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A5C29F3" w14:textId="7F78E02A" w:rsidR="002C50F5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>Z</w:t>
      </w:r>
      <w:r w:rsidR="002C50F5" w:rsidRPr="00031B2F">
        <w:rPr>
          <w:rFonts w:ascii="Arial" w:hAnsi="Arial" w:cs="Arial"/>
          <w:i/>
          <w:iCs/>
          <w:sz w:val="20"/>
          <w:szCs w:val="20"/>
        </w:rPr>
        <w:t xml:space="preserve">ałącznik nr </w:t>
      </w:r>
      <w:r w:rsidRPr="00031B2F">
        <w:rPr>
          <w:rFonts w:ascii="Arial" w:hAnsi="Arial" w:cs="Arial"/>
          <w:i/>
          <w:iCs/>
          <w:sz w:val="20"/>
          <w:szCs w:val="20"/>
        </w:rPr>
        <w:t>6</w:t>
      </w:r>
      <w:r w:rsidR="002C50F5" w:rsidRPr="00031B2F">
        <w:rPr>
          <w:rFonts w:ascii="Arial" w:hAnsi="Arial" w:cs="Arial"/>
          <w:i/>
          <w:iCs/>
          <w:sz w:val="20"/>
          <w:szCs w:val="20"/>
        </w:rPr>
        <w:t xml:space="preserve"> do SWZ – </w:t>
      </w:r>
      <w:r w:rsidR="002C50F5" w:rsidRPr="00031B2F">
        <w:rPr>
          <w:rFonts w:ascii="Arial" w:hAnsi="Arial" w:cs="Arial"/>
          <w:i/>
          <w:iCs/>
          <w:color w:val="000000"/>
          <w:sz w:val="20"/>
          <w:szCs w:val="20"/>
        </w:rPr>
        <w:t>Oświadczenie o przynależności do grupy kapitałowej</w:t>
      </w:r>
    </w:p>
    <w:p w14:paraId="1CC2297E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5FBE94EC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OŚWIADCZENIE</w:t>
      </w:r>
    </w:p>
    <w:p w14:paraId="2D640CE2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w zakresie art. 108 ust. 1 pkt 5 ustawy </w:t>
      </w:r>
      <w:proofErr w:type="spellStart"/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Pzp</w:t>
      </w:r>
      <w:proofErr w:type="spellEnd"/>
    </w:p>
    <w:p w14:paraId="724F0A32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o braku przynależności do grupy kapitałowej</w:t>
      </w:r>
    </w:p>
    <w:p w14:paraId="5D472709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DB15C50" w14:textId="77777777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  <w:lang w:eastAsia="pl-PL"/>
        </w:rPr>
      </w:pPr>
    </w:p>
    <w:p w14:paraId="682F2CF2" w14:textId="6F3C52EC" w:rsidR="002C50F5" w:rsidRPr="00031B2F" w:rsidRDefault="002C50F5" w:rsidP="002C50F5">
      <w:pPr>
        <w:suppressAutoHyphens w:val="0"/>
        <w:spacing w:before="120" w:after="0" w:line="288" w:lineRule="auto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  <w:lang w:eastAsia="pl-PL"/>
        </w:rPr>
        <w:t>Nazwa (firma)/Imię i nazwisko, adres Wykonawcy</w:t>
      </w:r>
    </w:p>
    <w:p w14:paraId="74DC2F7B" w14:textId="6D9C2CEF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Składając ofertę w postępowaniu na </w:t>
      </w:r>
      <w:r w:rsidR="000D2E89" w:rsidRPr="00031B2F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b/>
          <w:sz w:val="20"/>
          <w:szCs w:val="20"/>
        </w:rPr>
        <w:t xml:space="preserve">KSAT2000i </w:t>
      </w:r>
      <w:r w:rsidRPr="00031B2F">
        <w:rPr>
          <w:rFonts w:ascii="Arial" w:hAnsi="Arial" w:cs="Arial"/>
          <w:b/>
          <w:sz w:val="20"/>
          <w:szCs w:val="20"/>
        </w:rPr>
        <w:t xml:space="preserve">(nr post. </w:t>
      </w:r>
      <w:r w:rsidR="00101A69" w:rsidRPr="00031B2F">
        <w:rPr>
          <w:rFonts w:ascii="Arial" w:hAnsi="Arial" w:cs="Arial"/>
          <w:b/>
          <w:sz w:val="20"/>
          <w:szCs w:val="20"/>
        </w:rPr>
        <w:t>GCI.DZP.261.2.1.2025.KM</w:t>
      </w:r>
      <w:r w:rsidRPr="00031B2F">
        <w:rPr>
          <w:rFonts w:ascii="Arial" w:hAnsi="Arial" w:cs="Arial"/>
          <w:b/>
          <w:sz w:val="20"/>
          <w:szCs w:val="20"/>
        </w:rPr>
        <w:t>)</w:t>
      </w:r>
    </w:p>
    <w:p w14:paraId="3E166D48" w14:textId="5C77A393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 xml:space="preserve">oświadczam/y, że w rozumieniu ustawy z dnia 16 lutego 2007 r. o ochronie konkurencji i konsumentów </w:t>
      </w:r>
      <w:r w:rsidR="0056725D" w:rsidRPr="00031B2F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031B2F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031B2F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031B2F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031B2F">
        <w:rPr>
          <w:rFonts w:ascii="Arial" w:hAnsi="Arial" w:cs="Arial"/>
          <w:sz w:val="20"/>
          <w:szCs w:val="20"/>
        </w:rPr>
        <w:t>. zm.</w:t>
      </w:r>
      <w:r w:rsidRPr="00031B2F">
        <w:rPr>
          <w:rFonts w:ascii="Arial" w:hAnsi="Arial" w:cs="Arial"/>
          <w:sz w:val="20"/>
          <w:szCs w:val="20"/>
          <w:lang w:eastAsia="pl-PL"/>
        </w:rPr>
        <w:t>):</w:t>
      </w:r>
    </w:p>
    <w:p w14:paraId="7D6B36B3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□</w:t>
      </w:r>
      <w:r w:rsidRPr="00031B2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nie należymy do tej samej grupy kapitałowej</w:t>
      </w:r>
    </w:p>
    <w:p w14:paraId="151E5F2D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□</w:t>
      </w:r>
      <w:r w:rsidRPr="00031B2F">
        <w:rPr>
          <w:rFonts w:ascii="Arial" w:eastAsia="Arial" w:hAnsi="Arial" w:cs="Arial"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należymy do tej samej grupy kapitałowej,</w:t>
      </w:r>
    </w:p>
    <w:p w14:paraId="4935F56C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i/>
          <w:iCs/>
          <w:sz w:val="20"/>
          <w:szCs w:val="20"/>
          <w:lang w:eastAsia="pl-PL"/>
        </w:rPr>
        <w:t>(należy zaznaczyć właściwą treść )</w:t>
      </w:r>
    </w:p>
    <w:p w14:paraId="3615134A" w14:textId="77777777" w:rsidR="002C50F5" w:rsidRPr="00031B2F" w:rsidRDefault="002C50F5" w:rsidP="002C50F5">
      <w:pPr>
        <w:suppressAutoHyphens w:val="0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- z wykonawcami, którzy złożyli oferty w niniejszym postępowaniu o udzielenie zamówienia publicznego, tj.</w:t>
      </w:r>
    </w:p>
    <w:p w14:paraId="6191DCAA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tbl>
      <w:tblPr>
        <w:tblW w:w="0" w:type="auto"/>
        <w:tblInd w:w="-20" w:type="dxa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55"/>
        <w:gridCol w:w="4560"/>
        <w:gridCol w:w="4233"/>
      </w:tblGrid>
      <w:tr w:rsidR="002C50F5" w:rsidRPr="00031B2F" w14:paraId="57486216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3CB5D58" w14:textId="77777777" w:rsidR="002C50F5" w:rsidRPr="00031B2F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1BC8CEEA" w14:textId="77777777" w:rsidR="002C50F5" w:rsidRPr="00031B2F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Nazwa Wykonawcy</w:t>
            </w: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1B6A79A" w14:textId="77777777" w:rsidR="002C50F5" w:rsidRPr="00031B2F" w:rsidRDefault="002C50F5" w:rsidP="00F5660F">
            <w:pPr>
              <w:suppressAutoHyphens w:val="0"/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Adres Wykonawcy</w:t>
            </w:r>
          </w:p>
        </w:tc>
      </w:tr>
      <w:tr w:rsidR="002C50F5" w:rsidRPr="00031B2F" w14:paraId="457CC2F0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EE7C71B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CCE0A82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7603CE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2C50F5" w:rsidRPr="00031B2F" w14:paraId="30197135" w14:textId="77777777" w:rsidTr="00F5660F">
        <w:tc>
          <w:tcPr>
            <w:tcW w:w="55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E4F4781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277034C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3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AC62F82" w14:textId="77777777" w:rsidR="002C50F5" w:rsidRPr="00031B2F" w:rsidRDefault="002C50F5" w:rsidP="00F5660F">
            <w:pPr>
              <w:suppressAutoHyphens w:val="0"/>
              <w:snapToGrid w:val="0"/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B18D612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62D945E1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Na potwierdzenie, i</w:t>
      </w:r>
      <w:r w:rsidRPr="00031B2F">
        <w:rPr>
          <w:rFonts w:ascii="Arial" w:hAnsi="Arial" w:cs="Arial"/>
          <w:sz w:val="20"/>
          <w:szCs w:val="20"/>
          <w:lang w:eastAsia="pl-PL"/>
        </w:rPr>
        <w:t>ż istniejące między nami powiązania nie prowadzą do zakłócenia konkurencji w postępowaniu o udzielenie zamówienia, wyjaśniam i w załączeniu przekazuję ………………………………………………………………………………………………………………………</w:t>
      </w:r>
    </w:p>
    <w:p w14:paraId="445AC4AB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6937BE98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  <w:lang w:eastAsia="pl-PL"/>
        </w:rPr>
      </w:pPr>
    </w:p>
    <w:p w14:paraId="1A97AB55" w14:textId="77777777" w:rsidR="002C50F5" w:rsidRPr="00031B2F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________________</w:t>
      </w:r>
    </w:p>
    <w:p w14:paraId="479494C0" w14:textId="77777777" w:rsidR="002C50F5" w:rsidRPr="00031B2F" w:rsidRDefault="002C50F5" w:rsidP="002C50F5">
      <w:pPr>
        <w:suppressAutoHyphens w:val="0"/>
        <w:spacing w:before="120" w:after="0" w:line="288" w:lineRule="auto"/>
        <w:ind w:left="6804"/>
        <w:rPr>
          <w:rFonts w:ascii="Arial" w:hAnsi="Arial" w:cs="Arial"/>
          <w:sz w:val="20"/>
          <w:szCs w:val="20"/>
          <w:lang w:eastAsia="pl-PL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podpis Wykonawcy</w:t>
      </w:r>
    </w:p>
    <w:p w14:paraId="2A1B5E6C" w14:textId="77777777" w:rsidR="002C50F5" w:rsidRPr="00031B2F" w:rsidRDefault="002C50F5" w:rsidP="002C50F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</w:p>
    <w:p w14:paraId="7555223A" w14:textId="77777777" w:rsidR="00224241" w:rsidRPr="00031B2F" w:rsidRDefault="00224241" w:rsidP="002C50F5">
      <w:pPr>
        <w:spacing w:before="120" w:after="0" w:line="288" w:lineRule="auto"/>
        <w:jc w:val="right"/>
        <w:rPr>
          <w:rFonts w:ascii="Arial" w:hAnsi="Arial" w:cs="Arial"/>
          <w:sz w:val="20"/>
          <w:szCs w:val="20"/>
        </w:rPr>
      </w:pPr>
    </w:p>
    <w:sectPr w:rsidR="00224241" w:rsidRPr="00031B2F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FB42E4" w14:textId="77777777" w:rsidR="008810E7" w:rsidRDefault="008810E7">
      <w:pPr>
        <w:spacing w:after="0" w:line="240" w:lineRule="auto"/>
      </w:pPr>
      <w:r>
        <w:separator/>
      </w:r>
    </w:p>
  </w:endnote>
  <w:endnote w:type="continuationSeparator" w:id="0">
    <w:p w14:paraId="7260E879" w14:textId="77777777" w:rsidR="008810E7" w:rsidRDefault="008810E7">
      <w:pPr>
        <w:spacing w:after="0" w:line="240" w:lineRule="auto"/>
      </w:pPr>
      <w:r>
        <w:continuationSeparator/>
      </w:r>
    </w:p>
  </w:endnote>
  <w:endnote w:type="continuationNotice" w:id="1">
    <w:p w14:paraId="04EC42BC" w14:textId="77777777" w:rsidR="008810E7" w:rsidRDefault="008810E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4E78C" w14:textId="77777777" w:rsidR="008810E7" w:rsidRDefault="008810E7">
      <w:pPr>
        <w:spacing w:after="0" w:line="240" w:lineRule="auto"/>
      </w:pPr>
      <w:r>
        <w:separator/>
      </w:r>
    </w:p>
  </w:footnote>
  <w:footnote w:type="continuationSeparator" w:id="0">
    <w:p w14:paraId="540B597D" w14:textId="77777777" w:rsidR="008810E7" w:rsidRDefault="008810E7">
      <w:pPr>
        <w:spacing w:after="0" w:line="240" w:lineRule="auto"/>
      </w:pPr>
      <w:r>
        <w:continuationSeparator/>
      </w:r>
    </w:p>
  </w:footnote>
  <w:footnote w:type="continuationNotice" w:id="1">
    <w:p w14:paraId="6C483407" w14:textId="77777777" w:rsidR="008810E7" w:rsidRDefault="008810E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22B5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95AEE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1657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2A4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3B0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0E7"/>
    <w:rsid w:val="00881A16"/>
    <w:rsid w:val="00882B24"/>
    <w:rsid w:val="00886F8B"/>
    <w:rsid w:val="008871AF"/>
    <w:rsid w:val="008933AB"/>
    <w:rsid w:val="008935B9"/>
    <w:rsid w:val="0089382A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250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49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07F5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1178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3</cp:revision>
  <cp:lastPrinted>2023-04-12T07:53:00Z</cp:lastPrinted>
  <dcterms:created xsi:type="dcterms:W3CDTF">2025-01-20T11:13:00Z</dcterms:created>
  <dcterms:modified xsi:type="dcterms:W3CDTF">2025-01-20T11:13:00Z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