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38B58CE" w14:textId="77777777" w:rsidR="002272AE" w:rsidRPr="00031B2F" w:rsidRDefault="002272AE" w:rsidP="002272AE">
      <w:pPr>
        <w:pStyle w:val="NormalnyWeb"/>
        <w:spacing w:before="0" w:line="240" w:lineRule="auto"/>
        <w:jc w:val="right"/>
        <w:rPr>
          <w:rFonts w:ascii="Arial" w:hAnsi="Arial" w:cs="Arial"/>
          <w:i/>
          <w:iCs/>
          <w:sz w:val="20"/>
          <w:szCs w:val="20"/>
        </w:rPr>
      </w:pPr>
      <w:r w:rsidRPr="00031B2F">
        <w:rPr>
          <w:rFonts w:ascii="Arial" w:hAnsi="Arial" w:cs="Arial"/>
          <w:i/>
          <w:iCs/>
          <w:sz w:val="20"/>
          <w:szCs w:val="20"/>
        </w:rPr>
        <w:t>Załącznik nr 1 do SWZ – Formularz ofertowy</w:t>
      </w:r>
    </w:p>
    <w:p w14:paraId="03DAB27A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bCs/>
          <w:sz w:val="20"/>
          <w:szCs w:val="20"/>
        </w:rPr>
      </w:pPr>
    </w:p>
    <w:p w14:paraId="77FDAB6A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.................................., dnia ...................</w:t>
      </w:r>
    </w:p>
    <w:p w14:paraId="59A5EB15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D385BEB" w14:textId="77777777" w:rsidR="002272AE" w:rsidRPr="00031B2F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Gmina Miasta Gdyni</w:t>
      </w:r>
    </w:p>
    <w:p w14:paraId="062B37AB" w14:textId="77777777" w:rsidR="002272AE" w:rsidRPr="00031B2F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Al. Marszałka Piłsudskiego 52/54</w:t>
      </w:r>
    </w:p>
    <w:p w14:paraId="430340CF" w14:textId="77777777" w:rsidR="002272AE" w:rsidRPr="00031B2F" w:rsidRDefault="002272AE" w:rsidP="002272AE">
      <w:pPr>
        <w:pStyle w:val="NormalnyWeb"/>
        <w:spacing w:before="120" w:after="0"/>
        <w:ind w:left="6237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Cs/>
          <w:sz w:val="20"/>
          <w:szCs w:val="20"/>
        </w:rPr>
        <w:t>81-382 Gdynia</w:t>
      </w:r>
    </w:p>
    <w:p w14:paraId="6EDA2D0C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2FF1C1F" w14:textId="77777777" w:rsidR="002272AE" w:rsidRPr="00031B2F" w:rsidRDefault="002272AE" w:rsidP="002272AE">
      <w:pPr>
        <w:pStyle w:val="NormalnyWeb"/>
        <w:spacing w:before="120" w:after="0"/>
        <w:jc w:val="right"/>
        <w:rPr>
          <w:rFonts w:ascii="Arial" w:hAnsi="Arial" w:cs="Arial"/>
          <w:sz w:val="20"/>
          <w:szCs w:val="20"/>
        </w:rPr>
      </w:pPr>
    </w:p>
    <w:p w14:paraId="4FE6A75B" w14:textId="77777777" w:rsidR="002272AE" w:rsidRPr="00031B2F" w:rsidRDefault="002272AE" w:rsidP="002272AE">
      <w:pPr>
        <w:pStyle w:val="NormalnyWeb"/>
        <w:spacing w:before="120" w:after="0"/>
        <w:jc w:val="center"/>
        <w:rPr>
          <w:rFonts w:ascii="Arial" w:hAnsi="Arial" w:cs="Arial"/>
          <w:b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FORMULARZ OFERTY</w:t>
      </w:r>
    </w:p>
    <w:p w14:paraId="7CCD67C6" w14:textId="77777777" w:rsidR="002272AE" w:rsidRPr="00031B2F" w:rsidRDefault="002272AE" w:rsidP="00554C35">
      <w:pPr>
        <w:pStyle w:val="NormalnyWeb"/>
        <w:spacing w:before="120"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521106FD" w14:textId="4FBF6689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bCs/>
          <w:sz w:val="20"/>
          <w:szCs w:val="20"/>
        </w:rPr>
        <w:t>Pełne dane adresowe Wykonawcy/Wykonawców:</w:t>
      </w:r>
    </w:p>
    <w:p w14:paraId="7245FE42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Nazwa (firma)/imię nazwisko……………………………………………………....………</w:t>
      </w:r>
    </w:p>
    <w:p w14:paraId="02382ED4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Adres …………………………………………………………………………………....…….</w:t>
      </w:r>
    </w:p>
    <w:p w14:paraId="40693071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Adres do korespondencji ………………………………………………………………….</w:t>
      </w:r>
    </w:p>
    <w:p w14:paraId="1E742616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Nr telefonu/nr faksu …………………………………………………………………………</w:t>
      </w:r>
    </w:p>
    <w:p w14:paraId="68E5EBF6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Nr NIP (przedsiębiorca)……………… Nr PESEL(osoba fizyczna) ……………………...……</w:t>
      </w:r>
    </w:p>
    <w:p w14:paraId="579A31A1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e-mail: ……………………………………………………………………………….....………</w:t>
      </w:r>
    </w:p>
    <w:p w14:paraId="516ED197" w14:textId="77777777" w:rsidR="0070678C" w:rsidRPr="00031B2F" w:rsidRDefault="0070678C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Oświadczam, iż jestem</w:t>
      </w:r>
      <w:r w:rsidRPr="00031B2F">
        <w:rPr>
          <w:rStyle w:val="FootnoteCharacters"/>
          <w:rFonts w:ascii="Arial" w:hAnsi="Arial" w:cs="Arial"/>
          <w:sz w:val="20"/>
          <w:szCs w:val="20"/>
        </w:rPr>
        <w:footnoteReference w:id="2"/>
      </w:r>
      <w:r w:rsidRPr="00031B2F">
        <w:rPr>
          <w:rFonts w:ascii="Arial" w:hAnsi="Arial" w:cs="Arial"/>
          <w:sz w:val="20"/>
          <w:szCs w:val="20"/>
        </w:rPr>
        <w:t xml:space="preserve">: </w:t>
      </w:r>
      <w:r w:rsidRPr="00031B2F">
        <w:rPr>
          <w:rFonts w:ascii="Arial" w:hAnsi="Arial" w:cs="Arial"/>
          <w:sz w:val="20"/>
          <w:szCs w:val="20"/>
        </w:rPr>
        <w:tab/>
        <w:t>mikroprzedsiębiorstwem* □ tak □ nie</w:t>
      </w:r>
    </w:p>
    <w:p w14:paraId="236B8179" w14:textId="77777777" w:rsidR="0070678C" w:rsidRPr="00031B2F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małym przedsiębiorstwem* □ tak □ nie</w:t>
      </w:r>
    </w:p>
    <w:p w14:paraId="6E52BCD8" w14:textId="77777777" w:rsidR="0070678C" w:rsidRPr="00031B2F" w:rsidRDefault="0070678C" w:rsidP="00554C35">
      <w:pPr>
        <w:pStyle w:val="NormalnyWeb"/>
        <w:spacing w:before="120" w:after="0"/>
        <w:ind w:left="2126" w:firstLine="709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średnim przedsiębiorstwem* □ tak □ nie</w:t>
      </w:r>
    </w:p>
    <w:p w14:paraId="7723AC04" w14:textId="3CF71924" w:rsidR="0070678C" w:rsidRPr="00031B2F" w:rsidRDefault="00E070A2" w:rsidP="00554C3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Nawiązując do ogłoszenia o zamówieniu w trybie podstawowym na podstawie art. 275 pkt </w:t>
      </w:r>
      <w:r w:rsidR="00101A69" w:rsidRPr="00031B2F">
        <w:rPr>
          <w:rFonts w:ascii="Arial" w:hAnsi="Arial" w:cs="Arial"/>
          <w:sz w:val="20"/>
          <w:szCs w:val="20"/>
        </w:rPr>
        <w:t>2</w:t>
      </w:r>
      <w:r w:rsidRPr="00031B2F">
        <w:rPr>
          <w:rFonts w:ascii="Arial" w:hAnsi="Arial" w:cs="Arial"/>
          <w:sz w:val="20"/>
          <w:szCs w:val="20"/>
        </w:rPr>
        <w:t xml:space="preserve"> </w:t>
      </w:r>
      <w:r w:rsidR="00E97382" w:rsidRPr="00031B2F">
        <w:rPr>
          <w:rFonts w:ascii="Arial" w:hAnsi="Arial" w:cs="Arial"/>
          <w:sz w:val="20"/>
          <w:szCs w:val="20"/>
        </w:rPr>
        <w:t>ustawy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 xml:space="preserve">z dnia 11 września 20119 r. Prawo zamówień publicznych </w:t>
      </w:r>
      <w:r w:rsidR="0056725D" w:rsidRPr="00031B2F">
        <w:rPr>
          <w:rFonts w:ascii="Arial" w:hAnsi="Arial" w:cs="Arial"/>
          <w:sz w:val="20"/>
          <w:szCs w:val="20"/>
        </w:rPr>
        <w:t>(</w:t>
      </w:r>
      <w:proofErr w:type="spellStart"/>
      <w:r w:rsidR="0056725D" w:rsidRPr="00031B2F">
        <w:rPr>
          <w:rFonts w:ascii="Arial" w:hAnsi="Arial" w:cs="Arial"/>
          <w:sz w:val="20"/>
          <w:szCs w:val="20"/>
        </w:rPr>
        <w:t>t.j</w:t>
      </w:r>
      <w:proofErr w:type="spellEnd"/>
      <w:r w:rsidR="0056725D" w:rsidRPr="00031B2F">
        <w:rPr>
          <w:rFonts w:ascii="Arial" w:hAnsi="Arial" w:cs="Arial"/>
          <w:sz w:val="20"/>
          <w:szCs w:val="20"/>
        </w:rPr>
        <w:t xml:space="preserve">. Dz. U. z 2024 r., poz. 1320 z </w:t>
      </w:r>
      <w:proofErr w:type="spellStart"/>
      <w:r w:rsidR="0056725D" w:rsidRPr="00031B2F">
        <w:rPr>
          <w:rFonts w:ascii="Arial" w:hAnsi="Arial" w:cs="Arial"/>
          <w:sz w:val="20"/>
          <w:szCs w:val="20"/>
        </w:rPr>
        <w:t>późn</w:t>
      </w:r>
      <w:proofErr w:type="spellEnd"/>
      <w:r w:rsidR="0056725D" w:rsidRPr="00031B2F">
        <w:rPr>
          <w:rFonts w:ascii="Arial" w:hAnsi="Arial" w:cs="Arial"/>
          <w:sz w:val="20"/>
          <w:szCs w:val="20"/>
        </w:rPr>
        <w:t>. zm.)</w:t>
      </w:r>
      <w:r w:rsidRPr="00031B2F">
        <w:rPr>
          <w:rFonts w:ascii="Arial" w:hAnsi="Arial" w:cs="Arial"/>
          <w:sz w:val="20"/>
          <w:szCs w:val="20"/>
        </w:rPr>
        <w:t xml:space="preserve"> o wartości mniejszej niż progi unijne, o których mowa w art. 3 ust. 2 pkt 1 lit. a ustawy Prawo zamówień publicznych, składamy następującą ofertę na wykonanie przedmiotu zamówienia </w:t>
      </w:r>
      <w:r w:rsidR="003208A8" w:rsidRPr="00031B2F">
        <w:rPr>
          <w:rFonts w:ascii="Arial" w:hAnsi="Arial" w:cs="Arial"/>
          <w:sz w:val="20"/>
          <w:szCs w:val="20"/>
        </w:rPr>
        <w:t xml:space="preserve">na </w:t>
      </w:r>
      <w:r w:rsidR="00DD7579" w:rsidRPr="00031B2F">
        <w:rPr>
          <w:rFonts w:ascii="Arial" w:hAnsi="Arial" w:cs="Arial"/>
          <w:sz w:val="20"/>
          <w:szCs w:val="20"/>
        </w:rPr>
        <w:t xml:space="preserve">asystę techniczną i konserwację systemu </w:t>
      </w:r>
      <w:r w:rsidR="00EA1235" w:rsidRPr="00031B2F">
        <w:rPr>
          <w:rFonts w:ascii="Arial" w:hAnsi="Arial" w:cs="Arial"/>
          <w:sz w:val="20"/>
          <w:szCs w:val="20"/>
        </w:rPr>
        <w:t xml:space="preserve">KSAT2000i </w:t>
      </w:r>
      <w:r w:rsidR="0070678C" w:rsidRPr="00031B2F">
        <w:rPr>
          <w:rFonts w:ascii="Arial" w:hAnsi="Arial" w:cs="Arial"/>
          <w:b/>
          <w:bCs/>
          <w:sz w:val="20"/>
          <w:szCs w:val="20"/>
        </w:rPr>
        <w:t xml:space="preserve">(post. nr </w:t>
      </w:r>
      <w:r w:rsidR="00C23FBF" w:rsidRPr="00031B2F">
        <w:rPr>
          <w:rFonts w:ascii="Arial" w:hAnsi="Arial" w:cs="Arial"/>
          <w:b/>
          <w:bCs/>
          <w:sz w:val="20"/>
          <w:szCs w:val="20"/>
        </w:rPr>
        <w:t>GCI.DZP.</w:t>
      </w:r>
      <w:r w:rsidR="00E97382">
        <w:rPr>
          <w:rFonts w:ascii="Arial" w:hAnsi="Arial" w:cs="Arial"/>
          <w:b/>
          <w:bCs/>
          <w:sz w:val="20"/>
          <w:szCs w:val="20"/>
        </w:rPr>
        <w:t>261.2.1.2025</w:t>
      </w:r>
      <w:r w:rsidR="00101A69" w:rsidRPr="00031B2F">
        <w:rPr>
          <w:rFonts w:ascii="Arial" w:hAnsi="Arial" w:cs="Arial"/>
          <w:b/>
          <w:bCs/>
          <w:sz w:val="20"/>
          <w:szCs w:val="20"/>
        </w:rPr>
        <w:t>.KM</w:t>
      </w:r>
      <w:r w:rsidR="0070678C" w:rsidRPr="00031B2F">
        <w:rPr>
          <w:rFonts w:ascii="Arial" w:hAnsi="Arial" w:cs="Arial"/>
          <w:b/>
          <w:bCs/>
          <w:sz w:val="20"/>
          <w:szCs w:val="20"/>
        </w:rPr>
        <w:t>)</w:t>
      </w:r>
      <w:r w:rsidR="0070678C" w:rsidRPr="00031B2F">
        <w:rPr>
          <w:rFonts w:ascii="Arial" w:hAnsi="Arial" w:cs="Arial"/>
          <w:sz w:val="20"/>
          <w:szCs w:val="20"/>
        </w:rPr>
        <w:t>:</w:t>
      </w:r>
    </w:p>
    <w:p w14:paraId="2E8B17E8" w14:textId="3DBD0749" w:rsidR="0070678C" w:rsidRPr="00031B2F" w:rsidRDefault="0070678C" w:rsidP="00FF0FFB">
      <w:pPr>
        <w:pStyle w:val="NormalnyWeb"/>
        <w:numPr>
          <w:ilvl w:val="0"/>
          <w:numId w:val="33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 Oferujemy wykonanie przedmiotu zamówienia za cenę, ustaloną zgodnie z dyspozycjami Specyfikacji Warunków Zamówienia, na warunkach określonych w Załączniku nr 2 do SWZ (Szczegółowy opis przedmiotu zamówienia) i Załączniku nr 3 do SWZ (Projekt umowy):</w:t>
      </w:r>
    </w:p>
    <w:p w14:paraId="2920DBE6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b/>
          <w:sz w:val="20"/>
          <w:szCs w:val="20"/>
        </w:rPr>
      </w:pPr>
      <w:bookmarkStart w:id="0" w:name="_Hlk111023686"/>
    </w:p>
    <w:p w14:paraId="6CA0DE5E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cena netto</w:t>
      </w:r>
      <w:r w:rsidRPr="00031B2F">
        <w:rPr>
          <w:rFonts w:ascii="Arial" w:hAnsi="Arial" w:cs="Arial"/>
          <w:sz w:val="20"/>
          <w:szCs w:val="20"/>
        </w:rPr>
        <w:t>: ................................... zł (słownie................................ złotych),</w:t>
      </w:r>
    </w:p>
    <w:p w14:paraId="727FB7DA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28BD2234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VAT 23%:</w:t>
      </w:r>
      <w:r w:rsidRPr="00031B2F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złotych),</w:t>
      </w:r>
    </w:p>
    <w:p w14:paraId="7AD5F00A" w14:textId="77777777" w:rsidR="0070678C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</w:p>
    <w:p w14:paraId="73BF70DA" w14:textId="77777777" w:rsidR="00970BBB" w:rsidRPr="00031B2F" w:rsidRDefault="0070678C" w:rsidP="00554C35">
      <w:pPr>
        <w:pStyle w:val="NormalnyWeb"/>
        <w:spacing w:before="120" w:after="0"/>
        <w:ind w:left="1134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b/>
          <w:sz w:val="20"/>
          <w:szCs w:val="20"/>
        </w:rPr>
        <w:t>cena brutto:</w:t>
      </w:r>
      <w:r w:rsidRPr="00031B2F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  <w:r w:rsidR="00970BBB" w:rsidRPr="00031B2F">
        <w:rPr>
          <w:rFonts w:ascii="Arial" w:hAnsi="Arial" w:cs="Arial"/>
          <w:sz w:val="20"/>
          <w:szCs w:val="20"/>
        </w:rPr>
        <w:t>, w tym:</w:t>
      </w:r>
    </w:p>
    <w:p w14:paraId="7558885D" w14:textId="6E8C40E2" w:rsidR="00970BBB" w:rsidRPr="00031B2F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wynagrodzenie dla zamówienia podstawowego wynosi ……………………………… zł brutto – ceny jednostkowe poszczególnych produktów zostały określone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 xml:space="preserve">w formularzu cenowym, </w:t>
      </w:r>
    </w:p>
    <w:p w14:paraId="7C66B6F3" w14:textId="15A210E5" w:rsidR="0070678C" w:rsidRPr="00031B2F" w:rsidRDefault="00970BBB" w:rsidP="00970BBB">
      <w:pPr>
        <w:pStyle w:val="NormalnyWeb"/>
        <w:numPr>
          <w:ilvl w:val="1"/>
          <w:numId w:val="11"/>
        </w:numPr>
        <w:suppressAutoHyphens/>
        <w:spacing w:before="120" w:after="0"/>
        <w:ind w:left="1786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wynagrodzenie dla zamówienia opcjonalnego wynosi ……………………………… zł brutto – ceny jednostkowe poszczególnych produktów zostały </w:t>
      </w:r>
      <w:r w:rsidR="00E97382" w:rsidRPr="00031B2F">
        <w:rPr>
          <w:rFonts w:ascii="Arial" w:hAnsi="Arial" w:cs="Arial"/>
          <w:sz w:val="20"/>
          <w:szCs w:val="20"/>
        </w:rPr>
        <w:t>określone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>w formularzu cenowym.</w:t>
      </w:r>
    </w:p>
    <w:bookmarkEnd w:id="0"/>
    <w:p w14:paraId="727395C9" w14:textId="2655FC02" w:rsidR="00DD7579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reakcji interwencji serwisowej na zgłoszenie błędu krytycznego - </w:t>
      </w:r>
      <w:r w:rsidR="00DD7579" w:rsidRPr="00031B2F">
        <w:rPr>
          <w:rFonts w:ascii="Arial" w:hAnsi="Arial" w:cs="Arial"/>
          <w:sz w:val="20"/>
          <w:szCs w:val="20"/>
        </w:rPr>
        <w:t xml:space="preserve">…. </w:t>
      </w:r>
      <w:r w:rsidRPr="00031B2F">
        <w:rPr>
          <w:rFonts w:ascii="Arial" w:hAnsi="Arial" w:cs="Arial"/>
          <w:sz w:val="20"/>
          <w:szCs w:val="20"/>
        </w:rPr>
        <w:t>g</w:t>
      </w:r>
      <w:r w:rsidR="00DD7579" w:rsidRPr="00031B2F">
        <w:rPr>
          <w:rFonts w:ascii="Arial" w:hAnsi="Arial" w:cs="Arial"/>
          <w:sz w:val="20"/>
          <w:szCs w:val="20"/>
        </w:rPr>
        <w:t>odzin</w:t>
      </w:r>
      <w:r w:rsidRPr="00031B2F">
        <w:rPr>
          <w:rFonts w:ascii="Arial" w:hAnsi="Arial" w:cs="Arial"/>
          <w:sz w:val="20"/>
          <w:szCs w:val="20"/>
        </w:rPr>
        <w:t>/</w:t>
      </w:r>
      <w:r w:rsidR="00E97382" w:rsidRPr="00031B2F">
        <w:rPr>
          <w:rFonts w:ascii="Arial" w:hAnsi="Arial" w:cs="Arial"/>
          <w:sz w:val="20"/>
          <w:szCs w:val="20"/>
        </w:rPr>
        <w:t>godziny</w:t>
      </w:r>
      <w:r w:rsidR="00E97382">
        <w:rPr>
          <w:rFonts w:ascii="Arial" w:hAnsi="Arial" w:cs="Arial"/>
          <w:sz w:val="20"/>
          <w:szCs w:val="20"/>
        </w:rPr>
        <w:br/>
      </w:r>
      <w:r w:rsidR="00DD7579" w:rsidRPr="00031B2F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 w:rsidRPr="00031B2F">
        <w:rPr>
          <w:rFonts w:ascii="Arial" w:hAnsi="Arial" w:cs="Arial"/>
          <w:sz w:val="20"/>
          <w:szCs w:val="20"/>
        </w:rPr>
        <w:t>czas reakcji interwencji serwisowej na zgłoszenie błędu krytycznego</w:t>
      </w:r>
      <w:r w:rsidR="00DD7579" w:rsidRPr="00031B2F">
        <w:rPr>
          <w:rFonts w:ascii="Arial" w:hAnsi="Arial" w:cs="Arial"/>
          <w:sz w:val="20"/>
          <w:szCs w:val="20"/>
        </w:rPr>
        <w:t>).</w:t>
      </w:r>
    </w:p>
    <w:p w14:paraId="163FCEA4" w14:textId="57DFF964" w:rsidR="00DD7579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usunięcia błędu krytycznego - </w:t>
      </w:r>
      <w:r w:rsidR="00DD7579" w:rsidRPr="00031B2F">
        <w:rPr>
          <w:rFonts w:ascii="Arial" w:hAnsi="Arial" w:cs="Arial"/>
          <w:sz w:val="20"/>
          <w:szCs w:val="20"/>
        </w:rPr>
        <w:t xml:space="preserve">…. </w:t>
      </w:r>
      <w:r w:rsidRPr="00031B2F">
        <w:rPr>
          <w:rFonts w:ascii="Arial" w:hAnsi="Arial" w:cs="Arial"/>
          <w:sz w:val="20"/>
          <w:szCs w:val="20"/>
        </w:rPr>
        <w:t>godzin/godziny</w:t>
      </w:r>
      <w:r w:rsidR="00DD7579" w:rsidRPr="00031B2F">
        <w:rPr>
          <w:rFonts w:ascii="Arial" w:hAnsi="Arial" w:cs="Arial"/>
          <w:sz w:val="20"/>
          <w:szCs w:val="20"/>
        </w:rPr>
        <w:t xml:space="preserve"> (w przypadku niewypełnienia przyjmuje się maksymalny </w:t>
      </w:r>
      <w:r w:rsidRPr="00031B2F">
        <w:rPr>
          <w:rFonts w:ascii="Arial" w:hAnsi="Arial" w:cs="Arial"/>
          <w:sz w:val="20"/>
          <w:szCs w:val="20"/>
        </w:rPr>
        <w:t>czas usunięcia błędu krytycznego</w:t>
      </w:r>
      <w:r w:rsidR="00DD7579" w:rsidRPr="00031B2F">
        <w:rPr>
          <w:rFonts w:ascii="Arial" w:hAnsi="Arial" w:cs="Arial"/>
          <w:sz w:val="20"/>
          <w:szCs w:val="20"/>
        </w:rPr>
        <w:t>).</w:t>
      </w:r>
    </w:p>
    <w:p w14:paraId="79EE9C06" w14:textId="798408B5" w:rsidR="00DD7579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realizacji </w:t>
      </w:r>
      <w:r w:rsidR="00AA7206">
        <w:rPr>
          <w:rFonts w:ascii="Arial" w:hAnsi="Arial" w:cs="Arial"/>
          <w:sz w:val="20"/>
          <w:szCs w:val="20"/>
        </w:rPr>
        <w:t xml:space="preserve">zgłoszeń </w:t>
      </w:r>
      <w:r w:rsidRPr="00031B2F">
        <w:rPr>
          <w:rFonts w:ascii="Arial" w:hAnsi="Arial" w:cs="Arial"/>
          <w:sz w:val="20"/>
          <w:szCs w:val="20"/>
        </w:rPr>
        <w:t>interwencji serwisowej dla błędu kategorii wysokiej</w:t>
      </w:r>
      <w:r w:rsidR="00DD7579" w:rsidRPr="00031B2F">
        <w:rPr>
          <w:rFonts w:ascii="Arial" w:hAnsi="Arial" w:cs="Arial"/>
          <w:sz w:val="20"/>
          <w:szCs w:val="20"/>
        </w:rPr>
        <w:t xml:space="preserve"> </w:t>
      </w:r>
      <w:r w:rsidRPr="00031B2F">
        <w:rPr>
          <w:rFonts w:ascii="Arial" w:hAnsi="Arial" w:cs="Arial"/>
          <w:sz w:val="20"/>
          <w:szCs w:val="20"/>
        </w:rPr>
        <w:t xml:space="preserve">- </w:t>
      </w:r>
      <w:r w:rsidR="00DD7579" w:rsidRPr="00031B2F">
        <w:rPr>
          <w:rFonts w:ascii="Arial" w:hAnsi="Arial" w:cs="Arial"/>
          <w:sz w:val="20"/>
          <w:szCs w:val="20"/>
        </w:rPr>
        <w:t xml:space="preserve">…. </w:t>
      </w:r>
      <w:r w:rsidR="00E97382" w:rsidRPr="00031B2F">
        <w:rPr>
          <w:rFonts w:ascii="Arial" w:hAnsi="Arial" w:cs="Arial"/>
          <w:sz w:val="20"/>
          <w:szCs w:val="20"/>
        </w:rPr>
        <w:t>dni</w:t>
      </w:r>
      <w:r w:rsidR="00E97382">
        <w:rPr>
          <w:rFonts w:ascii="Arial" w:hAnsi="Arial" w:cs="Arial"/>
          <w:sz w:val="20"/>
          <w:szCs w:val="20"/>
        </w:rPr>
        <w:br/>
      </w:r>
      <w:r w:rsidR="00DD7579" w:rsidRPr="00031B2F">
        <w:rPr>
          <w:rFonts w:ascii="Arial" w:hAnsi="Arial" w:cs="Arial"/>
          <w:sz w:val="20"/>
          <w:szCs w:val="20"/>
        </w:rPr>
        <w:t xml:space="preserve">(w przypadku niewypełnienia przyjmuje się maksymalny </w:t>
      </w:r>
      <w:r w:rsidRPr="00031B2F">
        <w:rPr>
          <w:rFonts w:ascii="Arial" w:hAnsi="Arial" w:cs="Arial"/>
          <w:sz w:val="20"/>
          <w:szCs w:val="20"/>
        </w:rPr>
        <w:t>czas realizacji interwencji serwisowej dla błędu kategorii wysokiej</w:t>
      </w:r>
      <w:r w:rsidR="00DD7579" w:rsidRPr="00031B2F">
        <w:rPr>
          <w:rFonts w:ascii="Arial" w:hAnsi="Arial" w:cs="Arial"/>
          <w:sz w:val="20"/>
          <w:szCs w:val="20"/>
        </w:rPr>
        <w:t>).</w:t>
      </w:r>
    </w:p>
    <w:p w14:paraId="0EE6E227" w14:textId="594F113F" w:rsidR="00B93096" w:rsidRPr="00031B2F" w:rsidRDefault="00B93096" w:rsidP="00FF0FFB">
      <w:pPr>
        <w:pStyle w:val="NormalnyWeb"/>
        <w:numPr>
          <w:ilvl w:val="0"/>
          <w:numId w:val="30"/>
        </w:numPr>
        <w:suppressAutoHyphens/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Czas realizacji </w:t>
      </w:r>
      <w:r w:rsidR="00AA7206">
        <w:rPr>
          <w:rFonts w:ascii="Arial" w:hAnsi="Arial" w:cs="Arial"/>
          <w:sz w:val="20"/>
          <w:szCs w:val="20"/>
        </w:rPr>
        <w:t xml:space="preserve">zgłoszeń </w:t>
      </w:r>
      <w:r w:rsidRPr="00031B2F">
        <w:rPr>
          <w:rFonts w:ascii="Arial" w:hAnsi="Arial" w:cs="Arial"/>
          <w:sz w:val="20"/>
          <w:szCs w:val="20"/>
        </w:rPr>
        <w:t xml:space="preserve">interwencji serwisowej dla błędu kategorii średniego - … </w:t>
      </w:r>
      <w:r w:rsidR="00E97382" w:rsidRPr="00031B2F">
        <w:rPr>
          <w:rFonts w:ascii="Arial" w:hAnsi="Arial" w:cs="Arial"/>
          <w:sz w:val="20"/>
          <w:szCs w:val="20"/>
        </w:rPr>
        <w:t>dni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>(w przypadku niewypełnienia przyjmuje się maksymalny czas realizacji interwencji serwisowej dla błędu kategorii średniej).</w:t>
      </w:r>
    </w:p>
    <w:p w14:paraId="6651D6BC" w14:textId="6A6BF078" w:rsidR="0070678C" w:rsidRPr="00031B2F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że zapoznaliśmy się ze specyfikacją warunków zamówienia i nie wnosimy do niej zastrzeżeń, oraz że zdobyliśmy konieczne informacje do przygotowania oferty.</w:t>
      </w:r>
    </w:p>
    <w:p w14:paraId="6CA7CD46" w14:textId="6BF601A9" w:rsidR="0070678C" w:rsidRPr="00031B2F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że wybór naszej oferty będzie / nie będzie* prowadził do</w:t>
      </w:r>
      <w:r w:rsidR="006A1992" w:rsidRPr="00031B2F">
        <w:rPr>
          <w:rFonts w:ascii="Arial" w:hAnsi="Arial" w:cs="Arial"/>
          <w:sz w:val="20"/>
          <w:szCs w:val="20"/>
        </w:rPr>
        <w:t xml:space="preserve"> </w:t>
      </w:r>
      <w:r w:rsidRPr="00031B2F">
        <w:rPr>
          <w:rFonts w:ascii="Arial" w:hAnsi="Arial" w:cs="Arial"/>
          <w:sz w:val="20"/>
          <w:szCs w:val="20"/>
        </w:rPr>
        <w:t>powstania u Zamawiającego obowiązku podatkowego w zakresie podatku od towarów i usług, zgodnie z art. 225 ust. 2 ustawy z dnia 11 września 2019 r. Prawo zamówień publicznych (</w:t>
      </w:r>
      <w:proofErr w:type="spellStart"/>
      <w:r w:rsidRPr="00031B2F">
        <w:rPr>
          <w:rFonts w:ascii="Arial" w:hAnsi="Arial" w:cs="Arial"/>
          <w:sz w:val="20"/>
          <w:szCs w:val="20"/>
        </w:rPr>
        <w:t>t.j</w:t>
      </w:r>
      <w:proofErr w:type="spellEnd"/>
      <w:r w:rsidRPr="00031B2F">
        <w:rPr>
          <w:rFonts w:ascii="Arial" w:hAnsi="Arial" w:cs="Arial"/>
          <w:sz w:val="20"/>
          <w:szCs w:val="20"/>
        </w:rPr>
        <w:t>. Dz. U. z </w:t>
      </w:r>
      <w:r w:rsidR="009E6BEF" w:rsidRPr="00031B2F">
        <w:rPr>
          <w:rFonts w:ascii="Arial" w:hAnsi="Arial" w:cs="Arial"/>
          <w:sz w:val="20"/>
          <w:szCs w:val="20"/>
        </w:rPr>
        <w:t xml:space="preserve">2024 r., poz. 1320 z </w:t>
      </w:r>
      <w:proofErr w:type="spellStart"/>
      <w:r w:rsidR="009E6BEF" w:rsidRPr="00031B2F">
        <w:rPr>
          <w:rFonts w:ascii="Arial" w:hAnsi="Arial" w:cs="Arial"/>
          <w:sz w:val="20"/>
          <w:szCs w:val="20"/>
        </w:rPr>
        <w:t>późn</w:t>
      </w:r>
      <w:proofErr w:type="spellEnd"/>
      <w:r w:rsidR="009E6BEF" w:rsidRPr="00031B2F">
        <w:rPr>
          <w:rFonts w:ascii="Arial" w:hAnsi="Arial" w:cs="Arial"/>
          <w:sz w:val="20"/>
          <w:szCs w:val="20"/>
        </w:rPr>
        <w:t>. zm.</w:t>
      </w:r>
      <w:r w:rsidRPr="00031B2F">
        <w:rPr>
          <w:rFonts w:ascii="Arial" w:hAnsi="Arial" w:cs="Arial"/>
          <w:sz w:val="20"/>
          <w:szCs w:val="20"/>
        </w:rPr>
        <w:t>).</w:t>
      </w:r>
    </w:p>
    <w:p w14:paraId="7C7AF49B" w14:textId="77777777" w:rsidR="0070678C" w:rsidRPr="00031B2F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* </w:t>
      </w:r>
      <w:r w:rsidRPr="00031B2F">
        <w:rPr>
          <w:rFonts w:ascii="Arial" w:hAnsi="Arial" w:cs="Arial"/>
          <w:i/>
          <w:sz w:val="20"/>
          <w:szCs w:val="20"/>
        </w:rPr>
        <w:t>zaznaczyć właściwe</w:t>
      </w:r>
    </w:p>
    <w:p w14:paraId="1406DA05" w14:textId="77777777" w:rsidR="0070678C" w:rsidRPr="00031B2F" w:rsidRDefault="0070678C" w:rsidP="00554C35">
      <w:pPr>
        <w:pStyle w:val="NormalnyWeb"/>
        <w:spacing w:before="120" w:after="0"/>
        <w:ind w:left="357"/>
        <w:jc w:val="both"/>
        <w:rPr>
          <w:rFonts w:ascii="Arial" w:hAnsi="Arial" w:cs="Arial"/>
          <w:i/>
          <w:sz w:val="20"/>
          <w:szCs w:val="20"/>
        </w:rPr>
      </w:pPr>
    </w:p>
    <w:p w14:paraId="65E6A118" w14:textId="77777777" w:rsidR="0070678C" w:rsidRPr="00031B2F" w:rsidRDefault="0070678C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Przedmiot zamówienia zamierzamy wykonać*: </w:t>
      </w:r>
    </w:p>
    <w:p w14:paraId="5BBF0729" w14:textId="77777777" w:rsidR="0070678C" w:rsidRPr="00031B2F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siłami własnymi</w:t>
      </w:r>
      <w:r w:rsidRPr="00031B2F">
        <w:rPr>
          <w:rFonts w:ascii="Arial" w:hAnsi="Arial" w:cs="Arial"/>
          <w:i/>
          <w:color w:val="000000"/>
          <w:sz w:val="20"/>
          <w:szCs w:val="20"/>
        </w:rPr>
        <w:t>;</w:t>
      </w:r>
    </w:p>
    <w:p w14:paraId="4A8289E2" w14:textId="77777777" w:rsidR="0070678C" w:rsidRPr="00031B2F" w:rsidRDefault="0070678C" w:rsidP="00FF0FFB">
      <w:pPr>
        <w:pStyle w:val="NormalnyWeb"/>
        <w:numPr>
          <w:ilvl w:val="0"/>
          <w:numId w:val="32"/>
        </w:numPr>
        <w:tabs>
          <w:tab w:val="left" w:pos="1276"/>
        </w:tabs>
        <w:spacing w:before="120" w:after="0"/>
        <w:ind w:left="1276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siłami własnymi i przy pomocy podwykonawców w następującym zakresie (</w:t>
      </w:r>
      <w:r w:rsidRPr="00031B2F">
        <w:rPr>
          <w:rFonts w:ascii="Arial" w:hAnsi="Arial" w:cs="Arial"/>
          <w:color w:val="000000"/>
          <w:sz w:val="20"/>
          <w:szCs w:val="20"/>
        </w:rPr>
        <w:t>wskazać zakres części zamówienia, który Wykonawca zamierza powierzyć podwykonawcy oraz o ile jest to wiadome, podać firmy podwykonawców)</w:t>
      </w:r>
      <w:r w:rsidRPr="00031B2F">
        <w:rPr>
          <w:rFonts w:ascii="Arial" w:hAnsi="Arial" w:cs="Arial"/>
          <w:i/>
          <w:color w:val="000000"/>
          <w:sz w:val="20"/>
          <w:szCs w:val="20"/>
        </w:rPr>
        <w:t>:</w:t>
      </w:r>
    </w:p>
    <w:p w14:paraId="0CF082B7" w14:textId="77777777" w:rsidR="0070678C" w:rsidRPr="00031B2F" w:rsidRDefault="0070678C" w:rsidP="00554C35">
      <w:pPr>
        <w:pStyle w:val="NormalnyWeb"/>
        <w:tabs>
          <w:tab w:val="left" w:pos="1276"/>
        </w:tabs>
        <w:spacing w:before="120" w:after="0"/>
        <w:ind w:left="1276" w:firstLine="22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……………………………………………………………………………………………..</w:t>
      </w:r>
    </w:p>
    <w:p w14:paraId="01D35145" w14:textId="77777777" w:rsidR="0070678C" w:rsidRPr="00031B2F" w:rsidRDefault="0070678C" w:rsidP="00554C35">
      <w:pPr>
        <w:pStyle w:val="NormalnyWeb"/>
        <w:keepNext/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ab/>
        <w:t xml:space="preserve">* </w:t>
      </w:r>
      <w:r w:rsidRPr="00031B2F">
        <w:rPr>
          <w:rFonts w:ascii="Arial" w:hAnsi="Arial" w:cs="Arial"/>
          <w:i/>
          <w:sz w:val="20"/>
          <w:szCs w:val="20"/>
        </w:rPr>
        <w:t>zaznaczyć właściwe</w:t>
      </w:r>
    </w:p>
    <w:p w14:paraId="3C5E730F" w14:textId="77777777" w:rsidR="00900C98" w:rsidRPr="00031B2F" w:rsidRDefault="00900C98" w:rsidP="00900C98">
      <w:pPr>
        <w:pStyle w:val="NormalnyWeb"/>
        <w:keepNext/>
        <w:spacing w:before="120" w:after="0"/>
        <w:rPr>
          <w:rFonts w:ascii="Arial" w:hAnsi="Arial" w:cs="Arial"/>
          <w:sz w:val="20"/>
          <w:szCs w:val="20"/>
        </w:rPr>
      </w:pPr>
    </w:p>
    <w:p w14:paraId="0E70E0D1" w14:textId="133A0841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że zapoznaliśmy się z projektem umowy, załączonym do specyfikacji  warunków zamówienia (Załącznik nr 3 – Projekt umowy) i przyjmujemy go bez zastrzeżeń.</w:t>
      </w:r>
    </w:p>
    <w:p w14:paraId="1B6D67A7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Zobowiązujemy się, w przypadku przyznania nam zamówienia, do podpisania umowy </w:t>
      </w:r>
      <w:r w:rsidRPr="00031B2F">
        <w:rPr>
          <w:rFonts w:ascii="Arial" w:hAnsi="Arial" w:cs="Arial"/>
          <w:sz w:val="20"/>
          <w:szCs w:val="20"/>
        </w:rPr>
        <w:br/>
        <w:t>w terminie wyznaczonym przez Zamawiającego.</w:t>
      </w:r>
    </w:p>
    <w:p w14:paraId="4F2E2E36" w14:textId="26FA4412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14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lastRenderedPageBreak/>
        <w:t>Oświadczam, że wypełniłem obowiązki informacyjne przewidziane w art. 13 lub art. 14 RODO (Rozporządzenie Parlamentu Europejskiego i Rady (UE) 2016/679 z dnia 27 kwietnia 2016 r.</w:t>
      </w:r>
      <w:r w:rsidR="00E97382">
        <w:rPr>
          <w:rFonts w:ascii="Arial" w:hAnsi="Arial" w:cs="Arial"/>
          <w:sz w:val="20"/>
          <w:szCs w:val="20"/>
        </w:rPr>
        <w:br/>
      </w:r>
      <w:r w:rsidRPr="00031B2F">
        <w:rPr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- ogólne rozporządzenie o ochronie danych, Dz. Urz. UE L 119 z 04.05.2016, str. 1) wobec osób fizycznych, od których dane osobowe bezpośrednio lub pośrednio pozyskałem w celu ubiegania się o udzielenie zamówienia publicznego w niniejszym postępowaniu. (W przypadku gdy wykonawca nie przekazuje danych osobowych innych niż bezpośrednio jego dotyczących lub zachodzi wyłączenie stosowania obowiązku informacyjnego, stosownie do art. 13 ust. 4 lub art. 14 ust. 5 RODO, treści oświadczenia wykonawca nie składa - usunięcie treści oświadczenia np. przez jego wykreślenie).</w:t>
      </w:r>
    </w:p>
    <w:p w14:paraId="39AF9E77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Upoważniamy Zamawiającego (bądź uprawnionych przedstawicieli) do przeprowadzenia wszelkich badań mających na celu sprawdzenie zaświadczeń, dokumentów i przedłożonych informacji oraz do wyjaśnienia każdych aspektów naszej oferty.</w:t>
      </w:r>
    </w:p>
    <w:p w14:paraId="215F14B2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Oświadczamy, iż wszystkie informacje zamieszczone w Ofercie są prawdziwe (za składanie nieprawdziwych informacji Wykonawca odpowiada zgodnie z art. 297 KK).</w:t>
      </w:r>
    </w:p>
    <w:p w14:paraId="57A9C5DB" w14:textId="77777777" w:rsidR="00900C98" w:rsidRPr="00031B2F" w:rsidRDefault="00900C98" w:rsidP="00FF0FFB">
      <w:pPr>
        <w:pStyle w:val="NormalnyWeb"/>
        <w:numPr>
          <w:ilvl w:val="0"/>
          <w:numId w:val="30"/>
        </w:numPr>
        <w:spacing w:before="120" w:after="0"/>
        <w:ind w:left="709" w:hanging="357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Załączniki - oświadczenia i dokumenty (wymienić):</w:t>
      </w:r>
    </w:p>
    <w:p w14:paraId="2718508E" w14:textId="77777777" w:rsidR="00900C98" w:rsidRPr="00031B2F" w:rsidRDefault="00900C98" w:rsidP="00FF0FFB">
      <w:pPr>
        <w:pStyle w:val="NormalnyWeb"/>
        <w:numPr>
          <w:ilvl w:val="1"/>
          <w:numId w:val="30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…………………………………..</w:t>
      </w:r>
    </w:p>
    <w:p w14:paraId="6AD723F0" w14:textId="77777777" w:rsidR="00900C98" w:rsidRPr="00031B2F" w:rsidRDefault="00900C98" w:rsidP="00900C98">
      <w:pPr>
        <w:pStyle w:val="NormalnyWeb"/>
        <w:spacing w:before="120" w:after="0"/>
        <w:ind w:left="510" w:hanging="340"/>
        <w:rPr>
          <w:rFonts w:ascii="Arial" w:hAnsi="Arial" w:cs="Arial"/>
          <w:sz w:val="20"/>
          <w:szCs w:val="20"/>
        </w:rPr>
      </w:pPr>
    </w:p>
    <w:p w14:paraId="5A8A8B8C" w14:textId="77777777" w:rsidR="00900C98" w:rsidRPr="00031B2F" w:rsidRDefault="00900C98" w:rsidP="00900C98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Miejscowość, data......................................................</w:t>
      </w:r>
    </w:p>
    <w:p w14:paraId="1018604A" w14:textId="77777777" w:rsidR="00900C98" w:rsidRPr="00031B2F" w:rsidRDefault="00900C98" w:rsidP="00900C98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1232B5FA" w14:textId="77777777" w:rsidR="00900C98" w:rsidRPr="00031B2F" w:rsidRDefault="00900C98" w:rsidP="00900C98">
      <w:pPr>
        <w:pStyle w:val="NormalnyWeb"/>
        <w:spacing w:before="120" w:after="0"/>
        <w:ind w:left="5672" w:firstLine="709"/>
        <w:rPr>
          <w:rFonts w:ascii="Arial" w:hAnsi="Arial" w:cs="Arial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>…………………………...</w:t>
      </w:r>
    </w:p>
    <w:p w14:paraId="6876D38A" w14:textId="0A8DE4B5" w:rsidR="00FB1372" w:rsidRPr="00FB1372" w:rsidRDefault="00900C98" w:rsidP="009E4636">
      <w:pPr>
        <w:pStyle w:val="NormalnyWeb"/>
        <w:spacing w:before="120" w:after="0"/>
        <w:ind w:left="5245" w:right="-425"/>
        <w:jc w:val="center"/>
        <w:rPr>
          <w:rFonts w:ascii="Arial" w:hAnsi="Arial" w:cs="Arial"/>
          <w:color w:val="000000"/>
          <w:sz w:val="20"/>
          <w:szCs w:val="20"/>
        </w:rPr>
      </w:pPr>
      <w:r w:rsidRPr="00031B2F">
        <w:rPr>
          <w:rFonts w:ascii="Arial" w:hAnsi="Arial" w:cs="Arial"/>
          <w:sz w:val="20"/>
          <w:szCs w:val="20"/>
        </w:rPr>
        <w:t xml:space="preserve">(podpis i pieczęć imienna osoby/osób </w:t>
      </w:r>
    </w:p>
    <w:p w14:paraId="319E374A" w14:textId="77777777" w:rsidR="00FB1372" w:rsidRPr="00ED1DB3" w:rsidRDefault="00FB1372" w:rsidP="00FB1372">
      <w:pPr>
        <w:rPr>
          <w:rFonts w:asciiTheme="minorHAnsi" w:hAnsiTheme="minorHAnsi" w:cstheme="minorHAnsi"/>
          <w:color w:val="000000"/>
        </w:rPr>
      </w:pPr>
    </w:p>
    <w:sectPr w:rsidR="00FB1372" w:rsidRPr="00ED1DB3" w:rsidSect="009E46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6" w:bottom="1418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18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2CB008" w14:textId="77777777" w:rsidR="0021581C" w:rsidRDefault="0021581C">
      <w:pPr>
        <w:spacing w:after="0" w:line="240" w:lineRule="auto"/>
      </w:pPr>
      <w:r>
        <w:separator/>
      </w:r>
    </w:p>
  </w:endnote>
  <w:endnote w:type="continuationSeparator" w:id="0">
    <w:p w14:paraId="22CEDB20" w14:textId="77777777" w:rsidR="0021581C" w:rsidRDefault="0021581C">
      <w:pPr>
        <w:spacing w:after="0" w:line="240" w:lineRule="auto"/>
      </w:pPr>
      <w:r>
        <w:continuationSeparator/>
      </w:r>
    </w:p>
  </w:endnote>
  <w:endnote w:type="continuationNotice" w:id="1">
    <w:p w14:paraId="7D024EB9" w14:textId="77777777" w:rsidR="0021581C" w:rsidRDefault="002158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871D17" w14:textId="77777777" w:rsidR="0079401E" w:rsidRDefault="0079401E"/>
  <w:p w14:paraId="29CC6FD9" w14:textId="77777777" w:rsidR="0079401E" w:rsidRDefault="0079401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3779D4" w14:textId="2B6EE3F6" w:rsidR="0079401E" w:rsidRDefault="0079401E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A25B66">
      <w:rPr>
        <w:noProof/>
      </w:rPr>
      <w:t>70</w:t>
    </w:r>
    <w:r>
      <w:rPr>
        <w:noProof/>
      </w:rPr>
      <w:fldChar w:fldCharType="end"/>
    </w:r>
  </w:p>
  <w:p w14:paraId="1049BBDF" w14:textId="77777777" w:rsidR="0079401E" w:rsidRDefault="0079401E">
    <w:pPr>
      <w:pStyle w:val="Stopka"/>
    </w:pPr>
  </w:p>
  <w:p w14:paraId="099767F0" w14:textId="77777777" w:rsidR="0079401E" w:rsidRDefault="0079401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74068" w14:textId="77777777" w:rsidR="0079401E" w:rsidRDefault="0079401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34A5" w14:textId="77777777" w:rsidR="0021581C" w:rsidRDefault="0021581C">
      <w:pPr>
        <w:spacing w:after="0" w:line="240" w:lineRule="auto"/>
      </w:pPr>
      <w:r>
        <w:separator/>
      </w:r>
    </w:p>
  </w:footnote>
  <w:footnote w:type="continuationSeparator" w:id="0">
    <w:p w14:paraId="049608A4" w14:textId="77777777" w:rsidR="0021581C" w:rsidRDefault="0021581C">
      <w:pPr>
        <w:spacing w:after="0" w:line="240" w:lineRule="auto"/>
      </w:pPr>
      <w:r>
        <w:continuationSeparator/>
      </w:r>
    </w:p>
  </w:footnote>
  <w:footnote w:type="continuationNotice" w:id="1">
    <w:p w14:paraId="581F8381" w14:textId="77777777" w:rsidR="0021581C" w:rsidRDefault="0021581C">
      <w:pPr>
        <w:spacing w:after="0" w:line="240" w:lineRule="auto"/>
      </w:pPr>
    </w:p>
  </w:footnote>
  <w:footnote w:id="2">
    <w:p w14:paraId="4962E69B" w14:textId="77777777" w:rsidR="0079401E" w:rsidRDefault="0079401E" w:rsidP="00E90BBE">
      <w:pPr>
        <w:pStyle w:val="Tekstprzypisudolnego"/>
        <w:spacing w:after="0" w:line="240" w:lineRule="auto"/>
      </w:pPr>
      <w:r>
        <w:rPr>
          <w:rStyle w:val="FootnoteCharacters"/>
          <w:rFonts w:ascii="Arial" w:hAnsi="Arial"/>
        </w:rPr>
        <w:footnoteRef/>
      </w:r>
      <w:r>
        <w:t xml:space="preserve"> </w:t>
      </w:r>
      <w:r>
        <w:rPr>
          <w:sz w:val="16"/>
          <w:szCs w:val="16"/>
        </w:rPr>
        <w:t xml:space="preserve">Por. zalecenie Komisji z dnia 6 maja 2003 r. dotyczące definicji mikroprzedsiębiorstw oraz małych i średnich przedsiębiorstw (Dz.U. L 124 </w:t>
      </w:r>
    </w:p>
    <w:p w14:paraId="72359C00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z 20.5.2003, s. 36). Te informacje są wymagane wyłącznie do celów statystycznych.</w:t>
      </w:r>
    </w:p>
    <w:p w14:paraId="0DAEA816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Mikroprzedsiębiorstwo: przedsiębiorstwo, które zatrudnia mniej niż 10 osób i którego roczny obrót lub roczna suma bilansowa </w:t>
      </w:r>
    </w:p>
    <w:p w14:paraId="0072FFAE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2 milionów EUR.</w:t>
      </w:r>
    </w:p>
    <w:p w14:paraId="56C765B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Małe przedsiębiorstwo: przedsiębiorstwo, które zatrudnia mniej niż 50 osób i którego roczny obrót lub roczna suma bilansowa </w:t>
      </w:r>
    </w:p>
    <w:p w14:paraId="3A95FD77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nie przekracza 10 milionów EUR.</w:t>
      </w:r>
    </w:p>
    <w:p w14:paraId="27299752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>Średnie przedsiębiorstwa: przedsiębiorstwa, które nie są mikroprzedsiębiorstwami ani małymi przedsiębiorstwami i które zatrudniają mniej niż 250 osób i których roczny obrót nie przekracza 50 milionów EUR lub roczna suma bilansowa nie przekracza 43 milionów EUR.</w:t>
      </w:r>
    </w:p>
    <w:p w14:paraId="019EFD82" w14:textId="77777777" w:rsidR="0079401E" w:rsidRDefault="0079401E" w:rsidP="00E90BBE">
      <w:pPr>
        <w:pStyle w:val="Tekstprzypisudolnego"/>
        <w:spacing w:after="0" w:line="240" w:lineRule="auto"/>
        <w:rPr>
          <w:sz w:val="16"/>
          <w:szCs w:val="16"/>
        </w:rPr>
      </w:pPr>
    </w:p>
    <w:p w14:paraId="4B701A1A" w14:textId="77777777" w:rsidR="0079401E" w:rsidRDefault="0079401E" w:rsidP="00E90BBE">
      <w:pPr>
        <w:pStyle w:val="Tekstprzypisudolnego"/>
        <w:spacing w:after="0" w:line="240" w:lineRule="auto"/>
      </w:pPr>
      <w:r>
        <w:rPr>
          <w:sz w:val="16"/>
          <w:szCs w:val="16"/>
        </w:rPr>
        <w:t xml:space="preserve">* </w:t>
      </w:r>
      <w:r>
        <w:rPr>
          <w:i/>
          <w:sz w:val="16"/>
          <w:szCs w:val="16"/>
        </w:rPr>
        <w:t>zaznaczyć właściwe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F04A35" w14:textId="77777777" w:rsidR="0079401E" w:rsidRDefault="0079401E"/>
  <w:p w14:paraId="02FA4849" w14:textId="77777777" w:rsidR="0079401E" w:rsidRDefault="0079401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592C" w14:textId="464DC3F7" w:rsidR="0079401E" w:rsidRDefault="0079401E">
    <w:pPr>
      <w:pStyle w:val="Nagwek"/>
    </w:pPr>
  </w:p>
  <w:p w14:paraId="5E8ABFAE" w14:textId="77777777" w:rsidR="0079401E" w:rsidRDefault="0079401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3471" w14:textId="77777777" w:rsidR="0079401E" w:rsidRDefault="0079401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2E22FBE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2"/>
    <w:multiLevelType w:val="multilevel"/>
    <w:tmpl w:val="296699A0"/>
    <w:name w:val="WW8Num1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3" w15:restartNumberingAfterBreak="0">
    <w:nsid w:val="00000003"/>
    <w:multiLevelType w:val="multilevel"/>
    <w:tmpl w:val="86AC198C"/>
    <w:name w:val="WW8Num2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Arial" w:eastAsia="Times New Roman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00000004"/>
    <w:multiLevelType w:val="multilevel"/>
    <w:tmpl w:val="D620104E"/>
    <w:name w:val="WW8Num3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multilevel"/>
    <w:tmpl w:val="43543FCA"/>
    <w:name w:val="WW8Num4"/>
    <w:lvl w:ilvl="0">
      <w:start w:val="1"/>
      <w:numFmt w:val="decimal"/>
      <w:lvlText w:val="%1)"/>
      <w:lvlJc w:val="left"/>
      <w:pPr>
        <w:tabs>
          <w:tab w:val="num" w:pos="-142"/>
        </w:tabs>
        <w:ind w:left="927" w:hanging="360"/>
      </w:pPr>
      <w:rPr>
        <w:rFonts w:ascii="Arial" w:hAnsi="Arial" w:cs="Arial" w:hint="default"/>
      </w:rPr>
    </w:lvl>
    <w:lvl w:ilvl="1">
      <w:start w:val="1"/>
      <w:numFmt w:val="lowerLetter"/>
      <w:lvlText w:val="%2)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7" w15:restartNumberingAfterBreak="0">
    <w:nsid w:val="00000007"/>
    <w:multiLevelType w:val="multilevel"/>
    <w:tmpl w:val="E62A954C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8"/>
    <w:multiLevelType w:val="multilevel"/>
    <w:tmpl w:val="57DAB550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9"/>
    <w:multiLevelType w:val="multilevel"/>
    <w:tmpl w:val="29FAD458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000000B"/>
    <w:multiLevelType w:val="multilevel"/>
    <w:tmpl w:val="79E26080"/>
    <w:name w:val="WW8Num15"/>
    <w:lvl w:ilvl="0">
      <w:start w:val="1"/>
      <w:numFmt w:val="lowerLetter"/>
      <w:lvlText w:val="%1)"/>
      <w:lvlJc w:val="left"/>
      <w:pPr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C"/>
    <w:multiLevelType w:val="multilevel"/>
    <w:tmpl w:val="A0B81C94"/>
    <w:name w:val="WW8Num16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3" w15:restartNumberingAfterBreak="0">
    <w:nsid w:val="0000000D"/>
    <w:multiLevelType w:val="multilevel"/>
    <w:tmpl w:val="82405D68"/>
    <w:name w:val="WW8Num17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" w15:restartNumberingAfterBreak="0">
    <w:nsid w:val="0000000E"/>
    <w:multiLevelType w:val="multilevel"/>
    <w:tmpl w:val="D4D0BF36"/>
    <w:name w:val="WW8Num18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0F"/>
    <w:multiLevelType w:val="multilevel"/>
    <w:tmpl w:val="08C60EEA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0000010"/>
    <w:multiLevelType w:val="multilevel"/>
    <w:tmpl w:val="BB2E5712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1"/>
    <w:multiLevelType w:val="multilevel"/>
    <w:tmpl w:val="C8AC040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2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2"/>
    <w:multiLevelType w:val="multilevel"/>
    <w:tmpl w:val="B67C289C"/>
    <w:name w:val="WW8Num27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3"/>
    <w:multiLevelType w:val="multilevel"/>
    <w:tmpl w:val="EEA00F1E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4"/>
    <w:multiLevelType w:val="multilevel"/>
    <w:tmpl w:val="BC04A00C"/>
    <w:name w:val="WW8Num30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5"/>
    <w:multiLevelType w:val="multilevel"/>
    <w:tmpl w:val="FB8CE5EE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2"/>
        <w:szCs w:val="22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7"/>
    <w:multiLevelType w:val="multilevel"/>
    <w:tmpl w:val="40C63824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B"/>
    <w:multiLevelType w:val="multilevel"/>
    <w:tmpl w:val="23B085DE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ascii="Arial" w:hAnsi="Arial" w:cs="Arial" w:hint="default"/>
        <w:i w:val="0"/>
        <w:iCs w:val="0"/>
        <w:sz w:val="20"/>
        <w:szCs w:val="20"/>
        <w:u w:val="none"/>
      </w:rPr>
    </w:lvl>
    <w:lvl w:ilvl="2">
      <w:start w:val="1"/>
      <w:numFmt w:val="lowerLetter"/>
      <w:lvlText w:val="%3)"/>
      <w:lvlJc w:val="left"/>
      <w:pPr>
        <w:ind w:left="2547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8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30" w15:restartNumberingAfterBreak="0">
    <w:nsid w:val="0000001E"/>
    <w:multiLevelType w:val="multilevel"/>
    <w:tmpl w:val="079C48F8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1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00000020"/>
    <w:multiLevelType w:val="multilevel"/>
    <w:tmpl w:val="47563AC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3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35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38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0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1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hint="default"/>
      </w:rPr>
    </w:lvl>
  </w:abstractNum>
  <w:abstractNum w:abstractNumId="42" w15:restartNumberingAfterBreak="0">
    <w:nsid w:val="0000002A"/>
    <w:multiLevelType w:val="multilevel"/>
    <w:tmpl w:val="408C9C30"/>
    <w:name w:val="WW8Num5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3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 w15:restartNumberingAfterBreak="0">
    <w:nsid w:val="0000002C"/>
    <w:multiLevelType w:val="multilevel"/>
    <w:tmpl w:val="1D7A3734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46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 w15:restartNumberingAfterBreak="0">
    <w:nsid w:val="00000030"/>
    <w:multiLevelType w:val="multilevel"/>
    <w:tmpl w:val="C23643F6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49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50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</w:abstractNum>
  <w:abstractNum w:abstractNumId="51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cs="Times New Roman"/>
      </w:rPr>
    </w:lvl>
  </w:abstractNum>
  <w:abstractNum w:abstractNumId="56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cs="Times New Roman"/>
      </w:rPr>
    </w:lvl>
  </w:abstractNum>
  <w:abstractNum w:abstractNumId="57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8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9" w15:restartNumberingAfterBreak="0">
    <w:nsid w:val="0000003D"/>
    <w:multiLevelType w:val="multilevel"/>
    <w:tmpl w:val="07EE9B1E"/>
    <w:name w:val="WW8Num84"/>
    <w:lvl w:ilvl="0">
      <w:start w:val="1"/>
      <w:numFmt w:val="decimal"/>
      <w:lvlText w:val="%1."/>
      <w:lvlJc w:val="left"/>
      <w:pPr>
        <w:tabs>
          <w:tab w:val="num" w:pos="709"/>
        </w:tabs>
        <w:ind w:left="862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276"/>
        </w:tabs>
        <w:ind w:left="1276" w:hanging="709"/>
      </w:pPr>
      <w:rPr>
        <w:rFonts w:ascii="Arial" w:eastAsia="Times New Roman" w:hAnsi="Arial" w:cs="Arial"/>
        <w:b w:val="0"/>
        <w:color w:val="auto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hanging="567"/>
      </w:pPr>
      <w:rPr>
        <w:rFonts w:ascii="Verdana" w:eastAsia="Times New Roman" w:hAnsi="Verdana" w:cstheme="minorHAnsi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2.%4"/>
      <w:lvlJc w:val="left"/>
      <w:pPr>
        <w:tabs>
          <w:tab w:val="num" w:pos="1701"/>
        </w:tabs>
        <w:ind w:left="1701" w:hanging="567"/>
      </w:pPr>
      <w:rPr>
        <w:rFonts w:ascii="Arial" w:eastAsia="Times New Roman" w:hAnsi="Arial" w:cs="Arial" w:hint="default"/>
        <w:b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702"/>
        </w:tabs>
        <w:ind w:left="1702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61" w15:restartNumberingAfterBreak="0">
    <w:nsid w:val="000616EE"/>
    <w:multiLevelType w:val="hybridMultilevel"/>
    <w:tmpl w:val="985EDF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010E16CA"/>
    <w:multiLevelType w:val="multilevel"/>
    <w:tmpl w:val="8FA8CADA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63" w15:restartNumberingAfterBreak="0">
    <w:nsid w:val="079B7511"/>
    <w:multiLevelType w:val="multilevel"/>
    <w:tmpl w:val="9FB8050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Verdana" w:eastAsia="Lucida Sans Unicode" w:hAnsi="Verdana" w:cs="Arial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5" w15:restartNumberingAfterBreak="0">
    <w:nsid w:val="09E96834"/>
    <w:multiLevelType w:val="hybridMultilevel"/>
    <w:tmpl w:val="D1008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0AA345E3"/>
    <w:multiLevelType w:val="multilevel"/>
    <w:tmpl w:val="37262FF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7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8" w15:restartNumberingAfterBreak="0">
    <w:nsid w:val="0BFB4A96"/>
    <w:multiLevelType w:val="multilevel"/>
    <w:tmpl w:val="44C0F294"/>
    <w:lvl w:ilvl="0">
      <w:start w:val="1"/>
      <w:numFmt w:val="lowerLetter"/>
      <w:lvlText w:val="%1)"/>
      <w:lvlJc w:val="left"/>
      <w:pPr>
        <w:tabs>
          <w:tab w:val="num" w:pos="454"/>
        </w:tabs>
        <w:ind w:left="568" w:hanging="284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</w:pPr>
      <w:rPr>
        <w:rFonts w:cs="Times New Roman"/>
      </w:rPr>
    </w:lvl>
  </w:abstractNum>
  <w:abstractNum w:abstractNumId="69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0" w15:restartNumberingAfterBreak="0">
    <w:nsid w:val="0F9509F4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71" w15:restartNumberingAfterBreak="0">
    <w:nsid w:val="10AB226B"/>
    <w:multiLevelType w:val="multilevel"/>
    <w:tmpl w:val="E62A95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13BB1459"/>
    <w:multiLevelType w:val="hybridMultilevel"/>
    <w:tmpl w:val="3996C2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15DD7E8F"/>
    <w:multiLevelType w:val="hybridMultilevel"/>
    <w:tmpl w:val="BB681668"/>
    <w:lvl w:ilvl="0" w:tplc="FFFFFFFF">
      <w:start w:val="1"/>
      <w:numFmt w:val="decimal"/>
      <w:lvlText w:val="%1."/>
      <w:lvlJc w:val="left"/>
      <w:pPr>
        <w:ind w:left="2138" w:hanging="360"/>
      </w:p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FFFFFFFF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74" w15:restartNumberingAfterBreak="0">
    <w:nsid w:val="16283896"/>
    <w:multiLevelType w:val="hybridMultilevel"/>
    <w:tmpl w:val="76507E70"/>
    <w:lvl w:ilvl="0" w:tplc="8C6216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5" w15:restartNumberingAfterBreak="0">
    <w:nsid w:val="17A1212E"/>
    <w:multiLevelType w:val="multilevel"/>
    <w:tmpl w:val="1578FA9E"/>
    <w:name w:val="WW8Num532"/>
    <w:lvl w:ilvl="0">
      <w:start w:val="1"/>
      <w:numFmt w:val="lowerLetter"/>
      <w:lvlText w:val="%1)"/>
      <w:lvlJc w:val="left"/>
      <w:pPr>
        <w:tabs>
          <w:tab w:val="num" w:pos="-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-72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-72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72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72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-7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72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72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-720"/>
        </w:tabs>
        <w:ind w:left="6480" w:hanging="360"/>
      </w:pPr>
      <w:rPr>
        <w:rFonts w:ascii="Wingdings" w:hAnsi="Wingdings"/>
      </w:rPr>
    </w:lvl>
  </w:abstractNum>
  <w:abstractNum w:abstractNumId="76" w15:restartNumberingAfterBreak="0">
    <w:nsid w:val="180640D7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7" w15:restartNumberingAfterBreak="0">
    <w:nsid w:val="1879197E"/>
    <w:multiLevelType w:val="multilevel"/>
    <w:tmpl w:val="BF1AB9E0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78" w15:restartNumberingAfterBreak="0">
    <w:nsid w:val="1A100A13"/>
    <w:multiLevelType w:val="hybridMultilevel"/>
    <w:tmpl w:val="6A4086AC"/>
    <w:lvl w:ilvl="0" w:tplc="99664D94">
      <w:start w:val="1"/>
      <w:numFmt w:val="lowerLetter"/>
      <w:lvlText w:val="%1)"/>
      <w:lvlJc w:val="left"/>
      <w:pPr>
        <w:tabs>
          <w:tab w:val="num" w:pos="640"/>
        </w:tabs>
        <w:ind w:left="640" w:hanging="283"/>
      </w:pPr>
      <w:rPr>
        <w:rFonts w:ascii="Calibri" w:hAnsi="Calibri" w:cs="Microsoft Yi Bait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4"/>
        </w:tabs>
        <w:ind w:left="151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4"/>
        </w:tabs>
        <w:ind w:left="223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4"/>
        </w:tabs>
        <w:ind w:left="295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4"/>
        </w:tabs>
        <w:ind w:left="367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4"/>
        </w:tabs>
        <w:ind w:left="439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4"/>
        </w:tabs>
        <w:ind w:left="511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4"/>
        </w:tabs>
        <w:ind w:left="583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4"/>
        </w:tabs>
        <w:ind w:left="6554" w:hanging="180"/>
      </w:pPr>
      <w:rPr>
        <w:rFonts w:cs="Times New Roman"/>
      </w:rPr>
    </w:lvl>
  </w:abstractNum>
  <w:abstractNum w:abstractNumId="79" w15:restartNumberingAfterBreak="0">
    <w:nsid w:val="1C245928"/>
    <w:multiLevelType w:val="hybridMultilevel"/>
    <w:tmpl w:val="4A865FF8"/>
    <w:name w:val="WW8Num22"/>
    <w:lvl w:ilvl="0" w:tplc="194C024A">
      <w:start w:val="1"/>
      <w:numFmt w:val="decimal"/>
      <w:lvlText w:val="%1)"/>
      <w:lvlJc w:val="left"/>
      <w:pPr>
        <w:tabs>
          <w:tab w:val="num" w:pos="587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0" w15:restartNumberingAfterBreak="0">
    <w:nsid w:val="1CFB041C"/>
    <w:multiLevelType w:val="multilevel"/>
    <w:tmpl w:val="0742ECB0"/>
    <w:lvl w:ilvl="0">
      <w:start w:val="1"/>
      <w:numFmt w:val="decimal"/>
      <w:lvlText w:val="%1."/>
      <w:lvlJc w:val="left"/>
      <w:pPr>
        <w:ind w:left="2138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1" w15:restartNumberingAfterBreak="0">
    <w:nsid w:val="1DDF2A2C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1E427168"/>
    <w:multiLevelType w:val="multilevel"/>
    <w:tmpl w:val="9FEEE0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1E6C4108"/>
    <w:multiLevelType w:val="hybridMultilevel"/>
    <w:tmpl w:val="2A7C1FD4"/>
    <w:name w:val="WW8Num272"/>
    <w:lvl w:ilvl="0" w:tplc="50EE42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1F7E6F72"/>
    <w:multiLevelType w:val="hybridMultilevel"/>
    <w:tmpl w:val="2348F246"/>
    <w:lvl w:ilvl="0" w:tplc="2B32AA22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00D59BD"/>
    <w:multiLevelType w:val="multilevel"/>
    <w:tmpl w:val="00000006"/>
    <w:name w:val="WW8Num53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20E10DEE"/>
    <w:multiLevelType w:val="singleLevel"/>
    <w:tmpl w:val="0415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  <w:sz w:val="20"/>
        <w:szCs w:val="20"/>
      </w:rPr>
    </w:lvl>
  </w:abstractNum>
  <w:abstractNum w:abstractNumId="87" w15:restartNumberingAfterBreak="0">
    <w:nsid w:val="21074BA8"/>
    <w:multiLevelType w:val="multilevel"/>
    <w:tmpl w:val="F9C46A74"/>
    <w:lvl w:ilvl="0">
      <w:start w:val="1"/>
      <w:numFmt w:val="decimal"/>
      <w:suff w:val="space"/>
      <w:lvlText w:val=" %1. "/>
      <w:lvlJc w:val="left"/>
      <w:pPr>
        <w:tabs>
          <w:tab w:val="num" w:pos="0"/>
        </w:tabs>
        <w:ind w:left="754" w:hanging="397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>
      <w:start w:val="1"/>
      <w:numFmt w:val="decimal"/>
      <w:suff w:val="space"/>
      <w:lvlText w:val=" %1.%2.%3. "/>
      <w:lvlJc w:val="left"/>
      <w:pPr>
        <w:tabs>
          <w:tab w:val="num" w:pos="0"/>
        </w:tabs>
        <w:ind w:left="1548" w:hanging="397"/>
      </w:pPr>
      <w:rPr>
        <w:rFonts w:ascii="Arial" w:eastAsia="Times New Roman" w:hAnsi="Arial" w:cs="Arial"/>
        <w:b w:val="0"/>
        <w:bCs w:val="0"/>
        <w:i w:val="0"/>
        <w:iCs w:val="0"/>
        <w:strike w:val="0"/>
        <w:dstrike w:val="0"/>
        <w:sz w:val="20"/>
        <w:szCs w:val="20"/>
      </w:rPr>
    </w:lvl>
    <w:lvl w:ilvl="3">
      <w:start w:val="1"/>
      <w:numFmt w:val="decimal"/>
      <w:suff w:val="space"/>
      <w:lvlText w:val=" %1.%2.%3.%4. "/>
      <w:lvlJc w:val="left"/>
      <w:pPr>
        <w:tabs>
          <w:tab w:val="num" w:pos="0"/>
        </w:tabs>
        <w:ind w:left="1945" w:hanging="397"/>
      </w:pPr>
      <w:rPr>
        <w:rFonts w:cs="Times New Roman"/>
      </w:rPr>
    </w:lvl>
    <w:lvl w:ilvl="4">
      <w:start w:val="1"/>
      <w:numFmt w:val="decimal"/>
      <w:suff w:val="space"/>
      <w:lvlText w:val=" %1.%2.%3.%4.%5. "/>
      <w:lvlJc w:val="left"/>
      <w:pPr>
        <w:tabs>
          <w:tab w:val="num" w:pos="0"/>
        </w:tabs>
        <w:ind w:left="2342" w:hanging="397"/>
      </w:pPr>
      <w:rPr>
        <w:rFonts w:cs="Times New Roman"/>
      </w:rPr>
    </w:lvl>
    <w:lvl w:ilvl="5">
      <w:start w:val="1"/>
      <w:numFmt w:val="decimal"/>
      <w:suff w:val="space"/>
      <w:lvlText w:val=" %1.%2.%3.%4.%5.%6. "/>
      <w:lvlJc w:val="left"/>
      <w:pPr>
        <w:tabs>
          <w:tab w:val="num" w:pos="0"/>
        </w:tabs>
        <w:ind w:left="2738" w:hanging="397"/>
      </w:pPr>
      <w:rPr>
        <w:rFonts w:cs="Times New Roman"/>
      </w:rPr>
    </w:lvl>
    <w:lvl w:ilvl="6">
      <w:start w:val="1"/>
      <w:numFmt w:val="decimal"/>
      <w:suff w:val="space"/>
      <w:lvlText w:val=" %1.%2.%3.%4.%5.%6.%7. "/>
      <w:lvlJc w:val="left"/>
      <w:pPr>
        <w:tabs>
          <w:tab w:val="num" w:pos="0"/>
        </w:tabs>
        <w:ind w:left="3135" w:hanging="397"/>
      </w:pPr>
      <w:rPr>
        <w:rFonts w:cs="Times New Roman"/>
      </w:rPr>
    </w:lvl>
    <w:lvl w:ilvl="7">
      <w:start w:val="1"/>
      <w:numFmt w:val="decimal"/>
      <w:suff w:val="space"/>
      <w:lvlText w:val=" %1.%2.%3.%4.%5.%6.%7.%8. "/>
      <w:lvlJc w:val="left"/>
      <w:pPr>
        <w:tabs>
          <w:tab w:val="num" w:pos="0"/>
        </w:tabs>
        <w:ind w:left="3532" w:hanging="397"/>
      </w:pPr>
      <w:rPr>
        <w:rFonts w:cs="Times New Roman"/>
      </w:rPr>
    </w:lvl>
    <w:lvl w:ilvl="8">
      <w:start w:val="1"/>
      <w:numFmt w:val="decimal"/>
      <w:suff w:val="space"/>
      <w:lvlText w:val=" %1.%2.%3.%4.%5.%6.%7.%8.%9. "/>
      <w:lvlJc w:val="left"/>
      <w:pPr>
        <w:tabs>
          <w:tab w:val="num" w:pos="0"/>
        </w:tabs>
        <w:ind w:left="3929" w:hanging="397"/>
      </w:pPr>
      <w:rPr>
        <w:rFonts w:cs="Times New Roman"/>
      </w:rPr>
    </w:lvl>
  </w:abstractNum>
  <w:abstractNum w:abstractNumId="88" w15:restartNumberingAfterBreak="0">
    <w:nsid w:val="21865978"/>
    <w:multiLevelType w:val="multilevel"/>
    <w:tmpl w:val="152237FC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8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0" w15:restartNumberingAfterBreak="0">
    <w:nsid w:val="23540835"/>
    <w:multiLevelType w:val="multilevel"/>
    <w:tmpl w:val="7FA8E6E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1" w15:restartNumberingAfterBreak="0">
    <w:nsid w:val="243E1EFE"/>
    <w:multiLevelType w:val="multilevel"/>
    <w:tmpl w:val="1374B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2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93" w15:restartNumberingAfterBreak="0">
    <w:nsid w:val="262F12C6"/>
    <w:multiLevelType w:val="hybridMultilevel"/>
    <w:tmpl w:val="ACA47DE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4" w15:restartNumberingAfterBreak="0">
    <w:nsid w:val="28545CB7"/>
    <w:multiLevelType w:val="multilevel"/>
    <w:tmpl w:val="8684116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86B43E2"/>
    <w:multiLevelType w:val="hybridMultilevel"/>
    <w:tmpl w:val="DBCA4F1A"/>
    <w:name w:val="WW8Num303"/>
    <w:lvl w:ilvl="0" w:tplc="B6FEDEDA">
      <w:start w:val="1"/>
      <w:numFmt w:val="decimal"/>
      <w:lvlText w:val="%1)"/>
      <w:lvlJc w:val="left"/>
      <w:pPr>
        <w:tabs>
          <w:tab w:val="num" w:pos="454"/>
        </w:tabs>
        <w:ind w:left="568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6" w15:restartNumberingAfterBreak="0">
    <w:nsid w:val="28FB57CA"/>
    <w:multiLevelType w:val="multilevel"/>
    <w:tmpl w:val="57FE020A"/>
    <w:name w:val="WWNum2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708"/>
        </w:tabs>
        <w:ind w:left="178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708"/>
        </w:tabs>
        <w:ind w:left="250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708"/>
        </w:tabs>
        <w:ind w:left="322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708"/>
        </w:tabs>
        <w:ind w:left="394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708"/>
        </w:tabs>
        <w:ind w:left="466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708"/>
        </w:tabs>
        <w:ind w:left="538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708"/>
        </w:tabs>
        <w:ind w:left="610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08"/>
        </w:tabs>
        <w:ind w:left="6828" w:hanging="180"/>
      </w:pPr>
      <w:rPr>
        <w:rFonts w:cs="Times New Roman"/>
      </w:rPr>
    </w:lvl>
  </w:abstractNum>
  <w:abstractNum w:abstractNumId="97" w15:restartNumberingAfterBreak="0">
    <w:nsid w:val="2D717C14"/>
    <w:multiLevelType w:val="multilevel"/>
    <w:tmpl w:val="B596E3B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8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9" w15:restartNumberingAfterBreak="0">
    <w:nsid w:val="2F5B02CE"/>
    <w:multiLevelType w:val="multilevel"/>
    <w:tmpl w:val="4E2AF2C6"/>
    <w:name w:val="WWNum182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310D7669"/>
    <w:multiLevelType w:val="hybridMultilevel"/>
    <w:tmpl w:val="FDF8CF86"/>
    <w:lvl w:ilvl="0" w:tplc="EE329BDC">
      <w:start w:val="1"/>
      <w:numFmt w:val="bullet"/>
      <w:lvlText w:val=""/>
      <w:lvlJc w:val="left"/>
      <w:pPr>
        <w:ind w:left="13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85" w:hanging="360"/>
      </w:pPr>
      <w:rPr>
        <w:rFonts w:ascii="Wingdings" w:hAnsi="Wingdings" w:hint="default"/>
      </w:rPr>
    </w:lvl>
  </w:abstractNum>
  <w:abstractNum w:abstractNumId="101" w15:restartNumberingAfterBreak="0">
    <w:nsid w:val="33241AAE"/>
    <w:multiLevelType w:val="hybridMultilevel"/>
    <w:tmpl w:val="18722EB8"/>
    <w:lvl w:ilvl="0" w:tplc="F24028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2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3" w15:restartNumberingAfterBreak="0">
    <w:nsid w:val="35762B01"/>
    <w:multiLevelType w:val="hybridMultilevel"/>
    <w:tmpl w:val="FDA415F8"/>
    <w:lvl w:ilvl="0" w:tplc="0415000F">
      <w:start w:val="1"/>
      <w:numFmt w:val="decimal"/>
      <w:lvlText w:val="%1."/>
      <w:lvlJc w:val="left"/>
      <w:pPr>
        <w:ind w:left="2496" w:hanging="360"/>
      </w:pPr>
    </w:lvl>
    <w:lvl w:ilvl="1" w:tplc="04150019" w:tentative="1">
      <w:start w:val="1"/>
      <w:numFmt w:val="lowerLetter"/>
      <w:lvlText w:val="%2."/>
      <w:lvlJc w:val="left"/>
      <w:pPr>
        <w:ind w:left="3216" w:hanging="360"/>
      </w:pPr>
    </w:lvl>
    <w:lvl w:ilvl="2" w:tplc="0415001B" w:tentative="1">
      <w:start w:val="1"/>
      <w:numFmt w:val="lowerRoman"/>
      <w:lvlText w:val="%3."/>
      <w:lvlJc w:val="right"/>
      <w:pPr>
        <w:ind w:left="3936" w:hanging="180"/>
      </w:pPr>
    </w:lvl>
    <w:lvl w:ilvl="3" w:tplc="0415000F" w:tentative="1">
      <w:start w:val="1"/>
      <w:numFmt w:val="decimal"/>
      <w:lvlText w:val="%4."/>
      <w:lvlJc w:val="left"/>
      <w:pPr>
        <w:ind w:left="4656" w:hanging="360"/>
      </w:pPr>
    </w:lvl>
    <w:lvl w:ilvl="4" w:tplc="04150019" w:tentative="1">
      <w:start w:val="1"/>
      <w:numFmt w:val="lowerLetter"/>
      <w:lvlText w:val="%5."/>
      <w:lvlJc w:val="left"/>
      <w:pPr>
        <w:ind w:left="5376" w:hanging="360"/>
      </w:pPr>
    </w:lvl>
    <w:lvl w:ilvl="5" w:tplc="0415001B" w:tentative="1">
      <w:start w:val="1"/>
      <w:numFmt w:val="lowerRoman"/>
      <w:lvlText w:val="%6."/>
      <w:lvlJc w:val="right"/>
      <w:pPr>
        <w:ind w:left="6096" w:hanging="180"/>
      </w:pPr>
    </w:lvl>
    <w:lvl w:ilvl="6" w:tplc="0415000F" w:tentative="1">
      <w:start w:val="1"/>
      <w:numFmt w:val="decimal"/>
      <w:lvlText w:val="%7."/>
      <w:lvlJc w:val="left"/>
      <w:pPr>
        <w:ind w:left="6816" w:hanging="360"/>
      </w:pPr>
    </w:lvl>
    <w:lvl w:ilvl="7" w:tplc="04150019" w:tentative="1">
      <w:start w:val="1"/>
      <w:numFmt w:val="lowerLetter"/>
      <w:lvlText w:val="%8."/>
      <w:lvlJc w:val="left"/>
      <w:pPr>
        <w:ind w:left="7536" w:hanging="360"/>
      </w:pPr>
    </w:lvl>
    <w:lvl w:ilvl="8" w:tplc="0415001B" w:tentative="1">
      <w:start w:val="1"/>
      <w:numFmt w:val="lowerRoman"/>
      <w:lvlText w:val="%9."/>
      <w:lvlJc w:val="right"/>
      <w:pPr>
        <w:ind w:left="8256" w:hanging="180"/>
      </w:pPr>
    </w:lvl>
  </w:abstractNum>
  <w:abstractNum w:abstractNumId="104" w15:restartNumberingAfterBreak="0">
    <w:nsid w:val="36522FCD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5" w15:restartNumberingAfterBreak="0">
    <w:nsid w:val="384F6648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06" w15:restartNumberingAfterBreak="0">
    <w:nsid w:val="39151FA0"/>
    <w:multiLevelType w:val="multilevel"/>
    <w:tmpl w:val="4AE222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7" w15:restartNumberingAfterBreak="0">
    <w:nsid w:val="3C4A1847"/>
    <w:multiLevelType w:val="multilevel"/>
    <w:tmpl w:val="45E4D39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8" w15:restartNumberingAfterBreak="0">
    <w:nsid w:val="3D3B3069"/>
    <w:multiLevelType w:val="multilevel"/>
    <w:tmpl w:val="40C638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9" w15:restartNumberingAfterBreak="0">
    <w:nsid w:val="3FD91925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8"/>
        <w:szCs w:val="18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10" w15:restartNumberingAfterBreak="0">
    <w:nsid w:val="40552C98"/>
    <w:multiLevelType w:val="multilevel"/>
    <w:tmpl w:val="7CA09990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hint="default"/>
        <w:strike w:val="0"/>
      </w:rPr>
    </w:lvl>
    <w:lvl w:ilvl="1">
      <w:start w:val="1"/>
      <w:numFmt w:val="decimal"/>
      <w:lvlText w:val="%2)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 w:hint="default"/>
      </w:rPr>
    </w:lvl>
  </w:abstractNum>
  <w:abstractNum w:abstractNumId="11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12" w15:restartNumberingAfterBreak="0">
    <w:nsid w:val="42E1749C"/>
    <w:multiLevelType w:val="multilevel"/>
    <w:tmpl w:val="4C64EACE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3" w15:restartNumberingAfterBreak="0">
    <w:nsid w:val="45DE219C"/>
    <w:multiLevelType w:val="multilevel"/>
    <w:tmpl w:val="92205F26"/>
    <w:lvl w:ilvl="0">
      <w:start w:val="1"/>
      <w:numFmt w:val="decimal"/>
      <w:lvlText w:val="%1."/>
      <w:lvlJc w:val="left"/>
      <w:pPr>
        <w:tabs>
          <w:tab w:val="num" w:pos="-283"/>
        </w:tabs>
        <w:ind w:left="786" w:hanging="360"/>
      </w:pPr>
      <w:rPr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14" w15:restartNumberingAfterBreak="0">
    <w:nsid w:val="50DE2652"/>
    <w:multiLevelType w:val="multilevel"/>
    <w:tmpl w:val="47563ACA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15" w15:restartNumberingAfterBreak="0">
    <w:nsid w:val="51335420"/>
    <w:multiLevelType w:val="hybridMultilevel"/>
    <w:tmpl w:val="57B4052C"/>
    <w:lvl w:ilvl="0" w:tplc="F5905C10">
      <w:start w:val="1"/>
      <w:numFmt w:val="decimal"/>
      <w:lvlText w:val="%1)"/>
      <w:lvlJc w:val="left"/>
      <w:pPr>
        <w:ind w:left="6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</w:lvl>
    <w:lvl w:ilvl="3" w:tplc="0415000F" w:tentative="1">
      <w:start w:val="1"/>
      <w:numFmt w:val="decimal"/>
      <w:lvlText w:val="%4."/>
      <w:lvlJc w:val="left"/>
      <w:pPr>
        <w:ind w:left="2840" w:hanging="360"/>
      </w:p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</w:lvl>
    <w:lvl w:ilvl="6" w:tplc="0415000F" w:tentative="1">
      <w:start w:val="1"/>
      <w:numFmt w:val="decimal"/>
      <w:lvlText w:val="%7."/>
      <w:lvlJc w:val="left"/>
      <w:pPr>
        <w:ind w:left="5000" w:hanging="360"/>
      </w:p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</w:lvl>
  </w:abstractNum>
  <w:abstractNum w:abstractNumId="116" w15:restartNumberingAfterBreak="0">
    <w:nsid w:val="52AE15BB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7" w15:restartNumberingAfterBreak="0">
    <w:nsid w:val="555A1AF8"/>
    <w:multiLevelType w:val="multilevel"/>
    <w:tmpl w:val="4394118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18" w15:restartNumberingAfterBreak="0">
    <w:nsid w:val="56735164"/>
    <w:multiLevelType w:val="hybridMultilevel"/>
    <w:tmpl w:val="D81C55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9" w15:restartNumberingAfterBreak="0">
    <w:nsid w:val="57D13AD2"/>
    <w:multiLevelType w:val="multilevel"/>
    <w:tmpl w:val="B67C289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0" w15:restartNumberingAfterBreak="0">
    <w:nsid w:val="58E91DE8"/>
    <w:multiLevelType w:val="multilevel"/>
    <w:tmpl w:val="F2A8C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1" w15:restartNumberingAfterBreak="0">
    <w:nsid w:val="5A39001E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2" w15:restartNumberingAfterBreak="0">
    <w:nsid w:val="5BE64A5C"/>
    <w:multiLevelType w:val="multilevel"/>
    <w:tmpl w:val="F7B20E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  <w:rPr>
        <w:sz w:val="20"/>
        <w:szCs w:val="20"/>
      </w:rPr>
    </w:lvl>
    <w:lvl w:ilvl="5">
      <w:start w:val="1"/>
      <w:numFmt w:val="lowerLetter"/>
      <w:lvlText w:val="%6)"/>
      <w:lvlJc w:val="left"/>
      <w:pPr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5C027CCC"/>
    <w:multiLevelType w:val="multilevel"/>
    <w:tmpl w:val="7362FFD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25" w15:restartNumberingAfterBreak="0">
    <w:nsid w:val="5D903361"/>
    <w:multiLevelType w:val="hybridMultilevel"/>
    <w:tmpl w:val="A7563442"/>
    <w:name w:val="WWNum22"/>
    <w:lvl w:ilvl="0" w:tplc="81422C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Calibri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6" w15:restartNumberingAfterBreak="0">
    <w:nsid w:val="5DFF5ABA"/>
    <w:multiLevelType w:val="hybridMultilevel"/>
    <w:tmpl w:val="26E81BE6"/>
    <w:lvl w:ilvl="0" w:tplc="5A70D830">
      <w:start w:val="1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27" w15:restartNumberingAfterBreak="0">
    <w:nsid w:val="5E4E2DC5"/>
    <w:multiLevelType w:val="multilevel"/>
    <w:tmpl w:val="0F7456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cs="Times New Roman"/>
      </w:rPr>
    </w:lvl>
  </w:abstractNum>
  <w:abstractNum w:abstractNumId="128" w15:restartNumberingAfterBreak="0">
    <w:nsid w:val="5F4F31BE"/>
    <w:multiLevelType w:val="hybridMultilevel"/>
    <w:tmpl w:val="BB681668"/>
    <w:name w:val="WW8Num582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ind w:left="3758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129" w15:restartNumberingAfterBreak="0">
    <w:nsid w:val="619B49A7"/>
    <w:multiLevelType w:val="multilevel"/>
    <w:tmpl w:val="BBE49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0" w15:restartNumberingAfterBreak="0">
    <w:nsid w:val="61D6196A"/>
    <w:multiLevelType w:val="hybridMultilevel"/>
    <w:tmpl w:val="87FC491C"/>
    <w:lvl w:ilvl="0" w:tplc="11D2240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1" w15:restartNumberingAfterBreak="0">
    <w:nsid w:val="61E00D79"/>
    <w:multiLevelType w:val="multilevel"/>
    <w:tmpl w:val="00000005"/>
    <w:name w:val="WW8Num45"/>
    <w:lvl w:ilvl="0">
      <w:start w:val="1"/>
      <w:numFmt w:val="decimal"/>
      <w:lvlText w:val="%1)"/>
      <w:lvlJc w:val="left"/>
      <w:pPr>
        <w:tabs>
          <w:tab w:val="num" w:pos="-349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-349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49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49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49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49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49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49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49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5C6358B"/>
    <w:multiLevelType w:val="multilevel"/>
    <w:tmpl w:val="A1B044D4"/>
    <w:name w:val="WW8Num410"/>
    <w:lvl w:ilvl="0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 w:hint="default"/>
      </w:rPr>
    </w:lvl>
  </w:abstractNum>
  <w:abstractNum w:abstractNumId="133" w15:restartNumberingAfterBreak="0">
    <w:nsid w:val="66226C68"/>
    <w:multiLevelType w:val="multilevel"/>
    <w:tmpl w:val="1CE27BEE"/>
    <w:name w:val="WW8Num8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34" w15:restartNumberingAfterBreak="0">
    <w:nsid w:val="69010896"/>
    <w:multiLevelType w:val="multilevel"/>
    <w:tmpl w:val="079C48F8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135" w15:restartNumberingAfterBreak="0">
    <w:nsid w:val="6C1D59D8"/>
    <w:multiLevelType w:val="hybridMultilevel"/>
    <w:tmpl w:val="40706A52"/>
    <w:name w:val="WW8Num302"/>
    <w:lvl w:ilvl="0" w:tplc="2584B420">
      <w:start w:val="1"/>
      <w:numFmt w:val="decimal"/>
      <w:lvlText w:val="%1)"/>
      <w:lvlJc w:val="left"/>
      <w:pPr>
        <w:tabs>
          <w:tab w:val="num" w:pos="530"/>
        </w:tabs>
        <w:ind w:left="814" w:hanging="341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6E760461"/>
    <w:multiLevelType w:val="multilevel"/>
    <w:tmpl w:val="C534EAA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Arial" w:eastAsia="Times New Roman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0"/>
        <w:szCs w:val="20"/>
        <w:u w:val="none"/>
      </w:rPr>
    </w:lvl>
    <w:lvl w:ilvl="1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​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37" w15:restartNumberingAfterBreak="0">
    <w:nsid w:val="6F4C7778"/>
    <w:multiLevelType w:val="hybridMultilevel"/>
    <w:tmpl w:val="20AE2D1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8" w15:restartNumberingAfterBreak="0">
    <w:nsid w:val="6F6719F9"/>
    <w:multiLevelType w:val="hybridMultilevel"/>
    <w:tmpl w:val="1744D88A"/>
    <w:name w:val="WW8Num3032"/>
    <w:lvl w:ilvl="0" w:tplc="1610B6FC">
      <w:start w:val="1"/>
      <w:numFmt w:val="decimal"/>
      <w:lvlText w:val="%1)"/>
      <w:lvlJc w:val="left"/>
      <w:pPr>
        <w:tabs>
          <w:tab w:val="num" w:pos="284"/>
        </w:tabs>
        <w:ind w:left="510" w:hanging="22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6F764305"/>
    <w:multiLevelType w:val="multilevel"/>
    <w:tmpl w:val="ABBE323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40" w15:restartNumberingAfterBreak="0">
    <w:nsid w:val="6FE453C9"/>
    <w:multiLevelType w:val="multilevel"/>
    <w:tmpl w:val="AFC24AD8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41" w15:restartNumberingAfterBreak="0">
    <w:nsid w:val="71C27618"/>
    <w:multiLevelType w:val="multilevel"/>
    <w:tmpl w:val="D806074A"/>
    <w:lvl w:ilvl="0">
      <w:start w:val="1"/>
      <w:numFmt w:val="decimal"/>
      <w:lvlText w:val="%1)"/>
      <w:lvlJc w:val="left"/>
      <w:pPr>
        <w:tabs>
          <w:tab w:val="num" w:pos="-283"/>
        </w:tabs>
        <w:ind w:left="786" w:hanging="360"/>
      </w:pPr>
      <w:rPr>
        <w:rFonts w:ascii="Arial" w:hAnsi="Arial" w:cs="Arial"/>
        <w:b w:val="0"/>
        <w:bCs/>
        <w:sz w:val="20"/>
        <w:szCs w:val="20"/>
      </w:rPr>
    </w:lvl>
    <w:lvl w:ilvl="1">
      <w:start w:val="1"/>
      <w:numFmt w:val="lowerLetter"/>
      <w:lvlText w:val="%2)"/>
      <w:lvlJc w:val="left"/>
      <w:pPr>
        <w:ind w:left="1789" w:hanging="360"/>
      </w:pPr>
      <w:rPr>
        <w:rFonts w:cs="Times New Roman"/>
        <w:b w:val="0"/>
        <w:bCs w:val="0"/>
      </w:rPr>
    </w:lvl>
    <w:lvl w:ilvl="2">
      <w:start w:val="1"/>
      <w:numFmt w:val="bullet"/>
      <w:lvlText w:val=""/>
      <w:lvlJc w:val="left"/>
      <w:pPr>
        <w:ind w:left="2689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42" w15:restartNumberingAfterBreak="0">
    <w:nsid w:val="72087F7F"/>
    <w:multiLevelType w:val="multilevel"/>
    <w:tmpl w:val="000000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728E0EB4"/>
    <w:multiLevelType w:val="hybridMultilevel"/>
    <w:tmpl w:val="9D9633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4" w15:restartNumberingAfterBreak="0">
    <w:nsid w:val="733E61FA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73640757"/>
    <w:multiLevelType w:val="multilevel"/>
    <w:tmpl w:val="D4D0BF3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6" w15:restartNumberingAfterBreak="0">
    <w:nsid w:val="7367069D"/>
    <w:multiLevelType w:val="multilevel"/>
    <w:tmpl w:val="014E5BE4"/>
    <w:name w:val="WW8Num27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7A032A34"/>
    <w:multiLevelType w:val="multilevel"/>
    <w:tmpl w:val="150AA8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9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0220205">
    <w:abstractNumId w:val="1"/>
  </w:num>
  <w:num w:numId="2" w16cid:durableId="320354239">
    <w:abstractNumId w:val="2"/>
  </w:num>
  <w:num w:numId="3" w16cid:durableId="1062558187">
    <w:abstractNumId w:val="3"/>
  </w:num>
  <w:num w:numId="4" w16cid:durableId="933438938">
    <w:abstractNumId w:val="4"/>
  </w:num>
  <w:num w:numId="5" w16cid:durableId="1544555635">
    <w:abstractNumId w:val="5"/>
  </w:num>
  <w:num w:numId="6" w16cid:durableId="1982229103">
    <w:abstractNumId w:val="7"/>
  </w:num>
  <w:num w:numId="7" w16cid:durableId="1576087843">
    <w:abstractNumId w:val="8"/>
  </w:num>
  <w:num w:numId="8" w16cid:durableId="1606157072">
    <w:abstractNumId w:val="9"/>
  </w:num>
  <w:num w:numId="9" w16cid:durableId="1677880602">
    <w:abstractNumId w:val="10"/>
  </w:num>
  <w:num w:numId="10" w16cid:durableId="741102632">
    <w:abstractNumId w:val="11"/>
  </w:num>
  <w:num w:numId="11" w16cid:durableId="1133786936">
    <w:abstractNumId w:val="13"/>
  </w:num>
  <w:num w:numId="12" w16cid:durableId="1172455042">
    <w:abstractNumId w:val="14"/>
  </w:num>
  <w:num w:numId="13" w16cid:durableId="1410731466">
    <w:abstractNumId w:val="15"/>
  </w:num>
  <w:num w:numId="14" w16cid:durableId="1861238003">
    <w:abstractNumId w:val="18"/>
  </w:num>
  <w:num w:numId="15" w16cid:durableId="84035242">
    <w:abstractNumId w:val="19"/>
  </w:num>
  <w:num w:numId="16" w16cid:durableId="1022511440">
    <w:abstractNumId w:val="21"/>
  </w:num>
  <w:num w:numId="17" w16cid:durableId="1788697652">
    <w:abstractNumId w:val="22"/>
  </w:num>
  <w:num w:numId="18" w16cid:durableId="2098935315">
    <w:abstractNumId w:val="23"/>
  </w:num>
  <w:num w:numId="19" w16cid:durableId="241985495">
    <w:abstractNumId w:val="24"/>
  </w:num>
  <w:num w:numId="20" w16cid:durableId="1523472382">
    <w:abstractNumId w:val="25"/>
  </w:num>
  <w:num w:numId="21" w16cid:durableId="891573638">
    <w:abstractNumId w:val="26"/>
  </w:num>
  <w:num w:numId="22" w16cid:durableId="803162391">
    <w:abstractNumId w:val="27"/>
  </w:num>
  <w:num w:numId="23" w16cid:durableId="1136604019">
    <w:abstractNumId w:val="28"/>
  </w:num>
  <w:num w:numId="24" w16cid:durableId="114447543">
    <w:abstractNumId w:val="29"/>
  </w:num>
  <w:num w:numId="25" w16cid:durableId="432868148">
    <w:abstractNumId w:val="30"/>
  </w:num>
  <w:num w:numId="26" w16cid:durableId="946349057">
    <w:abstractNumId w:val="31"/>
  </w:num>
  <w:num w:numId="27" w16cid:durableId="325014917">
    <w:abstractNumId w:val="32"/>
  </w:num>
  <w:num w:numId="28" w16cid:durableId="744185729">
    <w:abstractNumId w:val="33"/>
  </w:num>
  <w:num w:numId="29" w16cid:durableId="1739591931">
    <w:abstractNumId w:val="38"/>
  </w:num>
  <w:num w:numId="30" w16cid:durableId="293683943">
    <w:abstractNumId w:val="44"/>
  </w:num>
  <w:num w:numId="31" w16cid:durableId="698548660">
    <w:abstractNumId w:val="50"/>
  </w:num>
  <w:num w:numId="32" w16cid:durableId="111750494">
    <w:abstractNumId w:val="51"/>
  </w:num>
  <w:num w:numId="33" w16cid:durableId="1469856957">
    <w:abstractNumId w:val="128"/>
  </w:num>
  <w:num w:numId="34" w16cid:durableId="806556112">
    <w:abstractNumId w:val="3"/>
  </w:num>
  <w:num w:numId="35" w16cid:durableId="1536652336">
    <w:abstractNumId w:val="102"/>
  </w:num>
  <w:num w:numId="36" w16cid:durableId="2142527410">
    <w:abstractNumId w:val="98"/>
  </w:num>
  <w:num w:numId="37" w16cid:durableId="1089349303">
    <w:abstractNumId w:val="148"/>
  </w:num>
  <w:num w:numId="38" w16cid:durableId="2023512617">
    <w:abstractNumId w:val="124"/>
    <w:lvlOverride w:ilvl="0">
      <w:startOverride w:val="1"/>
    </w:lvlOverride>
  </w:num>
  <w:num w:numId="39" w16cid:durableId="90587891">
    <w:abstractNumId w:val="111"/>
    <w:lvlOverride w:ilvl="0">
      <w:startOverride w:val="1"/>
    </w:lvlOverride>
  </w:num>
  <w:num w:numId="40" w16cid:durableId="983780094">
    <w:abstractNumId w:val="89"/>
  </w:num>
  <w:num w:numId="41" w16cid:durableId="728191249">
    <w:abstractNumId w:val="52"/>
  </w:num>
  <w:num w:numId="42" w16cid:durableId="1361977794">
    <w:abstractNumId w:val="54"/>
  </w:num>
  <w:num w:numId="43" w16cid:durableId="1685210091">
    <w:abstractNumId w:val="56"/>
  </w:num>
  <w:num w:numId="44" w16cid:durableId="101002949">
    <w:abstractNumId w:val="149"/>
  </w:num>
  <w:num w:numId="45" w16cid:durableId="150144957">
    <w:abstractNumId w:val="6"/>
  </w:num>
  <w:num w:numId="46" w16cid:durableId="579874038">
    <w:abstractNumId w:val="12"/>
  </w:num>
  <w:num w:numId="47" w16cid:durableId="2044358863">
    <w:abstractNumId w:val="67"/>
  </w:num>
  <w:num w:numId="48" w16cid:durableId="1280377005">
    <w:abstractNumId w:val="72"/>
  </w:num>
  <w:num w:numId="49" w16cid:durableId="127432442">
    <w:abstractNumId w:val="0"/>
  </w:num>
  <w:num w:numId="50" w16cid:durableId="101532058">
    <w:abstractNumId w:val="97"/>
  </w:num>
  <w:num w:numId="51" w16cid:durableId="221720531">
    <w:abstractNumId w:val="69"/>
  </w:num>
  <w:num w:numId="52" w16cid:durableId="1362317700">
    <w:abstractNumId w:val="61"/>
  </w:num>
  <w:num w:numId="53" w16cid:durableId="1995138522">
    <w:abstractNumId w:val="83"/>
  </w:num>
  <w:num w:numId="54" w16cid:durableId="2003117725">
    <w:abstractNumId w:val="17"/>
  </w:num>
  <w:num w:numId="55" w16cid:durableId="129710922">
    <w:abstractNumId w:val="126"/>
  </w:num>
  <w:num w:numId="56" w16cid:durableId="153497910">
    <w:abstractNumId w:val="84"/>
  </w:num>
  <w:num w:numId="57" w16cid:durableId="5131189">
    <w:abstractNumId w:val="100"/>
  </w:num>
  <w:num w:numId="58" w16cid:durableId="1480852006">
    <w:abstractNumId w:val="130"/>
  </w:num>
  <w:num w:numId="59" w16cid:durableId="1670906241">
    <w:abstractNumId w:val="109"/>
  </w:num>
  <w:num w:numId="60" w16cid:durableId="492575771">
    <w:abstractNumId w:val="136"/>
  </w:num>
  <w:num w:numId="61" w16cid:durableId="12877730">
    <w:abstractNumId w:val="74"/>
  </w:num>
  <w:num w:numId="62" w16cid:durableId="979311044">
    <w:abstractNumId w:val="93"/>
  </w:num>
  <w:num w:numId="63" w16cid:durableId="414208912">
    <w:abstractNumId w:val="101"/>
  </w:num>
  <w:num w:numId="64" w16cid:durableId="1351300031">
    <w:abstractNumId w:val="63"/>
  </w:num>
  <w:num w:numId="65" w16cid:durableId="1345278103">
    <w:abstractNumId w:val="115"/>
  </w:num>
  <w:num w:numId="66" w16cid:durableId="343825805">
    <w:abstractNumId w:val="94"/>
  </w:num>
  <w:num w:numId="67" w16cid:durableId="1116363856">
    <w:abstractNumId w:val="117"/>
  </w:num>
  <w:num w:numId="68" w16cid:durableId="7599843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 w16cid:durableId="1893887162">
    <w:abstractNumId w:val="82"/>
  </w:num>
  <w:num w:numId="70" w16cid:durableId="540750977">
    <w:abstractNumId w:val="81"/>
  </w:num>
  <w:num w:numId="71" w16cid:durableId="57555435">
    <w:abstractNumId w:val="70"/>
  </w:num>
  <w:num w:numId="72" w16cid:durableId="1496215430">
    <w:abstractNumId w:val="141"/>
  </w:num>
  <w:num w:numId="73" w16cid:durableId="1166441384">
    <w:abstractNumId w:val="147"/>
  </w:num>
  <w:num w:numId="74" w16cid:durableId="1999965843">
    <w:abstractNumId w:val="62"/>
  </w:num>
  <w:num w:numId="75" w16cid:durableId="736705883">
    <w:abstractNumId w:val="77"/>
  </w:num>
  <w:num w:numId="76" w16cid:durableId="1331785774">
    <w:abstractNumId w:val="145"/>
  </w:num>
  <w:num w:numId="77" w16cid:durableId="503863353">
    <w:abstractNumId w:val="121"/>
  </w:num>
  <w:num w:numId="78" w16cid:durableId="1469545130">
    <w:abstractNumId w:val="139"/>
  </w:num>
  <w:num w:numId="79" w16cid:durableId="2074230464">
    <w:abstractNumId w:val="123"/>
  </w:num>
  <w:num w:numId="80" w16cid:durableId="134184252">
    <w:abstractNumId w:val="106"/>
  </w:num>
  <w:num w:numId="81" w16cid:durableId="203255090">
    <w:abstractNumId w:val="146"/>
  </w:num>
  <w:num w:numId="82" w16cid:durableId="430122677">
    <w:abstractNumId w:val="90"/>
  </w:num>
  <w:num w:numId="83" w16cid:durableId="742720717">
    <w:abstractNumId w:val="91"/>
  </w:num>
  <w:num w:numId="84" w16cid:durableId="705327463">
    <w:abstractNumId w:val="92"/>
  </w:num>
  <w:num w:numId="85" w16cid:durableId="1123881745">
    <w:abstractNumId w:val="64"/>
  </w:num>
  <w:num w:numId="86" w16cid:durableId="1384017379">
    <w:abstractNumId w:val="16"/>
  </w:num>
  <w:num w:numId="87" w16cid:durableId="2141259119">
    <w:abstractNumId w:val="20"/>
  </w:num>
  <w:num w:numId="88" w16cid:durableId="882864210">
    <w:abstractNumId w:val="96"/>
  </w:num>
  <w:num w:numId="89" w16cid:durableId="1830974299">
    <w:abstractNumId w:val="87"/>
  </w:num>
  <w:num w:numId="90" w16cid:durableId="544558654">
    <w:abstractNumId w:val="34"/>
  </w:num>
  <w:num w:numId="91" w16cid:durableId="1002776311">
    <w:abstractNumId w:val="78"/>
  </w:num>
  <w:num w:numId="92" w16cid:durableId="1503814336">
    <w:abstractNumId w:val="68"/>
  </w:num>
  <w:num w:numId="93" w16cid:durableId="280648662">
    <w:abstractNumId w:val="86"/>
  </w:num>
  <w:num w:numId="94" w16cid:durableId="932319660">
    <w:abstractNumId w:val="99"/>
  </w:num>
  <w:num w:numId="95" w16cid:durableId="2011714929">
    <w:abstractNumId w:val="129"/>
  </w:num>
  <w:num w:numId="96" w16cid:durableId="841430054">
    <w:abstractNumId w:val="118"/>
  </w:num>
  <w:num w:numId="97" w16cid:durableId="581334332">
    <w:abstractNumId w:val="127"/>
  </w:num>
  <w:num w:numId="98" w16cid:durableId="1080641657">
    <w:abstractNumId w:val="114"/>
  </w:num>
  <w:num w:numId="99" w16cid:durableId="1426806654">
    <w:abstractNumId w:val="103"/>
  </w:num>
  <w:num w:numId="100" w16cid:durableId="1651517609">
    <w:abstractNumId w:val="116"/>
  </w:num>
  <w:num w:numId="101" w16cid:durableId="362900394">
    <w:abstractNumId w:val="105"/>
  </w:num>
  <w:num w:numId="102" w16cid:durableId="2061443767">
    <w:abstractNumId w:val="122"/>
  </w:num>
  <w:num w:numId="103" w16cid:durableId="1860191517">
    <w:abstractNumId w:val="142"/>
  </w:num>
  <w:num w:numId="104" w16cid:durableId="118347185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 w16cid:durableId="1068723096">
    <w:abstractNumId w:val="137"/>
  </w:num>
  <w:num w:numId="106" w16cid:durableId="133717359">
    <w:abstractNumId w:val="110"/>
  </w:num>
  <w:num w:numId="107" w16cid:durableId="1527207630">
    <w:abstractNumId w:val="140"/>
  </w:num>
  <w:num w:numId="108" w16cid:durableId="1510096765">
    <w:abstractNumId w:val="66"/>
  </w:num>
  <w:num w:numId="109" w16cid:durableId="281227768">
    <w:abstractNumId w:val="71"/>
  </w:num>
  <w:num w:numId="110" w16cid:durableId="1672098838">
    <w:abstractNumId w:val="143"/>
  </w:num>
  <w:num w:numId="111" w16cid:durableId="498158689">
    <w:abstractNumId w:val="113"/>
  </w:num>
  <w:num w:numId="112" w16cid:durableId="149031413">
    <w:abstractNumId w:val="107"/>
  </w:num>
  <w:num w:numId="113" w16cid:durableId="1267031867">
    <w:abstractNumId w:val="112"/>
  </w:num>
  <w:num w:numId="114" w16cid:durableId="2031058940">
    <w:abstractNumId w:val="120"/>
  </w:num>
  <w:num w:numId="115" w16cid:durableId="1243179725">
    <w:abstractNumId w:val="80"/>
  </w:num>
  <w:num w:numId="116" w16cid:durableId="1422412162">
    <w:abstractNumId w:val="119"/>
  </w:num>
  <w:num w:numId="117" w16cid:durableId="1477069370">
    <w:abstractNumId w:val="108"/>
  </w:num>
  <w:num w:numId="118" w16cid:durableId="1113742488">
    <w:abstractNumId w:val="76"/>
  </w:num>
  <w:num w:numId="119" w16cid:durableId="152186367">
    <w:abstractNumId w:val="88"/>
  </w:num>
  <w:num w:numId="120" w16cid:durableId="490173070">
    <w:abstractNumId w:val="134"/>
  </w:num>
  <w:num w:numId="121" w16cid:durableId="1904019663">
    <w:abstractNumId w:val="144"/>
  </w:num>
  <w:num w:numId="122" w16cid:durableId="27683046">
    <w:abstractNumId w:val="65"/>
  </w:num>
  <w:num w:numId="123" w16cid:durableId="386301071">
    <w:abstractNumId w:val="73"/>
  </w:num>
  <w:num w:numId="124" w16cid:durableId="1960839778">
    <w:abstractNumId w:val="104"/>
  </w:num>
  <w:numIdMacAtCleanup w:val="1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hyphenationZone w:val="425"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13"/>
    <w:rsid w:val="00000AF4"/>
    <w:rsid w:val="00003992"/>
    <w:rsid w:val="00004BD8"/>
    <w:rsid w:val="00004FCA"/>
    <w:rsid w:val="0000616E"/>
    <w:rsid w:val="00006193"/>
    <w:rsid w:val="0000641E"/>
    <w:rsid w:val="00012C22"/>
    <w:rsid w:val="00012D59"/>
    <w:rsid w:val="00013CE9"/>
    <w:rsid w:val="000143AD"/>
    <w:rsid w:val="00014C06"/>
    <w:rsid w:val="00015221"/>
    <w:rsid w:val="00015FD9"/>
    <w:rsid w:val="000179FC"/>
    <w:rsid w:val="00020911"/>
    <w:rsid w:val="00022A66"/>
    <w:rsid w:val="0002645A"/>
    <w:rsid w:val="00027752"/>
    <w:rsid w:val="00027D6C"/>
    <w:rsid w:val="00031B2F"/>
    <w:rsid w:val="000320E4"/>
    <w:rsid w:val="00032CF7"/>
    <w:rsid w:val="0003303F"/>
    <w:rsid w:val="00033B25"/>
    <w:rsid w:val="000351D8"/>
    <w:rsid w:val="000354D6"/>
    <w:rsid w:val="000375E3"/>
    <w:rsid w:val="00037932"/>
    <w:rsid w:val="000417CB"/>
    <w:rsid w:val="000418AA"/>
    <w:rsid w:val="00043DC6"/>
    <w:rsid w:val="000452D0"/>
    <w:rsid w:val="0004538D"/>
    <w:rsid w:val="00052C20"/>
    <w:rsid w:val="0005302E"/>
    <w:rsid w:val="0005418A"/>
    <w:rsid w:val="000577ED"/>
    <w:rsid w:val="00060058"/>
    <w:rsid w:val="00063341"/>
    <w:rsid w:val="00065AEF"/>
    <w:rsid w:val="0006663C"/>
    <w:rsid w:val="00067DD3"/>
    <w:rsid w:val="000701BE"/>
    <w:rsid w:val="00071A51"/>
    <w:rsid w:val="00072268"/>
    <w:rsid w:val="00074113"/>
    <w:rsid w:val="00075CCB"/>
    <w:rsid w:val="00075FDC"/>
    <w:rsid w:val="0007623A"/>
    <w:rsid w:val="00076AB0"/>
    <w:rsid w:val="00080040"/>
    <w:rsid w:val="0008016C"/>
    <w:rsid w:val="00081A41"/>
    <w:rsid w:val="00085061"/>
    <w:rsid w:val="00085CE1"/>
    <w:rsid w:val="00085FCA"/>
    <w:rsid w:val="00090DEF"/>
    <w:rsid w:val="00090F68"/>
    <w:rsid w:val="000916D7"/>
    <w:rsid w:val="000932C5"/>
    <w:rsid w:val="000958DE"/>
    <w:rsid w:val="00095CF5"/>
    <w:rsid w:val="000A13AA"/>
    <w:rsid w:val="000A3C84"/>
    <w:rsid w:val="000A55D6"/>
    <w:rsid w:val="000A65B5"/>
    <w:rsid w:val="000A6787"/>
    <w:rsid w:val="000B0457"/>
    <w:rsid w:val="000B059D"/>
    <w:rsid w:val="000B4F9A"/>
    <w:rsid w:val="000B78C9"/>
    <w:rsid w:val="000B7D02"/>
    <w:rsid w:val="000C0F24"/>
    <w:rsid w:val="000C0F86"/>
    <w:rsid w:val="000C1F57"/>
    <w:rsid w:val="000C2FC7"/>
    <w:rsid w:val="000C467F"/>
    <w:rsid w:val="000C46FF"/>
    <w:rsid w:val="000C5810"/>
    <w:rsid w:val="000C6C92"/>
    <w:rsid w:val="000D0202"/>
    <w:rsid w:val="000D2E89"/>
    <w:rsid w:val="000D31F0"/>
    <w:rsid w:val="000D3B6E"/>
    <w:rsid w:val="000D4861"/>
    <w:rsid w:val="000E0383"/>
    <w:rsid w:val="000E0EC9"/>
    <w:rsid w:val="000E2C42"/>
    <w:rsid w:val="000E367B"/>
    <w:rsid w:val="000E3BD5"/>
    <w:rsid w:val="000E6112"/>
    <w:rsid w:val="000F30B2"/>
    <w:rsid w:val="00101A69"/>
    <w:rsid w:val="00105A70"/>
    <w:rsid w:val="00114740"/>
    <w:rsid w:val="001177D7"/>
    <w:rsid w:val="00117D52"/>
    <w:rsid w:val="00122B45"/>
    <w:rsid w:val="001241F7"/>
    <w:rsid w:val="00124571"/>
    <w:rsid w:val="00124D20"/>
    <w:rsid w:val="0013272B"/>
    <w:rsid w:val="00133788"/>
    <w:rsid w:val="001346DE"/>
    <w:rsid w:val="0013583B"/>
    <w:rsid w:val="00136723"/>
    <w:rsid w:val="0014191C"/>
    <w:rsid w:val="00141BA5"/>
    <w:rsid w:val="00144A67"/>
    <w:rsid w:val="001455A1"/>
    <w:rsid w:val="00146203"/>
    <w:rsid w:val="00147294"/>
    <w:rsid w:val="0014733E"/>
    <w:rsid w:val="00153954"/>
    <w:rsid w:val="00155CF7"/>
    <w:rsid w:val="001562F5"/>
    <w:rsid w:val="001568ED"/>
    <w:rsid w:val="00160894"/>
    <w:rsid w:val="00161650"/>
    <w:rsid w:val="00161B00"/>
    <w:rsid w:val="0016375D"/>
    <w:rsid w:val="00166092"/>
    <w:rsid w:val="001708AA"/>
    <w:rsid w:val="00171F6D"/>
    <w:rsid w:val="00173A9E"/>
    <w:rsid w:val="00173DCF"/>
    <w:rsid w:val="00176125"/>
    <w:rsid w:val="00176EBD"/>
    <w:rsid w:val="0018452D"/>
    <w:rsid w:val="00185C24"/>
    <w:rsid w:val="001931A5"/>
    <w:rsid w:val="001A19A3"/>
    <w:rsid w:val="001A1D86"/>
    <w:rsid w:val="001A247F"/>
    <w:rsid w:val="001A3C8F"/>
    <w:rsid w:val="001A5D2A"/>
    <w:rsid w:val="001B22A1"/>
    <w:rsid w:val="001B2D27"/>
    <w:rsid w:val="001B47D0"/>
    <w:rsid w:val="001B5048"/>
    <w:rsid w:val="001B52F5"/>
    <w:rsid w:val="001B5981"/>
    <w:rsid w:val="001C03A8"/>
    <w:rsid w:val="001C121B"/>
    <w:rsid w:val="001C25F0"/>
    <w:rsid w:val="001C4577"/>
    <w:rsid w:val="001C497F"/>
    <w:rsid w:val="001C59D0"/>
    <w:rsid w:val="001C7458"/>
    <w:rsid w:val="001D1C9C"/>
    <w:rsid w:val="001D4284"/>
    <w:rsid w:val="001D4A16"/>
    <w:rsid w:val="001E73EC"/>
    <w:rsid w:val="001E7E43"/>
    <w:rsid w:val="001F03CA"/>
    <w:rsid w:val="001F1218"/>
    <w:rsid w:val="001F30FC"/>
    <w:rsid w:val="001F420E"/>
    <w:rsid w:val="001F4740"/>
    <w:rsid w:val="002006C2"/>
    <w:rsid w:val="00204F63"/>
    <w:rsid w:val="00205D76"/>
    <w:rsid w:val="00206276"/>
    <w:rsid w:val="00211590"/>
    <w:rsid w:val="00212251"/>
    <w:rsid w:val="002122BD"/>
    <w:rsid w:val="0021458C"/>
    <w:rsid w:val="00215229"/>
    <w:rsid w:val="0021581C"/>
    <w:rsid w:val="002238A5"/>
    <w:rsid w:val="00223B1F"/>
    <w:rsid w:val="00224241"/>
    <w:rsid w:val="00225587"/>
    <w:rsid w:val="0022575B"/>
    <w:rsid w:val="00226BC4"/>
    <w:rsid w:val="002272AE"/>
    <w:rsid w:val="00227C03"/>
    <w:rsid w:val="00227E65"/>
    <w:rsid w:val="002324EB"/>
    <w:rsid w:val="00233165"/>
    <w:rsid w:val="002355FF"/>
    <w:rsid w:val="00236EF0"/>
    <w:rsid w:val="002401D3"/>
    <w:rsid w:val="002419B5"/>
    <w:rsid w:val="00244B24"/>
    <w:rsid w:val="0025020D"/>
    <w:rsid w:val="00252520"/>
    <w:rsid w:val="00252C97"/>
    <w:rsid w:val="00252CC6"/>
    <w:rsid w:val="00255C53"/>
    <w:rsid w:val="0025632A"/>
    <w:rsid w:val="002563A1"/>
    <w:rsid w:val="00256549"/>
    <w:rsid w:val="0026016C"/>
    <w:rsid w:val="0026101B"/>
    <w:rsid w:val="00263812"/>
    <w:rsid w:val="0026559F"/>
    <w:rsid w:val="002655B3"/>
    <w:rsid w:val="00265983"/>
    <w:rsid w:val="0026666F"/>
    <w:rsid w:val="002670D5"/>
    <w:rsid w:val="00275DF3"/>
    <w:rsid w:val="00276524"/>
    <w:rsid w:val="00280DB6"/>
    <w:rsid w:val="002817C0"/>
    <w:rsid w:val="00283B5D"/>
    <w:rsid w:val="00285638"/>
    <w:rsid w:val="00285D45"/>
    <w:rsid w:val="00286BF7"/>
    <w:rsid w:val="00293BCF"/>
    <w:rsid w:val="00296415"/>
    <w:rsid w:val="0029759A"/>
    <w:rsid w:val="002A13F9"/>
    <w:rsid w:val="002A158B"/>
    <w:rsid w:val="002A4323"/>
    <w:rsid w:val="002A5869"/>
    <w:rsid w:val="002A63E6"/>
    <w:rsid w:val="002B2EF7"/>
    <w:rsid w:val="002B3884"/>
    <w:rsid w:val="002B389E"/>
    <w:rsid w:val="002B53D3"/>
    <w:rsid w:val="002B57D3"/>
    <w:rsid w:val="002B66EA"/>
    <w:rsid w:val="002C041C"/>
    <w:rsid w:val="002C1403"/>
    <w:rsid w:val="002C16F9"/>
    <w:rsid w:val="002C50F5"/>
    <w:rsid w:val="002D207D"/>
    <w:rsid w:val="002D2D43"/>
    <w:rsid w:val="002D329A"/>
    <w:rsid w:val="002D7927"/>
    <w:rsid w:val="002E02E6"/>
    <w:rsid w:val="002E0BE6"/>
    <w:rsid w:val="002E0E92"/>
    <w:rsid w:val="002E5FD1"/>
    <w:rsid w:val="002F0A34"/>
    <w:rsid w:val="002F18E1"/>
    <w:rsid w:val="002F1F57"/>
    <w:rsid w:val="002F275D"/>
    <w:rsid w:val="002F4887"/>
    <w:rsid w:val="002F551C"/>
    <w:rsid w:val="00303BDC"/>
    <w:rsid w:val="003105C5"/>
    <w:rsid w:val="0031333D"/>
    <w:rsid w:val="00315097"/>
    <w:rsid w:val="003175CA"/>
    <w:rsid w:val="00320580"/>
    <w:rsid w:val="003208A8"/>
    <w:rsid w:val="00320969"/>
    <w:rsid w:val="003257E0"/>
    <w:rsid w:val="00327D36"/>
    <w:rsid w:val="00332F68"/>
    <w:rsid w:val="0034037E"/>
    <w:rsid w:val="0034114A"/>
    <w:rsid w:val="0034136C"/>
    <w:rsid w:val="00341CBC"/>
    <w:rsid w:val="00343476"/>
    <w:rsid w:val="003500EF"/>
    <w:rsid w:val="003518C5"/>
    <w:rsid w:val="00355418"/>
    <w:rsid w:val="003605E0"/>
    <w:rsid w:val="00362527"/>
    <w:rsid w:val="00362590"/>
    <w:rsid w:val="00366AB7"/>
    <w:rsid w:val="00366EDD"/>
    <w:rsid w:val="00372BDB"/>
    <w:rsid w:val="00373650"/>
    <w:rsid w:val="00375222"/>
    <w:rsid w:val="0037598A"/>
    <w:rsid w:val="00375B1A"/>
    <w:rsid w:val="003761D5"/>
    <w:rsid w:val="003822CD"/>
    <w:rsid w:val="003840A1"/>
    <w:rsid w:val="00384486"/>
    <w:rsid w:val="003857B8"/>
    <w:rsid w:val="003871CB"/>
    <w:rsid w:val="003930B5"/>
    <w:rsid w:val="003937CB"/>
    <w:rsid w:val="00394EB4"/>
    <w:rsid w:val="00395098"/>
    <w:rsid w:val="00396528"/>
    <w:rsid w:val="003A3296"/>
    <w:rsid w:val="003A5B6B"/>
    <w:rsid w:val="003A72FA"/>
    <w:rsid w:val="003A794D"/>
    <w:rsid w:val="003B0602"/>
    <w:rsid w:val="003B141A"/>
    <w:rsid w:val="003B1643"/>
    <w:rsid w:val="003B1E76"/>
    <w:rsid w:val="003B1EFA"/>
    <w:rsid w:val="003B7C21"/>
    <w:rsid w:val="003C14AC"/>
    <w:rsid w:val="003C248B"/>
    <w:rsid w:val="003C53D9"/>
    <w:rsid w:val="003D2400"/>
    <w:rsid w:val="003D32A4"/>
    <w:rsid w:val="003D48C3"/>
    <w:rsid w:val="003D4A72"/>
    <w:rsid w:val="003D5667"/>
    <w:rsid w:val="003D7A24"/>
    <w:rsid w:val="003E0421"/>
    <w:rsid w:val="003E0717"/>
    <w:rsid w:val="003E3C99"/>
    <w:rsid w:val="003E5661"/>
    <w:rsid w:val="003E6B24"/>
    <w:rsid w:val="003E7A32"/>
    <w:rsid w:val="003F0A1A"/>
    <w:rsid w:val="003F2D9F"/>
    <w:rsid w:val="003F2FF2"/>
    <w:rsid w:val="003F694A"/>
    <w:rsid w:val="004004E2"/>
    <w:rsid w:val="00400AFA"/>
    <w:rsid w:val="0040483C"/>
    <w:rsid w:val="00404BC2"/>
    <w:rsid w:val="0040516D"/>
    <w:rsid w:val="004053D0"/>
    <w:rsid w:val="0041011B"/>
    <w:rsid w:val="00414358"/>
    <w:rsid w:val="0041513C"/>
    <w:rsid w:val="0042076C"/>
    <w:rsid w:val="00421CC3"/>
    <w:rsid w:val="00421EE3"/>
    <w:rsid w:val="0042754A"/>
    <w:rsid w:val="004277D1"/>
    <w:rsid w:val="004305E9"/>
    <w:rsid w:val="004320F9"/>
    <w:rsid w:val="004324BC"/>
    <w:rsid w:val="00434184"/>
    <w:rsid w:val="00435E17"/>
    <w:rsid w:val="00440EC4"/>
    <w:rsid w:val="004504BB"/>
    <w:rsid w:val="00451888"/>
    <w:rsid w:val="00456171"/>
    <w:rsid w:val="00456E0E"/>
    <w:rsid w:val="00466CD3"/>
    <w:rsid w:val="00470AA4"/>
    <w:rsid w:val="004718DC"/>
    <w:rsid w:val="0047304E"/>
    <w:rsid w:val="00474A1B"/>
    <w:rsid w:val="0047540F"/>
    <w:rsid w:val="00476FAE"/>
    <w:rsid w:val="004779A1"/>
    <w:rsid w:val="0048275D"/>
    <w:rsid w:val="00482D9F"/>
    <w:rsid w:val="00483DE9"/>
    <w:rsid w:val="0048665E"/>
    <w:rsid w:val="004906EE"/>
    <w:rsid w:val="004922EA"/>
    <w:rsid w:val="004929C0"/>
    <w:rsid w:val="00494587"/>
    <w:rsid w:val="00494F0A"/>
    <w:rsid w:val="00496138"/>
    <w:rsid w:val="004970C7"/>
    <w:rsid w:val="0049794D"/>
    <w:rsid w:val="004A366B"/>
    <w:rsid w:val="004A6FAC"/>
    <w:rsid w:val="004A7060"/>
    <w:rsid w:val="004B0D57"/>
    <w:rsid w:val="004B225E"/>
    <w:rsid w:val="004B3BD0"/>
    <w:rsid w:val="004B581E"/>
    <w:rsid w:val="004B5B6A"/>
    <w:rsid w:val="004B6236"/>
    <w:rsid w:val="004C1E05"/>
    <w:rsid w:val="004C7376"/>
    <w:rsid w:val="004C75A2"/>
    <w:rsid w:val="004D0249"/>
    <w:rsid w:val="004D17AB"/>
    <w:rsid w:val="004D36A4"/>
    <w:rsid w:val="004D397D"/>
    <w:rsid w:val="004D5076"/>
    <w:rsid w:val="004D547D"/>
    <w:rsid w:val="004D5D5D"/>
    <w:rsid w:val="004E14DD"/>
    <w:rsid w:val="004E3B10"/>
    <w:rsid w:val="004E4779"/>
    <w:rsid w:val="004E486C"/>
    <w:rsid w:val="004E5B1F"/>
    <w:rsid w:val="004E5EEA"/>
    <w:rsid w:val="004F57BB"/>
    <w:rsid w:val="004F5980"/>
    <w:rsid w:val="004F6BBC"/>
    <w:rsid w:val="004F6DEA"/>
    <w:rsid w:val="005015C8"/>
    <w:rsid w:val="00502BA1"/>
    <w:rsid w:val="0050528B"/>
    <w:rsid w:val="005056BF"/>
    <w:rsid w:val="00505A2C"/>
    <w:rsid w:val="005064F2"/>
    <w:rsid w:val="00512E8D"/>
    <w:rsid w:val="0051503D"/>
    <w:rsid w:val="005150DE"/>
    <w:rsid w:val="00520602"/>
    <w:rsid w:val="00525F06"/>
    <w:rsid w:val="0053128A"/>
    <w:rsid w:val="00531FD8"/>
    <w:rsid w:val="0053374D"/>
    <w:rsid w:val="00533FDB"/>
    <w:rsid w:val="0053532A"/>
    <w:rsid w:val="005403AC"/>
    <w:rsid w:val="00544A23"/>
    <w:rsid w:val="00544D6D"/>
    <w:rsid w:val="005508A0"/>
    <w:rsid w:val="00550B27"/>
    <w:rsid w:val="00554C35"/>
    <w:rsid w:val="005551CD"/>
    <w:rsid w:val="00565903"/>
    <w:rsid w:val="00566C94"/>
    <w:rsid w:val="0056725D"/>
    <w:rsid w:val="00573F68"/>
    <w:rsid w:val="00574050"/>
    <w:rsid w:val="00576CE3"/>
    <w:rsid w:val="005823C1"/>
    <w:rsid w:val="00584AE7"/>
    <w:rsid w:val="005850F6"/>
    <w:rsid w:val="00587872"/>
    <w:rsid w:val="00590A51"/>
    <w:rsid w:val="00592E54"/>
    <w:rsid w:val="0059301D"/>
    <w:rsid w:val="00594122"/>
    <w:rsid w:val="005944B0"/>
    <w:rsid w:val="00594514"/>
    <w:rsid w:val="00595C57"/>
    <w:rsid w:val="005967BC"/>
    <w:rsid w:val="00596CF9"/>
    <w:rsid w:val="005A0FE6"/>
    <w:rsid w:val="005A210D"/>
    <w:rsid w:val="005A33FB"/>
    <w:rsid w:val="005A6FCC"/>
    <w:rsid w:val="005B1085"/>
    <w:rsid w:val="005B62B9"/>
    <w:rsid w:val="005B7FFC"/>
    <w:rsid w:val="005C0C15"/>
    <w:rsid w:val="005C315F"/>
    <w:rsid w:val="005C3B32"/>
    <w:rsid w:val="005C51B3"/>
    <w:rsid w:val="005C5420"/>
    <w:rsid w:val="005C542B"/>
    <w:rsid w:val="005C6603"/>
    <w:rsid w:val="005D6299"/>
    <w:rsid w:val="005E3525"/>
    <w:rsid w:val="005E3D52"/>
    <w:rsid w:val="005F380B"/>
    <w:rsid w:val="005F4F7B"/>
    <w:rsid w:val="00602674"/>
    <w:rsid w:val="006035B0"/>
    <w:rsid w:val="00603F30"/>
    <w:rsid w:val="00606D05"/>
    <w:rsid w:val="00607EC1"/>
    <w:rsid w:val="0061238A"/>
    <w:rsid w:val="006163EC"/>
    <w:rsid w:val="00617424"/>
    <w:rsid w:val="00621CED"/>
    <w:rsid w:val="00622977"/>
    <w:rsid w:val="00624EF9"/>
    <w:rsid w:val="006276D3"/>
    <w:rsid w:val="00633023"/>
    <w:rsid w:val="006357A0"/>
    <w:rsid w:val="00635E6C"/>
    <w:rsid w:val="00636A9F"/>
    <w:rsid w:val="0064181C"/>
    <w:rsid w:val="00643984"/>
    <w:rsid w:val="0065310B"/>
    <w:rsid w:val="006535C1"/>
    <w:rsid w:val="00653A46"/>
    <w:rsid w:val="0065453A"/>
    <w:rsid w:val="006547D0"/>
    <w:rsid w:val="00655BB9"/>
    <w:rsid w:val="00657CF5"/>
    <w:rsid w:val="00657F47"/>
    <w:rsid w:val="006645FD"/>
    <w:rsid w:val="00664CA3"/>
    <w:rsid w:val="006667D2"/>
    <w:rsid w:val="006711E6"/>
    <w:rsid w:val="006739C9"/>
    <w:rsid w:val="00676217"/>
    <w:rsid w:val="00677189"/>
    <w:rsid w:val="00681BBE"/>
    <w:rsid w:val="00682B98"/>
    <w:rsid w:val="0068508D"/>
    <w:rsid w:val="00685D75"/>
    <w:rsid w:val="00685E83"/>
    <w:rsid w:val="006917FA"/>
    <w:rsid w:val="00691C9B"/>
    <w:rsid w:val="00693DB8"/>
    <w:rsid w:val="0069590F"/>
    <w:rsid w:val="00695B1C"/>
    <w:rsid w:val="00696A1D"/>
    <w:rsid w:val="0069729E"/>
    <w:rsid w:val="006A1992"/>
    <w:rsid w:val="006A1AC3"/>
    <w:rsid w:val="006A2119"/>
    <w:rsid w:val="006A212E"/>
    <w:rsid w:val="006A31D2"/>
    <w:rsid w:val="006B3273"/>
    <w:rsid w:val="006B4166"/>
    <w:rsid w:val="006B67EA"/>
    <w:rsid w:val="006C0767"/>
    <w:rsid w:val="006C1207"/>
    <w:rsid w:val="006C3AFD"/>
    <w:rsid w:val="006C5047"/>
    <w:rsid w:val="006C6824"/>
    <w:rsid w:val="006C78B8"/>
    <w:rsid w:val="006D0322"/>
    <w:rsid w:val="006D4E64"/>
    <w:rsid w:val="006D769B"/>
    <w:rsid w:val="006E1586"/>
    <w:rsid w:val="006E227C"/>
    <w:rsid w:val="006E3764"/>
    <w:rsid w:val="006E44E8"/>
    <w:rsid w:val="006E7CC1"/>
    <w:rsid w:val="006F563D"/>
    <w:rsid w:val="006F62CF"/>
    <w:rsid w:val="006F7152"/>
    <w:rsid w:val="00701CB7"/>
    <w:rsid w:val="007025FD"/>
    <w:rsid w:val="0070292E"/>
    <w:rsid w:val="0070678C"/>
    <w:rsid w:val="00707F2D"/>
    <w:rsid w:val="00710E0E"/>
    <w:rsid w:val="007124A9"/>
    <w:rsid w:val="007148CF"/>
    <w:rsid w:val="00716037"/>
    <w:rsid w:val="00716E75"/>
    <w:rsid w:val="00722E45"/>
    <w:rsid w:val="00727C55"/>
    <w:rsid w:val="00730974"/>
    <w:rsid w:val="00733170"/>
    <w:rsid w:val="00736C88"/>
    <w:rsid w:val="00737375"/>
    <w:rsid w:val="00737549"/>
    <w:rsid w:val="00742BDD"/>
    <w:rsid w:val="0074322D"/>
    <w:rsid w:val="00743AA3"/>
    <w:rsid w:val="00744C38"/>
    <w:rsid w:val="007468E7"/>
    <w:rsid w:val="00747C17"/>
    <w:rsid w:val="007500E6"/>
    <w:rsid w:val="00751496"/>
    <w:rsid w:val="007537AB"/>
    <w:rsid w:val="00753B05"/>
    <w:rsid w:val="00753F6F"/>
    <w:rsid w:val="00756181"/>
    <w:rsid w:val="00757385"/>
    <w:rsid w:val="007607B0"/>
    <w:rsid w:val="007645BF"/>
    <w:rsid w:val="007704D9"/>
    <w:rsid w:val="00776221"/>
    <w:rsid w:val="007762A3"/>
    <w:rsid w:val="0078122C"/>
    <w:rsid w:val="00781E05"/>
    <w:rsid w:val="00782CDC"/>
    <w:rsid w:val="007847F5"/>
    <w:rsid w:val="0078687D"/>
    <w:rsid w:val="00786B81"/>
    <w:rsid w:val="0079321C"/>
    <w:rsid w:val="0079401E"/>
    <w:rsid w:val="007949F9"/>
    <w:rsid w:val="007958FC"/>
    <w:rsid w:val="007A165A"/>
    <w:rsid w:val="007A16EB"/>
    <w:rsid w:val="007A492A"/>
    <w:rsid w:val="007B1580"/>
    <w:rsid w:val="007B1DFA"/>
    <w:rsid w:val="007B1F03"/>
    <w:rsid w:val="007B23A3"/>
    <w:rsid w:val="007B6677"/>
    <w:rsid w:val="007B69BB"/>
    <w:rsid w:val="007B73E3"/>
    <w:rsid w:val="007B7965"/>
    <w:rsid w:val="007C481E"/>
    <w:rsid w:val="007C4BFD"/>
    <w:rsid w:val="007C51FA"/>
    <w:rsid w:val="007C62AC"/>
    <w:rsid w:val="007D713B"/>
    <w:rsid w:val="007D77C7"/>
    <w:rsid w:val="007E00E4"/>
    <w:rsid w:val="007E100B"/>
    <w:rsid w:val="007E15B8"/>
    <w:rsid w:val="007E1623"/>
    <w:rsid w:val="007E7A60"/>
    <w:rsid w:val="007F5411"/>
    <w:rsid w:val="007F7385"/>
    <w:rsid w:val="007F77C8"/>
    <w:rsid w:val="00801C73"/>
    <w:rsid w:val="00803390"/>
    <w:rsid w:val="008145E2"/>
    <w:rsid w:val="00817D48"/>
    <w:rsid w:val="008217C6"/>
    <w:rsid w:val="0082184F"/>
    <w:rsid w:val="008243B3"/>
    <w:rsid w:val="00826ACA"/>
    <w:rsid w:val="00826EE6"/>
    <w:rsid w:val="00827305"/>
    <w:rsid w:val="00827C06"/>
    <w:rsid w:val="0083170B"/>
    <w:rsid w:val="008320E4"/>
    <w:rsid w:val="00837FF1"/>
    <w:rsid w:val="008416E4"/>
    <w:rsid w:val="00841A2D"/>
    <w:rsid w:val="008426A2"/>
    <w:rsid w:val="00844BC5"/>
    <w:rsid w:val="00855BE6"/>
    <w:rsid w:val="0086115F"/>
    <w:rsid w:val="00861839"/>
    <w:rsid w:val="00862B36"/>
    <w:rsid w:val="00862B41"/>
    <w:rsid w:val="00864DF4"/>
    <w:rsid w:val="00864FB5"/>
    <w:rsid w:val="0087064A"/>
    <w:rsid w:val="00871B1D"/>
    <w:rsid w:val="008722C2"/>
    <w:rsid w:val="008732D8"/>
    <w:rsid w:val="00877420"/>
    <w:rsid w:val="00877CA8"/>
    <w:rsid w:val="0088104A"/>
    <w:rsid w:val="00881A16"/>
    <w:rsid w:val="00882B24"/>
    <w:rsid w:val="00886F8B"/>
    <w:rsid w:val="008871AF"/>
    <w:rsid w:val="008933AB"/>
    <w:rsid w:val="008935B9"/>
    <w:rsid w:val="00894512"/>
    <w:rsid w:val="008959DB"/>
    <w:rsid w:val="008979D7"/>
    <w:rsid w:val="008A0AFA"/>
    <w:rsid w:val="008A34E2"/>
    <w:rsid w:val="008A4A5B"/>
    <w:rsid w:val="008A6C83"/>
    <w:rsid w:val="008A7AAD"/>
    <w:rsid w:val="008B20EE"/>
    <w:rsid w:val="008B5B94"/>
    <w:rsid w:val="008C0C32"/>
    <w:rsid w:val="008C2825"/>
    <w:rsid w:val="008C2FC3"/>
    <w:rsid w:val="008C491A"/>
    <w:rsid w:val="008C5DDF"/>
    <w:rsid w:val="008D32DE"/>
    <w:rsid w:val="008D4283"/>
    <w:rsid w:val="008D4777"/>
    <w:rsid w:val="008D7563"/>
    <w:rsid w:val="008D7862"/>
    <w:rsid w:val="008D78E1"/>
    <w:rsid w:val="008E02AB"/>
    <w:rsid w:val="008E076A"/>
    <w:rsid w:val="008E09C2"/>
    <w:rsid w:val="008E20A6"/>
    <w:rsid w:val="008E2579"/>
    <w:rsid w:val="008E2CB7"/>
    <w:rsid w:val="008E5DAD"/>
    <w:rsid w:val="008E688F"/>
    <w:rsid w:val="008F2585"/>
    <w:rsid w:val="008F4E59"/>
    <w:rsid w:val="008F582B"/>
    <w:rsid w:val="008F7389"/>
    <w:rsid w:val="009008C8"/>
    <w:rsid w:val="00900C98"/>
    <w:rsid w:val="00901F7D"/>
    <w:rsid w:val="00904FB3"/>
    <w:rsid w:val="0091099A"/>
    <w:rsid w:val="00913492"/>
    <w:rsid w:val="009142FD"/>
    <w:rsid w:val="009152F0"/>
    <w:rsid w:val="009162B7"/>
    <w:rsid w:val="00920105"/>
    <w:rsid w:val="009205F2"/>
    <w:rsid w:val="00921106"/>
    <w:rsid w:val="0092158B"/>
    <w:rsid w:val="00922D78"/>
    <w:rsid w:val="009231E0"/>
    <w:rsid w:val="009261CF"/>
    <w:rsid w:val="00927656"/>
    <w:rsid w:val="009306AF"/>
    <w:rsid w:val="009307B1"/>
    <w:rsid w:val="00931433"/>
    <w:rsid w:val="00933AF4"/>
    <w:rsid w:val="00934CCB"/>
    <w:rsid w:val="0093618D"/>
    <w:rsid w:val="0094211C"/>
    <w:rsid w:val="00945D32"/>
    <w:rsid w:val="00946A95"/>
    <w:rsid w:val="0095055B"/>
    <w:rsid w:val="00954193"/>
    <w:rsid w:val="00956178"/>
    <w:rsid w:val="009604CB"/>
    <w:rsid w:val="00961481"/>
    <w:rsid w:val="0096150F"/>
    <w:rsid w:val="00961B31"/>
    <w:rsid w:val="00961CFA"/>
    <w:rsid w:val="00961E73"/>
    <w:rsid w:val="00963392"/>
    <w:rsid w:val="0096480F"/>
    <w:rsid w:val="00967D9F"/>
    <w:rsid w:val="00970BBB"/>
    <w:rsid w:val="00970DFD"/>
    <w:rsid w:val="00971B2F"/>
    <w:rsid w:val="00973C1D"/>
    <w:rsid w:val="0097731F"/>
    <w:rsid w:val="009774FD"/>
    <w:rsid w:val="0097781C"/>
    <w:rsid w:val="0098015F"/>
    <w:rsid w:val="009818FB"/>
    <w:rsid w:val="00982F39"/>
    <w:rsid w:val="00983706"/>
    <w:rsid w:val="00986ECE"/>
    <w:rsid w:val="00990CC9"/>
    <w:rsid w:val="009919E2"/>
    <w:rsid w:val="00992B13"/>
    <w:rsid w:val="00992FE9"/>
    <w:rsid w:val="009931E0"/>
    <w:rsid w:val="009936EC"/>
    <w:rsid w:val="009960C2"/>
    <w:rsid w:val="00996E55"/>
    <w:rsid w:val="009A2225"/>
    <w:rsid w:val="009A56F5"/>
    <w:rsid w:val="009A659D"/>
    <w:rsid w:val="009B1819"/>
    <w:rsid w:val="009B1902"/>
    <w:rsid w:val="009B2915"/>
    <w:rsid w:val="009B331E"/>
    <w:rsid w:val="009B4523"/>
    <w:rsid w:val="009B4C2F"/>
    <w:rsid w:val="009B5810"/>
    <w:rsid w:val="009B5CAD"/>
    <w:rsid w:val="009B7027"/>
    <w:rsid w:val="009C0C2B"/>
    <w:rsid w:val="009C4EAE"/>
    <w:rsid w:val="009C5401"/>
    <w:rsid w:val="009C60A1"/>
    <w:rsid w:val="009C71A6"/>
    <w:rsid w:val="009D138D"/>
    <w:rsid w:val="009D1437"/>
    <w:rsid w:val="009D1A9E"/>
    <w:rsid w:val="009D2C38"/>
    <w:rsid w:val="009D2C7E"/>
    <w:rsid w:val="009D4660"/>
    <w:rsid w:val="009D57D4"/>
    <w:rsid w:val="009E2252"/>
    <w:rsid w:val="009E3589"/>
    <w:rsid w:val="009E4636"/>
    <w:rsid w:val="009E4B32"/>
    <w:rsid w:val="009E5B88"/>
    <w:rsid w:val="009E6BEF"/>
    <w:rsid w:val="009F057D"/>
    <w:rsid w:val="009F110C"/>
    <w:rsid w:val="009F3C5C"/>
    <w:rsid w:val="00A0087E"/>
    <w:rsid w:val="00A039B9"/>
    <w:rsid w:val="00A0649E"/>
    <w:rsid w:val="00A069B0"/>
    <w:rsid w:val="00A11587"/>
    <w:rsid w:val="00A1220A"/>
    <w:rsid w:val="00A12393"/>
    <w:rsid w:val="00A12F7C"/>
    <w:rsid w:val="00A13343"/>
    <w:rsid w:val="00A152BB"/>
    <w:rsid w:val="00A16692"/>
    <w:rsid w:val="00A25B66"/>
    <w:rsid w:val="00A264B6"/>
    <w:rsid w:val="00A30588"/>
    <w:rsid w:val="00A353AA"/>
    <w:rsid w:val="00A37EFB"/>
    <w:rsid w:val="00A40ED1"/>
    <w:rsid w:val="00A45A86"/>
    <w:rsid w:val="00A51F03"/>
    <w:rsid w:val="00A52626"/>
    <w:rsid w:val="00A528AB"/>
    <w:rsid w:val="00A57C7C"/>
    <w:rsid w:val="00A60EDB"/>
    <w:rsid w:val="00A60FA6"/>
    <w:rsid w:val="00A666A8"/>
    <w:rsid w:val="00A66F08"/>
    <w:rsid w:val="00A6708E"/>
    <w:rsid w:val="00A70599"/>
    <w:rsid w:val="00A70E1B"/>
    <w:rsid w:val="00A80073"/>
    <w:rsid w:val="00A81177"/>
    <w:rsid w:val="00A8284E"/>
    <w:rsid w:val="00A8401F"/>
    <w:rsid w:val="00A85958"/>
    <w:rsid w:val="00A86E09"/>
    <w:rsid w:val="00A8787C"/>
    <w:rsid w:val="00A909F9"/>
    <w:rsid w:val="00A945E9"/>
    <w:rsid w:val="00A94FC6"/>
    <w:rsid w:val="00A97E6C"/>
    <w:rsid w:val="00AA43A4"/>
    <w:rsid w:val="00AA561A"/>
    <w:rsid w:val="00AA60C2"/>
    <w:rsid w:val="00AA7206"/>
    <w:rsid w:val="00AB00CE"/>
    <w:rsid w:val="00AB1DBD"/>
    <w:rsid w:val="00AB2752"/>
    <w:rsid w:val="00AB5376"/>
    <w:rsid w:val="00AB5472"/>
    <w:rsid w:val="00AB7A63"/>
    <w:rsid w:val="00AC0DA3"/>
    <w:rsid w:val="00AC2C6B"/>
    <w:rsid w:val="00AC4D11"/>
    <w:rsid w:val="00AD25C4"/>
    <w:rsid w:val="00AD2B6E"/>
    <w:rsid w:val="00AD3560"/>
    <w:rsid w:val="00AD3A09"/>
    <w:rsid w:val="00AD3D8E"/>
    <w:rsid w:val="00AD3FD0"/>
    <w:rsid w:val="00AD52CE"/>
    <w:rsid w:val="00AD69AC"/>
    <w:rsid w:val="00AE0C14"/>
    <w:rsid w:val="00AE3EB7"/>
    <w:rsid w:val="00AE4340"/>
    <w:rsid w:val="00AE6099"/>
    <w:rsid w:val="00AF23A0"/>
    <w:rsid w:val="00AF58C9"/>
    <w:rsid w:val="00AF6702"/>
    <w:rsid w:val="00AF72DC"/>
    <w:rsid w:val="00AF768D"/>
    <w:rsid w:val="00AF7B41"/>
    <w:rsid w:val="00B002AC"/>
    <w:rsid w:val="00B0170D"/>
    <w:rsid w:val="00B07BBD"/>
    <w:rsid w:val="00B101D2"/>
    <w:rsid w:val="00B10BC0"/>
    <w:rsid w:val="00B1589B"/>
    <w:rsid w:val="00B1757F"/>
    <w:rsid w:val="00B23328"/>
    <w:rsid w:val="00B23861"/>
    <w:rsid w:val="00B26569"/>
    <w:rsid w:val="00B30E6C"/>
    <w:rsid w:val="00B32ED6"/>
    <w:rsid w:val="00B349A5"/>
    <w:rsid w:val="00B35A87"/>
    <w:rsid w:val="00B401E5"/>
    <w:rsid w:val="00B40705"/>
    <w:rsid w:val="00B414B9"/>
    <w:rsid w:val="00B43B1C"/>
    <w:rsid w:val="00B464F0"/>
    <w:rsid w:val="00B50E1C"/>
    <w:rsid w:val="00B53021"/>
    <w:rsid w:val="00B535B3"/>
    <w:rsid w:val="00B547AB"/>
    <w:rsid w:val="00B57AA0"/>
    <w:rsid w:val="00B61D80"/>
    <w:rsid w:val="00B657B8"/>
    <w:rsid w:val="00B71B73"/>
    <w:rsid w:val="00B74CA9"/>
    <w:rsid w:val="00B7752D"/>
    <w:rsid w:val="00B81A62"/>
    <w:rsid w:val="00B84718"/>
    <w:rsid w:val="00B869F2"/>
    <w:rsid w:val="00B9001E"/>
    <w:rsid w:val="00B90916"/>
    <w:rsid w:val="00B912DC"/>
    <w:rsid w:val="00B91E36"/>
    <w:rsid w:val="00B93096"/>
    <w:rsid w:val="00B96BE1"/>
    <w:rsid w:val="00BA093B"/>
    <w:rsid w:val="00BA30B9"/>
    <w:rsid w:val="00BA4A2F"/>
    <w:rsid w:val="00BA5B87"/>
    <w:rsid w:val="00BA76EF"/>
    <w:rsid w:val="00BB07A9"/>
    <w:rsid w:val="00BB1C0C"/>
    <w:rsid w:val="00BB35B0"/>
    <w:rsid w:val="00BB3B8F"/>
    <w:rsid w:val="00BB540F"/>
    <w:rsid w:val="00BC262C"/>
    <w:rsid w:val="00BC3B0B"/>
    <w:rsid w:val="00BC6752"/>
    <w:rsid w:val="00BD3D9F"/>
    <w:rsid w:val="00BD470E"/>
    <w:rsid w:val="00BD4B65"/>
    <w:rsid w:val="00BD4B7D"/>
    <w:rsid w:val="00BD6CE4"/>
    <w:rsid w:val="00BD712B"/>
    <w:rsid w:val="00BD74D1"/>
    <w:rsid w:val="00BD78D0"/>
    <w:rsid w:val="00BE0760"/>
    <w:rsid w:val="00BE0859"/>
    <w:rsid w:val="00BE3A1F"/>
    <w:rsid w:val="00BE5DB6"/>
    <w:rsid w:val="00BF101D"/>
    <w:rsid w:val="00BF201C"/>
    <w:rsid w:val="00BF2AE0"/>
    <w:rsid w:val="00BF2F4A"/>
    <w:rsid w:val="00BF4B58"/>
    <w:rsid w:val="00C02C80"/>
    <w:rsid w:val="00C0578F"/>
    <w:rsid w:val="00C06114"/>
    <w:rsid w:val="00C07C85"/>
    <w:rsid w:val="00C10BF4"/>
    <w:rsid w:val="00C10D74"/>
    <w:rsid w:val="00C17073"/>
    <w:rsid w:val="00C220FD"/>
    <w:rsid w:val="00C23FBF"/>
    <w:rsid w:val="00C24428"/>
    <w:rsid w:val="00C24E65"/>
    <w:rsid w:val="00C2641E"/>
    <w:rsid w:val="00C30117"/>
    <w:rsid w:val="00C315AA"/>
    <w:rsid w:val="00C31853"/>
    <w:rsid w:val="00C322F4"/>
    <w:rsid w:val="00C3265A"/>
    <w:rsid w:val="00C32957"/>
    <w:rsid w:val="00C34909"/>
    <w:rsid w:val="00C35DA9"/>
    <w:rsid w:val="00C377A2"/>
    <w:rsid w:val="00C37AB5"/>
    <w:rsid w:val="00C40941"/>
    <w:rsid w:val="00C4140B"/>
    <w:rsid w:val="00C416AB"/>
    <w:rsid w:val="00C43C26"/>
    <w:rsid w:val="00C44C07"/>
    <w:rsid w:val="00C46E3C"/>
    <w:rsid w:val="00C4708E"/>
    <w:rsid w:val="00C47952"/>
    <w:rsid w:val="00C5138D"/>
    <w:rsid w:val="00C60797"/>
    <w:rsid w:val="00C631B7"/>
    <w:rsid w:val="00C638E5"/>
    <w:rsid w:val="00C64434"/>
    <w:rsid w:val="00C6609C"/>
    <w:rsid w:val="00C723C1"/>
    <w:rsid w:val="00C72B86"/>
    <w:rsid w:val="00C764CB"/>
    <w:rsid w:val="00C82FC5"/>
    <w:rsid w:val="00C84AC5"/>
    <w:rsid w:val="00C93767"/>
    <w:rsid w:val="00C94224"/>
    <w:rsid w:val="00C964AA"/>
    <w:rsid w:val="00CA04E4"/>
    <w:rsid w:val="00CA10DE"/>
    <w:rsid w:val="00CA2AB1"/>
    <w:rsid w:val="00CA34B0"/>
    <w:rsid w:val="00CA4D3E"/>
    <w:rsid w:val="00CA5699"/>
    <w:rsid w:val="00CB17CD"/>
    <w:rsid w:val="00CB4E30"/>
    <w:rsid w:val="00CB565B"/>
    <w:rsid w:val="00CC22B9"/>
    <w:rsid w:val="00CC37D3"/>
    <w:rsid w:val="00CC3CB8"/>
    <w:rsid w:val="00CC4CA7"/>
    <w:rsid w:val="00CC51B7"/>
    <w:rsid w:val="00CD3370"/>
    <w:rsid w:val="00CD6510"/>
    <w:rsid w:val="00CE3BBF"/>
    <w:rsid w:val="00CE4CEE"/>
    <w:rsid w:val="00CE55B5"/>
    <w:rsid w:val="00CE62C7"/>
    <w:rsid w:val="00CE6865"/>
    <w:rsid w:val="00CE71B1"/>
    <w:rsid w:val="00CF1B82"/>
    <w:rsid w:val="00CF6B61"/>
    <w:rsid w:val="00CF7B67"/>
    <w:rsid w:val="00D028D8"/>
    <w:rsid w:val="00D04D96"/>
    <w:rsid w:val="00D05536"/>
    <w:rsid w:val="00D060F2"/>
    <w:rsid w:val="00D06F29"/>
    <w:rsid w:val="00D10824"/>
    <w:rsid w:val="00D14BB3"/>
    <w:rsid w:val="00D173D9"/>
    <w:rsid w:val="00D178DC"/>
    <w:rsid w:val="00D17D69"/>
    <w:rsid w:val="00D22506"/>
    <w:rsid w:val="00D229A8"/>
    <w:rsid w:val="00D24C57"/>
    <w:rsid w:val="00D25366"/>
    <w:rsid w:val="00D2714C"/>
    <w:rsid w:val="00D310D7"/>
    <w:rsid w:val="00D318A6"/>
    <w:rsid w:val="00D31C59"/>
    <w:rsid w:val="00D3308F"/>
    <w:rsid w:val="00D335F8"/>
    <w:rsid w:val="00D33795"/>
    <w:rsid w:val="00D34607"/>
    <w:rsid w:val="00D36B0B"/>
    <w:rsid w:val="00D43567"/>
    <w:rsid w:val="00D43E34"/>
    <w:rsid w:val="00D455DD"/>
    <w:rsid w:val="00D51B77"/>
    <w:rsid w:val="00D53B62"/>
    <w:rsid w:val="00D54F6D"/>
    <w:rsid w:val="00D55473"/>
    <w:rsid w:val="00D55F33"/>
    <w:rsid w:val="00D65411"/>
    <w:rsid w:val="00D70456"/>
    <w:rsid w:val="00D70C20"/>
    <w:rsid w:val="00D70F87"/>
    <w:rsid w:val="00D718B9"/>
    <w:rsid w:val="00D73AC3"/>
    <w:rsid w:val="00D73ED4"/>
    <w:rsid w:val="00D7477F"/>
    <w:rsid w:val="00D74D07"/>
    <w:rsid w:val="00D771C8"/>
    <w:rsid w:val="00D773A6"/>
    <w:rsid w:val="00D77A6A"/>
    <w:rsid w:val="00D80485"/>
    <w:rsid w:val="00D8304A"/>
    <w:rsid w:val="00D87818"/>
    <w:rsid w:val="00D907B9"/>
    <w:rsid w:val="00D94159"/>
    <w:rsid w:val="00D94B59"/>
    <w:rsid w:val="00D956F6"/>
    <w:rsid w:val="00DA031D"/>
    <w:rsid w:val="00DA22AA"/>
    <w:rsid w:val="00DA22D1"/>
    <w:rsid w:val="00DA338D"/>
    <w:rsid w:val="00DA3D74"/>
    <w:rsid w:val="00DA44EC"/>
    <w:rsid w:val="00DA5806"/>
    <w:rsid w:val="00DA6805"/>
    <w:rsid w:val="00DA7302"/>
    <w:rsid w:val="00DB2D12"/>
    <w:rsid w:val="00DB350C"/>
    <w:rsid w:val="00DB4518"/>
    <w:rsid w:val="00DC0021"/>
    <w:rsid w:val="00DC02CF"/>
    <w:rsid w:val="00DC102B"/>
    <w:rsid w:val="00DC133B"/>
    <w:rsid w:val="00DC146D"/>
    <w:rsid w:val="00DC1888"/>
    <w:rsid w:val="00DC1979"/>
    <w:rsid w:val="00DC38E2"/>
    <w:rsid w:val="00DD4F4D"/>
    <w:rsid w:val="00DD7520"/>
    <w:rsid w:val="00DD7579"/>
    <w:rsid w:val="00DD7803"/>
    <w:rsid w:val="00DD7FE4"/>
    <w:rsid w:val="00DE03E7"/>
    <w:rsid w:val="00DE144A"/>
    <w:rsid w:val="00DE2836"/>
    <w:rsid w:val="00DE3FDE"/>
    <w:rsid w:val="00DE44EA"/>
    <w:rsid w:val="00DE64C6"/>
    <w:rsid w:val="00DF21B2"/>
    <w:rsid w:val="00DF2621"/>
    <w:rsid w:val="00DF2770"/>
    <w:rsid w:val="00DF367F"/>
    <w:rsid w:val="00DF5DBF"/>
    <w:rsid w:val="00DF6B29"/>
    <w:rsid w:val="00E03003"/>
    <w:rsid w:val="00E048F4"/>
    <w:rsid w:val="00E064CE"/>
    <w:rsid w:val="00E070A2"/>
    <w:rsid w:val="00E11467"/>
    <w:rsid w:val="00E15B4A"/>
    <w:rsid w:val="00E1736F"/>
    <w:rsid w:val="00E17644"/>
    <w:rsid w:val="00E26181"/>
    <w:rsid w:val="00E27AAD"/>
    <w:rsid w:val="00E31DB4"/>
    <w:rsid w:val="00E332A4"/>
    <w:rsid w:val="00E3565D"/>
    <w:rsid w:val="00E36FE5"/>
    <w:rsid w:val="00E448EB"/>
    <w:rsid w:val="00E45710"/>
    <w:rsid w:val="00E4755E"/>
    <w:rsid w:val="00E50614"/>
    <w:rsid w:val="00E51CB3"/>
    <w:rsid w:val="00E5220B"/>
    <w:rsid w:val="00E56337"/>
    <w:rsid w:val="00E61FFE"/>
    <w:rsid w:val="00E64DBF"/>
    <w:rsid w:val="00E664F6"/>
    <w:rsid w:val="00E73BF8"/>
    <w:rsid w:val="00E769C4"/>
    <w:rsid w:val="00E77D69"/>
    <w:rsid w:val="00E80687"/>
    <w:rsid w:val="00E81F94"/>
    <w:rsid w:val="00E82D4B"/>
    <w:rsid w:val="00E846F0"/>
    <w:rsid w:val="00E876F6"/>
    <w:rsid w:val="00E90BBE"/>
    <w:rsid w:val="00E91858"/>
    <w:rsid w:val="00E94CBB"/>
    <w:rsid w:val="00E95FFC"/>
    <w:rsid w:val="00E96085"/>
    <w:rsid w:val="00E96FE8"/>
    <w:rsid w:val="00E97382"/>
    <w:rsid w:val="00EA1235"/>
    <w:rsid w:val="00EA2396"/>
    <w:rsid w:val="00EA2863"/>
    <w:rsid w:val="00EA32E3"/>
    <w:rsid w:val="00EA3A7B"/>
    <w:rsid w:val="00EA46DF"/>
    <w:rsid w:val="00EA59A5"/>
    <w:rsid w:val="00EA6359"/>
    <w:rsid w:val="00EA7C41"/>
    <w:rsid w:val="00EB17B4"/>
    <w:rsid w:val="00EB3ACD"/>
    <w:rsid w:val="00EB42EB"/>
    <w:rsid w:val="00EB562E"/>
    <w:rsid w:val="00EC2D95"/>
    <w:rsid w:val="00EC74B4"/>
    <w:rsid w:val="00ED03FB"/>
    <w:rsid w:val="00ED1913"/>
    <w:rsid w:val="00ED1FF9"/>
    <w:rsid w:val="00ED4577"/>
    <w:rsid w:val="00ED488A"/>
    <w:rsid w:val="00ED7496"/>
    <w:rsid w:val="00EE2148"/>
    <w:rsid w:val="00EE3049"/>
    <w:rsid w:val="00EE4F89"/>
    <w:rsid w:val="00EF25EE"/>
    <w:rsid w:val="00EF348D"/>
    <w:rsid w:val="00EF4624"/>
    <w:rsid w:val="00EF55F4"/>
    <w:rsid w:val="00EF6535"/>
    <w:rsid w:val="00EF7CF8"/>
    <w:rsid w:val="00F0148A"/>
    <w:rsid w:val="00F02AB5"/>
    <w:rsid w:val="00F033D0"/>
    <w:rsid w:val="00F0525C"/>
    <w:rsid w:val="00F057DC"/>
    <w:rsid w:val="00F05D47"/>
    <w:rsid w:val="00F0731B"/>
    <w:rsid w:val="00F07CB8"/>
    <w:rsid w:val="00F11AC6"/>
    <w:rsid w:val="00F1507C"/>
    <w:rsid w:val="00F1661A"/>
    <w:rsid w:val="00F1685B"/>
    <w:rsid w:val="00F16A0D"/>
    <w:rsid w:val="00F23470"/>
    <w:rsid w:val="00F30257"/>
    <w:rsid w:val="00F30267"/>
    <w:rsid w:val="00F31081"/>
    <w:rsid w:val="00F32441"/>
    <w:rsid w:val="00F328EC"/>
    <w:rsid w:val="00F34443"/>
    <w:rsid w:val="00F36456"/>
    <w:rsid w:val="00F36D75"/>
    <w:rsid w:val="00F37CCA"/>
    <w:rsid w:val="00F4215D"/>
    <w:rsid w:val="00F42906"/>
    <w:rsid w:val="00F43649"/>
    <w:rsid w:val="00F43FB1"/>
    <w:rsid w:val="00F4595A"/>
    <w:rsid w:val="00F462E8"/>
    <w:rsid w:val="00F47AF7"/>
    <w:rsid w:val="00F523F5"/>
    <w:rsid w:val="00F52EA3"/>
    <w:rsid w:val="00F53E5A"/>
    <w:rsid w:val="00F5765C"/>
    <w:rsid w:val="00F6230F"/>
    <w:rsid w:val="00F62D07"/>
    <w:rsid w:val="00F64358"/>
    <w:rsid w:val="00F71B0E"/>
    <w:rsid w:val="00F725F9"/>
    <w:rsid w:val="00F72F78"/>
    <w:rsid w:val="00F73BDF"/>
    <w:rsid w:val="00F752B6"/>
    <w:rsid w:val="00F7655A"/>
    <w:rsid w:val="00F773D3"/>
    <w:rsid w:val="00F77C4F"/>
    <w:rsid w:val="00F80B5E"/>
    <w:rsid w:val="00F80C6E"/>
    <w:rsid w:val="00F824B6"/>
    <w:rsid w:val="00F92AB1"/>
    <w:rsid w:val="00F9581B"/>
    <w:rsid w:val="00F95864"/>
    <w:rsid w:val="00F974CF"/>
    <w:rsid w:val="00F97B56"/>
    <w:rsid w:val="00FA5A24"/>
    <w:rsid w:val="00FB03EE"/>
    <w:rsid w:val="00FB0F09"/>
    <w:rsid w:val="00FB1372"/>
    <w:rsid w:val="00FB1B21"/>
    <w:rsid w:val="00FB264C"/>
    <w:rsid w:val="00FB2FC0"/>
    <w:rsid w:val="00FB49A0"/>
    <w:rsid w:val="00FB5CE2"/>
    <w:rsid w:val="00FB64BA"/>
    <w:rsid w:val="00FB6979"/>
    <w:rsid w:val="00FB7DE9"/>
    <w:rsid w:val="00FC661D"/>
    <w:rsid w:val="00FD15D4"/>
    <w:rsid w:val="00FD3933"/>
    <w:rsid w:val="00FD3C06"/>
    <w:rsid w:val="00FD4E21"/>
    <w:rsid w:val="00FD4FBA"/>
    <w:rsid w:val="00FE0A39"/>
    <w:rsid w:val="00FF0741"/>
    <w:rsid w:val="00FF0D8E"/>
    <w:rsid w:val="00FF0FFB"/>
    <w:rsid w:val="00FF15E5"/>
    <w:rsid w:val="00FF1B80"/>
    <w:rsid w:val="00FF6319"/>
    <w:rsid w:val="00FF65A6"/>
    <w:rsid w:val="01C250CE"/>
    <w:rsid w:val="02AA6890"/>
    <w:rsid w:val="0310A63D"/>
    <w:rsid w:val="04987940"/>
    <w:rsid w:val="0548B459"/>
    <w:rsid w:val="0666A4F3"/>
    <w:rsid w:val="06F15187"/>
    <w:rsid w:val="072F3550"/>
    <w:rsid w:val="07F1C049"/>
    <w:rsid w:val="0803A563"/>
    <w:rsid w:val="09DA7A3D"/>
    <w:rsid w:val="09E58EF1"/>
    <w:rsid w:val="0A4A5FD3"/>
    <w:rsid w:val="0AF81384"/>
    <w:rsid w:val="0C90BCB7"/>
    <w:rsid w:val="0CAB45DA"/>
    <w:rsid w:val="0F27FF2D"/>
    <w:rsid w:val="1129A98F"/>
    <w:rsid w:val="11A9BC41"/>
    <w:rsid w:val="12D42511"/>
    <w:rsid w:val="1312035B"/>
    <w:rsid w:val="1501DA73"/>
    <w:rsid w:val="152F64D5"/>
    <w:rsid w:val="15352651"/>
    <w:rsid w:val="166EDC52"/>
    <w:rsid w:val="16C8D756"/>
    <w:rsid w:val="16F5ABF9"/>
    <w:rsid w:val="17AFB590"/>
    <w:rsid w:val="185EBE02"/>
    <w:rsid w:val="188433A0"/>
    <w:rsid w:val="189A5C0D"/>
    <w:rsid w:val="18F74C69"/>
    <w:rsid w:val="193FEAC7"/>
    <w:rsid w:val="1AA91B46"/>
    <w:rsid w:val="1DBA5796"/>
    <w:rsid w:val="1F1D8595"/>
    <w:rsid w:val="213F8B9B"/>
    <w:rsid w:val="220A5B0D"/>
    <w:rsid w:val="2260CD64"/>
    <w:rsid w:val="22C52939"/>
    <w:rsid w:val="246B2A77"/>
    <w:rsid w:val="252D0252"/>
    <w:rsid w:val="256E94AA"/>
    <w:rsid w:val="2606B16D"/>
    <w:rsid w:val="262D9F66"/>
    <w:rsid w:val="2652D60C"/>
    <w:rsid w:val="26D8ACC4"/>
    <w:rsid w:val="28845736"/>
    <w:rsid w:val="2905874B"/>
    <w:rsid w:val="298AC207"/>
    <w:rsid w:val="2A9EC358"/>
    <w:rsid w:val="2B45D4A7"/>
    <w:rsid w:val="2B8D4B20"/>
    <w:rsid w:val="2BA795F3"/>
    <w:rsid w:val="2CBECAB3"/>
    <w:rsid w:val="2D1EBE40"/>
    <w:rsid w:val="2F8A6C4D"/>
    <w:rsid w:val="2FFE72BA"/>
    <w:rsid w:val="311B27F9"/>
    <w:rsid w:val="3272C685"/>
    <w:rsid w:val="344DDFBF"/>
    <w:rsid w:val="358CB092"/>
    <w:rsid w:val="36CC280F"/>
    <w:rsid w:val="37011317"/>
    <w:rsid w:val="38ECEE20"/>
    <w:rsid w:val="393C6150"/>
    <w:rsid w:val="39E59DAE"/>
    <w:rsid w:val="3A3A6709"/>
    <w:rsid w:val="3A8E438F"/>
    <w:rsid w:val="3B69B306"/>
    <w:rsid w:val="3B947AE1"/>
    <w:rsid w:val="3CF82E74"/>
    <w:rsid w:val="3D7DC194"/>
    <w:rsid w:val="40443BD3"/>
    <w:rsid w:val="4070C9B5"/>
    <w:rsid w:val="4147A606"/>
    <w:rsid w:val="4175D278"/>
    <w:rsid w:val="4256942C"/>
    <w:rsid w:val="427A6B9B"/>
    <w:rsid w:val="42DC532A"/>
    <w:rsid w:val="42E4A557"/>
    <w:rsid w:val="43217CEA"/>
    <w:rsid w:val="44FFA4FE"/>
    <w:rsid w:val="4592DBD4"/>
    <w:rsid w:val="484DC5B4"/>
    <w:rsid w:val="48B0DC33"/>
    <w:rsid w:val="4972D0B4"/>
    <w:rsid w:val="49CC3440"/>
    <w:rsid w:val="4AE6CD97"/>
    <w:rsid w:val="4D0AC56E"/>
    <w:rsid w:val="4D25F19C"/>
    <w:rsid w:val="4D94555F"/>
    <w:rsid w:val="4D962EA0"/>
    <w:rsid w:val="4DABBB32"/>
    <w:rsid w:val="4F6914FC"/>
    <w:rsid w:val="4FBC428B"/>
    <w:rsid w:val="4FD0B77F"/>
    <w:rsid w:val="51F67FEB"/>
    <w:rsid w:val="52102D3C"/>
    <w:rsid w:val="53A83364"/>
    <w:rsid w:val="540ABDFE"/>
    <w:rsid w:val="5425DE99"/>
    <w:rsid w:val="54DCC9F9"/>
    <w:rsid w:val="553DB569"/>
    <w:rsid w:val="55A4FAC8"/>
    <w:rsid w:val="5933712C"/>
    <w:rsid w:val="59AA9395"/>
    <w:rsid w:val="5A9359B5"/>
    <w:rsid w:val="5AB0A55F"/>
    <w:rsid w:val="5AB1476F"/>
    <w:rsid w:val="5AD19309"/>
    <w:rsid w:val="5ADC73F1"/>
    <w:rsid w:val="5ADED1D1"/>
    <w:rsid w:val="5AEDEC31"/>
    <w:rsid w:val="5C917747"/>
    <w:rsid w:val="5CBE80B2"/>
    <w:rsid w:val="5CFB0EF3"/>
    <w:rsid w:val="5EBFF30D"/>
    <w:rsid w:val="614802B2"/>
    <w:rsid w:val="622B4934"/>
    <w:rsid w:val="62F203DD"/>
    <w:rsid w:val="633B27E6"/>
    <w:rsid w:val="63D4C79C"/>
    <w:rsid w:val="63E2975E"/>
    <w:rsid w:val="644F72E1"/>
    <w:rsid w:val="65162DBA"/>
    <w:rsid w:val="659096AE"/>
    <w:rsid w:val="66602D0B"/>
    <w:rsid w:val="67E232FF"/>
    <w:rsid w:val="692B0360"/>
    <w:rsid w:val="6AC5A5CC"/>
    <w:rsid w:val="6B7CFD29"/>
    <w:rsid w:val="6C99BA39"/>
    <w:rsid w:val="6F3E1439"/>
    <w:rsid w:val="6F8996ED"/>
    <w:rsid w:val="719DC7E8"/>
    <w:rsid w:val="720D4C3F"/>
    <w:rsid w:val="7410893D"/>
    <w:rsid w:val="75ACD502"/>
    <w:rsid w:val="771A9F9D"/>
    <w:rsid w:val="7738F1FE"/>
    <w:rsid w:val="79731CFA"/>
    <w:rsid w:val="79A83AB3"/>
    <w:rsid w:val="79ED6378"/>
    <w:rsid w:val="7ABE0AA1"/>
    <w:rsid w:val="7B786A48"/>
    <w:rsid w:val="7C1CD4AA"/>
    <w:rsid w:val="7E9699A0"/>
    <w:rsid w:val="7EC481D9"/>
    <w:rsid w:val="7ED56EE3"/>
    <w:rsid w:val="7F166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024D1"/>
  <w15:docId w15:val="{BFDEE13F-48C7-4E0E-A5D9-66662170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71B1"/>
    <w:pPr>
      <w:suppressAutoHyphens/>
      <w:spacing w:after="160" w:line="256" w:lineRule="auto"/>
    </w:pPr>
    <w:rPr>
      <w:rFonts w:ascii="Calibri" w:hAnsi="Calibri" w:cs="Calibri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rsid w:val="00CE71B1"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semiHidden/>
    <w:unhideWhenUsed/>
    <w:qFormat/>
    <w:locked/>
    <w:rsid w:val="00554C3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locked/>
    <w:rsid w:val="000379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locked/>
    <w:rsid w:val="0003793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CE71B1"/>
    <w:rPr>
      <w:rFonts w:ascii="Arial" w:hAnsi="Arial" w:cs="Arial"/>
      <w:b/>
      <w:bCs/>
      <w:sz w:val="24"/>
      <w:szCs w:val="24"/>
      <w:shd w:val="clear" w:color="auto" w:fill="D9D9D9"/>
      <w:lang w:eastAsia="zh-CN"/>
    </w:rPr>
  </w:style>
  <w:style w:type="character" w:customStyle="1" w:styleId="WW8Num1z0">
    <w:name w:val="WW8Num1z0"/>
    <w:uiPriority w:val="99"/>
    <w:rsid w:val="00CE71B1"/>
    <w:rPr>
      <w:rFonts w:ascii="Calibri" w:hAnsi="Calibri"/>
    </w:rPr>
  </w:style>
  <w:style w:type="character" w:customStyle="1" w:styleId="WW8Num1z1">
    <w:name w:val="WW8Num1z1"/>
    <w:uiPriority w:val="99"/>
    <w:rsid w:val="00CE71B1"/>
    <w:rPr>
      <w:rFonts w:ascii="Courier New" w:hAnsi="Courier New"/>
    </w:rPr>
  </w:style>
  <w:style w:type="character" w:customStyle="1" w:styleId="WW8Num1z2">
    <w:name w:val="WW8Num1z2"/>
    <w:uiPriority w:val="99"/>
    <w:rsid w:val="00CE71B1"/>
    <w:rPr>
      <w:rFonts w:ascii="Wingdings" w:hAnsi="Wingdings"/>
    </w:rPr>
  </w:style>
  <w:style w:type="character" w:customStyle="1" w:styleId="WW8Num1z3">
    <w:name w:val="WW8Num1z3"/>
    <w:uiPriority w:val="99"/>
    <w:rsid w:val="00CE71B1"/>
    <w:rPr>
      <w:rFonts w:ascii="Symbol" w:hAnsi="Symbol"/>
    </w:rPr>
  </w:style>
  <w:style w:type="character" w:customStyle="1" w:styleId="WW8Num2z0">
    <w:name w:val="WW8Num2z0"/>
    <w:uiPriority w:val="99"/>
    <w:rsid w:val="00CE71B1"/>
    <w:rPr>
      <w:rFonts w:ascii="Arial" w:hAnsi="Arial"/>
      <w:sz w:val="20"/>
    </w:rPr>
  </w:style>
  <w:style w:type="character" w:customStyle="1" w:styleId="WW8Num2z1">
    <w:name w:val="WW8Num2z1"/>
    <w:uiPriority w:val="99"/>
    <w:rsid w:val="00CE71B1"/>
  </w:style>
  <w:style w:type="character" w:customStyle="1" w:styleId="WW8Num3z0">
    <w:name w:val="WW8Num3z0"/>
    <w:uiPriority w:val="99"/>
    <w:rsid w:val="00CE71B1"/>
    <w:rPr>
      <w:rFonts w:ascii="Arial" w:hAnsi="Arial"/>
      <w:sz w:val="20"/>
    </w:rPr>
  </w:style>
  <w:style w:type="character" w:customStyle="1" w:styleId="WW8Num3z1">
    <w:name w:val="WW8Num3z1"/>
    <w:uiPriority w:val="99"/>
    <w:rsid w:val="00CE71B1"/>
  </w:style>
  <w:style w:type="character" w:customStyle="1" w:styleId="WW8Num4z0">
    <w:name w:val="WW8Num4z0"/>
    <w:uiPriority w:val="99"/>
    <w:rsid w:val="00CE71B1"/>
  </w:style>
  <w:style w:type="character" w:customStyle="1" w:styleId="WW8Num5z0">
    <w:name w:val="WW8Num5z0"/>
    <w:uiPriority w:val="99"/>
    <w:rsid w:val="00CE71B1"/>
  </w:style>
  <w:style w:type="character" w:customStyle="1" w:styleId="WW8Num6z0">
    <w:name w:val="WW8Num6z0"/>
    <w:uiPriority w:val="99"/>
    <w:rsid w:val="00CE71B1"/>
    <w:rPr>
      <w:rFonts w:ascii="Arial" w:hAnsi="Arial"/>
      <w:sz w:val="20"/>
    </w:rPr>
  </w:style>
  <w:style w:type="character" w:customStyle="1" w:styleId="WW8Num6z1">
    <w:name w:val="WW8Num6z1"/>
    <w:uiPriority w:val="99"/>
    <w:rsid w:val="00CE71B1"/>
  </w:style>
  <w:style w:type="character" w:customStyle="1" w:styleId="WW8Num7z0">
    <w:name w:val="WW8Num7z0"/>
    <w:uiPriority w:val="99"/>
    <w:rsid w:val="00CE71B1"/>
    <w:rPr>
      <w:rFonts w:ascii="Arial" w:hAnsi="Arial"/>
      <w:sz w:val="20"/>
    </w:rPr>
  </w:style>
  <w:style w:type="character" w:customStyle="1" w:styleId="WW8Num7z1">
    <w:name w:val="WW8Num7z1"/>
    <w:uiPriority w:val="99"/>
    <w:rsid w:val="00CE71B1"/>
  </w:style>
  <w:style w:type="character" w:customStyle="1" w:styleId="WW8Num8z0">
    <w:name w:val="WW8Num8z0"/>
    <w:uiPriority w:val="99"/>
    <w:rsid w:val="00CE71B1"/>
  </w:style>
  <w:style w:type="character" w:customStyle="1" w:styleId="WW8Num9z0">
    <w:name w:val="WW8Num9z0"/>
    <w:uiPriority w:val="99"/>
    <w:rsid w:val="00CE71B1"/>
    <w:rPr>
      <w:rFonts w:ascii="Symbol" w:hAnsi="Symbol"/>
    </w:rPr>
  </w:style>
  <w:style w:type="character" w:customStyle="1" w:styleId="WW8Num9z1">
    <w:name w:val="WW8Num9z1"/>
    <w:uiPriority w:val="99"/>
    <w:rsid w:val="00CE71B1"/>
    <w:rPr>
      <w:rFonts w:ascii="Courier New" w:hAnsi="Courier New"/>
    </w:rPr>
  </w:style>
  <w:style w:type="character" w:customStyle="1" w:styleId="WW8Num9z2">
    <w:name w:val="WW8Num9z2"/>
    <w:uiPriority w:val="99"/>
    <w:rsid w:val="00CE71B1"/>
    <w:rPr>
      <w:rFonts w:ascii="Wingdings" w:hAnsi="Wingdings"/>
    </w:rPr>
  </w:style>
  <w:style w:type="character" w:customStyle="1" w:styleId="WW8Num10z0">
    <w:name w:val="WW8Num10z0"/>
    <w:uiPriority w:val="99"/>
    <w:rsid w:val="00CE71B1"/>
    <w:rPr>
      <w:color w:val="FF0000"/>
    </w:rPr>
  </w:style>
  <w:style w:type="character" w:customStyle="1" w:styleId="WW8Num10z1">
    <w:name w:val="WW8Num10z1"/>
    <w:uiPriority w:val="99"/>
    <w:rsid w:val="00CE71B1"/>
  </w:style>
  <w:style w:type="character" w:customStyle="1" w:styleId="WW8Num11z0">
    <w:name w:val="WW8Num11z0"/>
    <w:uiPriority w:val="99"/>
    <w:rsid w:val="00CE71B1"/>
    <w:rPr>
      <w:color w:val="FF0000"/>
    </w:rPr>
  </w:style>
  <w:style w:type="character" w:customStyle="1" w:styleId="WW8Num11z1">
    <w:name w:val="WW8Num11z1"/>
    <w:uiPriority w:val="99"/>
    <w:rsid w:val="00CE71B1"/>
  </w:style>
  <w:style w:type="character" w:customStyle="1" w:styleId="WW8Num12z0">
    <w:name w:val="WW8Num12z0"/>
    <w:uiPriority w:val="99"/>
    <w:rsid w:val="00CE71B1"/>
  </w:style>
  <w:style w:type="character" w:customStyle="1" w:styleId="WW8Num13z0">
    <w:name w:val="WW8Num13z0"/>
    <w:uiPriority w:val="99"/>
    <w:rsid w:val="00CE71B1"/>
  </w:style>
  <w:style w:type="character" w:customStyle="1" w:styleId="WW8Num14z0">
    <w:name w:val="WW8Num14z0"/>
    <w:uiPriority w:val="99"/>
    <w:rsid w:val="00CE71B1"/>
  </w:style>
  <w:style w:type="character" w:customStyle="1" w:styleId="WW8Num15z0">
    <w:name w:val="WW8Num15z0"/>
    <w:uiPriority w:val="99"/>
    <w:rsid w:val="00CE71B1"/>
  </w:style>
  <w:style w:type="character" w:customStyle="1" w:styleId="WW8Num16z0">
    <w:name w:val="WW8Num16z0"/>
    <w:uiPriority w:val="99"/>
    <w:rsid w:val="00CE71B1"/>
    <w:rPr>
      <w:rFonts w:ascii="Arial" w:hAnsi="Arial"/>
    </w:rPr>
  </w:style>
  <w:style w:type="character" w:customStyle="1" w:styleId="WW8Num16z1">
    <w:name w:val="WW8Num16z1"/>
    <w:uiPriority w:val="99"/>
    <w:rsid w:val="00CE71B1"/>
  </w:style>
  <w:style w:type="character" w:customStyle="1" w:styleId="WW8Num17z0">
    <w:name w:val="WW8Num17z0"/>
    <w:uiPriority w:val="99"/>
    <w:rsid w:val="00CE71B1"/>
    <w:rPr>
      <w:rFonts w:ascii="Arial" w:hAnsi="Arial"/>
      <w:b/>
    </w:rPr>
  </w:style>
  <w:style w:type="character" w:customStyle="1" w:styleId="WW8Num17z1">
    <w:name w:val="WW8Num17z1"/>
    <w:uiPriority w:val="99"/>
    <w:rsid w:val="00CE71B1"/>
  </w:style>
  <w:style w:type="character" w:customStyle="1" w:styleId="WW8Num18z0">
    <w:name w:val="WW8Num18z0"/>
    <w:uiPriority w:val="99"/>
    <w:rsid w:val="00CE71B1"/>
    <w:rPr>
      <w:rFonts w:ascii="Arial" w:hAnsi="Arial"/>
      <w:color w:val="auto"/>
    </w:rPr>
  </w:style>
  <w:style w:type="character" w:customStyle="1" w:styleId="WW8Num18z1">
    <w:name w:val="WW8Num18z1"/>
    <w:uiPriority w:val="99"/>
    <w:rsid w:val="00CE71B1"/>
    <w:rPr>
      <w:color w:val="auto"/>
    </w:rPr>
  </w:style>
  <w:style w:type="character" w:customStyle="1" w:styleId="WW8Num18z2">
    <w:name w:val="WW8Num18z2"/>
    <w:uiPriority w:val="99"/>
    <w:rsid w:val="00CE71B1"/>
  </w:style>
  <w:style w:type="character" w:customStyle="1" w:styleId="WW8Num19z0">
    <w:name w:val="WW8Num19z0"/>
    <w:uiPriority w:val="99"/>
    <w:rsid w:val="00CE71B1"/>
    <w:rPr>
      <w:rFonts w:ascii="Arial" w:hAnsi="Arial"/>
    </w:rPr>
  </w:style>
  <w:style w:type="character" w:customStyle="1" w:styleId="WW8Num19z1">
    <w:name w:val="WW8Num19z1"/>
    <w:uiPriority w:val="99"/>
    <w:rsid w:val="00CE71B1"/>
  </w:style>
  <w:style w:type="character" w:customStyle="1" w:styleId="WW8Num20z0">
    <w:name w:val="WW8Num20z0"/>
    <w:uiPriority w:val="99"/>
    <w:rsid w:val="00CE71B1"/>
    <w:rPr>
      <w:rFonts w:ascii="Arial" w:hAnsi="Arial"/>
    </w:rPr>
  </w:style>
  <w:style w:type="character" w:customStyle="1" w:styleId="WW8Num20z1">
    <w:name w:val="WW8Num20z1"/>
    <w:uiPriority w:val="99"/>
    <w:rsid w:val="00CE71B1"/>
  </w:style>
  <w:style w:type="character" w:customStyle="1" w:styleId="WW8Num21z0">
    <w:name w:val="WW8Num21z0"/>
    <w:uiPriority w:val="99"/>
    <w:rsid w:val="00CE71B1"/>
    <w:rPr>
      <w:rFonts w:ascii="Arial" w:hAnsi="Arial"/>
    </w:rPr>
  </w:style>
  <w:style w:type="character" w:customStyle="1" w:styleId="WW8Num21z1">
    <w:name w:val="WW8Num21z1"/>
    <w:uiPriority w:val="99"/>
    <w:rsid w:val="00CE71B1"/>
  </w:style>
  <w:style w:type="character" w:customStyle="1" w:styleId="WW8Num22z0">
    <w:name w:val="WW8Num22z0"/>
    <w:uiPriority w:val="99"/>
    <w:rsid w:val="00CE71B1"/>
    <w:rPr>
      <w:rFonts w:ascii="Arial" w:hAnsi="Arial"/>
    </w:rPr>
  </w:style>
  <w:style w:type="character" w:customStyle="1" w:styleId="WW8Num22z1">
    <w:name w:val="WW8Num22z1"/>
    <w:uiPriority w:val="99"/>
    <w:rsid w:val="00CE71B1"/>
  </w:style>
  <w:style w:type="character" w:customStyle="1" w:styleId="WW8Num23z0">
    <w:name w:val="WW8Num23z0"/>
    <w:uiPriority w:val="99"/>
    <w:rsid w:val="00CE71B1"/>
    <w:rPr>
      <w:rFonts w:ascii="Arial" w:hAnsi="Arial"/>
    </w:rPr>
  </w:style>
  <w:style w:type="character" w:customStyle="1" w:styleId="WW8Num23z1">
    <w:name w:val="WW8Num23z1"/>
    <w:uiPriority w:val="99"/>
    <w:rsid w:val="00CE71B1"/>
  </w:style>
  <w:style w:type="character" w:customStyle="1" w:styleId="WW8Num24z0">
    <w:name w:val="WW8Num24z0"/>
    <w:uiPriority w:val="99"/>
    <w:rsid w:val="00CE71B1"/>
    <w:rPr>
      <w:rFonts w:ascii="Arial" w:hAnsi="Arial"/>
    </w:rPr>
  </w:style>
  <w:style w:type="character" w:customStyle="1" w:styleId="WW8Num24z1">
    <w:name w:val="WW8Num24z1"/>
    <w:uiPriority w:val="99"/>
    <w:rsid w:val="00CE71B1"/>
  </w:style>
  <w:style w:type="character" w:customStyle="1" w:styleId="WW8Num25z0">
    <w:name w:val="WW8Num25z0"/>
    <w:uiPriority w:val="99"/>
    <w:rsid w:val="00CE71B1"/>
    <w:rPr>
      <w:rFonts w:ascii="Arial" w:hAnsi="Arial"/>
      <w:sz w:val="20"/>
    </w:rPr>
  </w:style>
  <w:style w:type="character" w:customStyle="1" w:styleId="WW8Num25z1">
    <w:name w:val="WW8Num25z1"/>
    <w:uiPriority w:val="99"/>
    <w:rsid w:val="00CE71B1"/>
  </w:style>
  <w:style w:type="character" w:customStyle="1" w:styleId="WW8Num26z0">
    <w:name w:val="WW8Num26z0"/>
    <w:uiPriority w:val="99"/>
    <w:rsid w:val="00CE71B1"/>
    <w:rPr>
      <w:rFonts w:ascii="Arial" w:hAnsi="Arial"/>
      <w:color w:val="000000"/>
      <w:sz w:val="20"/>
    </w:rPr>
  </w:style>
  <w:style w:type="character" w:customStyle="1" w:styleId="WW8Num26z1">
    <w:name w:val="WW8Num26z1"/>
    <w:uiPriority w:val="99"/>
    <w:rsid w:val="00CE71B1"/>
  </w:style>
  <w:style w:type="character" w:customStyle="1" w:styleId="WW8Num27z0">
    <w:name w:val="WW8Num27z0"/>
    <w:uiPriority w:val="99"/>
    <w:rsid w:val="00CE71B1"/>
  </w:style>
  <w:style w:type="character" w:customStyle="1" w:styleId="WW8Num28z0">
    <w:name w:val="WW8Num28z0"/>
    <w:uiPriority w:val="99"/>
    <w:rsid w:val="00CE71B1"/>
  </w:style>
  <w:style w:type="character" w:customStyle="1" w:styleId="WW8Num29z0">
    <w:name w:val="WW8Num29z0"/>
    <w:uiPriority w:val="99"/>
    <w:rsid w:val="00CE71B1"/>
    <w:rPr>
      <w:rFonts w:ascii="Arial" w:hAnsi="Arial"/>
    </w:rPr>
  </w:style>
  <w:style w:type="character" w:customStyle="1" w:styleId="WW8Num29z1">
    <w:name w:val="WW8Num29z1"/>
    <w:uiPriority w:val="99"/>
    <w:rsid w:val="00CE71B1"/>
  </w:style>
  <w:style w:type="character" w:customStyle="1" w:styleId="WW8Num30z0">
    <w:name w:val="WW8Num30z0"/>
    <w:uiPriority w:val="99"/>
    <w:rsid w:val="00CE71B1"/>
    <w:rPr>
      <w:rFonts w:ascii="Arial" w:hAnsi="Arial"/>
    </w:rPr>
  </w:style>
  <w:style w:type="character" w:customStyle="1" w:styleId="WW8Num30z1">
    <w:name w:val="WW8Num30z1"/>
    <w:uiPriority w:val="99"/>
    <w:rsid w:val="00CE71B1"/>
  </w:style>
  <w:style w:type="character" w:customStyle="1" w:styleId="WW8Num31z0">
    <w:name w:val="WW8Num31z0"/>
    <w:uiPriority w:val="99"/>
    <w:rsid w:val="00CE71B1"/>
    <w:rPr>
      <w:rFonts w:ascii="Arial" w:hAnsi="Arial"/>
    </w:rPr>
  </w:style>
  <w:style w:type="character" w:customStyle="1" w:styleId="WW8Num31z1">
    <w:name w:val="WW8Num31z1"/>
    <w:uiPriority w:val="99"/>
    <w:rsid w:val="00CE71B1"/>
  </w:style>
  <w:style w:type="character" w:customStyle="1" w:styleId="WW8Num31z2">
    <w:name w:val="WW8Num31z2"/>
    <w:uiPriority w:val="99"/>
    <w:rsid w:val="00CE71B1"/>
  </w:style>
  <w:style w:type="character" w:customStyle="1" w:styleId="WW8Num32z0">
    <w:name w:val="WW8Num32z0"/>
    <w:uiPriority w:val="99"/>
    <w:rsid w:val="00CE71B1"/>
  </w:style>
  <w:style w:type="character" w:customStyle="1" w:styleId="WW8Num33z0">
    <w:name w:val="WW8Num33z0"/>
    <w:uiPriority w:val="99"/>
    <w:rsid w:val="00CE71B1"/>
  </w:style>
  <w:style w:type="character" w:customStyle="1" w:styleId="WW8Num33z3">
    <w:name w:val="WW8Num33z3"/>
    <w:uiPriority w:val="99"/>
    <w:rsid w:val="00CE71B1"/>
    <w:rPr>
      <w:rFonts w:ascii="Arial" w:hAnsi="Arial"/>
    </w:rPr>
  </w:style>
  <w:style w:type="character" w:customStyle="1" w:styleId="WW8Num34z0">
    <w:name w:val="WW8Num34z0"/>
    <w:uiPriority w:val="99"/>
    <w:rsid w:val="00CE71B1"/>
    <w:rPr>
      <w:color w:val="auto"/>
    </w:rPr>
  </w:style>
  <w:style w:type="character" w:customStyle="1" w:styleId="WW8Num34z1">
    <w:name w:val="WW8Num34z1"/>
    <w:uiPriority w:val="99"/>
    <w:rsid w:val="00CE71B1"/>
  </w:style>
  <w:style w:type="character" w:customStyle="1" w:styleId="WW8Num35z0">
    <w:name w:val="WW8Num35z0"/>
    <w:uiPriority w:val="99"/>
    <w:rsid w:val="00CE71B1"/>
  </w:style>
  <w:style w:type="character" w:customStyle="1" w:styleId="WW8Num35z3">
    <w:name w:val="WW8Num35z3"/>
    <w:uiPriority w:val="99"/>
    <w:rsid w:val="00CE71B1"/>
    <w:rPr>
      <w:color w:val="auto"/>
    </w:rPr>
  </w:style>
  <w:style w:type="character" w:customStyle="1" w:styleId="WW8Num36z0">
    <w:name w:val="WW8Num36z0"/>
    <w:uiPriority w:val="99"/>
    <w:rsid w:val="00CE71B1"/>
    <w:rPr>
      <w:rFonts w:ascii="Arial" w:hAnsi="Arial"/>
      <w:color w:val="auto"/>
      <w:sz w:val="20"/>
    </w:rPr>
  </w:style>
  <w:style w:type="character" w:customStyle="1" w:styleId="WW8Num36z1">
    <w:name w:val="WW8Num36z1"/>
    <w:uiPriority w:val="99"/>
    <w:rsid w:val="00CE71B1"/>
  </w:style>
  <w:style w:type="character" w:customStyle="1" w:styleId="WW8Num37z0">
    <w:name w:val="WW8Num37z0"/>
    <w:uiPriority w:val="99"/>
    <w:rsid w:val="00CE71B1"/>
    <w:rPr>
      <w:b/>
      <w:color w:val="auto"/>
      <w:sz w:val="24"/>
    </w:rPr>
  </w:style>
  <w:style w:type="character" w:customStyle="1" w:styleId="WW8Num37z1">
    <w:name w:val="WW8Num37z1"/>
    <w:uiPriority w:val="99"/>
    <w:rsid w:val="00CE71B1"/>
  </w:style>
  <w:style w:type="character" w:customStyle="1" w:styleId="WW8Num37z4">
    <w:name w:val="WW8Num37z4"/>
    <w:uiPriority w:val="99"/>
    <w:rsid w:val="00CE71B1"/>
    <w:rPr>
      <w:b/>
      <w:color w:val="auto"/>
      <w:sz w:val="20"/>
    </w:rPr>
  </w:style>
  <w:style w:type="character" w:customStyle="1" w:styleId="WW8Num38z0">
    <w:name w:val="WW8Num38z0"/>
    <w:uiPriority w:val="99"/>
    <w:rsid w:val="00CE71B1"/>
    <w:rPr>
      <w:rFonts w:ascii="Arial" w:hAnsi="Arial"/>
      <w:sz w:val="20"/>
    </w:rPr>
  </w:style>
  <w:style w:type="character" w:customStyle="1" w:styleId="WW8Num38z1">
    <w:name w:val="WW8Num38z1"/>
    <w:uiPriority w:val="99"/>
    <w:rsid w:val="00CE71B1"/>
  </w:style>
  <w:style w:type="character" w:customStyle="1" w:styleId="WW8Num39z0">
    <w:name w:val="WW8Num39z0"/>
    <w:uiPriority w:val="99"/>
    <w:rsid w:val="00CE71B1"/>
    <w:rPr>
      <w:color w:val="auto"/>
      <w:u w:val="none"/>
    </w:rPr>
  </w:style>
  <w:style w:type="character" w:customStyle="1" w:styleId="WW8Num39z1">
    <w:name w:val="WW8Num39z1"/>
    <w:uiPriority w:val="99"/>
    <w:rsid w:val="00CE71B1"/>
    <w:rPr>
      <w:color w:val="auto"/>
      <w:u w:val="none"/>
    </w:rPr>
  </w:style>
  <w:style w:type="character" w:customStyle="1" w:styleId="WW8Num39z2">
    <w:name w:val="WW8Num39z2"/>
    <w:uiPriority w:val="99"/>
    <w:rsid w:val="00CE71B1"/>
  </w:style>
  <w:style w:type="character" w:customStyle="1" w:styleId="WW8Num40z0">
    <w:name w:val="WW8Num40z0"/>
    <w:uiPriority w:val="99"/>
    <w:rsid w:val="00CE71B1"/>
    <w:rPr>
      <w:color w:val="auto"/>
    </w:rPr>
  </w:style>
  <w:style w:type="character" w:customStyle="1" w:styleId="WW8Num40z1">
    <w:name w:val="WW8Num40z1"/>
    <w:uiPriority w:val="99"/>
    <w:rsid w:val="00CE71B1"/>
  </w:style>
  <w:style w:type="character" w:customStyle="1" w:styleId="WW8Num41z0">
    <w:name w:val="WW8Num41z0"/>
    <w:uiPriority w:val="99"/>
    <w:rsid w:val="00CE71B1"/>
    <w:rPr>
      <w:rFonts w:ascii="Arial" w:hAnsi="Arial"/>
      <w:color w:val="auto"/>
      <w:sz w:val="20"/>
    </w:rPr>
  </w:style>
  <w:style w:type="character" w:customStyle="1" w:styleId="WW8Num41z1">
    <w:name w:val="WW8Num41z1"/>
    <w:uiPriority w:val="99"/>
    <w:rsid w:val="00CE71B1"/>
    <w:rPr>
      <w:color w:val="auto"/>
      <w:sz w:val="20"/>
    </w:rPr>
  </w:style>
  <w:style w:type="character" w:customStyle="1" w:styleId="WW8Num41z2">
    <w:name w:val="WW8Num41z2"/>
    <w:uiPriority w:val="99"/>
    <w:rsid w:val="00CE71B1"/>
  </w:style>
  <w:style w:type="character" w:customStyle="1" w:styleId="WW8Num42z0">
    <w:name w:val="WW8Num42z0"/>
    <w:uiPriority w:val="99"/>
    <w:rsid w:val="00CE71B1"/>
    <w:rPr>
      <w:rFonts w:ascii="Arial" w:hAnsi="Arial"/>
      <w:sz w:val="20"/>
    </w:rPr>
  </w:style>
  <w:style w:type="character" w:customStyle="1" w:styleId="WW8Num42z1">
    <w:name w:val="WW8Num42z1"/>
    <w:uiPriority w:val="99"/>
    <w:rsid w:val="00CE71B1"/>
    <w:rPr>
      <w:sz w:val="20"/>
    </w:rPr>
  </w:style>
  <w:style w:type="character" w:customStyle="1" w:styleId="WW8Num42z2">
    <w:name w:val="WW8Num42z2"/>
    <w:uiPriority w:val="99"/>
    <w:rsid w:val="00CE71B1"/>
  </w:style>
  <w:style w:type="character" w:customStyle="1" w:styleId="WW8Num43z0">
    <w:name w:val="WW8Num43z0"/>
    <w:uiPriority w:val="99"/>
    <w:rsid w:val="00CE71B1"/>
    <w:rPr>
      <w:sz w:val="20"/>
    </w:rPr>
  </w:style>
  <w:style w:type="character" w:customStyle="1" w:styleId="WW8Num43z1">
    <w:name w:val="WW8Num43z1"/>
    <w:uiPriority w:val="99"/>
    <w:rsid w:val="00CE71B1"/>
  </w:style>
  <w:style w:type="character" w:customStyle="1" w:styleId="WW8Num44z0">
    <w:name w:val="WW8Num44z0"/>
    <w:uiPriority w:val="99"/>
    <w:rsid w:val="00CE71B1"/>
    <w:rPr>
      <w:rFonts w:ascii="Arial" w:hAnsi="Arial"/>
      <w:color w:val="000000"/>
      <w:sz w:val="20"/>
    </w:rPr>
  </w:style>
  <w:style w:type="character" w:customStyle="1" w:styleId="WW8Num44z1">
    <w:name w:val="WW8Num44z1"/>
    <w:uiPriority w:val="99"/>
    <w:rsid w:val="00CE71B1"/>
  </w:style>
  <w:style w:type="character" w:customStyle="1" w:styleId="WW8Num45z0">
    <w:name w:val="WW8Num45z0"/>
    <w:uiPriority w:val="99"/>
    <w:rsid w:val="00CE71B1"/>
  </w:style>
  <w:style w:type="character" w:customStyle="1" w:styleId="WW8Num46z0">
    <w:name w:val="WW8Num46z0"/>
    <w:uiPriority w:val="99"/>
    <w:rsid w:val="00CE71B1"/>
    <w:rPr>
      <w:rFonts w:ascii="Arial" w:hAnsi="Arial"/>
      <w:sz w:val="20"/>
    </w:rPr>
  </w:style>
  <w:style w:type="character" w:customStyle="1" w:styleId="WW8Num46z1">
    <w:name w:val="WW8Num46z1"/>
    <w:uiPriority w:val="99"/>
    <w:rsid w:val="00CE71B1"/>
  </w:style>
  <w:style w:type="character" w:customStyle="1" w:styleId="WW8Num47z0">
    <w:name w:val="WW8Num47z0"/>
    <w:uiPriority w:val="99"/>
    <w:rsid w:val="00CE71B1"/>
  </w:style>
  <w:style w:type="character" w:customStyle="1" w:styleId="WW8Num48z1">
    <w:name w:val="WW8Num48z1"/>
    <w:uiPriority w:val="99"/>
    <w:rsid w:val="00CE71B1"/>
  </w:style>
  <w:style w:type="character" w:customStyle="1" w:styleId="WW8Num49z1">
    <w:name w:val="WW8Num49z1"/>
    <w:uiPriority w:val="99"/>
    <w:rsid w:val="00CE71B1"/>
  </w:style>
  <w:style w:type="character" w:customStyle="1" w:styleId="WW8Num50z0">
    <w:name w:val="WW8Num50z0"/>
    <w:uiPriority w:val="99"/>
    <w:rsid w:val="00CE71B1"/>
    <w:rPr>
      <w:rFonts w:ascii="Arial" w:hAnsi="Arial"/>
      <w:color w:val="auto"/>
    </w:rPr>
  </w:style>
  <w:style w:type="character" w:customStyle="1" w:styleId="WW8Num50z1">
    <w:name w:val="WW8Num50z1"/>
    <w:uiPriority w:val="99"/>
    <w:rsid w:val="00CE71B1"/>
    <w:rPr>
      <w:color w:val="auto"/>
    </w:rPr>
  </w:style>
  <w:style w:type="character" w:customStyle="1" w:styleId="WW8Num50z2">
    <w:name w:val="WW8Num50z2"/>
    <w:uiPriority w:val="99"/>
    <w:rsid w:val="00CE71B1"/>
  </w:style>
  <w:style w:type="character" w:customStyle="1" w:styleId="WW8Num51z0">
    <w:name w:val="WW8Num51z0"/>
    <w:uiPriority w:val="99"/>
    <w:rsid w:val="00CE71B1"/>
  </w:style>
  <w:style w:type="character" w:customStyle="1" w:styleId="WW8Num53z0">
    <w:name w:val="WW8Num53z0"/>
    <w:uiPriority w:val="99"/>
    <w:rsid w:val="00CE71B1"/>
    <w:rPr>
      <w:rFonts w:ascii="Arial" w:hAnsi="Arial"/>
      <w:color w:val="auto"/>
    </w:rPr>
  </w:style>
  <w:style w:type="character" w:customStyle="1" w:styleId="WW8Num53z1">
    <w:name w:val="WW8Num53z1"/>
    <w:uiPriority w:val="99"/>
    <w:rsid w:val="00CE71B1"/>
    <w:rPr>
      <w:color w:val="auto"/>
    </w:rPr>
  </w:style>
  <w:style w:type="character" w:customStyle="1" w:styleId="WW8Num53z2">
    <w:name w:val="WW8Num53z2"/>
    <w:uiPriority w:val="99"/>
    <w:rsid w:val="00CE71B1"/>
  </w:style>
  <w:style w:type="character" w:customStyle="1" w:styleId="WW8Num57z0">
    <w:name w:val="WW8Num57z0"/>
    <w:uiPriority w:val="99"/>
    <w:rsid w:val="00CE71B1"/>
    <w:rPr>
      <w:rFonts w:ascii="Symbol" w:hAnsi="Symbol"/>
    </w:rPr>
  </w:style>
  <w:style w:type="character" w:customStyle="1" w:styleId="WW8Num57z1">
    <w:name w:val="WW8Num57z1"/>
    <w:uiPriority w:val="99"/>
    <w:rsid w:val="00CE71B1"/>
    <w:rPr>
      <w:rFonts w:ascii="Courier New" w:hAnsi="Courier New"/>
    </w:rPr>
  </w:style>
  <w:style w:type="character" w:customStyle="1" w:styleId="WW8Num57z2">
    <w:name w:val="WW8Num57z2"/>
    <w:uiPriority w:val="99"/>
    <w:rsid w:val="00CE71B1"/>
    <w:rPr>
      <w:rFonts w:ascii="Wingdings" w:hAnsi="Wingdings"/>
    </w:rPr>
  </w:style>
  <w:style w:type="character" w:customStyle="1" w:styleId="WW8Num58z0">
    <w:name w:val="WW8Num58z0"/>
    <w:uiPriority w:val="99"/>
    <w:rsid w:val="00CE71B1"/>
  </w:style>
  <w:style w:type="character" w:customStyle="1" w:styleId="WW8Num59z1">
    <w:name w:val="WW8Num59z1"/>
    <w:uiPriority w:val="99"/>
    <w:rsid w:val="00CE71B1"/>
  </w:style>
  <w:style w:type="character" w:customStyle="1" w:styleId="WW8Num60z0">
    <w:name w:val="WW8Num60z0"/>
    <w:uiPriority w:val="99"/>
    <w:rsid w:val="00CE71B1"/>
    <w:rPr>
      <w:rFonts w:ascii="Arial" w:hAnsi="Arial"/>
      <w:color w:val="auto"/>
    </w:rPr>
  </w:style>
  <w:style w:type="character" w:customStyle="1" w:styleId="WW8Num60z1">
    <w:name w:val="WW8Num60z1"/>
    <w:uiPriority w:val="99"/>
    <w:rsid w:val="00CE71B1"/>
    <w:rPr>
      <w:color w:val="auto"/>
    </w:rPr>
  </w:style>
  <w:style w:type="character" w:customStyle="1" w:styleId="WW8Num60z2">
    <w:name w:val="WW8Num60z2"/>
    <w:uiPriority w:val="99"/>
    <w:rsid w:val="00CE71B1"/>
  </w:style>
  <w:style w:type="character" w:customStyle="1" w:styleId="WW8Num62z1">
    <w:name w:val="WW8Num62z1"/>
    <w:uiPriority w:val="99"/>
    <w:rsid w:val="00CE71B1"/>
  </w:style>
  <w:style w:type="character" w:customStyle="1" w:styleId="WW8Num63z0">
    <w:name w:val="WW8Num63z0"/>
    <w:uiPriority w:val="99"/>
    <w:rsid w:val="00CE71B1"/>
    <w:rPr>
      <w:rFonts w:ascii="Arial" w:hAnsi="Arial"/>
      <w:color w:val="auto"/>
    </w:rPr>
  </w:style>
  <w:style w:type="character" w:customStyle="1" w:styleId="WW8Num63z1">
    <w:name w:val="WW8Num63z1"/>
    <w:uiPriority w:val="99"/>
    <w:rsid w:val="00CE71B1"/>
    <w:rPr>
      <w:color w:val="auto"/>
    </w:rPr>
  </w:style>
  <w:style w:type="character" w:customStyle="1" w:styleId="WW8Num63z2">
    <w:name w:val="WW8Num63z2"/>
    <w:uiPriority w:val="99"/>
    <w:rsid w:val="00CE71B1"/>
  </w:style>
  <w:style w:type="character" w:customStyle="1" w:styleId="WW8Num64z1">
    <w:name w:val="WW8Num64z1"/>
    <w:uiPriority w:val="99"/>
    <w:rsid w:val="00CE71B1"/>
  </w:style>
  <w:style w:type="character" w:customStyle="1" w:styleId="WW8Num65z0">
    <w:name w:val="WW8Num65z0"/>
    <w:uiPriority w:val="99"/>
    <w:rsid w:val="00CE71B1"/>
  </w:style>
  <w:style w:type="character" w:customStyle="1" w:styleId="WW8Num66z0">
    <w:name w:val="WW8Num66z0"/>
    <w:uiPriority w:val="99"/>
    <w:rsid w:val="00CE71B1"/>
  </w:style>
  <w:style w:type="character" w:customStyle="1" w:styleId="WW8Num67z0">
    <w:name w:val="WW8Num67z0"/>
    <w:uiPriority w:val="99"/>
    <w:rsid w:val="00CE71B1"/>
  </w:style>
  <w:style w:type="character" w:customStyle="1" w:styleId="WW8Num68z0">
    <w:name w:val="WW8Num68z0"/>
    <w:uiPriority w:val="99"/>
    <w:rsid w:val="00CE71B1"/>
    <w:rPr>
      <w:rFonts w:ascii="Arial" w:hAnsi="Arial"/>
      <w:color w:val="auto"/>
    </w:rPr>
  </w:style>
  <w:style w:type="character" w:customStyle="1" w:styleId="WW8Num68z1">
    <w:name w:val="WW8Num68z1"/>
    <w:uiPriority w:val="99"/>
    <w:rsid w:val="00CE71B1"/>
    <w:rPr>
      <w:color w:val="auto"/>
    </w:rPr>
  </w:style>
  <w:style w:type="character" w:customStyle="1" w:styleId="WW8Num68z2">
    <w:name w:val="WW8Num68z2"/>
    <w:uiPriority w:val="99"/>
    <w:rsid w:val="00CE71B1"/>
  </w:style>
  <w:style w:type="character" w:customStyle="1" w:styleId="WW8Num69z0">
    <w:name w:val="WW8Num69z0"/>
    <w:uiPriority w:val="99"/>
    <w:rsid w:val="00CE71B1"/>
    <w:rPr>
      <w:rFonts w:ascii="Arial" w:hAnsi="Arial"/>
      <w:color w:val="auto"/>
    </w:rPr>
  </w:style>
  <w:style w:type="character" w:customStyle="1" w:styleId="WW8Num69z1">
    <w:name w:val="WW8Num69z1"/>
    <w:uiPriority w:val="99"/>
    <w:rsid w:val="00CE71B1"/>
    <w:rPr>
      <w:color w:val="auto"/>
    </w:rPr>
  </w:style>
  <w:style w:type="character" w:customStyle="1" w:styleId="WW8Num69z2">
    <w:name w:val="WW8Num69z2"/>
    <w:uiPriority w:val="99"/>
    <w:rsid w:val="00CE71B1"/>
  </w:style>
  <w:style w:type="character" w:customStyle="1" w:styleId="WW8Num70z0">
    <w:name w:val="WW8Num70z0"/>
    <w:uiPriority w:val="99"/>
    <w:rsid w:val="00CE71B1"/>
  </w:style>
  <w:style w:type="character" w:customStyle="1" w:styleId="WW8Num72z0">
    <w:name w:val="WW8Num72z0"/>
    <w:uiPriority w:val="99"/>
    <w:rsid w:val="00CE71B1"/>
  </w:style>
  <w:style w:type="character" w:customStyle="1" w:styleId="WW8Num73z0">
    <w:name w:val="WW8Num73z0"/>
    <w:uiPriority w:val="99"/>
    <w:rsid w:val="00CE71B1"/>
  </w:style>
  <w:style w:type="character" w:customStyle="1" w:styleId="WW8Num76z0">
    <w:name w:val="WW8Num76z0"/>
    <w:uiPriority w:val="99"/>
    <w:rsid w:val="00CE71B1"/>
    <w:rPr>
      <w:rFonts w:ascii="Arial" w:hAnsi="Arial"/>
      <w:color w:val="auto"/>
    </w:rPr>
  </w:style>
  <w:style w:type="character" w:customStyle="1" w:styleId="WW8Num76z1">
    <w:name w:val="WW8Num76z1"/>
    <w:uiPriority w:val="99"/>
    <w:rsid w:val="00CE71B1"/>
    <w:rPr>
      <w:color w:val="auto"/>
    </w:rPr>
  </w:style>
  <w:style w:type="character" w:customStyle="1" w:styleId="WW8Num76z2">
    <w:name w:val="WW8Num76z2"/>
    <w:uiPriority w:val="99"/>
    <w:rsid w:val="00CE71B1"/>
  </w:style>
  <w:style w:type="character" w:customStyle="1" w:styleId="WW8Num77z1">
    <w:name w:val="WW8Num77z1"/>
    <w:uiPriority w:val="99"/>
    <w:rsid w:val="00CE71B1"/>
  </w:style>
  <w:style w:type="character" w:customStyle="1" w:styleId="WW8Num78z1">
    <w:name w:val="WW8Num78z1"/>
    <w:uiPriority w:val="99"/>
    <w:rsid w:val="00CE71B1"/>
    <w:rPr>
      <w:b/>
    </w:rPr>
  </w:style>
  <w:style w:type="character" w:customStyle="1" w:styleId="WW8Num80z0">
    <w:name w:val="WW8Num80z0"/>
    <w:uiPriority w:val="99"/>
    <w:rsid w:val="00CE71B1"/>
  </w:style>
  <w:style w:type="character" w:customStyle="1" w:styleId="WW8Num80z1">
    <w:name w:val="WW8Num80z1"/>
    <w:uiPriority w:val="99"/>
    <w:rsid w:val="00CE71B1"/>
  </w:style>
  <w:style w:type="character" w:customStyle="1" w:styleId="WW8Num81z0">
    <w:name w:val="WW8Num81z0"/>
    <w:uiPriority w:val="99"/>
    <w:rsid w:val="00CE71B1"/>
  </w:style>
  <w:style w:type="character" w:customStyle="1" w:styleId="WW8Num82z0">
    <w:name w:val="WW8Num82z0"/>
    <w:uiPriority w:val="99"/>
    <w:rsid w:val="00CE71B1"/>
  </w:style>
  <w:style w:type="character" w:customStyle="1" w:styleId="WW8Num83z0">
    <w:name w:val="WW8Num83z0"/>
    <w:uiPriority w:val="99"/>
    <w:rsid w:val="00CE71B1"/>
    <w:rPr>
      <w:rFonts w:ascii="Arial" w:hAnsi="Arial"/>
      <w:color w:val="auto"/>
    </w:rPr>
  </w:style>
  <w:style w:type="character" w:customStyle="1" w:styleId="WW8Num83z1">
    <w:name w:val="WW8Num83z1"/>
    <w:uiPriority w:val="99"/>
    <w:rsid w:val="00CE71B1"/>
    <w:rPr>
      <w:color w:val="auto"/>
    </w:rPr>
  </w:style>
  <w:style w:type="character" w:customStyle="1" w:styleId="WW8Num83z2">
    <w:name w:val="WW8Num83z2"/>
    <w:uiPriority w:val="99"/>
    <w:rsid w:val="00CE71B1"/>
  </w:style>
  <w:style w:type="character" w:customStyle="1" w:styleId="WW8Num85z0">
    <w:name w:val="WW8Num85z0"/>
    <w:uiPriority w:val="99"/>
    <w:rsid w:val="00CE71B1"/>
  </w:style>
  <w:style w:type="character" w:customStyle="1" w:styleId="Domylnaczcionkaakapitu1">
    <w:name w:val="Domyślna czcionka akapitu1"/>
    <w:uiPriority w:val="99"/>
    <w:rsid w:val="00CE71B1"/>
  </w:style>
  <w:style w:type="character" w:customStyle="1" w:styleId="Domylnaczcionkaakapitu2">
    <w:name w:val="Domyślna czcionka akapitu2"/>
    <w:uiPriority w:val="99"/>
    <w:rsid w:val="00CE71B1"/>
  </w:style>
  <w:style w:type="character" w:customStyle="1" w:styleId="HeaderChar">
    <w:name w:val="Header Char"/>
    <w:uiPriority w:val="99"/>
    <w:rsid w:val="00CE71B1"/>
  </w:style>
  <w:style w:type="character" w:customStyle="1" w:styleId="FooterChar">
    <w:name w:val="Footer Char"/>
    <w:uiPriority w:val="99"/>
    <w:rsid w:val="00CE71B1"/>
  </w:style>
  <w:style w:type="character" w:customStyle="1" w:styleId="Odwoaniedokomentarza1">
    <w:name w:val="Odwołanie do komentarza1"/>
    <w:uiPriority w:val="99"/>
    <w:rsid w:val="00CE71B1"/>
    <w:rPr>
      <w:sz w:val="16"/>
    </w:rPr>
  </w:style>
  <w:style w:type="character" w:customStyle="1" w:styleId="CommentTextChar">
    <w:name w:val="Comment Text Char"/>
    <w:uiPriority w:val="99"/>
    <w:rsid w:val="00CE71B1"/>
    <w:rPr>
      <w:sz w:val="20"/>
    </w:rPr>
  </w:style>
  <w:style w:type="character" w:customStyle="1" w:styleId="CommentSubjectChar">
    <w:name w:val="Comment Subject Char"/>
    <w:uiPriority w:val="99"/>
    <w:rsid w:val="00CE71B1"/>
    <w:rPr>
      <w:b/>
      <w:sz w:val="20"/>
    </w:rPr>
  </w:style>
  <w:style w:type="character" w:customStyle="1" w:styleId="BalloonTextChar">
    <w:name w:val="Balloon Text Char"/>
    <w:uiPriority w:val="99"/>
    <w:rsid w:val="00CE71B1"/>
    <w:rPr>
      <w:rFonts w:ascii="Segoe UI" w:hAnsi="Segoe UI"/>
      <w:sz w:val="18"/>
    </w:rPr>
  </w:style>
  <w:style w:type="character" w:styleId="Hipercze">
    <w:name w:val="Hyperlink"/>
    <w:basedOn w:val="Domylnaczcionkaakapitu"/>
    <w:uiPriority w:val="99"/>
    <w:rsid w:val="00CE71B1"/>
    <w:rPr>
      <w:rFonts w:cs="Times New Roman"/>
      <w:color w:val="0563C1"/>
      <w:u w:val="single"/>
    </w:rPr>
  </w:style>
  <w:style w:type="character" w:customStyle="1" w:styleId="ListParagraphChar">
    <w:name w:val="List Paragraph Char"/>
    <w:uiPriority w:val="99"/>
    <w:rsid w:val="00CE71B1"/>
  </w:style>
  <w:style w:type="character" w:customStyle="1" w:styleId="StylSWZZnak">
    <w:name w:val="Styl_SWZ Znak"/>
    <w:uiPriority w:val="99"/>
    <w:rsid w:val="00CE71B1"/>
    <w:rPr>
      <w:rFonts w:ascii="Arial" w:hAnsi="Arial"/>
      <w:b/>
      <w:sz w:val="24"/>
      <w:lang w:val="pl-PL"/>
    </w:rPr>
  </w:style>
  <w:style w:type="character" w:customStyle="1" w:styleId="ListLabel1">
    <w:name w:val="ListLabel 1"/>
    <w:uiPriority w:val="99"/>
    <w:rsid w:val="00CE71B1"/>
    <w:rPr>
      <w:rFonts w:ascii="Arial" w:hAnsi="Arial"/>
      <w:sz w:val="20"/>
    </w:rPr>
  </w:style>
  <w:style w:type="character" w:customStyle="1" w:styleId="ListLabel2">
    <w:name w:val="ListLabel 2"/>
    <w:uiPriority w:val="99"/>
    <w:rsid w:val="00CE71B1"/>
  </w:style>
  <w:style w:type="character" w:customStyle="1" w:styleId="ListLabel3">
    <w:name w:val="ListLabel 3"/>
    <w:uiPriority w:val="99"/>
    <w:rsid w:val="00CE71B1"/>
  </w:style>
  <w:style w:type="character" w:customStyle="1" w:styleId="ListLabel4">
    <w:name w:val="ListLabel 4"/>
    <w:uiPriority w:val="99"/>
    <w:rsid w:val="00CE71B1"/>
  </w:style>
  <w:style w:type="character" w:customStyle="1" w:styleId="ListLabel5">
    <w:name w:val="ListLabel 5"/>
    <w:uiPriority w:val="99"/>
    <w:rsid w:val="00CE71B1"/>
  </w:style>
  <w:style w:type="character" w:customStyle="1" w:styleId="ListLabel6">
    <w:name w:val="ListLabel 6"/>
    <w:uiPriority w:val="99"/>
    <w:rsid w:val="00CE71B1"/>
  </w:style>
  <w:style w:type="character" w:customStyle="1" w:styleId="ListLabel7">
    <w:name w:val="ListLabel 7"/>
    <w:uiPriority w:val="99"/>
    <w:rsid w:val="00CE71B1"/>
  </w:style>
  <w:style w:type="character" w:customStyle="1" w:styleId="ListLabel8">
    <w:name w:val="ListLabel 8"/>
    <w:uiPriority w:val="99"/>
    <w:rsid w:val="00CE71B1"/>
  </w:style>
  <w:style w:type="character" w:customStyle="1" w:styleId="ListLabel9">
    <w:name w:val="ListLabel 9"/>
    <w:uiPriority w:val="99"/>
    <w:rsid w:val="00CE71B1"/>
  </w:style>
  <w:style w:type="character" w:customStyle="1" w:styleId="ListLabel10">
    <w:name w:val="ListLabel 10"/>
    <w:uiPriority w:val="99"/>
    <w:rsid w:val="00CE71B1"/>
    <w:rPr>
      <w:rFonts w:ascii="Arial" w:hAnsi="Arial"/>
    </w:rPr>
  </w:style>
  <w:style w:type="character" w:customStyle="1" w:styleId="ListLabel11">
    <w:name w:val="ListLabel 11"/>
    <w:uiPriority w:val="99"/>
    <w:rsid w:val="00CE71B1"/>
  </w:style>
  <w:style w:type="character" w:customStyle="1" w:styleId="ListLabel12">
    <w:name w:val="ListLabel 12"/>
    <w:uiPriority w:val="99"/>
    <w:rsid w:val="00CE71B1"/>
  </w:style>
  <w:style w:type="character" w:customStyle="1" w:styleId="ListLabel13">
    <w:name w:val="ListLabel 13"/>
    <w:uiPriority w:val="99"/>
    <w:rsid w:val="00CE71B1"/>
  </w:style>
  <w:style w:type="character" w:customStyle="1" w:styleId="ListLabel14">
    <w:name w:val="ListLabel 14"/>
    <w:uiPriority w:val="99"/>
    <w:rsid w:val="00CE71B1"/>
  </w:style>
  <w:style w:type="character" w:customStyle="1" w:styleId="ListLabel15">
    <w:name w:val="ListLabel 15"/>
    <w:uiPriority w:val="99"/>
    <w:rsid w:val="00CE71B1"/>
  </w:style>
  <w:style w:type="character" w:customStyle="1" w:styleId="ListLabel16">
    <w:name w:val="ListLabel 16"/>
    <w:uiPriority w:val="99"/>
    <w:rsid w:val="00CE71B1"/>
  </w:style>
  <w:style w:type="character" w:customStyle="1" w:styleId="ListLabel17">
    <w:name w:val="ListLabel 17"/>
    <w:uiPriority w:val="99"/>
    <w:rsid w:val="00CE71B1"/>
  </w:style>
  <w:style w:type="character" w:customStyle="1" w:styleId="ListLabel18">
    <w:name w:val="ListLabel 18"/>
    <w:uiPriority w:val="99"/>
    <w:rsid w:val="00CE71B1"/>
  </w:style>
  <w:style w:type="character" w:customStyle="1" w:styleId="ListLabel19">
    <w:name w:val="ListLabel 19"/>
    <w:uiPriority w:val="99"/>
    <w:rsid w:val="00CE71B1"/>
  </w:style>
  <w:style w:type="character" w:customStyle="1" w:styleId="ListLabel20">
    <w:name w:val="ListLabel 20"/>
    <w:uiPriority w:val="99"/>
    <w:rsid w:val="00CE71B1"/>
  </w:style>
  <w:style w:type="character" w:customStyle="1" w:styleId="ListLabel21">
    <w:name w:val="ListLabel 21"/>
    <w:uiPriority w:val="99"/>
    <w:rsid w:val="00CE71B1"/>
  </w:style>
  <w:style w:type="character" w:customStyle="1" w:styleId="ListLabel22">
    <w:name w:val="ListLabel 22"/>
    <w:uiPriority w:val="99"/>
    <w:rsid w:val="00CE71B1"/>
  </w:style>
  <w:style w:type="character" w:customStyle="1" w:styleId="ListLabel23">
    <w:name w:val="ListLabel 23"/>
    <w:uiPriority w:val="99"/>
    <w:rsid w:val="00CE71B1"/>
  </w:style>
  <w:style w:type="character" w:customStyle="1" w:styleId="ListLabel24">
    <w:name w:val="ListLabel 24"/>
    <w:uiPriority w:val="99"/>
    <w:rsid w:val="00CE71B1"/>
  </w:style>
  <w:style w:type="character" w:customStyle="1" w:styleId="ListLabel25">
    <w:name w:val="ListLabel 25"/>
    <w:uiPriority w:val="99"/>
    <w:rsid w:val="00CE71B1"/>
  </w:style>
  <w:style w:type="character" w:customStyle="1" w:styleId="ListLabel26">
    <w:name w:val="ListLabel 26"/>
    <w:uiPriority w:val="99"/>
    <w:rsid w:val="00CE71B1"/>
  </w:style>
  <w:style w:type="character" w:customStyle="1" w:styleId="ListLabel27">
    <w:name w:val="ListLabel 27"/>
    <w:uiPriority w:val="99"/>
    <w:rsid w:val="00CE71B1"/>
  </w:style>
  <w:style w:type="character" w:customStyle="1" w:styleId="ListLabel28">
    <w:name w:val="ListLabel 28"/>
    <w:uiPriority w:val="99"/>
    <w:rsid w:val="00CE71B1"/>
  </w:style>
  <w:style w:type="character" w:customStyle="1" w:styleId="ListLabel29">
    <w:name w:val="ListLabel 29"/>
    <w:uiPriority w:val="99"/>
    <w:rsid w:val="00CE71B1"/>
  </w:style>
  <w:style w:type="character" w:customStyle="1" w:styleId="ListLabel30">
    <w:name w:val="ListLabel 30"/>
    <w:uiPriority w:val="99"/>
    <w:rsid w:val="00CE71B1"/>
  </w:style>
  <w:style w:type="character" w:customStyle="1" w:styleId="ListLabel31">
    <w:name w:val="ListLabel 31"/>
    <w:uiPriority w:val="99"/>
    <w:rsid w:val="00CE71B1"/>
  </w:style>
  <w:style w:type="character" w:customStyle="1" w:styleId="ListLabel32">
    <w:name w:val="ListLabel 32"/>
    <w:uiPriority w:val="99"/>
    <w:rsid w:val="00CE71B1"/>
  </w:style>
  <w:style w:type="character" w:customStyle="1" w:styleId="ListLabel33">
    <w:name w:val="ListLabel 33"/>
    <w:uiPriority w:val="99"/>
    <w:rsid w:val="00CE71B1"/>
  </w:style>
  <w:style w:type="character" w:customStyle="1" w:styleId="ListLabel34">
    <w:name w:val="ListLabel 34"/>
    <w:uiPriority w:val="99"/>
    <w:rsid w:val="00CE71B1"/>
  </w:style>
  <w:style w:type="character" w:customStyle="1" w:styleId="ListLabel35">
    <w:name w:val="ListLabel 35"/>
    <w:uiPriority w:val="99"/>
    <w:rsid w:val="00CE71B1"/>
  </w:style>
  <w:style w:type="character" w:customStyle="1" w:styleId="ListLabel36">
    <w:name w:val="ListLabel 36"/>
    <w:uiPriority w:val="99"/>
    <w:rsid w:val="00CE71B1"/>
  </w:style>
  <w:style w:type="character" w:customStyle="1" w:styleId="ListLabel37">
    <w:name w:val="ListLabel 37"/>
    <w:uiPriority w:val="99"/>
    <w:rsid w:val="00CE71B1"/>
    <w:rPr>
      <w:rFonts w:ascii="Arial" w:hAnsi="Arial"/>
    </w:rPr>
  </w:style>
  <w:style w:type="character" w:customStyle="1" w:styleId="ListLabel38">
    <w:name w:val="ListLabel 38"/>
    <w:uiPriority w:val="99"/>
    <w:rsid w:val="00CE71B1"/>
  </w:style>
  <w:style w:type="character" w:customStyle="1" w:styleId="ListLabel39">
    <w:name w:val="ListLabel 39"/>
    <w:uiPriority w:val="99"/>
    <w:rsid w:val="00CE71B1"/>
  </w:style>
  <w:style w:type="character" w:customStyle="1" w:styleId="ListLabel40">
    <w:name w:val="ListLabel 40"/>
    <w:uiPriority w:val="99"/>
    <w:rsid w:val="00CE71B1"/>
  </w:style>
  <w:style w:type="character" w:customStyle="1" w:styleId="ListLabel41">
    <w:name w:val="ListLabel 41"/>
    <w:uiPriority w:val="99"/>
    <w:rsid w:val="00CE71B1"/>
  </w:style>
  <w:style w:type="character" w:customStyle="1" w:styleId="ListLabel42">
    <w:name w:val="ListLabel 42"/>
    <w:uiPriority w:val="99"/>
    <w:rsid w:val="00CE71B1"/>
  </w:style>
  <w:style w:type="character" w:customStyle="1" w:styleId="ListLabel43">
    <w:name w:val="ListLabel 43"/>
    <w:uiPriority w:val="99"/>
    <w:rsid w:val="00CE71B1"/>
  </w:style>
  <w:style w:type="character" w:customStyle="1" w:styleId="ListLabel44">
    <w:name w:val="ListLabel 44"/>
    <w:uiPriority w:val="99"/>
    <w:rsid w:val="00CE71B1"/>
  </w:style>
  <w:style w:type="character" w:customStyle="1" w:styleId="ListLabel45">
    <w:name w:val="ListLabel 45"/>
    <w:uiPriority w:val="99"/>
    <w:rsid w:val="00CE71B1"/>
  </w:style>
  <w:style w:type="character" w:customStyle="1" w:styleId="ListLabel46">
    <w:name w:val="ListLabel 46"/>
    <w:uiPriority w:val="99"/>
    <w:rsid w:val="00CE71B1"/>
    <w:rPr>
      <w:rFonts w:ascii="Arial" w:hAnsi="Arial"/>
    </w:rPr>
  </w:style>
  <w:style w:type="character" w:customStyle="1" w:styleId="ListLabel47">
    <w:name w:val="ListLabel 47"/>
    <w:uiPriority w:val="99"/>
    <w:rsid w:val="00CE71B1"/>
  </w:style>
  <w:style w:type="character" w:customStyle="1" w:styleId="ListLabel48">
    <w:name w:val="ListLabel 48"/>
    <w:uiPriority w:val="99"/>
    <w:rsid w:val="00CE71B1"/>
  </w:style>
  <w:style w:type="character" w:customStyle="1" w:styleId="ListLabel49">
    <w:name w:val="ListLabel 49"/>
    <w:uiPriority w:val="99"/>
    <w:rsid w:val="00CE71B1"/>
  </w:style>
  <w:style w:type="character" w:customStyle="1" w:styleId="ListLabel50">
    <w:name w:val="ListLabel 50"/>
    <w:uiPriority w:val="99"/>
    <w:rsid w:val="00CE71B1"/>
  </w:style>
  <w:style w:type="character" w:customStyle="1" w:styleId="ListLabel51">
    <w:name w:val="ListLabel 51"/>
    <w:uiPriority w:val="99"/>
    <w:rsid w:val="00CE71B1"/>
  </w:style>
  <w:style w:type="character" w:customStyle="1" w:styleId="ListLabel52">
    <w:name w:val="ListLabel 52"/>
    <w:uiPriority w:val="99"/>
    <w:rsid w:val="00CE71B1"/>
  </w:style>
  <w:style w:type="character" w:customStyle="1" w:styleId="ListLabel53">
    <w:name w:val="ListLabel 53"/>
    <w:uiPriority w:val="99"/>
    <w:rsid w:val="00CE71B1"/>
  </w:style>
  <w:style w:type="character" w:customStyle="1" w:styleId="ListLabel54">
    <w:name w:val="ListLabel 54"/>
    <w:uiPriority w:val="99"/>
    <w:rsid w:val="00CE71B1"/>
  </w:style>
  <w:style w:type="character" w:customStyle="1" w:styleId="ListLabel55">
    <w:name w:val="ListLabel 55"/>
    <w:uiPriority w:val="99"/>
    <w:rsid w:val="00CE71B1"/>
  </w:style>
  <w:style w:type="character" w:customStyle="1" w:styleId="ListLabel56">
    <w:name w:val="ListLabel 56"/>
    <w:uiPriority w:val="99"/>
    <w:rsid w:val="00CE71B1"/>
  </w:style>
  <w:style w:type="character" w:customStyle="1" w:styleId="ListLabel57">
    <w:name w:val="ListLabel 57"/>
    <w:uiPriority w:val="99"/>
    <w:rsid w:val="00CE71B1"/>
  </w:style>
  <w:style w:type="character" w:customStyle="1" w:styleId="ListLabel58">
    <w:name w:val="ListLabel 58"/>
    <w:uiPriority w:val="99"/>
    <w:rsid w:val="00CE71B1"/>
  </w:style>
  <w:style w:type="character" w:customStyle="1" w:styleId="ListLabel59">
    <w:name w:val="ListLabel 59"/>
    <w:uiPriority w:val="99"/>
    <w:rsid w:val="00CE71B1"/>
  </w:style>
  <w:style w:type="character" w:customStyle="1" w:styleId="ListLabel60">
    <w:name w:val="ListLabel 60"/>
    <w:uiPriority w:val="99"/>
    <w:rsid w:val="00CE71B1"/>
  </w:style>
  <w:style w:type="character" w:customStyle="1" w:styleId="ListLabel61">
    <w:name w:val="ListLabel 61"/>
    <w:uiPriority w:val="99"/>
    <w:rsid w:val="00CE71B1"/>
  </w:style>
  <w:style w:type="character" w:customStyle="1" w:styleId="ListLabel62">
    <w:name w:val="ListLabel 62"/>
    <w:uiPriority w:val="99"/>
    <w:rsid w:val="00CE71B1"/>
  </w:style>
  <w:style w:type="character" w:customStyle="1" w:styleId="ListLabel63">
    <w:name w:val="ListLabel 63"/>
    <w:uiPriority w:val="99"/>
    <w:rsid w:val="00CE71B1"/>
  </w:style>
  <w:style w:type="character" w:customStyle="1" w:styleId="ListLabel64">
    <w:name w:val="ListLabel 64"/>
    <w:uiPriority w:val="99"/>
    <w:rsid w:val="00CE71B1"/>
    <w:rPr>
      <w:color w:val="FF0000"/>
    </w:rPr>
  </w:style>
  <w:style w:type="character" w:customStyle="1" w:styleId="ListLabel65">
    <w:name w:val="ListLabel 65"/>
    <w:uiPriority w:val="99"/>
    <w:rsid w:val="00CE71B1"/>
  </w:style>
  <w:style w:type="character" w:customStyle="1" w:styleId="ListLabel66">
    <w:name w:val="ListLabel 66"/>
    <w:uiPriority w:val="99"/>
    <w:rsid w:val="00CE71B1"/>
  </w:style>
  <w:style w:type="character" w:customStyle="1" w:styleId="ListLabel67">
    <w:name w:val="ListLabel 67"/>
    <w:uiPriority w:val="99"/>
    <w:rsid w:val="00CE71B1"/>
  </w:style>
  <w:style w:type="character" w:customStyle="1" w:styleId="ListLabel68">
    <w:name w:val="ListLabel 68"/>
    <w:uiPriority w:val="99"/>
    <w:rsid w:val="00CE71B1"/>
  </w:style>
  <w:style w:type="character" w:customStyle="1" w:styleId="ListLabel69">
    <w:name w:val="ListLabel 69"/>
    <w:uiPriority w:val="99"/>
    <w:rsid w:val="00CE71B1"/>
  </w:style>
  <w:style w:type="character" w:customStyle="1" w:styleId="ListLabel70">
    <w:name w:val="ListLabel 70"/>
    <w:uiPriority w:val="99"/>
    <w:rsid w:val="00CE71B1"/>
  </w:style>
  <w:style w:type="character" w:customStyle="1" w:styleId="ListLabel71">
    <w:name w:val="ListLabel 71"/>
    <w:uiPriority w:val="99"/>
    <w:rsid w:val="00CE71B1"/>
  </w:style>
  <w:style w:type="character" w:customStyle="1" w:styleId="ListLabel72">
    <w:name w:val="ListLabel 72"/>
    <w:uiPriority w:val="99"/>
    <w:rsid w:val="00CE71B1"/>
  </w:style>
  <w:style w:type="character" w:customStyle="1" w:styleId="ListLabel73">
    <w:name w:val="ListLabel 73"/>
    <w:uiPriority w:val="99"/>
    <w:rsid w:val="00CE71B1"/>
    <w:rPr>
      <w:color w:val="FF0000"/>
    </w:rPr>
  </w:style>
  <w:style w:type="character" w:customStyle="1" w:styleId="ListLabel74">
    <w:name w:val="ListLabel 74"/>
    <w:uiPriority w:val="99"/>
    <w:rsid w:val="00CE71B1"/>
  </w:style>
  <w:style w:type="character" w:customStyle="1" w:styleId="ListLabel75">
    <w:name w:val="ListLabel 75"/>
    <w:uiPriority w:val="99"/>
    <w:rsid w:val="00CE71B1"/>
  </w:style>
  <w:style w:type="character" w:customStyle="1" w:styleId="ListLabel76">
    <w:name w:val="ListLabel 76"/>
    <w:uiPriority w:val="99"/>
    <w:rsid w:val="00CE71B1"/>
  </w:style>
  <w:style w:type="character" w:customStyle="1" w:styleId="ListLabel77">
    <w:name w:val="ListLabel 77"/>
    <w:uiPriority w:val="99"/>
    <w:rsid w:val="00CE71B1"/>
  </w:style>
  <w:style w:type="character" w:customStyle="1" w:styleId="ListLabel78">
    <w:name w:val="ListLabel 78"/>
    <w:uiPriority w:val="99"/>
    <w:rsid w:val="00CE71B1"/>
  </w:style>
  <w:style w:type="character" w:customStyle="1" w:styleId="ListLabel79">
    <w:name w:val="ListLabel 79"/>
    <w:uiPriority w:val="99"/>
    <w:rsid w:val="00CE71B1"/>
  </w:style>
  <w:style w:type="character" w:customStyle="1" w:styleId="ListLabel80">
    <w:name w:val="ListLabel 80"/>
    <w:uiPriority w:val="99"/>
    <w:rsid w:val="00CE71B1"/>
  </w:style>
  <w:style w:type="character" w:customStyle="1" w:styleId="ListLabel81">
    <w:name w:val="ListLabel 81"/>
    <w:uiPriority w:val="99"/>
    <w:rsid w:val="00CE71B1"/>
  </w:style>
  <w:style w:type="character" w:customStyle="1" w:styleId="ListLabel82">
    <w:name w:val="ListLabel 82"/>
    <w:uiPriority w:val="99"/>
    <w:rsid w:val="00CE71B1"/>
  </w:style>
  <w:style w:type="character" w:customStyle="1" w:styleId="ListLabel83">
    <w:name w:val="ListLabel 83"/>
    <w:uiPriority w:val="99"/>
    <w:rsid w:val="00CE71B1"/>
  </w:style>
  <w:style w:type="character" w:customStyle="1" w:styleId="ListLabel84">
    <w:name w:val="ListLabel 84"/>
    <w:uiPriority w:val="99"/>
    <w:rsid w:val="00CE71B1"/>
  </w:style>
  <w:style w:type="character" w:customStyle="1" w:styleId="ListLabel85">
    <w:name w:val="ListLabel 85"/>
    <w:uiPriority w:val="99"/>
    <w:rsid w:val="00CE71B1"/>
  </w:style>
  <w:style w:type="character" w:customStyle="1" w:styleId="ListLabel86">
    <w:name w:val="ListLabel 86"/>
    <w:uiPriority w:val="99"/>
    <w:rsid w:val="00CE71B1"/>
  </w:style>
  <w:style w:type="character" w:customStyle="1" w:styleId="ListLabel87">
    <w:name w:val="ListLabel 87"/>
    <w:uiPriority w:val="99"/>
    <w:rsid w:val="00CE71B1"/>
  </w:style>
  <w:style w:type="character" w:customStyle="1" w:styleId="ListLabel88">
    <w:name w:val="ListLabel 88"/>
    <w:uiPriority w:val="99"/>
    <w:rsid w:val="00CE71B1"/>
  </w:style>
  <w:style w:type="character" w:customStyle="1" w:styleId="ListLabel89">
    <w:name w:val="ListLabel 89"/>
    <w:uiPriority w:val="99"/>
    <w:rsid w:val="00CE71B1"/>
  </w:style>
  <w:style w:type="character" w:customStyle="1" w:styleId="ListLabel90">
    <w:name w:val="ListLabel 90"/>
    <w:uiPriority w:val="99"/>
    <w:rsid w:val="00CE71B1"/>
  </w:style>
  <w:style w:type="character" w:customStyle="1" w:styleId="ListLabel91">
    <w:name w:val="ListLabel 91"/>
    <w:uiPriority w:val="99"/>
    <w:rsid w:val="00CE71B1"/>
  </w:style>
  <w:style w:type="character" w:customStyle="1" w:styleId="ListLabel92">
    <w:name w:val="ListLabel 92"/>
    <w:uiPriority w:val="99"/>
    <w:rsid w:val="00CE71B1"/>
  </w:style>
  <w:style w:type="character" w:customStyle="1" w:styleId="ListLabel93">
    <w:name w:val="ListLabel 93"/>
    <w:uiPriority w:val="99"/>
    <w:rsid w:val="00CE71B1"/>
  </w:style>
  <w:style w:type="character" w:customStyle="1" w:styleId="ListLabel94">
    <w:name w:val="ListLabel 94"/>
    <w:uiPriority w:val="99"/>
    <w:rsid w:val="00CE71B1"/>
  </w:style>
  <w:style w:type="character" w:customStyle="1" w:styleId="ListLabel95">
    <w:name w:val="ListLabel 95"/>
    <w:uiPriority w:val="99"/>
    <w:rsid w:val="00CE71B1"/>
  </w:style>
  <w:style w:type="character" w:customStyle="1" w:styleId="ListLabel96">
    <w:name w:val="ListLabel 96"/>
    <w:uiPriority w:val="99"/>
    <w:rsid w:val="00CE71B1"/>
  </w:style>
  <w:style w:type="character" w:customStyle="1" w:styleId="ListLabel97">
    <w:name w:val="ListLabel 97"/>
    <w:uiPriority w:val="99"/>
    <w:rsid w:val="00CE71B1"/>
  </w:style>
  <w:style w:type="character" w:customStyle="1" w:styleId="ListLabel98">
    <w:name w:val="ListLabel 98"/>
    <w:uiPriority w:val="99"/>
    <w:rsid w:val="00CE71B1"/>
  </w:style>
  <w:style w:type="character" w:customStyle="1" w:styleId="ListLabel99">
    <w:name w:val="ListLabel 99"/>
    <w:uiPriority w:val="99"/>
    <w:rsid w:val="00CE71B1"/>
  </w:style>
  <w:style w:type="character" w:customStyle="1" w:styleId="ListLabel100">
    <w:name w:val="ListLabel 100"/>
    <w:uiPriority w:val="99"/>
    <w:rsid w:val="00CE71B1"/>
  </w:style>
  <w:style w:type="character" w:customStyle="1" w:styleId="ListLabel101">
    <w:name w:val="ListLabel 101"/>
    <w:uiPriority w:val="99"/>
    <w:rsid w:val="00CE71B1"/>
  </w:style>
  <w:style w:type="character" w:customStyle="1" w:styleId="ListLabel102">
    <w:name w:val="ListLabel 102"/>
    <w:uiPriority w:val="99"/>
    <w:rsid w:val="00CE71B1"/>
  </w:style>
  <w:style w:type="character" w:customStyle="1" w:styleId="ListLabel103">
    <w:name w:val="ListLabel 103"/>
    <w:uiPriority w:val="99"/>
    <w:rsid w:val="00CE71B1"/>
  </w:style>
  <w:style w:type="character" w:customStyle="1" w:styleId="ListLabel104">
    <w:name w:val="ListLabel 104"/>
    <w:uiPriority w:val="99"/>
    <w:rsid w:val="00CE71B1"/>
  </w:style>
  <w:style w:type="character" w:customStyle="1" w:styleId="ListLabel105">
    <w:name w:val="ListLabel 105"/>
    <w:uiPriority w:val="99"/>
    <w:rsid w:val="00CE71B1"/>
  </w:style>
  <w:style w:type="character" w:customStyle="1" w:styleId="ListLabel106">
    <w:name w:val="ListLabel 106"/>
    <w:uiPriority w:val="99"/>
    <w:rsid w:val="00CE71B1"/>
  </w:style>
  <w:style w:type="character" w:customStyle="1" w:styleId="ListLabel107">
    <w:name w:val="ListLabel 107"/>
    <w:uiPriority w:val="99"/>
    <w:rsid w:val="00CE71B1"/>
  </w:style>
  <w:style w:type="character" w:customStyle="1" w:styleId="ListLabel108">
    <w:name w:val="ListLabel 108"/>
    <w:uiPriority w:val="99"/>
    <w:rsid w:val="00CE71B1"/>
  </w:style>
  <w:style w:type="character" w:customStyle="1" w:styleId="ListLabel109">
    <w:name w:val="ListLabel 109"/>
    <w:uiPriority w:val="99"/>
    <w:rsid w:val="00CE71B1"/>
  </w:style>
  <w:style w:type="character" w:customStyle="1" w:styleId="ListLabel110">
    <w:name w:val="ListLabel 110"/>
    <w:uiPriority w:val="99"/>
    <w:rsid w:val="00CE71B1"/>
  </w:style>
  <w:style w:type="character" w:customStyle="1" w:styleId="ListLabel111">
    <w:name w:val="ListLabel 111"/>
    <w:uiPriority w:val="99"/>
    <w:rsid w:val="00CE71B1"/>
  </w:style>
  <w:style w:type="character" w:customStyle="1" w:styleId="ListLabel112">
    <w:name w:val="ListLabel 112"/>
    <w:uiPriority w:val="99"/>
    <w:rsid w:val="00CE71B1"/>
  </w:style>
  <w:style w:type="character" w:customStyle="1" w:styleId="ListLabel113">
    <w:name w:val="ListLabel 113"/>
    <w:uiPriority w:val="99"/>
    <w:rsid w:val="00CE71B1"/>
  </w:style>
  <w:style w:type="character" w:customStyle="1" w:styleId="ListLabel114">
    <w:name w:val="ListLabel 114"/>
    <w:uiPriority w:val="99"/>
    <w:rsid w:val="00CE71B1"/>
  </w:style>
  <w:style w:type="character" w:customStyle="1" w:styleId="ListLabel115">
    <w:name w:val="ListLabel 115"/>
    <w:uiPriority w:val="99"/>
    <w:rsid w:val="00CE71B1"/>
  </w:style>
  <w:style w:type="character" w:customStyle="1" w:styleId="ListLabel116">
    <w:name w:val="ListLabel 116"/>
    <w:uiPriority w:val="99"/>
    <w:rsid w:val="00CE71B1"/>
  </w:style>
  <w:style w:type="character" w:customStyle="1" w:styleId="ListLabel117">
    <w:name w:val="ListLabel 117"/>
    <w:uiPriority w:val="99"/>
    <w:rsid w:val="00CE71B1"/>
  </w:style>
  <w:style w:type="character" w:customStyle="1" w:styleId="ListLabel118">
    <w:name w:val="ListLabel 118"/>
    <w:uiPriority w:val="99"/>
    <w:rsid w:val="00CE71B1"/>
    <w:rPr>
      <w:rFonts w:ascii="Arial" w:hAnsi="Arial"/>
    </w:rPr>
  </w:style>
  <w:style w:type="character" w:customStyle="1" w:styleId="ListLabel119">
    <w:name w:val="ListLabel 119"/>
    <w:uiPriority w:val="99"/>
    <w:rsid w:val="00CE71B1"/>
  </w:style>
  <w:style w:type="character" w:customStyle="1" w:styleId="ListLabel120">
    <w:name w:val="ListLabel 120"/>
    <w:uiPriority w:val="99"/>
    <w:rsid w:val="00CE71B1"/>
  </w:style>
  <w:style w:type="character" w:customStyle="1" w:styleId="ListLabel121">
    <w:name w:val="ListLabel 121"/>
    <w:uiPriority w:val="99"/>
    <w:rsid w:val="00CE71B1"/>
  </w:style>
  <w:style w:type="character" w:customStyle="1" w:styleId="ListLabel122">
    <w:name w:val="ListLabel 122"/>
    <w:uiPriority w:val="99"/>
    <w:rsid w:val="00CE71B1"/>
  </w:style>
  <w:style w:type="character" w:customStyle="1" w:styleId="ListLabel123">
    <w:name w:val="ListLabel 123"/>
    <w:uiPriority w:val="99"/>
    <w:rsid w:val="00CE71B1"/>
  </w:style>
  <w:style w:type="character" w:customStyle="1" w:styleId="ListLabel124">
    <w:name w:val="ListLabel 124"/>
    <w:uiPriority w:val="99"/>
    <w:rsid w:val="00CE71B1"/>
  </w:style>
  <w:style w:type="character" w:customStyle="1" w:styleId="ListLabel125">
    <w:name w:val="ListLabel 125"/>
    <w:uiPriority w:val="99"/>
    <w:rsid w:val="00CE71B1"/>
  </w:style>
  <w:style w:type="character" w:customStyle="1" w:styleId="ListLabel126">
    <w:name w:val="ListLabel 126"/>
    <w:uiPriority w:val="99"/>
    <w:rsid w:val="00CE71B1"/>
  </w:style>
  <w:style w:type="character" w:customStyle="1" w:styleId="ListLabel127">
    <w:name w:val="ListLabel 127"/>
    <w:uiPriority w:val="99"/>
    <w:rsid w:val="00CE71B1"/>
    <w:rPr>
      <w:rFonts w:ascii="Arial" w:hAnsi="Arial"/>
      <w:b/>
    </w:rPr>
  </w:style>
  <w:style w:type="character" w:customStyle="1" w:styleId="ListLabel128">
    <w:name w:val="ListLabel 128"/>
    <w:uiPriority w:val="99"/>
    <w:rsid w:val="00CE71B1"/>
  </w:style>
  <w:style w:type="character" w:customStyle="1" w:styleId="ListLabel129">
    <w:name w:val="ListLabel 129"/>
    <w:uiPriority w:val="99"/>
    <w:rsid w:val="00CE71B1"/>
  </w:style>
  <w:style w:type="character" w:customStyle="1" w:styleId="ListLabel130">
    <w:name w:val="ListLabel 130"/>
    <w:uiPriority w:val="99"/>
    <w:rsid w:val="00CE71B1"/>
  </w:style>
  <w:style w:type="character" w:customStyle="1" w:styleId="ListLabel131">
    <w:name w:val="ListLabel 131"/>
    <w:uiPriority w:val="99"/>
    <w:rsid w:val="00CE71B1"/>
  </w:style>
  <w:style w:type="character" w:customStyle="1" w:styleId="ListLabel132">
    <w:name w:val="ListLabel 132"/>
    <w:uiPriority w:val="99"/>
    <w:rsid w:val="00CE71B1"/>
  </w:style>
  <w:style w:type="character" w:customStyle="1" w:styleId="ListLabel133">
    <w:name w:val="ListLabel 133"/>
    <w:uiPriority w:val="99"/>
    <w:rsid w:val="00CE71B1"/>
  </w:style>
  <w:style w:type="character" w:customStyle="1" w:styleId="ListLabel134">
    <w:name w:val="ListLabel 134"/>
    <w:uiPriority w:val="99"/>
    <w:rsid w:val="00CE71B1"/>
  </w:style>
  <w:style w:type="character" w:customStyle="1" w:styleId="ListLabel135">
    <w:name w:val="ListLabel 135"/>
    <w:uiPriority w:val="99"/>
    <w:rsid w:val="00CE71B1"/>
  </w:style>
  <w:style w:type="character" w:customStyle="1" w:styleId="ListLabel136">
    <w:name w:val="ListLabel 136"/>
    <w:uiPriority w:val="99"/>
    <w:rsid w:val="00CE71B1"/>
    <w:rPr>
      <w:rFonts w:ascii="Arial" w:hAnsi="Arial"/>
      <w:color w:val="auto"/>
    </w:rPr>
  </w:style>
  <w:style w:type="character" w:customStyle="1" w:styleId="ListLabel137">
    <w:name w:val="ListLabel 137"/>
    <w:uiPriority w:val="99"/>
    <w:rsid w:val="00CE71B1"/>
  </w:style>
  <w:style w:type="character" w:customStyle="1" w:styleId="ListLabel138">
    <w:name w:val="ListLabel 138"/>
    <w:uiPriority w:val="99"/>
    <w:rsid w:val="00CE71B1"/>
  </w:style>
  <w:style w:type="character" w:customStyle="1" w:styleId="ListLabel139">
    <w:name w:val="ListLabel 139"/>
    <w:uiPriority w:val="99"/>
    <w:rsid w:val="00CE71B1"/>
  </w:style>
  <w:style w:type="character" w:customStyle="1" w:styleId="ListLabel140">
    <w:name w:val="ListLabel 140"/>
    <w:uiPriority w:val="99"/>
    <w:rsid w:val="00CE71B1"/>
  </w:style>
  <w:style w:type="character" w:customStyle="1" w:styleId="ListLabel141">
    <w:name w:val="ListLabel 141"/>
    <w:uiPriority w:val="99"/>
    <w:rsid w:val="00CE71B1"/>
  </w:style>
  <w:style w:type="character" w:customStyle="1" w:styleId="ListLabel142">
    <w:name w:val="ListLabel 142"/>
    <w:uiPriority w:val="99"/>
    <w:rsid w:val="00CE71B1"/>
  </w:style>
  <w:style w:type="character" w:customStyle="1" w:styleId="ListLabel143">
    <w:name w:val="ListLabel 143"/>
    <w:uiPriority w:val="99"/>
    <w:rsid w:val="00CE71B1"/>
  </w:style>
  <w:style w:type="character" w:customStyle="1" w:styleId="ListLabel144">
    <w:name w:val="ListLabel 144"/>
    <w:uiPriority w:val="99"/>
    <w:rsid w:val="00CE71B1"/>
  </w:style>
  <w:style w:type="character" w:customStyle="1" w:styleId="ListLabel145">
    <w:name w:val="ListLabel 145"/>
    <w:uiPriority w:val="99"/>
    <w:rsid w:val="00CE71B1"/>
    <w:rPr>
      <w:rFonts w:ascii="Arial" w:hAnsi="Arial"/>
    </w:rPr>
  </w:style>
  <w:style w:type="character" w:customStyle="1" w:styleId="ListLabel146">
    <w:name w:val="ListLabel 146"/>
    <w:uiPriority w:val="99"/>
    <w:rsid w:val="00CE71B1"/>
  </w:style>
  <w:style w:type="character" w:customStyle="1" w:styleId="ListLabel147">
    <w:name w:val="ListLabel 147"/>
    <w:uiPriority w:val="99"/>
    <w:rsid w:val="00CE71B1"/>
  </w:style>
  <w:style w:type="character" w:customStyle="1" w:styleId="ListLabel148">
    <w:name w:val="ListLabel 148"/>
    <w:uiPriority w:val="99"/>
    <w:rsid w:val="00CE71B1"/>
  </w:style>
  <w:style w:type="character" w:customStyle="1" w:styleId="ListLabel149">
    <w:name w:val="ListLabel 149"/>
    <w:uiPriority w:val="99"/>
    <w:rsid w:val="00CE71B1"/>
  </w:style>
  <w:style w:type="character" w:customStyle="1" w:styleId="ListLabel150">
    <w:name w:val="ListLabel 150"/>
    <w:uiPriority w:val="99"/>
    <w:rsid w:val="00CE71B1"/>
  </w:style>
  <w:style w:type="character" w:customStyle="1" w:styleId="ListLabel151">
    <w:name w:val="ListLabel 151"/>
    <w:uiPriority w:val="99"/>
    <w:rsid w:val="00CE71B1"/>
  </w:style>
  <w:style w:type="character" w:customStyle="1" w:styleId="ListLabel152">
    <w:name w:val="ListLabel 152"/>
    <w:uiPriority w:val="99"/>
    <w:rsid w:val="00CE71B1"/>
  </w:style>
  <w:style w:type="character" w:customStyle="1" w:styleId="ListLabel153">
    <w:name w:val="ListLabel 153"/>
    <w:uiPriority w:val="99"/>
    <w:rsid w:val="00CE71B1"/>
  </w:style>
  <w:style w:type="character" w:customStyle="1" w:styleId="ListLabel154">
    <w:name w:val="ListLabel 154"/>
    <w:uiPriority w:val="99"/>
    <w:rsid w:val="00CE71B1"/>
    <w:rPr>
      <w:rFonts w:ascii="Arial" w:hAnsi="Arial"/>
    </w:rPr>
  </w:style>
  <w:style w:type="character" w:customStyle="1" w:styleId="ListLabel155">
    <w:name w:val="ListLabel 155"/>
    <w:uiPriority w:val="99"/>
    <w:rsid w:val="00CE71B1"/>
  </w:style>
  <w:style w:type="character" w:customStyle="1" w:styleId="ListLabel156">
    <w:name w:val="ListLabel 156"/>
    <w:uiPriority w:val="99"/>
    <w:rsid w:val="00CE71B1"/>
  </w:style>
  <w:style w:type="character" w:customStyle="1" w:styleId="ListLabel157">
    <w:name w:val="ListLabel 157"/>
    <w:uiPriority w:val="99"/>
    <w:rsid w:val="00CE71B1"/>
  </w:style>
  <w:style w:type="character" w:customStyle="1" w:styleId="ListLabel158">
    <w:name w:val="ListLabel 158"/>
    <w:uiPriority w:val="99"/>
    <w:rsid w:val="00CE71B1"/>
  </w:style>
  <w:style w:type="character" w:customStyle="1" w:styleId="ListLabel159">
    <w:name w:val="ListLabel 159"/>
    <w:uiPriority w:val="99"/>
    <w:rsid w:val="00CE71B1"/>
  </w:style>
  <w:style w:type="character" w:customStyle="1" w:styleId="ListLabel160">
    <w:name w:val="ListLabel 160"/>
    <w:uiPriority w:val="99"/>
    <w:rsid w:val="00CE71B1"/>
  </w:style>
  <w:style w:type="character" w:customStyle="1" w:styleId="ListLabel161">
    <w:name w:val="ListLabel 161"/>
    <w:uiPriority w:val="99"/>
    <w:rsid w:val="00CE71B1"/>
  </w:style>
  <w:style w:type="character" w:customStyle="1" w:styleId="ListLabel162">
    <w:name w:val="ListLabel 162"/>
    <w:uiPriority w:val="99"/>
    <w:rsid w:val="00CE71B1"/>
  </w:style>
  <w:style w:type="character" w:customStyle="1" w:styleId="ListLabel163">
    <w:name w:val="ListLabel 163"/>
    <w:uiPriority w:val="99"/>
    <w:rsid w:val="00CE71B1"/>
    <w:rPr>
      <w:rFonts w:ascii="Arial" w:hAnsi="Arial"/>
    </w:rPr>
  </w:style>
  <w:style w:type="character" w:customStyle="1" w:styleId="ListLabel164">
    <w:name w:val="ListLabel 164"/>
    <w:uiPriority w:val="99"/>
    <w:rsid w:val="00CE71B1"/>
  </w:style>
  <w:style w:type="character" w:customStyle="1" w:styleId="ListLabel165">
    <w:name w:val="ListLabel 165"/>
    <w:uiPriority w:val="99"/>
    <w:rsid w:val="00CE71B1"/>
  </w:style>
  <w:style w:type="character" w:customStyle="1" w:styleId="ListLabel166">
    <w:name w:val="ListLabel 166"/>
    <w:uiPriority w:val="99"/>
    <w:rsid w:val="00CE71B1"/>
  </w:style>
  <w:style w:type="character" w:customStyle="1" w:styleId="ListLabel167">
    <w:name w:val="ListLabel 167"/>
    <w:uiPriority w:val="99"/>
    <w:rsid w:val="00CE71B1"/>
  </w:style>
  <w:style w:type="character" w:customStyle="1" w:styleId="ListLabel168">
    <w:name w:val="ListLabel 168"/>
    <w:uiPriority w:val="99"/>
    <w:rsid w:val="00CE71B1"/>
  </w:style>
  <w:style w:type="character" w:customStyle="1" w:styleId="ListLabel169">
    <w:name w:val="ListLabel 169"/>
    <w:uiPriority w:val="99"/>
    <w:rsid w:val="00CE71B1"/>
  </w:style>
  <w:style w:type="character" w:customStyle="1" w:styleId="ListLabel170">
    <w:name w:val="ListLabel 170"/>
    <w:uiPriority w:val="99"/>
    <w:rsid w:val="00CE71B1"/>
  </w:style>
  <w:style w:type="character" w:customStyle="1" w:styleId="ListLabel171">
    <w:name w:val="ListLabel 171"/>
    <w:uiPriority w:val="99"/>
    <w:rsid w:val="00CE71B1"/>
  </w:style>
  <w:style w:type="character" w:customStyle="1" w:styleId="ListLabel172">
    <w:name w:val="ListLabel 172"/>
    <w:uiPriority w:val="99"/>
    <w:rsid w:val="00CE71B1"/>
    <w:rPr>
      <w:rFonts w:ascii="Arial" w:hAnsi="Arial"/>
    </w:rPr>
  </w:style>
  <w:style w:type="character" w:customStyle="1" w:styleId="ListLabel173">
    <w:name w:val="ListLabel 173"/>
    <w:uiPriority w:val="99"/>
    <w:rsid w:val="00CE71B1"/>
  </w:style>
  <w:style w:type="character" w:customStyle="1" w:styleId="ListLabel174">
    <w:name w:val="ListLabel 174"/>
    <w:uiPriority w:val="99"/>
    <w:rsid w:val="00CE71B1"/>
  </w:style>
  <w:style w:type="character" w:customStyle="1" w:styleId="ListLabel175">
    <w:name w:val="ListLabel 175"/>
    <w:uiPriority w:val="99"/>
    <w:rsid w:val="00CE71B1"/>
  </w:style>
  <w:style w:type="character" w:customStyle="1" w:styleId="ListLabel176">
    <w:name w:val="ListLabel 176"/>
    <w:uiPriority w:val="99"/>
    <w:rsid w:val="00CE71B1"/>
  </w:style>
  <w:style w:type="character" w:customStyle="1" w:styleId="ListLabel177">
    <w:name w:val="ListLabel 177"/>
    <w:uiPriority w:val="99"/>
    <w:rsid w:val="00CE71B1"/>
  </w:style>
  <w:style w:type="character" w:customStyle="1" w:styleId="ListLabel178">
    <w:name w:val="ListLabel 178"/>
    <w:uiPriority w:val="99"/>
    <w:rsid w:val="00CE71B1"/>
  </w:style>
  <w:style w:type="character" w:customStyle="1" w:styleId="ListLabel179">
    <w:name w:val="ListLabel 179"/>
    <w:uiPriority w:val="99"/>
    <w:rsid w:val="00CE71B1"/>
  </w:style>
  <w:style w:type="character" w:customStyle="1" w:styleId="ListLabel180">
    <w:name w:val="ListLabel 180"/>
    <w:uiPriority w:val="99"/>
    <w:rsid w:val="00CE71B1"/>
  </w:style>
  <w:style w:type="character" w:customStyle="1" w:styleId="ListLabel181">
    <w:name w:val="ListLabel 181"/>
    <w:uiPriority w:val="99"/>
    <w:rsid w:val="00CE71B1"/>
    <w:rPr>
      <w:rFonts w:ascii="Arial" w:hAnsi="Arial"/>
    </w:rPr>
  </w:style>
  <w:style w:type="character" w:customStyle="1" w:styleId="ListLabel182">
    <w:name w:val="ListLabel 182"/>
    <w:uiPriority w:val="99"/>
    <w:rsid w:val="00CE71B1"/>
  </w:style>
  <w:style w:type="character" w:customStyle="1" w:styleId="ListLabel183">
    <w:name w:val="ListLabel 183"/>
    <w:uiPriority w:val="99"/>
    <w:rsid w:val="00CE71B1"/>
  </w:style>
  <w:style w:type="character" w:customStyle="1" w:styleId="ListLabel184">
    <w:name w:val="ListLabel 184"/>
    <w:uiPriority w:val="99"/>
    <w:rsid w:val="00CE71B1"/>
  </w:style>
  <w:style w:type="character" w:customStyle="1" w:styleId="ListLabel185">
    <w:name w:val="ListLabel 185"/>
    <w:uiPriority w:val="99"/>
    <w:rsid w:val="00CE71B1"/>
  </w:style>
  <w:style w:type="character" w:customStyle="1" w:styleId="ListLabel186">
    <w:name w:val="ListLabel 186"/>
    <w:uiPriority w:val="99"/>
    <w:rsid w:val="00CE71B1"/>
  </w:style>
  <w:style w:type="character" w:customStyle="1" w:styleId="ListLabel187">
    <w:name w:val="ListLabel 187"/>
    <w:uiPriority w:val="99"/>
    <w:rsid w:val="00CE71B1"/>
  </w:style>
  <w:style w:type="character" w:customStyle="1" w:styleId="ListLabel188">
    <w:name w:val="ListLabel 188"/>
    <w:uiPriority w:val="99"/>
    <w:rsid w:val="00CE71B1"/>
  </w:style>
  <w:style w:type="character" w:customStyle="1" w:styleId="ListLabel189">
    <w:name w:val="ListLabel 189"/>
    <w:uiPriority w:val="99"/>
    <w:rsid w:val="00CE71B1"/>
  </w:style>
  <w:style w:type="character" w:customStyle="1" w:styleId="ListLabel190">
    <w:name w:val="ListLabel 190"/>
    <w:uiPriority w:val="99"/>
    <w:rsid w:val="00CE71B1"/>
    <w:rPr>
      <w:rFonts w:ascii="Arial" w:hAnsi="Arial"/>
    </w:rPr>
  </w:style>
  <w:style w:type="character" w:customStyle="1" w:styleId="ListLabel191">
    <w:name w:val="ListLabel 191"/>
    <w:uiPriority w:val="99"/>
    <w:rsid w:val="00CE71B1"/>
  </w:style>
  <w:style w:type="character" w:customStyle="1" w:styleId="ListLabel192">
    <w:name w:val="ListLabel 192"/>
    <w:uiPriority w:val="99"/>
    <w:rsid w:val="00CE71B1"/>
  </w:style>
  <w:style w:type="character" w:customStyle="1" w:styleId="ListLabel193">
    <w:name w:val="ListLabel 193"/>
    <w:uiPriority w:val="99"/>
    <w:rsid w:val="00CE71B1"/>
  </w:style>
  <w:style w:type="character" w:customStyle="1" w:styleId="ListLabel194">
    <w:name w:val="ListLabel 194"/>
    <w:uiPriority w:val="99"/>
    <w:rsid w:val="00CE71B1"/>
  </w:style>
  <w:style w:type="character" w:customStyle="1" w:styleId="ListLabel195">
    <w:name w:val="ListLabel 195"/>
    <w:uiPriority w:val="99"/>
    <w:rsid w:val="00CE71B1"/>
  </w:style>
  <w:style w:type="character" w:customStyle="1" w:styleId="ListLabel196">
    <w:name w:val="ListLabel 196"/>
    <w:uiPriority w:val="99"/>
    <w:rsid w:val="00CE71B1"/>
  </w:style>
  <w:style w:type="character" w:customStyle="1" w:styleId="ListLabel197">
    <w:name w:val="ListLabel 197"/>
    <w:uiPriority w:val="99"/>
    <w:rsid w:val="00CE71B1"/>
  </w:style>
  <w:style w:type="character" w:customStyle="1" w:styleId="ListLabel198">
    <w:name w:val="ListLabel 198"/>
    <w:uiPriority w:val="99"/>
    <w:rsid w:val="00CE71B1"/>
  </w:style>
  <w:style w:type="character" w:customStyle="1" w:styleId="ListLabel199">
    <w:name w:val="ListLabel 199"/>
    <w:uiPriority w:val="99"/>
    <w:rsid w:val="00CE71B1"/>
    <w:rPr>
      <w:rFonts w:ascii="Arial" w:hAnsi="Arial"/>
      <w:sz w:val="20"/>
    </w:rPr>
  </w:style>
  <w:style w:type="character" w:customStyle="1" w:styleId="ListLabel200">
    <w:name w:val="ListLabel 200"/>
    <w:uiPriority w:val="99"/>
    <w:rsid w:val="00CE71B1"/>
  </w:style>
  <w:style w:type="character" w:customStyle="1" w:styleId="ListLabel201">
    <w:name w:val="ListLabel 201"/>
    <w:uiPriority w:val="99"/>
    <w:rsid w:val="00CE71B1"/>
  </w:style>
  <w:style w:type="character" w:customStyle="1" w:styleId="ListLabel202">
    <w:name w:val="ListLabel 202"/>
    <w:uiPriority w:val="99"/>
    <w:rsid w:val="00CE71B1"/>
  </w:style>
  <w:style w:type="character" w:customStyle="1" w:styleId="ListLabel203">
    <w:name w:val="ListLabel 203"/>
    <w:uiPriority w:val="99"/>
    <w:rsid w:val="00CE71B1"/>
  </w:style>
  <w:style w:type="character" w:customStyle="1" w:styleId="ListLabel204">
    <w:name w:val="ListLabel 204"/>
    <w:uiPriority w:val="99"/>
    <w:rsid w:val="00CE71B1"/>
  </w:style>
  <w:style w:type="character" w:customStyle="1" w:styleId="ListLabel205">
    <w:name w:val="ListLabel 205"/>
    <w:uiPriority w:val="99"/>
    <w:rsid w:val="00CE71B1"/>
  </w:style>
  <w:style w:type="character" w:customStyle="1" w:styleId="ListLabel206">
    <w:name w:val="ListLabel 206"/>
    <w:uiPriority w:val="99"/>
    <w:rsid w:val="00CE71B1"/>
  </w:style>
  <w:style w:type="character" w:customStyle="1" w:styleId="ListLabel207">
    <w:name w:val="ListLabel 207"/>
    <w:uiPriority w:val="99"/>
    <w:rsid w:val="00CE71B1"/>
  </w:style>
  <w:style w:type="character" w:customStyle="1" w:styleId="ListLabel208">
    <w:name w:val="ListLabel 208"/>
    <w:uiPriority w:val="99"/>
    <w:rsid w:val="00CE71B1"/>
    <w:rPr>
      <w:rFonts w:ascii="Arial" w:hAnsi="Arial"/>
      <w:color w:val="FF0000"/>
      <w:sz w:val="20"/>
    </w:rPr>
  </w:style>
  <w:style w:type="character" w:customStyle="1" w:styleId="ListLabel209">
    <w:name w:val="ListLabel 209"/>
    <w:uiPriority w:val="99"/>
    <w:rsid w:val="00CE71B1"/>
  </w:style>
  <w:style w:type="character" w:customStyle="1" w:styleId="ListLabel210">
    <w:name w:val="ListLabel 210"/>
    <w:uiPriority w:val="99"/>
    <w:rsid w:val="00CE71B1"/>
  </w:style>
  <w:style w:type="character" w:customStyle="1" w:styleId="ListLabel211">
    <w:name w:val="ListLabel 211"/>
    <w:uiPriority w:val="99"/>
    <w:rsid w:val="00CE71B1"/>
  </w:style>
  <w:style w:type="character" w:customStyle="1" w:styleId="ListLabel212">
    <w:name w:val="ListLabel 212"/>
    <w:uiPriority w:val="99"/>
    <w:rsid w:val="00CE71B1"/>
  </w:style>
  <w:style w:type="character" w:customStyle="1" w:styleId="ListLabel213">
    <w:name w:val="ListLabel 213"/>
    <w:uiPriority w:val="99"/>
    <w:rsid w:val="00CE71B1"/>
  </w:style>
  <w:style w:type="character" w:customStyle="1" w:styleId="ListLabel214">
    <w:name w:val="ListLabel 214"/>
    <w:uiPriority w:val="99"/>
    <w:rsid w:val="00CE71B1"/>
  </w:style>
  <w:style w:type="character" w:customStyle="1" w:styleId="ListLabel215">
    <w:name w:val="ListLabel 215"/>
    <w:uiPriority w:val="99"/>
    <w:rsid w:val="00CE71B1"/>
  </w:style>
  <w:style w:type="character" w:customStyle="1" w:styleId="ListLabel216">
    <w:name w:val="ListLabel 216"/>
    <w:uiPriority w:val="99"/>
    <w:rsid w:val="00CE71B1"/>
  </w:style>
  <w:style w:type="character" w:customStyle="1" w:styleId="ListLabel217">
    <w:name w:val="ListLabel 217"/>
    <w:uiPriority w:val="99"/>
    <w:rsid w:val="00CE71B1"/>
  </w:style>
  <w:style w:type="character" w:customStyle="1" w:styleId="ListLabel218">
    <w:name w:val="ListLabel 218"/>
    <w:uiPriority w:val="99"/>
    <w:rsid w:val="00CE71B1"/>
  </w:style>
  <w:style w:type="character" w:customStyle="1" w:styleId="ListLabel219">
    <w:name w:val="ListLabel 219"/>
    <w:uiPriority w:val="99"/>
    <w:rsid w:val="00CE71B1"/>
  </w:style>
  <w:style w:type="character" w:customStyle="1" w:styleId="ListLabel220">
    <w:name w:val="ListLabel 220"/>
    <w:uiPriority w:val="99"/>
    <w:rsid w:val="00CE71B1"/>
  </w:style>
  <w:style w:type="character" w:customStyle="1" w:styleId="ListLabel221">
    <w:name w:val="ListLabel 221"/>
    <w:uiPriority w:val="99"/>
    <w:rsid w:val="00CE71B1"/>
  </w:style>
  <w:style w:type="character" w:customStyle="1" w:styleId="ListLabel222">
    <w:name w:val="ListLabel 222"/>
    <w:uiPriority w:val="99"/>
    <w:rsid w:val="00CE71B1"/>
  </w:style>
  <w:style w:type="character" w:customStyle="1" w:styleId="ListLabel223">
    <w:name w:val="ListLabel 223"/>
    <w:uiPriority w:val="99"/>
    <w:rsid w:val="00CE71B1"/>
  </w:style>
  <w:style w:type="character" w:customStyle="1" w:styleId="ListLabel224">
    <w:name w:val="ListLabel 224"/>
    <w:uiPriority w:val="99"/>
    <w:rsid w:val="00CE71B1"/>
  </w:style>
  <w:style w:type="character" w:customStyle="1" w:styleId="ListLabel225">
    <w:name w:val="ListLabel 225"/>
    <w:uiPriority w:val="99"/>
    <w:rsid w:val="00CE71B1"/>
  </w:style>
  <w:style w:type="character" w:customStyle="1" w:styleId="ListLabel226">
    <w:name w:val="ListLabel 226"/>
    <w:uiPriority w:val="99"/>
    <w:rsid w:val="00CE71B1"/>
  </w:style>
  <w:style w:type="character" w:customStyle="1" w:styleId="ListLabel227">
    <w:name w:val="ListLabel 227"/>
    <w:uiPriority w:val="99"/>
    <w:rsid w:val="00CE71B1"/>
  </w:style>
  <w:style w:type="character" w:customStyle="1" w:styleId="ListLabel228">
    <w:name w:val="ListLabel 228"/>
    <w:uiPriority w:val="99"/>
    <w:rsid w:val="00CE71B1"/>
  </w:style>
  <w:style w:type="character" w:customStyle="1" w:styleId="ListLabel229">
    <w:name w:val="ListLabel 229"/>
    <w:uiPriority w:val="99"/>
    <w:rsid w:val="00CE71B1"/>
  </w:style>
  <w:style w:type="character" w:customStyle="1" w:styleId="ListLabel230">
    <w:name w:val="ListLabel 230"/>
    <w:uiPriority w:val="99"/>
    <w:rsid w:val="00CE71B1"/>
  </w:style>
  <w:style w:type="character" w:customStyle="1" w:styleId="ListLabel231">
    <w:name w:val="ListLabel 231"/>
    <w:uiPriority w:val="99"/>
    <w:rsid w:val="00CE71B1"/>
  </w:style>
  <w:style w:type="character" w:customStyle="1" w:styleId="ListLabel232">
    <w:name w:val="ListLabel 232"/>
    <w:uiPriority w:val="99"/>
    <w:rsid w:val="00CE71B1"/>
  </w:style>
  <w:style w:type="character" w:customStyle="1" w:styleId="ListLabel233">
    <w:name w:val="ListLabel 233"/>
    <w:uiPriority w:val="99"/>
    <w:rsid w:val="00CE71B1"/>
  </w:style>
  <w:style w:type="character" w:customStyle="1" w:styleId="ListLabel234">
    <w:name w:val="ListLabel 234"/>
    <w:uiPriority w:val="99"/>
    <w:rsid w:val="00CE71B1"/>
  </w:style>
  <w:style w:type="character" w:customStyle="1" w:styleId="ListLabel235">
    <w:name w:val="ListLabel 235"/>
    <w:uiPriority w:val="99"/>
    <w:rsid w:val="00CE71B1"/>
    <w:rPr>
      <w:rFonts w:ascii="Arial" w:hAnsi="Arial"/>
    </w:rPr>
  </w:style>
  <w:style w:type="character" w:customStyle="1" w:styleId="ListLabel236">
    <w:name w:val="ListLabel 236"/>
    <w:uiPriority w:val="99"/>
    <w:rsid w:val="00CE71B1"/>
  </w:style>
  <w:style w:type="character" w:customStyle="1" w:styleId="ListLabel237">
    <w:name w:val="ListLabel 237"/>
    <w:uiPriority w:val="99"/>
    <w:rsid w:val="00CE71B1"/>
  </w:style>
  <w:style w:type="character" w:customStyle="1" w:styleId="ListLabel238">
    <w:name w:val="ListLabel 238"/>
    <w:uiPriority w:val="99"/>
    <w:rsid w:val="00CE71B1"/>
  </w:style>
  <w:style w:type="character" w:customStyle="1" w:styleId="ListLabel239">
    <w:name w:val="ListLabel 239"/>
    <w:uiPriority w:val="99"/>
    <w:rsid w:val="00CE71B1"/>
  </w:style>
  <w:style w:type="character" w:customStyle="1" w:styleId="ListLabel240">
    <w:name w:val="ListLabel 240"/>
    <w:uiPriority w:val="99"/>
    <w:rsid w:val="00CE71B1"/>
  </w:style>
  <w:style w:type="character" w:customStyle="1" w:styleId="ListLabel241">
    <w:name w:val="ListLabel 241"/>
    <w:uiPriority w:val="99"/>
    <w:rsid w:val="00CE71B1"/>
  </w:style>
  <w:style w:type="character" w:customStyle="1" w:styleId="ListLabel242">
    <w:name w:val="ListLabel 242"/>
    <w:uiPriority w:val="99"/>
    <w:rsid w:val="00CE71B1"/>
  </w:style>
  <w:style w:type="character" w:customStyle="1" w:styleId="ListLabel243">
    <w:name w:val="ListLabel 243"/>
    <w:uiPriority w:val="99"/>
    <w:rsid w:val="00CE71B1"/>
  </w:style>
  <w:style w:type="character" w:customStyle="1" w:styleId="ListLabel244">
    <w:name w:val="ListLabel 244"/>
    <w:uiPriority w:val="99"/>
    <w:rsid w:val="00CE71B1"/>
    <w:rPr>
      <w:rFonts w:ascii="Arial" w:hAnsi="Arial"/>
    </w:rPr>
  </w:style>
  <w:style w:type="character" w:customStyle="1" w:styleId="ListLabel245">
    <w:name w:val="ListLabel 245"/>
    <w:uiPriority w:val="99"/>
    <w:rsid w:val="00CE71B1"/>
  </w:style>
  <w:style w:type="character" w:customStyle="1" w:styleId="ListLabel246">
    <w:name w:val="ListLabel 246"/>
    <w:uiPriority w:val="99"/>
    <w:rsid w:val="00CE71B1"/>
  </w:style>
  <w:style w:type="character" w:customStyle="1" w:styleId="ListLabel247">
    <w:name w:val="ListLabel 247"/>
    <w:uiPriority w:val="99"/>
    <w:rsid w:val="00CE71B1"/>
  </w:style>
  <w:style w:type="character" w:customStyle="1" w:styleId="ListLabel248">
    <w:name w:val="ListLabel 248"/>
    <w:uiPriority w:val="99"/>
    <w:rsid w:val="00CE71B1"/>
  </w:style>
  <w:style w:type="character" w:customStyle="1" w:styleId="ListLabel249">
    <w:name w:val="ListLabel 249"/>
    <w:uiPriority w:val="99"/>
    <w:rsid w:val="00CE71B1"/>
  </w:style>
  <w:style w:type="character" w:customStyle="1" w:styleId="ListLabel250">
    <w:name w:val="ListLabel 250"/>
    <w:uiPriority w:val="99"/>
    <w:rsid w:val="00CE71B1"/>
  </w:style>
  <w:style w:type="character" w:customStyle="1" w:styleId="ListLabel251">
    <w:name w:val="ListLabel 251"/>
    <w:uiPriority w:val="99"/>
    <w:rsid w:val="00CE71B1"/>
  </w:style>
  <w:style w:type="character" w:customStyle="1" w:styleId="ListLabel252">
    <w:name w:val="ListLabel 252"/>
    <w:uiPriority w:val="99"/>
    <w:rsid w:val="00CE71B1"/>
  </w:style>
  <w:style w:type="character" w:customStyle="1" w:styleId="ListLabel253">
    <w:name w:val="ListLabel 253"/>
    <w:uiPriority w:val="99"/>
    <w:rsid w:val="00CE71B1"/>
    <w:rPr>
      <w:rFonts w:ascii="Arial" w:hAnsi="Arial"/>
    </w:rPr>
  </w:style>
  <w:style w:type="character" w:customStyle="1" w:styleId="ListLabel254">
    <w:name w:val="ListLabel 254"/>
    <w:uiPriority w:val="99"/>
    <w:rsid w:val="00CE71B1"/>
  </w:style>
  <w:style w:type="character" w:customStyle="1" w:styleId="ListLabel255">
    <w:name w:val="ListLabel 255"/>
    <w:uiPriority w:val="99"/>
    <w:rsid w:val="00CE71B1"/>
  </w:style>
  <w:style w:type="character" w:customStyle="1" w:styleId="ListLabel256">
    <w:name w:val="ListLabel 256"/>
    <w:uiPriority w:val="99"/>
    <w:rsid w:val="00CE71B1"/>
  </w:style>
  <w:style w:type="character" w:customStyle="1" w:styleId="ListLabel257">
    <w:name w:val="ListLabel 257"/>
    <w:uiPriority w:val="99"/>
    <w:rsid w:val="00CE71B1"/>
  </w:style>
  <w:style w:type="character" w:customStyle="1" w:styleId="ListLabel258">
    <w:name w:val="ListLabel 258"/>
    <w:uiPriority w:val="99"/>
    <w:rsid w:val="00CE71B1"/>
  </w:style>
  <w:style w:type="character" w:customStyle="1" w:styleId="ListLabel259">
    <w:name w:val="ListLabel 259"/>
    <w:uiPriority w:val="99"/>
    <w:rsid w:val="00CE71B1"/>
  </w:style>
  <w:style w:type="character" w:customStyle="1" w:styleId="ListLabel260">
    <w:name w:val="ListLabel 260"/>
    <w:uiPriority w:val="99"/>
    <w:rsid w:val="00CE71B1"/>
  </w:style>
  <w:style w:type="character" w:customStyle="1" w:styleId="ListLabel261">
    <w:name w:val="ListLabel 261"/>
    <w:uiPriority w:val="99"/>
    <w:rsid w:val="00CE71B1"/>
  </w:style>
  <w:style w:type="character" w:customStyle="1" w:styleId="ListLabel262">
    <w:name w:val="ListLabel 262"/>
    <w:uiPriority w:val="99"/>
    <w:rsid w:val="00CE71B1"/>
  </w:style>
  <w:style w:type="character" w:customStyle="1" w:styleId="ListLabel263">
    <w:name w:val="ListLabel 263"/>
    <w:uiPriority w:val="99"/>
    <w:rsid w:val="00CE71B1"/>
  </w:style>
  <w:style w:type="character" w:customStyle="1" w:styleId="ListLabel264">
    <w:name w:val="ListLabel 264"/>
    <w:uiPriority w:val="99"/>
    <w:rsid w:val="00CE71B1"/>
  </w:style>
  <w:style w:type="character" w:customStyle="1" w:styleId="ListLabel265">
    <w:name w:val="ListLabel 265"/>
    <w:uiPriority w:val="99"/>
    <w:rsid w:val="00CE71B1"/>
  </w:style>
  <w:style w:type="character" w:customStyle="1" w:styleId="ListLabel266">
    <w:name w:val="ListLabel 266"/>
    <w:uiPriority w:val="99"/>
    <w:rsid w:val="00CE71B1"/>
  </w:style>
  <w:style w:type="character" w:customStyle="1" w:styleId="ListLabel267">
    <w:name w:val="ListLabel 267"/>
    <w:uiPriority w:val="99"/>
    <w:rsid w:val="00CE71B1"/>
  </w:style>
  <w:style w:type="character" w:customStyle="1" w:styleId="ListLabel268">
    <w:name w:val="ListLabel 268"/>
    <w:uiPriority w:val="99"/>
    <w:rsid w:val="00CE71B1"/>
  </w:style>
  <w:style w:type="character" w:customStyle="1" w:styleId="ListLabel269">
    <w:name w:val="ListLabel 269"/>
    <w:uiPriority w:val="99"/>
    <w:rsid w:val="00CE71B1"/>
  </w:style>
  <w:style w:type="character" w:customStyle="1" w:styleId="ListLabel270">
    <w:name w:val="ListLabel 270"/>
    <w:uiPriority w:val="99"/>
    <w:rsid w:val="00CE71B1"/>
  </w:style>
  <w:style w:type="character" w:customStyle="1" w:styleId="ListLabel271">
    <w:name w:val="ListLabel 271"/>
    <w:uiPriority w:val="99"/>
    <w:rsid w:val="00CE71B1"/>
  </w:style>
  <w:style w:type="character" w:customStyle="1" w:styleId="ListLabel272">
    <w:name w:val="ListLabel 272"/>
    <w:uiPriority w:val="99"/>
    <w:rsid w:val="00CE71B1"/>
  </w:style>
  <w:style w:type="character" w:customStyle="1" w:styleId="ListLabel273">
    <w:name w:val="ListLabel 273"/>
    <w:uiPriority w:val="99"/>
    <w:rsid w:val="00CE71B1"/>
  </w:style>
  <w:style w:type="character" w:customStyle="1" w:styleId="ListLabel274">
    <w:name w:val="ListLabel 274"/>
    <w:uiPriority w:val="99"/>
    <w:rsid w:val="00CE71B1"/>
    <w:rPr>
      <w:rFonts w:ascii="Arial" w:hAnsi="Arial"/>
    </w:rPr>
  </w:style>
  <w:style w:type="character" w:customStyle="1" w:styleId="ListLabel275">
    <w:name w:val="ListLabel 275"/>
    <w:uiPriority w:val="99"/>
    <w:rsid w:val="00CE71B1"/>
  </w:style>
  <w:style w:type="character" w:customStyle="1" w:styleId="ListLabel276">
    <w:name w:val="ListLabel 276"/>
    <w:uiPriority w:val="99"/>
    <w:rsid w:val="00CE71B1"/>
  </w:style>
  <w:style w:type="character" w:customStyle="1" w:styleId="ListLabel277">
    <w:name w:val="ListLabel 277"/>
    <w:uiPriority w:val="99"/>
    <w:rsid w:val="00CE71B1"/>
  </w:style>
  <w:style w:type="character" w:customStyle="1" w:styleId="ListLabel278">
    <w:name w:val="ListLabel 278"/>
    <w:uiPriority w:val="99"/>
    <w:rsid w:val="00CE71B1"/>
  </w:style>
  <w:style w:type="character" w:customStyle="1" w:styleId="ListLabel279">
    <w:name w:val="ListLabel 279"/>
    <w:uiPriority w:val="99"/>
    <w:rsid w:val="00CE71B1"/>
  </w:style>
  <w:style w:type="character" w:customStyle="1" w:styleId="ListLabel280">
    <w:name w:val="ListLabel 280"/>
    <w:uiPriority w:val="99"/>
    <w:rsid w:val="00CE71B1"/>
    <w:rPr>
      <w:color w:val="auto"/>
    </w:rPr>
  </w:style>
  <w:style w:type="character" w:customStyle="1" w:styleId="ListLabel281">
    <w:name w:val="ListLabel 281"/>
    <w:uiPriority w:val="99"/>
    <w:rsid w:val="00CE71B1"/>
  </w:style>
  <w:style w:type="character" w:customStyle="1" w:styleId="ListLabel282">
    <w:name w:val="ListLabel 282"/>
    <w:uiPriority w:val="99"/>
    <w:rsid w:val="00CE71B1"/>
  </w:style>
  <w:style w:type="character" w:customStyle="1" w:styleId="ListLabel283">
    <w:name w:val="ListLabel 283"/>
    <w:uiPriority w:val="99"/>
    <w:rsid w:val="00CE71B1"/>
  </w:style>
  <w:style w:type="character" w:customStyle="1" w:styleId="ListLabel284">
    <w:name w:val="ListLabel 284"/>
    <w:uiPriority w:val="99"/>
    <w:rsid w:val="00CE71B1"/>
  </w:style>
  <w:style w:type="character" w:customStyle="1" w:styleId="ListLabel285">
    <w:name w:val="ListLabel 285"/>
    <w:uiPriority w:val="99"/>
    <w:rsid w:val="00CE71B1"/>
  </w:style>
  <w:style w:type="character" w:customStyle="1" w:styleId="ListLabel286">
    <w:name w:val="ListLabel 286"/>
    <w:uiPriority w:val="99"/>
    <w:rsid w:val="00CE71B1"/>
  </w:style>
  <w:style w:type="character" w:customStyle="1" w:styleId="ListLabel287">
    <w:name w:val="ListLabel 287"/>
    <w:uiPriority w:val="99"/>
    <w:rsid w:val="00CE71B1"/>
  </w:style>
  <w:style w:type="character" w:customStyle="1" w:styleId="ListLabel288">
    <w:name w:val="ListLabel 288"/>
    <w:uiPriority w:val="99"/>
    <w:rsid w:val="00CE71B1"/>
  </w:style>
  <w:style w:type="character" w:customStyle="1" w:styleId="ListLabel289">
    <w:name w:val="ListLabel 289"/>
    <w:uiPriority w:val="99"/>
    <w:rsid w:val="00CE71B1"/>
  </w:style>
  <w:style w:type="character" w:customStyle="1" w:styleId="ListLabel290">
    <w:name w:val="ListLabel 290"/>
    <w:uiPriority w:val="99"/>
    <w:rsid w:val="00CE71B1"/>
  </w:style>
  <w:style w:type="character" w:customStyle="1" w:styleId="ListLabel291">
    <w:name w:val="ListLabel 291"/>
    <w:uiPriority w:val="99"/>
    <w:rsid w:val="00CE71B1"/>
  </w:style>
  <w:style w:type="character" w:customStyle="1" w:styleId="ListLabel292">
    <w:name w:val="ListLabel 292"/>
    <w:uiPriority w:val="99"/>
    <w:rsid w:val="00CE71B1"/>
    <w:rPr>
      <w:color w:val="auto"/>
    </w:rPr>
  </w:style>
  <w:style w:type="character" w:customStyle="1" w:styleId="ListLabel293">
    <w:name w:val="ListLabel 293"/>
    <w:uiPriority w:val="99"/>
    <w:rsid w:val="00CE71B1"/>
  </w:style>
  <w:style w:type="character" w:customStyle="1" w:styleId="ListLabel294">
    <w:name w:val="ListLabel 294"/>
    <w:uiPriority w:val="99"/>
    <w:rsid w:val="00CE71B1"/>
  </w:style>
  <w:style w:type="character" w:customStyle="1" w:styleId="ListLabel295">
    <w:name w:val="ListLabel 295"/>
    <w:uiPriority w:val="99"/>
    <w:rsid w:val="00CE71B1"/>
  </w:style>
  <w:style w:type="character" w:customStyle="1" w:styleId="ListLabel296">
    <w:name w:val="ListLabel 296"/>
    <w:uiPriority w:val="99"/>
    <w:rsid w:val="00CE71B1"/>
  </w:style>
  <w:style w:type="character" w:customStyle="1" w:styleId="ListLabel297">
    <w:name w:val="ListLabel 297"/>
    <w:uiPriority w:val="99"/>
    <w:rsid w:val="00CE71B1"/>
  </w:style>
  <w:style w:type="character" w:customStyle="1" w:styleId="ListLabel298">
    <w:name w:val="ListLabel 298"/>
    <w:uiPriority w:val="99"/>
    <w:rsid w:val="00CE71B1"/>
    <w:rPr>
      <w:rFonts w:ascii="Arial" w:hAnsi="Arial"/>
      <w:color w:val="auto"/>
      <w:sz w:val="20"/>
    </w:rPr>
  </w:style>
  <w:style w:type="character" w:customStyle="1" w:styleId="ListLabel299">
    <w:name w:val="ListLabel 299"/>
    <w:uiPriority w:val="99"/>
    <w:rsid w:val="00CE71B1"/>
  </w:style>
  <w:style w:type="character" w:customStyle="1" w:styleId="ListLabel300">
    <w:name w:val="ListLabel 300"/>
    <w:uiPriority w:val="99"/>
    <w:rsid w:val="00CE71B1"/>
  </w:style>
  <w:style w:type="character" w:customStyle="1" w:styleId="ListLabel301">
    <w:name w:val="ListLabel 301"/>
    <w:uiPriority w:val="99"/>
    <w:rsid w:val="00CE71B1"/>
  </w:style>
  <w:style w:type="character" w:customStyle="1" w:styleId="ListLabel302">
    <w:name w:val="ListLabel 302"/>
    <w:uiPriority w:val="99"/>
    <w:rsid w:val="00CE71B1"/>
  </w:style>
  <w:style w:type="character" w:customStyle="1" w:styleId="ListLabel303">
    <w:name w:val="ListLabel 303"/>
    <w:uiPriority w:val="99"/>
    <w:rsid w:val="00CE71B1"/>
  </w:style>
  <w:style w:type="character" w:customStyle="1" w:styleId="ListLabel304">
    <w:name w:val="ListLabel 304"/>
    <w:uiPriority w:val="99"/>
    <w:rsid w:val="00CE71B1"/>
  </w:style>
  <w:style w:type="character" w:customStyle="1" w:styleId="ListLabel305">
    <w:name w:val="ListLabel 305"/>
    <w:uiPriority w:val="99"/>
    <w:rsid w:val="00CE71B1"/>
  </w:style>
  <w:style w:type="character" w:customStyle="1" w:styleId="ListLabel306">
    <w:name w:val="ListLabel 306"/>
    <w:uiPriority w:val="99"/>
    <w:rsid w:val="00CE71B1"/>
  </w:style>
  <w:style w:type="character" w:customStyle="1" w:styleId="ListLabel307">
    <w:name w:val="ListLabel 307"/>
    <w:uiPriority w:val="99"/>
    <w:rsid w:val="00CE71B1"/>
    <w:rPr>
      <w:b/>
      <w:color w:val="auto"/>
      <w:sz w:val="24"/>
    </w:rPr>
  </w:style>
  <w:style w:type="character" w:customStyle="1" w:styleId="ListLabel308">
    <w:name w:val="ListLabel 308"/>
    <w:uiPriority w:val="99"/>
    <w:rsid w:val="00CE71B1"/>
  </w:style>
  <w:style w:type="character" w:customStyle="1" w:styleId="ListLabel309">
    <w:name w:val="ListLabel 309"/>
    <w:uiPriority w:val="99"/>
    <w:rsid w:val="00CE71B1"/>
  </w:style>
  <w:style w:type="character" w:customStyle="1" w:styleId="ListLabel310">
    <w:name w:val="ListLabel 310"/>
    <w:uiPriority w:val="99"/>
    <w:rsid w:val="00CE71B1"/>
  </w:style>
  <w:style w:type="character" w:customStyle="1" w:styleId="ListLabel311">
    <w:name w:val="ListLabel 311"/>
    <w:uiPriority w:val="99"/>
    <w:rsid w:val="00CE71B1"/>
  </w:style>
  <w:style w:type="character" w:customStyle="1" w:styleId="ListLabel312">
    <w:name w:val="ListLabel 312"/>
    <w:uiPriority w:val="99"/>
    <w:rsid w:val="00CE71B1"/>
  </w:style>
  <w:style w:type="character" w:customStyle="1" w:styleId="ListLabel313">
    <w:name w:val="ListLabel 313"/>
    <w:uiPriority w:val="99"/>
    <w:rsid w:val="00CE71B1"/>
  </w:style>
  <w:style w:type="character" w:customStyle="1" w:styleId="ListLabel314">
    <w:name w:val="ListLabel 314"/>
    <w:uiPriority w:val="99"/>
    <w:rsid w:val="00CE71B1"/>
  </w:style>
  <w:style w:type="character" w:customStyle="1" w:styleId="ListLabel315">
    <w:name w:val="ListLabel 315"/>
    <w:uiPriority w:val="99"/>
    <w:rsid w:val="00CE71B1"/>
  </w:style>
  <w:style w:type="character" w:customStyle="1" w:styleId="ListLabel316">
    <w:name w:val="ListLabel 316"/>
    <w:uiPriority w:val="99"/>
    <w:rsid w:val="00CE71B1"/>
    <w:rPr>
      <w:rFonts w:ascii="Arial" w:hAnsi="Arial"/>
    </w:rPr>
  </w:style>
  <w:style w:type="character" w:customStyle="1" w:styleId="ListLabel317">
    <w:name w:val="ListLabel 317"/>
    <w:uiPriority w:val="99"/>
    <w:rsid w:val="00CE71B1"/>
  </w:style>
  <w:style w:type="character" w:customStyle="1" w:styleId="ListLabel318">
    <w:name w:val="ListLabel 318"/>
    <w:uiPriority w:val="99"/>
    <w:rsid w:val="00CE71B1"/>
  </w:style>
  <w:style w:type="character" w:customStyle="1" w:styleId="ListLabel319">
    <w:name w:val="ListLabel 319"/>
    <w:uiPriority w:val="99"/>
    <w:rsid w:val="00CE71B1"/>
  </w:style>
  <w:style w:type="character" w:customStyle="1" w:styleId="ListLabel320">
    <w:name w:val="ListLabel 320"/>
    <w:uiPriority w:val="99"/>
    <w:rsid w:val="00CE71B1"/>
  </w:style>
  <w:style w:type="character" w:customStyle="1" w:styleId="ListLabel321">
    <w:name w:val="ListLabel 321"/>
    <w:uiPriority w:val="99"/>
    <w:rsid w:val="00CE71B1"/>
  </w:style>
  <w:style w:type="character" w:customStyle="1" w:styleId="ListLabel322">
    <w:name w:val="ListLabel 322"/>
    <w:uiPriority w:val="99"/>
    <w:rsid w:val="00CE71B1"/>
  </w:style>
  <w:style w:type="character" w:customStyle="1" w:styleId="ListLabel323">
    <w:name w:val="ListLabel 323"/>
    <w:uiPriority w:val="99"/>
    <w:rsid w:val="00CE71B1"/>
  </w:style>
  <w:style w:type="character" w:customStyle="1" w:styleId="ListLabel324">
    <w:name w:val="ListLabel 324"/>
    <w:uiPriority w:val="99"/>
    <w:rsid w:val="00CE71B1"/>
  </w:style>
  <w:style w:type="character" w:customStyle="1" w:styleId="ListLabel325">
    <w:name w:val="ListLabel 325"/>
    <w:uiPriority w:val="99"/>
    <w:rsid w:val="00CE71B1"/>
    <w:rPr>
      <w:color w:val="auto"/>
      <w:u w:val="none"/>
    </w:rPr>
  </w:style>
  <w:style w:type="character" w:customStyle="1" w:styleId="ListLabel326">
    <w:name w:val="ListLabel 326"/>
    <w:uiPriority w:val="99"/>
    <w:rsid w:val="00CE71B1"/>
  </w:style>
  <w:style w:type="character" w:customStyle="1" w:styleId="ListLabel327">
    <w:name w:val="ListLabel 327"/>
    <w:uiPriority w:val="99"/>
    <w:rsid w:val="00CE71B1"/>
  </w:style>
  <w:style w:type="character" w:customStyle="1" w:styleId="ListLabel328">
    <w:name w:val="ListLabel 328"/>
    <w:uiPriority w:val="99"/>
    <w:rsid w:val="00CE71B1"/>
  </w:style>
  <w:style w:type="character" w:customStyle="1" w:styleId="ListLabel329">
    <w:name w:val="ListLabel 329"/>
    <w:uiPriority w:val="99"/>
    <w:rsid w:val="00CE71B1"/>
  </w:style>
  <w:style w:type="character" w:customStyle="1" w:styleId="ListLabel330">
    <w:name w:val="ListLabel 330"/>
    <w:uiPriority w:val="99"/>
    <w:rsid w:val="00CE71B1"/>
  </w:style>
  <w:style w:type="character" w:customStyle="1" w:styleId="ListLabel331">
    <w:name w:val="ListLabel 331"/>
    <w:uiPriority w:val="99"/>
    <w:rsid w:val="00CE71B1"/>
  </w:style>
  <w:style w:type="character" w:customStyle="1" w:styleId="ListLabel332">
    <w:name w:val="ListLabel 332"/>
    <w:uiPriority w:val="99"/>
    <w:rsid w:val="00CE71B1"/>
  </w:style>
  <w:style w:type="character" w:customStyle="1" w:styleId="ListLabel333">
    <w:name w:val="ListLabel 333"/>
    <w:uiPriority w:val="99"/>
    <w:rsid w:val="00CE71B1"/>
  </w:style>
  <w:style w:type="character" w:customStyle="1" w:styleId="ListLabel334">
    <w:name w:val="ListLabel 334"/>
    <w:uiPriority w:val="99"/>
    <w:rsid w:val="00CE71B1"/>
    <w:rPr>
      <w:color w:val="auto"/>
    </w:rPr>
  </w:style>
  <w:style w:type="character" w:customStyle="1" w:styleId="ListLabel335">
    <w:name w:val="ListLabel 335"/>
    <w:uiPriority w:val="99"/>
    <w:rsid w:val="00CE71B1"/>
  </w:style>
  <w:style w:type="character" w:customStyle="1" w:styleId="ListLabel336">
    <w:name w:val="ListLabel 336"/>
    <w:uiPriority w:val="99"/>
    <w:rsid w:val="00CE71B1"/>
  </w:style>
  <w:style w:type="character" w:customStyle="1" w:styleId="ListLabel337">
    <w:name w:val="ListLabel 337"/>
    <w:uiPriority w:val="99"/>
    <w:rsid w:val="00CE71B1"/>
  </w:style>
  <w:style w:type="character" w:customStyle="1" w:styleId="ListLabel338">
    <w:name w:val="ListLabel 338"/>
    <w:uiPriority w:val="99"/>
    <w:rsid w:val="00CE71B1"/>
  </w:style>
  <w:style w:type="character" w:customStyle="1" w:styleId="ListLabel339">
    <w:name w:val="ListLabel 339"/>
    <w:uiPriority w:val="99"/>
    <w:rsid w:val="00CE71B1"/>
  </w:style>
  <w:style w:type="character" w:customStyle="1" w:styleId="ListLabel340">
    <w:name w:val="ListLabel 340"/>
    <w:uiPriority w:val="99"/>
    <w:rsid w:val="00CE71B1"/>
  </w:style>
  <w:style w:type="character" w:customStyle="1" w:styleId="ListLabel341">
    <w:name w:val="ListLabel 341"/>
    <w:uiPriority w:val="99"/>
    <w:rsid w:val="00CE71B1"/>
  </w:style>
  <w:style w:type="character" w:customStyle="1" w:styleId="ListLabel342">
    <w:name w:val="ListLabel 342"/>
    <w:uiPriority w:val="99"/>
    <w:rsid w:val="00CE71B1"/>
  </w:style>
  <w:style w:type="character" w:customStyle="1" w:styleId="ListLabel343">
    <w:name w:val="ListLabel 343"/>
    <w:uiPriority w:val="99"/>
    <w:rsid w:val="00CE71B1"/>
    <w:rPr>
      <w:rFonts w:ascii="Arial" w:hAnsi="Arial"/>
      <w:color w:val="auto"/>
      <w:sz w:val="20"/>
    </w:rPr>
  </w:style>
  <w:style w:type="character" w:customStyle="1" w:styleId="ListLabel344">
    <w:name w:val="ListLabel 344"/>
    <w:uiPriority w:val="99"/>
    <w:rsid w:val="00CE71B1"/>
  </w:style>
  <w:style w:type="character" w:customStyle="1" w:styleId="ListLabel345">
    <w:name w:val="ListLabel 345"/>
    <w:uiPriority w:val="99"/>
    <w:rsid w:val="00CE71B1"/>
  </w:style>
  <w:style w:type="character" w:customStyle="1" w:styleId="ListLabel346">
    <w:name w:val="ListLabel 346"/>
    <w:uiPriority w:val="99"/>
    <w:rsid w:val="00CE71B1"/>
  </w:style>
  <w:style w:type="character" w:customStyle="1" w:styleId="ListLabel347">
    <w:name w:val="ListLabel 347"/>
    <w:uiPriority w:val="99"/>
    <w:rsid w:val="00CE71B1"/>
  </w:style>
  <w:style w:type="character" w:customStyle="1" w:styleId="ListLabel348">
    <w:name w:val="ListLabel 348"/>
    <w:uiPriority w:val="99"/>
    <w:rsid w:val="00CE71B1"/>
  </w:style>
  <w:style w:type="character" w:customStyle="1" w:styleId="ListLabel349">
    <w:name w:val="ListLabel 349"/>
    <w:uiPriority w:val="99"/>
    <w:rsid w:val="00CE71B1"/>
  </w:style>
  <w:style w:type="character" w:customStyle="1" w:styleId="ListLabel350">
    <w:name w:val="ListLabel 350"/>
    <w:uiPriority w:val="99"/>
    <w:rsid w:val="00CE71B1"/>
  </w:style>
  <w:style w:type="character" w:customStyle="1" w:styleId="ListLabel351">
    <w:name w:val="ListLabel 351"/>
    <w:uiPriority w:val="99"/>
    <w:rsid w:val="00CE71B1"/>
  </w:style>
  <w:style w:type="character" w:customStyle="1" w:styleId="ListLabel352">
    <w:name w:val="ListLabel 352"/>
    <w:uiPriority w:val="99"/>
    <w:rsid w:val="00CE71B1"/>
    <w:rPr>
      <w:rFonts w:ascii="Arial" w:hAnsi="Arial"/>
      <w:sz w:val="20"/>
    </w:rPr>
  </w:style>
  <w:style w:type="character" w:customStyle="1" w:styleId="ListLabel353">
    <w:name w:val="ListLabel 353"/>
    <w:uiPriority w:val="99"/>
    <w:rsid w:val="00CE71B1"/>
  </w:style>
  <w:style w:type="character" w:customStyle="1" w:styleId="ListLabel354">
    <w:name w:val="ListLabel 354"/>
    <w:uiPriority w:val="99"/>
    <w:rsid w:val="00CE71B1"/>
  </w:style>
  <w:style w:type="character" w:customStyle="1" w:styleId="ListLabel355">
    <w:name w:val="ListLabel 355"/>
    <w:uiPriority w:val="99"/>
    <w:rsid w:val="00CE71B1"/>
  </w:style>
  <w:style w:type="character" w:customStyle="1" w:styleId="ListLabel356">
    <w:name w:val="ListLabel 356"/>
    <w:uiPriority w:val="99"/>
    <w:rsid w:val="00CE71B1"/>
  </w:style>
  <w:style w:type="character" w:customStyle="1" w:styleId="ListLabel357">
    <w:name w:val="ListLabel 357"/>
    <w:uiPriority w:val="99"/>
    <w:rsid w:val="00CE71B1"/>
  </w:style>
  <w:style w:type="character" w:customStyle="1" w:styleId="ListLabel358">
    <w:name w:val="ListLabel 358"/>
    <w:uiPriority w:val="99"/>
    <w:rsid w:val="00CE71B1"/>
  </w:style>
  <w:style w:type="character" w:customStyle="1" w:styleId="ListLabel359">
    <w:name w:val="ListLabel 359"/>
    <w:uiPriority w:val="99"/>
    <w:rsid w:val="00CE71B1"/>
  </w:style>
  <w:style w:type="character" w:customStyle="1" w:styleId="ListLabel360">
    <w:name w:val="ListLabel 360"/>
    <w:uiPriority w:val="99"/>
    <w:rsid w:val="00CE71B1"/>
  </w:style>
  <w:style w:type="character" w:customStyle="1" w:styleId="ListLabel361">
    <w:name w:val="ListLabel 361"/>
    <w:uiPriority w:val="99"/>
    <w:rsid w:val="00CE71B1"/>
    <w:rPr>
      <w:sz w:val="20"/>
    </w:rPr>
  </w:style>
  <w:style w:type="character" w:customStyle="1" w:styleId="ListLabel362">
    <w:name w:val="ListLabel 362"/>
    <w:uiPriority w:val="99"/>
    <w:rsid w:val="00CE71B1"/>
  </w:style>
  <w:style w:type="character" w:customStyle="1" w:styleId="ListLabel363">
    <w:name w:val="ListLabel 363"/>
    <w:uiPriority w:val="99"/>
    <w:rsid w:val="00CE71B1"/>
  </w:style>
  <w:style w:type="character" w:customStyle="1" w:styleId="ListLabel364">
    <w:name w:val="ListLabel 364"/>
    <w:uiPriority w:val="99"/>
    <w:rsid w:val="00CE71B1"/>
  </w:style>
  <w:style w:type="character" w:customStyle="1" w:styleId="ListLabel365">
    <w:name w:val="ListLabel 365"/>
    <w:uiPriority w:val="99"/>
    <w:rsid w:val="00CE71B1"/>
  </w:style>
  <w:style w:type="character" w:customStyle="1" w:styleId="ListLabel366">
    <w:name w:val="ListLabel 366"/>
    <w:uiPriority w:val="99"/>
    <w:rsid w:val="00CE71B1"/>
  </w:style>
  <w:style w:type="character" w:customStyle="1" w:styleId="ListLabel367">
    <w:name w:val="ListLabel 367"/>
    <w:uiPriority w:val="99"/>
    <w:rsid w:val="00CE71B1"/>
  </w:style>
  <w:style w:type="character" w:customStyle="1" w:styleId="ListLabel368">
    <w:name w:val="ListLabel 368"/>
    <w:uiPriority w:val="99"/>
    <w:rsid w:val="00CE71B1"/>
  </w:style>
  <w:style w:type="character" w:customStyle="1" w:styleId="ListLabel369">
    <w:name w:val="ListLabel 369"/>
    <w:uiPriority w:val="99"/>
    <w:rsid w:val="00CE71B1"/>
  </w:style>
  <w:style w:type="character" w:customStyle="1" w:styleId="ListLabel370">
    <w:name w:val="ListLabel 370"/>
    <w:uiPriority w:val="99"/>
    <w:rsid w:val="00CE71B1"/>
    <w:rPr>
      <w:rFonts w:ascii="Arial" w:hAnsi="Arial"/>
      <w:color w:val="000000"/>
      <w:sz w:val="20"/>
    </w:rPr>
  </w:style>
  <w:style w:type="character" w:customStyle="1" w:styleId="ListLabel371">
    <w:name w:val="ListLabel 371"/>
    <w:uiPriority w:val="99"/>
    <w:rsid w:val="00CE71B1"/>
  </w:style>
  <w:style w:type="character" w:customStyle="1" w:styleId="ListLabel372">
    <w:name w:val="ListLabel 372"/>
    <w:uiPriority w:val="99"/>
    <w:rsid w:val="00CE71B1"/>
  </w:style>
  <w:style w:type="character" w:customStyle="1" w:styleId="ListLabel373">
    <w:name w:val="ListLabel 373"/>
    <w:uiPriority w:val="99"/>
    <w:rsid w:val="00CE71B1"/>
  </w:style>
  <w:style w:type="character" w:customStyle="1" w:styleId="ListLabel374">
    <w:name w:val="ListLabel 374"/>
    <w:uiPriority w:val="99"/>
    <w:rsid w:val="00CE71B1"/>
  </w:style>
  <w:style w:type="character" w:customStyle="1" w:styleId="ListLabel375">
    <w:name w:val="ListLabel 375"/>
    <w:uiPriority w:val="99"/>
    <w:rsid w:val="00CE71B1"/>
  </w:style>
  <w:style w:type="character" w:customStyle="1" w:styleId="ListLabel376">
    <w:name w:val="ListLabel 376"/>
    <w:uiPriority w:val="99"/>
    <w:rsid w:val="00CE71B1"/>
  </w:style>
  <w:style w:type="character" w:customStyle="1" w:styleId="ListLabel377">
    <w:name w:val="ListLabel 377"/>
    <w:uiPriority w:val="99"/>
    <w:rsid w:val="00CE71B1"/>
  </w:style>
  <w:style w:type="character" w:customStyle="1" w:styleId="ListLabel378">
    <w:name w:val="ListLabel 378"/>
    <w:uiPriority w:val="99"/>
    <w:rsid w:val="00CE71B1"/>
  </w:style>
  <w:style w:type="character" w:customStyle="1" w:styleId="ListLabel379">
    <w:name w:val="ListLabel 379"/>
    <w:uiPriority w:val="99"/>
    <w:rsid w:val="00CE71B1"/>
  </w:style>
  <w:style w:type="character" w:customStyle="1" w:styleId="ListLabel380">
    <w:name w:val="ListLabel 380"/>
    <w:uiPriority w:val="99"/>
    <w:rsid w:val="00CE71B1"/>
  </w:style>
  <w:style w:type="character" w:customStyle="1" w:styleId="ListLabel381">
    <w:name w:val="ListLabel 381"/>
    <w:uiPriority w:val="99"/>
    <w:rsid w:val="00CE71B1"/>
  </w:style>
  <w:style w:type="character" w:customStyle="1" w:styleId="ListLabel382">
    <w:name w:val="ListLabel 382"/>
    <w:uiPriority w:val="99"/>
    <w:rsid w:val="00CE71B1"/>
  </w:style>
  <w:style w:type="character" w:customStyle="1" w:styleId="ListLabel383">
    <w:name w:val="ListLabel 383"/>
    <w:uiPriority w:val="99"/>
    <w:rsid w:val="00CE71B1"/>
  </w:style>
  <w:style w:type="character" w:customStyle="1" w:styleId="ListLabel384">
    <w:name w:val="ListLabel 384"/>
    <w:uiPriority w:val="99"/>
    <w:rsid w:val="00CE71B1"/>
  </w:style>
  <w:style w:type="character" w:customStyle="1" w:styleId="ListLabel385">
    <w:name w:val="ListLabel 385"/>
    <w:uiPriority w:val="99"/>
    <w:rsid w:val="00CE71B1"/>
  </w:style>
  <w:style w:type="character" w:customStyle="1" w:styleId="ListLabel386">
    <w:name w:val="ListLabel 386"/>
    <w:uiPriority w:val="99"/>
    <w:rsid w:val="00CE71B1"/>
  </w:style>
  <w:style w:type="character" w:customStyle="1" w:styleId="ListLabel387">
    <w:name w:val="ListLabel 387"/>
    <w:uiPriority w:val="99"/>
    <w:rsid w:val="00CE71B1"/>
  </w:style>
  <w:style w:type="character" w:customStyle="1" w:styleId="ListLabel388">
    <w:name w:val="ListLabel 388"/>
    <w:uiPriority w:val="99"/>
    <w:rsid w:val="00CE71B1"/>
    <w:rPr>
      <w:rFonts w:ascii="Arial" w:hAnsi="Arial"/>
      <w:sz w:val="20"/>
    </w:rPr>
  </w:style>
  <w:style w:type="character" w:customStyle="1" w:styleId="ListLabel389">
    <w:name w:val="ListLabel 389"/>
    <w:uiPriority w:val="99"/>
    <w:rsid w:val="00CE71B1"/>
  </w:style>
  <w:style w:type="character" w:customStyle="1" w:styleId="ListLabel390">
    <w:name w:val="ListLabel 390"/>
    <w:uiPriority w:val="99"/>
    <w:rsid w:val="00CE71B1"/>
  </w:style>
  <w:style w:type="character" w:customStyle="1" w:styleId="ListLabel391">
    <w:name w:val="ListLabel 391"/>
    <w:uiPriority w:val="99"/>
    <w:rsid w:val="00CE71B1"/>
  </w:style>
  <w:style w:type="character" w:customStyle="1" w:styleId="ListLabel392">
    <w:name w:val="ListLabel 392"/>
    <w:uiPriority w:val="99"/>
    <w:rsid w:val="00CE71B1"/>
  </w:style>
  <w:style w:type="character" w:customStyle="1" w:styleId="ListLabel393">
    <w:name w:val="ListLabel 393"/>
    <w:uiPriority w:val="99"/>
    <w:rsid w:val="00CE71B1"/>
  </w:style>
  <w:style w:type="character" w:customStyle="1" w:styleId="ListLabel394">
    <w:name w:val="ListLabel 394"/>
    <w:uiPriority w:val="99"/>
    <w:rsid w:val="00CE71B1"/>
  </w:style>
  <w:style w:type="character" w:customStyle="1" w:styleId="ListLabel395">
    <w:name w:val="ListLabel 395"/>
    <w:uiPriority w:val="99"/>
    <w:rsid w:val="00CE71B1"/>
  </w:style>
  <w:style w:type="character" w:customStyle="1" w:styleId="ListLabel396">
    <w:name w:val="ListLabel 396"/>
    <w:uiPriority w:val="99"/>
    <w:rsid w:val="00CE71B1"/>
  </w:style>
  <w:style w:type="character" w:customStyle="1" w:styleId="czeindeksu">
    <w:name w:val="Łącze indeksu"/>
    <w:uiPriority w:val="99"/>
    <w:rsid w:val="00CE71B1"/>
  </w:style>
  <w:style w:type="character" w:customStyle="1" w:styleId="FootnoteCharacters">
    <w:name w:val="Footnote Characters"/>
    <w:uiPriority w:val="99"/>
    <w:rsid w:val="00CE71B1"/>
    <w:rPr>
      <w:vertAlign w:val="superscript"/>
    </w:rPr>
  </w:style>
  <w:style w:type="character" w:styleId="UyteHipercze">
    <w:name w:val="FollowedHyperlink"/>
    <w:basedOn w:val="Domylnaczcionkaakapitu"/>
    <w:uiPriority w:val="99"/>
    <w:rsid w:val="00CE71B1"/>
    <w:rPr>
      <w:rFonts w:cs="Times New Roman"/>
      <w:color w:val="800080"/>
      <w:u w:val="single"/>
    </w:rPr>
  </w:style>
  <w:style w:type="character" w:customStyle="1" w:styleId="Odwoaniedokomentarza10">
    <w:name w:val="Odwołanie do komentarza10"/>
    <w:uiPriority w:val="99"/>
    <w:rsid w:val="00CE71B1"/>
    <w:rPr>
      <w:sz w:val="16"/>
    </w:rPr>
  </w:style>
  <w:style w:type="character" w:customStyle="1" w:styleId="TekstkomentarzaZnak">
    <w:name w:val="Tekst komentarza Znak"/>
    <w:rsid w:val="00CE71B1"/>
    <w:rPr>
      <w:rFonts w:ascii="Calibri" w:eastAsia="Times New Roman" w:hAnsi="Calibri"/>
    </w:rPr>
  </w:style>
  <w:style w:type="character" w:customStyle="1" w:styleId="TematkomentarzaZnak">
    <w:name w:val="Temat komentarza Znak"/>
    <w:uiPriority w:val="99"/>
    <w:rsid w:val="00CE71B1"/>
    <w:rPr>
      <w:rFonts w:ascii="Calibri" w:eastAsia="Times New Roman" w:hAnsi="Calibri"/>
      <w:b/>
    </w:rPr>
  </w:style>
  <w:style w:type="character" w:customStyle="1" w:styleId="Domylnaczcionkaakapitu20">
    <w:name w:val="Domyślna czcionka akapitu20"/>
    <w:uiPriority w:val="99"/>
    <w:rsid w:val="00CE71B1"/>
  </w:style>
  <w:style w:type="character" w:customStyle="1" w:styleId="markedcontent">
    <w:name w:val="markedcontent"/>
    <w:basedOn w:val="Domylnaczcionkaakapitu1"/>
    <w:rsid w:val="00CE71B1"/>
    <w:rPr>
      <w:rFonts w:cs="Times New Roman"/>
    </w:rPr>
  </w:style>
  <w:style w:type="character" w:customStyle="1" w:styleId="Nierozpoznanawzmianka1">
    <w:name w:val="Nierozpoznana wzmianka1"/>
    <w:uiPriority w:val="99"/>
    <w:rsid w:val="00CE71B1"/>
    <w:rPr>
      <w:color w:val="605E5C"/>
      <w:shd w:val="clear" w:color="auto" w:fill="E1DFDD"/>
    </w:rPr>
  </w:style>
  <w:style w:type="character" w:customStyle="1" w:styleId="IndexLink">
    <w:name w:val="Index Link"/>
    <w:uiPriority w:val="99"/>
    <w:rsid w:val="00CE71B1"/>
  </w:style>
  <w:style w:type="character" w:styleId="Odwoanieprzypisudolnego">
    <w:name w:val="foot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styleId="Numerwiersza">
    <w:name w:val="line number"/>
    <w:basedOn w:val="Domylnaczcionkaakapitu"/>
    <w:uiPriority w:val="99"/>
    <w:rsid w:val="00CE71B1"/>
    <w:rPr>
      <w:rFonts w:cs="Times New Roman"/>
    </w:rPr>
  </w:style>
  <w:style w:type="character" w:styleId="Odwoanieprzypisukocowego">
    <w:name w:val="endnote reference"/>
    <w:basedOn w:val="Domylnaczcionkaakapitu"/>
    <w:uiPriority w:val="99"/>
    <w:rsid w:val="00CE71B1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rsid w:val="00CE71B1"/>
  </w:style>
  <w:style w:type="paragraph" w:customStyle="1" w:styleId="Heading">
    <w:name w:val="Heading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CE71B1"/>
    <w:pPr>
      <w:spacing w:after="140" w:line="276" w:lineRule="auto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026D7"/>
    <w:rPr>
      <w:rFonts w:ascii="Calibri" w:hAnsi="Calibri" w:cs="Calibri"/>
      <w:lang w:eastAsia="zh-CN"/>
    </w:rPr>
  </w:style>
  <w:style w:type="paragraph" w:styleId="Lista">
    <w:name w:val="List"/>
    <w:basedOn w:val="Tekstpodstawowy"/>
    <w:uiPriority w:val="99"/>
    <w:rsid w:val="00CE71B1"/>
    <w:rPr>
      <w:rFonts w:cs="Lucida Sans"/>
    </w:rPr>
  </w:style>
  <w:style w:type="paragraph" w:styleId="Legenda">
    <w:name w:val="caption"/>
    <w:basedOn w:val="Normalny"/>
    <w:uiPriority w:val="99"/>
    <w:qFormat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rsid w:val="00CE71B1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CE71B1"/>
    <w:pPr>
      <w:ind w:left="720"/>
      <w:contextualSpacing/>
    </w:pPr>
  </w:style>
  <w:style w:type="paragraph" w:customStyle="1" w:styleId="StylSWZ">
    <w:name w:val="Styl_SWZ"/>
    <w:basedOn w:val="Akapitzlist1"/>
    <w:uiPriority w:val="99"/>
    <w:rsid w:val="00CE71B1"/>
    <w:pPr>
      <w:widowControl w:val="0"/>
      <w:numPr>
        <w:numId w:val="20"/>
      </w:numPr>
      <w:shd w:val="clear" w:color="auto" w:fill="D9D9D9"/>
      <w:spacing w:after="120" w:line="276" w:lineRule="auto"/>
      <w:ind w:left="0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uiPriority w:val="99"/>
    <w:rsid w:val="00CE71B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uiPriority w:val="99"/>
    <w:rsid w:val="00CE71B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uiPriority w:val="99"/>
    <w:rsid w:val="00CE71B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uiPriority w:val="99"/>
    <w:rsid w:val="00CE71B1"/>
  </w:style>
  <w:style w:type="paragraph" w:customStyle="1" w:styleId="HeaderandFooter">
    <w:name w:val="Header and Footer"/>
    <w:basedOn w:val="Normalny"/>
    <w:uiPriority w:val="99"/>
    <w:rsid w:val="00CE71B1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link w:val="Nagwek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026D7"/>
    <w:rPr>
      <w:rFonts w:ascii="Calibri" w:hAnsi="Calibri" w:cs="Calibri"/>
      <w:lang w:eastAsia="zh-CN"/>
    </w:rPr>
  </w:style>
  <w:style w:type="paragraph" w:styleId="Stopka">
    <w:name w:val="footer"/>
    <w:basedOn w:val="Normalny"/>
    <w:link w:val="StopkaZnak"/>
    <w:uiPriority w:val="99"/>
    <w:rsid w:val="00CE71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026D7"/>
    <w:rPr>
      <w:rFonts w:ascii="Calibri" w:hAnsi="Calibri" w:cs="Calibri"/>
      <w:lang w:eastAsia="zh-CN"/>
    </w:rPr>
  </w:style>
  <w:style w:type="paragraph" w:customStyle="1" w:styleId="Tekstkomentarza1">
    <w:name w:val="Tekst komentarza1"/>
    <w:basedOn w:val="Normalny"/>
    <w:uiPriority w:val="99"/>
    <w:rsid w:val="00CE71B1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uiPriority w:val="99"/>
    <w:rsid w:val="00CE71B1"/>
    <w:rPr>
      <w:b/>
      <w:bCs/>
    </w:rPr>
  </w:style>
  <w:style w:type="paragraph" w:customStyle="1" w:styleId="Tekstdymka1">
    <w:name w:val="Tekst dymka1"/>
    <w:basedOn w:val="Normalny"/>
    <w:uiPriority w:val="99"/>
    <w:rsid w:val="00CE71B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uiPriority w:val="99"/>
    <w:rsid w:val="00CE71B1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rsid w:val="00CE71B1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uiPriority w:val="99"/>
    <w:rsid w:val="00CE71B1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qFormat/>
    <w:rsid w:val="00CE71B1"/>
    <w:pPr>
      <w:suppressAutoHyphens w:val="0"/>
      <w:spacing w:before="280" w:after="142" w:line="288" w:lineRule="auto"/>
    </w:pPr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CE71B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026D7"/>
    <w:rPr>
      <w:rFonts w:ascii="Calibri" w:hAnsi="Calibri" w:cs="Calibri"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rsid w:val="00CE71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26D7"/>
    <w:rPr>
      <w:rFonts w:cs="Calibri"/>
      <w:sz w:val="0"/>
      <w:szCs w:val="0"/>
      <w:lang w:eastAsia="zh-CN"/>
    </w:rPr>
  </w:style>
  <w:style w:type="paragraph" w:customStyle="1" w:styleId="Tekstkomentarza10">
    <w:name w:val="Tekst komentarza10"/>
    <w:basedOn w:val="Normalny"/>
    <w:uiPriority w:val="99"/>
    <w:rsid w:val="00CE71B1"/>
    <w:rPr>
      <w:sz w:val="20"/>
      <w:szCs w:val="20"/>
    </w:rPr>
  </w:style>
  <w:style w:type="paragraph" w:styleId="Tekstkomentarza">
    <w:name w:val="annotation text"/>
    <w:basedOn w:val="Normalny"/>
    <w:link w:val="TekstkomentarzaZnak1"/>
    <w:rsid w:val="00BB35B0"/>
    <w:rPr>
      <w:rFonts w:cs="Times New Roman"/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BB35B0"/>
    <w:rPr>
      <w:rFonts w:ascii="Calibri" w:eastAsia="Times New Roman" w:hAnsi="Calibri"/>
      <w:lang w:eastAsia="zh-CN"/>
    </w:rPr>
  </w:style>
  <w:style w:type="paragraph" w:styleId="Tematkomentarza">
    <w:name w:val="annotation subject"/>
    <w:basedOn w:val="Tekstkomentarza10"/>
    <w:next w:val="Tekstkomentarza10"/>
    <w:link w:val="TematkomentarzaZnak1"/>
    <w:uiPriority w:val="99"/>
    <w:rsid w:val="00CE71B1"/>
    <w:rPr>
      <w:b/>
      <w:bCs/>
    </w:rPr>
  </w:style>
  <w:style w:type="character" w:customStyle="1" w:styleId="TematkomentarzaZnak1">
    <w:name w:val="Temat komentarza Znak1"/>
    <w:basedOn w:val="TekstkomentarzaZnak1"/>
    <w:link w:val="Tematkomentarza"/>
    <w:uiPriority w:val="99"/>
    <w:semiHidden/>
    <w:rsid w:val="00A026D7"/>
    <w:rPr>
      <w:rFonts w:ascii="Calibri" w:eastAsia="Times New Roman" w:hAnsi="Calibri" w:cs="Calibri"/>
      <w:b/>
      <w:bCs/>
      <w:sz w:val="20"/>
      <w:szCs w:val="20"/>
      <w:lang w:eastAsia="zh-CN"/>
    </w:rPr>
  </w:style>
  <w:style w:type="paragraph" w:customStyle="1" w:styleId="umowa-ustp">
    <w:name w:val="umowa - ustęp"/>
    <w:basedOn w:val="Normalny"/>
    <w:uiPriority w:val="99"/>
    <w:rsid w:val="00CE71B1"/>
    <w:pPr>
      <w:spacing w:after="0" w:line="240" w:lineRule="auto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uiPriority w:val="99"/>
    <w:rsid w:val="00CE71B1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uiPriority w:val="99"/>
    <w:rsid w:val="00CE71B1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uiPriority w:val="99"/>
    <w:rsid w:val="00CE71B1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uiPriority w:val="99"/>
    <w:rsid w:val="00CE71B1"/>
    <w:pPr>
      <w:suppressAutoHyphens/>
    </w:pPr>
    <w:rPr>
      <w:rFonts w:ascii="Calibri" w:hAnsi="Calibri" w:cs="Calibri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rsid w:val="00CE71B1"/>
    <w:pPr>
      <w:ind w:left="708"/>
    </w:pPr>
  </w:style>
  <w:style w:type="paragraph" w:customStyle="1" w:styleId="TableContents">
    <w:name w:val="Table Contents"/>
    <w:basedOn w:val="Normalny"/>
    <w:uiPriority w:val="99"/>
    <w:rsid w:val="00CE71B1"/>
    <w:pPr>
      <w:widowControl w:val="0"/>
      <w:suppressLineNumbers/>
    </w:pPr>
  </w:style>
  <w:style w:type="paragraph" w:customStyle="1" w:styleId="TableHeading">
    <w:name w:val="Table Heading"/>
    <w:basedOn w:val="TableContents"/>
    <w:uiPriority w:val="99"/>
    <w:rsid w:val="00CE71B1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rsid w:val="00BB35B0"/>
    <w:rPr>
      <w:rFonts w:cs="Times New Roman"/>
      <w:sz w:val="16"/>
    </w:rPr>
  </w:style>
  <w:style w:type="paragraph" w:customStyle="1" w:styleId="jp-tabela-p1">
    <w:name w:val="jp-tabela-p1"/>
    <w:basedOn w:val="Normalny"/>
    <w:uiPriority w:val="99"/>
    <w:rsid w:val="00BE3A1F"/>
    <w:pPr>
      <w:widowControl w:val="0"/>
      <w:spacing w:after="0" w:line="240" w:lineRule="auto"/>
      <w:ind w:left="227" w:hanging="113"/>
      <w:textAlignment w:val="baseline"/>
    </w:pPr>
    <w:rPr>
      <w:rFonts w:ascii="Arial" w:hAnsi="Arial" w:cs="Arial"/>
      <w:sz w:val="16"/>
      <w:szCs w:val="24"/>
      <w:lang w:bidi="hi-IN"/>
    </w:rPr>
  </w:style>
  <w:style w:type="table" w:styleId="Tabela-Siatka">
    <w:name w:val="Table Grid"/>
    <w:basedOn w:val="Standardowy"/>
    <w:uiPriority w:val="99"/>
    <w:rsid w:val="00BE3A1F"/>
    <w:pPr>
      <w:suppressAutoHyphens/>
    </w:pPr>
    <w:rPr>
      <w:rFonts w:ascii="Calibri" w:hAnsi="Calibri" w:cs="Arial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24EF9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character" w:customStyle="1" w:styleId="Odwoaniedokomentarza100">
    <w:name w:val="Odwołanie do komentarza100"/>
    <w:uiPriority w:val="99"/>
    <w:rsid w:val="006C3AFD"/>
    <w:rPr>
      <w:sz w:val="16"/>
    </w:rPr>
  </w:style>
  <w:style w:type="character" w:customStyle="1" w:styleId="Domylnaczcionkaakapitu200">
    <w:name w:val="Domyślna czcionka akapitu200"/>
    <w:uiPriority w:val="99"/>
    <w:rsid w:val="006C3AFD"/>
  </w:style>
  <w:style w:type="paragraph" w:customStyle="1" w:styleId="Tekstkomentarza100">
    <w:name w:val="Tekst komentarza100"/>
    <w:basedOn w:val="Normalny"/>
    <w:uiPriority w:val="99"/>
    <w:rsid w:val="006C3AFD"/>
    <w:rPr>
      <w:sz w:val="20"/>
      <w:szCs w:val="20"/>
    </w:rPr>
  </w:style>
  <w:style w:type="character" w:customStyle="1" w:styleId="Odwoaniedokomentarza1000">
    <w:name w:val="Odwołanie do komentarza1000"/>
    <w:uiPriority w:val="99"/>
    <w:rsid w:val="00BC262C"/>
    <w:rPr>
      <w:sz w:val="16"/>
    </w:rPr>
  </w:style>
  <w:style w:type="character" w:customStyle="1" w:styleId="Domylnaczcionkaakapitu2000">
    <w:name w:val="Domyślna czcionka akapitu2000"/>
    <w:uiPriority w:val="99"/>
    <w:rsid w:val="00BC262C"/>
  </w:style>
  <w:style w:type="paragraph" w:customStyle="1" w:styleId="Tekstkomentarza1000">
    <w:name w:val="Tekst komentarza1000"/>
    <w:basedOn w:val="Normalny"/>
    <w:uiPriority w:val="99"/>
    <w:rsid w:val="00BC262C"/>
    <w:rPr>
      <w:sz w:val="20"/>
      <w:szCs w:val="20"/>
    </w:rPr>
  </w:style>
  <w:style w:type="character" w:customStyle="1" w:styleId="Odwoaniedokomentarza10000">
    <w:name w:val="Odwołanie do komentarza10000"/>
    <w:uiPriority w:val="99"/>
    <w:rsid w:val="00372BDB"/>
    <w:rPr>
      <w:sz w:val="16"/>
    </w:rPr>
  </w:style>
  <w:style w:type="character" w:customStyle="1" w:styleId="Domylnaczcionkaakapitu20000">
    <w:name w:val="Domyślna czcionka akapitu20000"/>
    <w:uiPriority w:val="99"/>
    <w:rsid w:val="00372BDB"/>
  </w:style>
  <w:style w:type="paragraph" w:customStyle="1" w:styleId="Tekstkomentarza10000">
    <w:name w:val="Tekst komentarza10000"/>
    <w:basedOn w:val="Normalny"/>
    <w:uiPriority w:val="99"/>
    <w:rsid w:val="00372BDB"/>
    <w:rPr>
      <w:sz w:val="20"/>
      <w:szCs w:val="20"/>
    </w:rPr>
  </w:style>
  <w:style w:type="character" w:customStyle="1" w:styleId="Odwoaniedokomentarza100000">
    <w:name w:val="Odwołanie do komentarza100000"/>
    <w:uiPriority w:val="99"/>
    <w:rsid w:val="006711E6"/>
    <w:rPr>
      <w:sz w:val="16"/>
    </w:rPr>
  </w:style>
  <w:style w:type="character" w:customStyle="1" w:styleId="Domylnaczcionkaakapitu200000">
    <w:name w:val="Domyślna czcionka akapitu200000"/>
    <w:uiPriority w:val="99"/>
    <w:rsid w:val="006711E6"/>
  </w:style>
  <w:style w:type="paragraph" w:customStyle="1" w:styleId="Tekstkomentarza100000">
    <w:name w:val="Tekst komentarza100000"/>
    <w:basedOn w:val="Normalny"/>
    <w:uiPriority w:val="99"/>
    <w:rsid w:val="006711E6"/>
    <w:rPr>
      <w:sz w:val="20"/>
      <w:szCs w:val="20"/>
    </w:rPr>
  </w:style>
  <w:style w:type="paragraph" w:styleId="Spistreci2">
    <w:name w:val="toc 2"/>
    <w:basedOn w:val="Normalny"/>
    <w:next w:val="Normalny"/>
    <w:autoRedefine/>
    <w:uiPriority w:val="39"/>
    <w:locked/>
    <w:rsid w:val="00BD6CE4"/>
    <w:pPr>
      <w:ind w:left="220"/>
    </w:pPr>
  </w:style>
  <w:style w:type="character" w:customStyle="1" w:styleId="cf01">
    <w:name w:val="cf01"/>
    <w:basedOn w:val="Domylnaczcionkaakapitu"/>
    <w:rsid w:val="004922EA"/>
    <w:rPr>
      <w:rFonts w:ascii="Segoe UI" w:hAnsi="Segoe UI" w:cs="Segoe UI" w:hint="default"/>
      <w:sz w:val="18"/>
      <w:szCs w:val="18"/>
    </w:rPr>
  </w:style>
  <w:style w:type="paragraph" w:customStyle="1" w:styleId="NormalBold">
    <w:name w:val="NormalBold"/>
    <w:basedOn w:val="Normalny"/>
    <w:link w:val="NormalBoldChar"/>
    <w:rsid w:val="001562F5"/>
    <w:pPr>
      <w:widowControl w:val="0"/>
      <w:suppressAutoHyphens w:val="0"/>
      <w:spacing w:after="0" w:line="240" w:lineRule="auto"/>
    </w:pPr>
    <w:rPr>
      <w:rFonts w:ascii="Times New Roman" w:hAnsi="Times New Roman" w:cs="Times New Roman"/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1562F5"/>
    <w:rPr>
      <w:b/>
      <w:sz w:val="24"/>
      <w:lang w:eastAsia="en-GB"/>
    </w:rPr>
  </w:style>
  <w:style w:type="character" w:customStyle="1" w:styleId="DeltaViewInsertion">
    <w:name w:val="DeltaView Insertion"/>
    <w:rsid w:val="001562F5"/>
    <w:rPr>
      <w:b/>
      <w:i/>
      <w:spacing w:val="0"/>
    </w:rPr>
  </w:style>
  <w:style w:type="paragraph" w:customStyle="1" w:styleId="Text1">
    <w:name w:val="Text 1"/>
    <w:basedOn w:val="Normalny"/>
    <w:rsid w:val="001562F5"/>
    <w:pPr>
      <w:suppressAutoHyphens w:val="0"/>
      <w:spacing w:before="120" w:after="120" w:line="240" w:lineRule="auto"/>
      <w:ind w:left="850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ormalLeft">
    <w:name w:val="Normal Left"/>
    <w:basedOn w:val="Normalny"/>
    <w:rsid w:val="001562F5"/>
    <w:pPr>
      <w:suppressAutoHyphens w:val="0"/>
      <w:spacing w:before="120" w:after="120" w:line="240" w:lineRule="auto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0">
    <w:name w:val="Tiret 0"/>
    <w:basedOn w:val="Normalny"/>
    <w:rsid w:val="001562F5"/>
    <w:pPr>
      <w:numPr>
        <w:numId w:val="38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1562F5"/>
    <w:pPr>
      <w:numPr>
        <w:numId w:val="39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Text1"/>
    <w:rsid w:val="001562F5"/>
    <w:pPr>
      <w:numPr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Text1"/>
    <w:rsid w:val="001562F5"/>
    <w:pPr>
      <w:numPr>
        <w:ilvl w:val="1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Text1"/>
    <w:rsid w:val="001562F5"/>
    <w:pPr>
      <w:numPr>
        <w:ilvl w:val="2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Text1"/>
    <w:rsid w:val="001562F5"/>
    <w:pPr>
      <w:numPr>
        <w:ilvl w:val="3"/>
        <w:numId w:val="40"/>
      </w:numPr>
      <w:suppressAutoHyphens w:val="0"/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ChapterTitle">
    <w:name w:val="ChapterTitle"/>
    <w:basedOn w:val="Normalny"/>
    <w:next w:val="Normalny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z w:val="32"/>
      <w:lang w:eastAsia="en-GB"/>
    </w:rPr>
  </w:style>
  <w:style w:type="paragraph" w:customStyle="1" w:styleId="SectionTitle">
    <w:name w:val="SectionTitle"/>
    <w:basedOn w:val="Normalny"/>
    <w:next w:val="Nagwek1"/>
    <w:rsid w:val="001562F5"/>
    <w:pPr>
      <w:keepNext/>
      <w:suppressAutoHyphens w:val="0"/>
      <w:spacing w:before="120" w:after="360" w:line="240" w:lineRule="auto"/>
      <w:jc w:val="center"/>
    </w:pPr>
    <w:rPr>
      <w:rFonts w:ascii="Times New Roman" w:eastAsia="Calibri" w:hAnsi="Times New Roman" w:cs="Times New Roman"/>
      <w:b/>
      <w:smallCaps/>
      <w:sz w:val="28"/>
      <w:lang w:eastAsia="en-GB"/>
    </w:rPr>
  </w:style>
  <w:style w:type="paragraph" w:customStyle="1" w:styleId="Annexetitre">
    <w:name w:val="Annexe titre"/>
    <w:basedOn w:val="Normalny"/>
    <w:next w:val="Normalny"/>
    <w:rsid w:val="001562F5"/>
    <w:pPr>
      <w:suppressAutoHyphens w:val="0"/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74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74B4"/>
    <w:rPr>
      <w:rFonts w:ascii="Calibri" w:hAnsi="Calibri" w:cs="Calibri"/>
      <w:sz w:val="20"/>
      <w:szCs w:val="20"/>
      <w:lang w:eastAsia="zh-C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42906"/>
    <w:rPr>
      <w:color w:val="605E5C"/>
      <w:shd w:val="clear" w:color="auto" w:fill="E1DFDD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25020D"/>
    <w:rPr>
      <w:rFonts w:ascii="Calibri" w:hAnsi="Calibri" w:cs="Calibri"/>
      <w:lang w:eastAsia="zh-CN"/>
    </w:rPr>
  </w:style>
  <w:style w:type="character" w:customStyle="1" w:styleId="Nagwek2Znak">
    <w:name w:val="Nagłówek 2 Znak"/>
    <w:basedOn w:val="Domylnaczcionkaakapitu"/>
    <w:link w:val="Nagwek2"/>
    <w:semiHidden/>
    <w:rsid w:val="00554C3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customStyle="1" w:styleId="paragraph">
    <w:name w:val="paragraph"/>
    <w:basedOn w:val="Normalny"/>
    <w:rsid w:val="00554C35"/>
    <w:pPr>
      <w:suppressAutoHyphens w:val="0"/>
      <w:spacing w:before="100" w:beforeAutospacing="1" w:after="100" w:afterAutospacing="1" w:line="274" w:lineRule="auto"/>
    </w:pPr>
    <w:rPr>
      <w:rFonts w:ascii="Times New Roman" w:hAnsi="Times New Roman" w:cs="Times New Roman"/>
      <w:sz w:val="21"/>
      <w:lang w:eastAsia="en-GB"/>
    </w:rPr>
  </w:style>
  <w:style w:type="character" w:customStyle="1" w:styleId="normaltextrun">
    <w:name w:val="normaltextrun"/>
    <w:basedOn w:val="Domylnaczcionkaakapitu"/>
    <w:rsid w:val="00554C35"/>
  </w:style>
  <w:style w:type="character" w:customStyle="1" w:styleId="eop">
    <w:name w:val="eop"/>
    <w:basedOn w:val="Domylnaczcionkaakapitu"/>
    <w:rsid w:val="00554C35"/>
  </w:style>
  <w:style w:type="paragraph" w:customStyle="1" w:styleId="Punkt">
    <w:name w:val="Punkt"/>
    <w:basedOn w:val="Tekstpodstawowy"/>
    <w:rsid w:val="00B349A5"/>
    <w:pPr>
      <w:tabs>
        <w:tab w:val="num" w:pos="709"/>
      </w:tabs>
      <w:suppressAutoHyphens w:val="0"/>
      <w:spacing w:after="160" w:line="240" w:lineRule="auto"/>
      <w:ind w:left="709" w:hanging="709"/>
      <w:jc w:val="both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Podpunkt">
    <w:name w:val="Podpunkt"/>
    <w:basedOn w:val="Punkt"/>
    <w:rsid w:val="00B349A5"/>
    <w:pPr>
      <w:tabs>
        <w:tab w:val="clear" w:pos="709"/>
        <w:tab w:val="num" w:pos="360"/>
      </w:tabs>
      <w:ind w:left="1701" w:hanging="567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BA76EF"/>
    <w:rPr>
      <w:color w:val="605E5C"/>
      <w:shd w:val="clear" w:color="auto" w:fill="E1DFDD"/>
    </w:rPr>
  </w:style>
  <w:style w:type="character" w:customStyle="1" w:styleId="czeinternetowe">
    <w:name w:val="Łącze internetowe"/>
    <w:rsid w:val="009B1819"/>
    <w:rPr>
      <w:rFonts w:cs="Times New Roman"/>
      <w:color w:val="0563C1"/>
      <w:u w:val="single"/>
    </w:rPr>
  </w:style>
  <w:style w:type="character" w:customStyle="1" w:styleId="Teksttreci2Pogrubienie">
    <w:name w:val="Tekst treści (2) + Pogrubienie"/>
    <w:rsid w:val="0034037E"/>
    <w:rPr>
      <w:rFonts w:ascii="Arial" w:hAnsi="Arial" w:cs="Arial"/>
      <w:b/>
      <w:bCs/>
      <w:color w:val="000000"/>
      <w:spacing w:val="0"/>
      <w:w w:val="100"/>
      <w:sz w:val="18"/>
      <w:szCs w:val="18"/>
      <w:u w:val="none"/>
      <w:lang w:val="pl-PL"/>
    </w:rPr>
  </w:style>
  <w:style w:type="character" w:customStyle="1" w:styleId="Teksttreci2">
    <w:name w:val="Tekst treści (2)"/>
    <w:rsid w:val="0034037E"/>
    <w:rPr>
      <w:rFonts w:ascii="Arial" w:hAnsi="Arial" w:cs="Arial"/>
      <w:color w:val="000000"/>
      <w:spacing w:val="0"/>
      <w:w w:val="100"/>
      <w:sz w:val="18"/>
      <w:szCs w:val="18"/>
      <w:u w:val="none"/>
      <w:lang w:val="pl-PL"/>
    </w:rPr>
  </w:style>
  <w:style w:type="paragraph" w:customStyle="1" w:styleId="Teksttreci21">
    <w:name w:val="Tekst treści (2)1"/>
    <w:basedOn w:val="Normalny"/>
    <w:rsid w:val="0034037E"/>
    <w:pPr>
      <w:widowControl w:val="0"/>
      <w:shd w:val="clear" w:color="auto" w:fill="FFFFFF"/>
      <w:spacing w:after="0" w:line="240" w:lineRule="atLeast"/>
      <w:ind w:left="57" w:hanging="363"/>
    </w:pPr>
    <w:rPr>
      <w:rFonts w:ascii="Arial" w:hAnsi="Arial" w:cs="Arial"/>
      <w:color w:val="000000"/>
      <w:sz w:val="18"/>
      <w:szCs w:val="18"/>
    </w:rPr>
  </w:style>
  <w:style w:type="paragraph" w:customStyle="1" w:styleId="Nagwek11">
    <w:name w:val="Nagłówek #1"/>
    <w:basedOn w:val="Normalny"/>
    <w:rsid w:val="0034037E"/>
    <w:pPr>
      <w:widowControl w:val="0"/>
      <w:shd w:val="clear" w:color="auto" w:fill="FFFFFF"/>
      <w:spacing w:before="180" w:after="180" w:line="240" w:lineRule="atLeast"/>
      <w:jc w:val="center"/>
    </w:pPr>
    <w:rPr>
      <w:rFonts w:ascii="Arial" w:hAnsi="Arial" w:cs="Arial"/>
      <w:color w:val="000000"/>
      <w:sz w:val="18"/>
      <w:szCs w:val="18"/>
    </w:rPr>
  </w:style>
  <w:style w:type="paragraph" w:customStyle="1" w:styleId="Teksttreci3">
    <w:name w:val="Tekst treści (3)"/>
    <w:basedOn w:val="Normalny"/>
    <w:rsid w:val="0034037E"/>
    <w:pPr>
      <w:widowControl w:val="0"/>
      <w:shd w:val="clear" w:color="auto" w:fill="FFFFFF"/>
      <w:spacing w:after="780" w:line="240" w:lineRule="atLeast"/>
      <w:ind w:hanging="362"/>
      <w:jc w:val="both"/>
    </w:pPr>
    <w:rPr>
      <w:rFonts w:ascii="Arial" w:hAnsi="Arial" w:cs="Arial"/>
      <w:b/>
      <w:bCs/>
      <w:color w:val="000000"/>
      <w:sz w:val="18"/>
      <w:szCs w:val="18"/>
    </w:rPr>
  </w:style>
  <w:style w:type="paragraph" w:customStyle="1" w:styleId="Teksttreci4">
    <w:name w:val="Tekst treści (4)"/>
    <w:basedOn w:val="Normalny"/>
    <w:rsid w:val="0034037E"/>
    <w:pPr>
      <w:widowControl w:val="0"/>
      <w:shd w:val="clear" w:color="auto" w:fill="FFFFFF"/>
      <w:spacing w:before="600" w:after="0" w:line="206" w:lineRule="exact"/>
      <w:ind w:firstLine="34"/>
      <w:jc w:val="both"/>
    </w:pPr>
    <w:rPr>
      <w:rFonts w:ascii="Arial" w:hAnsi="Arial" w:cs="Arial"/>
      <w:i/>
      <w:iCs/>
      <w:color w:val="000000"/>
      <w:sz w:val="18"/>
      <w:szCs w:val="18"/>
    </w:rPr>
  </w:style>
  <w:style w:type="paragraph" w:customStyle="1" w:styleId="Bezodstpw1">
    <w:name w:val="Bez odstępów1"/>
    <w:rsid w:val="0034037E"/>
    <w:pPr>
      <w:suppressAutoHyphens/>
    </w:pPr>
    <w:rPr>
      <w:rFonts w:ascii="Calibri" w:eastAsia="Calibri" w:hAnsi="Calibri"/>
      <w:sz w:val="24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793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7932"/>
    <w:rPr>
      <w:rFonts w:asciiTheme="majorHAnsi" w:eastAsiaTheme="majorEastAsia" w:hAnsiTheme="majorHAnsi" w:cstheme="majorBidi"/>
      <w:i/>
      <w:iCs/>
      <w:color w:val="365F91" w:themeColor="accent1" w:themeShade="BF"/>
      <w:lang w:eastAsia="zh-CN"/>
    </w:rPr>
  </w:style>
  <w:style w:type="character" w:customStyle="1" w:styleId="WW8Num1z4">
    <w:name w:val="WW8Num1z4"/>
    <w:uiPriority w:val="99"/>
    <w:rsid w:val="00037932"/>
  </w:style>
  <w:style w:type="character" w:customStyle="1" w:styleId="WW8Num1z5">
    <w:name w:val="WW8Num1z5"/>
    <w:uiPriority w:val="99"/>
    <w:rsid w:val="00037932"/>
  </w:style>
  <w:style w:type="character" w:customStyle="1" w:styleId="WW8Num1z6">
    <w:name w:val="WW8Num1z6"/>
    <w:uiPriority w:val="99"/>
    <w:rsid w:val="00037932"/>
  </w:style>
  <w:style w:type="character" w:customStyle="1" w:styleId="WW8Num1z7">
    <w:name w:val="WW8Num1z7"/>
    <w:uiPriority w:val="99"/>
    <w:rsid w:val="00037932"/>
  </w:style>
  <w:style w:type="character" w:customStyle="1" w:styleId="WW8Num1z8">
    <w:name w:val="WW8Num1z8"/>
    <w:uiPriority w:val="99"/>
    <w:rsid w:val="00037932"/>
  </w:style>
  <w:style w:type="character" w:customStyle="1" w:styleId="WW8Num2z2">
    <w:name w:val="WW8Num2z2"/>
    <w:uiPriority w:val="99"/>
    <w:rsid w:val="00037932"/>
  </w:style>
  <w:style w:type="character" w:customStyle="1" w:styleId="WW8Num2z3">
    <w:name w:val="WW8Num2z3"/>
    <w:uiPriority w:val="99"/>
    <w:rsid w:val="00037932"/>
  </w:style>
  <w:style w:type="character" w:customStyle="1" w:styleId="WW8Num2z4">
    <w:name w:val="WW8Num2z4"/>
    <w:uiPriority w:val="99"/>
    <w:rsid w:val="00037932"/>
  </w:style>
  <w:style w:type="character" w:customStyle="1" w:styleId="WW8Num2z5">
    <w:name w:val="WW8Num2z5"/>
    <w:uiPriority w:val="99"/>
    <w:rsid w:val="00037932"/>
  </w:style>
  <w:style w:type="character" w:customStyle="1" w:styleId="WW8Num2z6">
    <w:name w:val="WW8Num2z6"/>
    <w:uiPriority w:val="99"/>
    <w:rsid w:val="00037932"/>
  </w:style>
  <w:style w:type="character" w:customStyle="1" w:styleId="WW8Num2z7">
    <w:name w:val="WW8Num2z7"/>
    <w:uiPriority w:val="99"/>
    <w:rsid w:val="00037932"/>
  </w:style>
  <w:style w:type="character" w:customStyle="1" w:styleId="WW8Num2z8">
    <w:name w:val="WW8Num2z8"/>
    <w:uiPriority w:val="99"/>
    <w:rsid w:val="00037932"/>
  </w:style>
  <w:style w:type="character" w:customStyle="1" w:styleId="WW8Num4z1">
    <w:name w:val="WW8Num4z1"/>
    <w:uiPriority w:val="99"/>
    <w:rsid w:val="00037932"/>
    <w:rPr>
      <w:rFonts w:ascii="Arial" w:eastAsia="Times New Roman" w:hAnsi="Arial"/>
      <w:color w:val="auto"/>
      <w:sz w:val="20"/>
      <w:lang w:val="pl-PL" w:eastAsia="zh-CN"/>
    </w:rPr>
  </w:style>
  <w:style w:type="character" w:customStyle="1" w:styleId="WW8Num4z3">
    <w:name w:val="WW8Num4z3"/>
    <w:uiPriority w:val="99"/>
    <w:rsid w:val="00037932"/>
  </w:style>
  <w:style w:type="character" w:customStyle="1" w:styleId="WW8Num4z4">
    <w:name w:val="WW8Num4z4"/>
    <w:uiPriority w:val="99"/>
    <w:rsid w:val="00037932"/>
  </w:style>
  <w:style w:type="character" w:customStyle="1" w:styleId="WW8Num4z5">
    <w:name w:val="WW8Num4z5"/>
    <w:uiPriority w:val="99"/>
    <w:rsid w:val="00037932"/>
  </w:style>
  <w:style w:type="character" w:customStyle="1" w:styleId="WW8Num4z6">
    <w:name w:val="WW8Num4z6"/>
    <w:uiPriority w:val="99"/>
    <w:rsid w:val="00037932"/>
  </w:style>
  <w:style w:type="character" w:customStyle="1" w:styleId="WW8Num4z7">
    <w:name w:val="WW8Num4z7"/>
    <w:uiPriority w:val="99"/>
    <w:rsid w:val="00037932"/>
  </w:style>
  <w:style w:type="character" w:customStyle="1" w:styleId="WW8Num4z8">
    <w:name w:val="WW8Num4z8"/>
    <w:uiPriority w:val="99"/>
    <w:rsid w:val="00037932"/>
  </w:style>
  <w:style w:type="character" w:customStyle="1" w:styleId="WW8Num5z1">
    <w:name w:val="WW8Num5z1"/>
    <w:uiPriority w:val="99"/>
    <w:rsid w:val="00037932"/>
  </w:style>
  <w:style w:type="character" w:customStyle="1" w:styleId="WW8Num5z2">
    <w:name w:val="WW8Num5z2"/>
    <w:uiPriority w:val="99"/>
    <w:rsid w:val="00037932"/>
  </w:style>
  <w:style w:type="character" w:customStyle="1" w:styleId="WW8Num5z3">
    <w:name w:val="WW8Num5z3"/>
    <w:uiPriority w:val="99"/>
    <w:rsid w:val="00037932"/>
  </w:style>
  <w:style w:type="character" w:customStyle="1" w:styleId="WW8Num5z4">
    <w:name w:val="WW8Num5z4"/>
    <w:uiPriority w:val="99"/>
    <w:rsid w:val="00037932"/>
  </w:style>
  <w:style w:type="character" w:customStyle="1" w:styleId="WW8Num5z5">
    <w:name w:val="WW8Num5z5"/>
    <w:uiPriority w:val="99"/>
    <w:rsid w:val="00037932"/>
  </w:style>
  <w:style w:type="character" w:customStyle="1" w:styleId="WW8Num5z6">
    <w:name w:val="WW8Num5z6"/>
    <w:uiPriority w:val="99"/>
    <w:rsid w:val="00037932"/>
  </w:style>
  <w:style w:type="character" w:customStyle="1" w:styleId="WW8Num5z7">
    <w:name w:val="WW8Num5z7"/>
    <w:uiPriority w:val="99"/>
    <w:rsid w:val="00037932"/>
  </w:style>
  <w:style w:type="character" w:customStyle="1" w:styleId="WW8Num5z8">
    <w:name w:val="WW8Num5z8"/>
    <w:uiPriority w:val="99"/>
    <w:rsid w:val="00037932"/>
  </w:style>
  <w:style w:type="character" w:customStyle="1" w:styleId="WW8Num6z2">
    <w:name w:val="WW8Num6z2"/>
    <w:uiPriority w:val="99"/>
    <w:rsid w:val="00037932"/>
  </w:style>
  <w:style w:type="character" w:customStyle="1" w:styleId="WW8Num6z3">
    <w:name w:val="WW8Num6z3"/>
    <w:uiPriority w:val="99"/>
    <w:rsid w:val="00037932"/>
  </w:style>
  <w:style w:type="character" w:customStyle="1" w:styleId="WW8Num6z4">
    <w:name w:val="WW8Num6z4"/>
    <w:uiPriority w:val="99"/>
    <w:rsid w:val="00037932"/>
  </w:style>
  <w:style w:type="character" w:customStyle="1" w:styleId="WW8Num6z5">
    <w:name w:val="WW8Num6z5"/>
    <w:uiPriority w:val="99"/>
    <w:rsid w:val="00037932"/>
  </w:style>
  <w:style w:type="character" w:customStyle="1" w:styleId="WW8Num6z6">
    <w:name w:val="WW8Num6z6"/>
    <w:uiPriority w:val="99"/>
    <w:rsid w:val="00037932"/>
  </w:style>
  <w:style w:type="character" w:customStyle="1" w:styleId="WW8Num6z7">
    <w:name w:val="WW8Num6z7"/>
    <w:uiPriority w:val="99"/>
    <w:rsid w:val="00037932"/>
  </w:style>
  <w:style w:type="character" w:customStyle="1" w:styleId="WW8Num6z8">
    <w:name w:val="WW8Num6z8"/>
    <w:uiPriority w:val="99"/>
    <w:rsid w:val="00037932"/>
  </w:style>
  <w:style w:type="character" w:customStyle="1" w:styleId="WW8Num4z2">
    <w:name w:val="WW8Num4z2"/>
    <w:uiPriority w:val="99"/>
    <w:rsid w:val="00037932"/>
    <w:rPr>
      <w:rFonts w:ascii="Arial" w:hAnsi="Arial"/>
      <w:sz w:val="20"/>
    </w:rPr>
  </w:style>
  <w:style w:type="character" w:customStyle="1" w:styleId="WW8Num3z2">
    <w:name w:val="WW8Num3z2"/>
    <w:uiPriority w:val="99"/>
    <w:rsid w:val="00037932"/>
  </w:style>
  <w:style w:type="character" w:customStyle="1" w:styleId="WW8Num3z3">
    <w:name w:val="WW8Num3z3"/>
    <w:uiPriority w:val="99"/>
    <w:rsid w:val="00037932"/>
  </w:style>
  <w:style w:type="character" w:customStyle="1" w:styleId="WW8Num3z4">
    <w:name w:val="WW8Num3z4"/>
    <w:uiPriority w:val="99"/>
    <w:rsid w:val="00037932"/>
  </w:style>
  <w:style w:type="character" w:customStyle="1" w:styleId="WW8Num3z5">
    <w:name w:val="WW8Num3z5"/>
    <w:uiPriority w:val="99"/>
    <w:rsid w:val="00037932"/>
  </w:style>
  <w:style w:type="character" w:customStyle="1" w:styleId="WW8Num3z6">
    <w:name w:val="WW8Num3z6"/>
    <w:uiPriority w:val="99"/>
    <w:rsid w:val="00037932"/>
  </w:style>
  <w:style w:type="character" w:customStyle="1" w:styleId="WW8Num3z7">
    <w:name w:val="WW8Num3z7"/>
    <w:uiPriority w:val="99"/>
    <w:rsid w:val="00037932"/>
  </w:style>
  <w:style w:type="character" w:customStyle="1" w:styleId="WW8Num3z8">
    <w:name w:val="WW8Num3z8"/>
    <w:uiPriority w:val="99"/>
    <w:rsid w:val="00037932"/>
  </w:style>
  <w:style w:type="character" w:customStyle="1" w:styleId="Znakiprzypiswdolnych">
    <w:name w:val="Znaki przypisów dolnych"/>
    <w:uiPriority w:val="99"/>
    <w:rsid w:val="00037932"/>
    <w:rPr>
      <w:vertAlign w:val="superscript"/>
    </w:rPr>
  </w:style>
  <w:style w:type="character" w:customStyle="1" w:styleId="Znakinumeracji">
    <w:name w:val="Znaki numeracji"/>
    <w:uiPriority w:val="99"/>
    <w:rsid w:val="00037932"/>
  </w:style>
  <w:style w:type="character" w:customStyle="1" w:styleId="Znakiprzypiswkocowych">
    <w:name w:val="Znaki przypisów końcowych"/>
    <w:uiPriority w:val="99"/>
    <w:rsid w:val="00037932"/>
    <w:rPr>
      <w:vertAlign w:val="superscript"/>
    </w:rPr>
  </w:style>
  <w:style w:type="character" w:customStyle="1" w:styleId="WW-Znakiprzypiswkocowych">
    <w:name w:val="WW-Znaki przypisów końcowych"/>
    <w:uiPriority w:val="99"/>
    <w:rsid w:val="00037932"/>
  </w:style>
  <w:style w:type="paragraph" w:customStyle="1" w:styleId="Zawartoramki">
    <w:name w:val="Zawartość ramki"/>
    <w:basedOn w:val="Normalny"/>
    <w:uiPriority w:val="99"/>
    <w:rsid w:val="00037932"/>
    <w:pPr>
      <w:widowControl w:val="0"/>
      <w:autoSpaceDE w:val="0"/>
      <w:spacing w:after="0" w:line="240" w:lineRule="auto"/>
    </w:pPr>
  </w:style>
  <w:style w:type="paragraph" w:customStyle="1" w:styleId="Nagwektabeli">
    <w:name w:val="Nagłówek tabeli"/>
    <w:basedOn w:val="Zawartotabeli"/>
    <w:uiPriority w:val="99"/>
    <w:rsid w:val="0003793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autoSpaceDE w:val="0"/>
      <w:jc w:val="center"/>
      <w:textAlignment w:val="auto"/>
    </w:pPr>
    <w:rPr>
      <w:rFonts w:ascii="Calibri" w:eastAsia="Times New Roman" w:hAnsi="Calibri" w:cs="Calibri"/>
      <w:b/>
      <w:bCs/>
      <w:kern w:val="0"/>
      <w:sz w:val="22"/>
      <w:szCs w:val="22"/>
      <w:lang w:bidi="ar-SA"/>
    </w:rPr>
  </w:style>
  <w:style w:type="paragraph" w:customStyle="1" w:styleId="Akapitpoziomnastpny">
    <w:name w:val="Akapit poziom następny"/>
    <w:basedOn w:val="Normalny"/>
    <w:uiPriority w:val="99"/>
    <w:rsid w:val="00037932"/>
    <w:pPr>
      <w:widowControl w:val="0"/>
      <w:autoSpaceDE w:val="0"/>
      <w:spacing w:after="120" w:line="240" w:lineRule="auto"/>
      <w:jc w:val="both"/>
    </w:pPr>
    <w:rPr>
      <w:rFonts w:ascii="Arial" w:hAnsi="Arial" w:cs="Arial"/>
      <w:szCs w:val="20"/>
    </w:rPr>
  </w:style>
  <w:style w:type="paragraph" w:customStyle="1" w:styleId="jp-nagowek-p2">
    <w:name w:val="jp-nagłowek-p2"/>
    <w:basedOn w:val="Akapitpoziomnastpny"/>
    <w:uiPriority w:val="99"/>
    <w:rsid w:val="00037932"/>
    <w:pPr>
      <w:widowControl/>
      <w:tabs>
        <w:tab w:val="num" w:pos="0"/>
      </w:tabs>
      <w:spacing w:before="113" w:after="57"/>
      <w:ind w:left="397"/>
    </w:pPr>
    <w:rPr>
      <w:sz w:val="20"/>
    </w:rPr>
  </w:style>
  <w:style w:type="paragraph" w:customStyle="1" w:styleId="jp-nagowek-p3">
    <w:name w:val="jp-nagłowek-p3"/>
    <w:basedOn w:val="Akapitpoziomnastpny"/>
    <w:uiPriority w:val="99"/>
    <w:rsid w:val="00037932"/>
    <w:pPr>
      <w:tabs>
        <w:tab w:val="num" w:pos="0"/>
      </w:tabs>
      <w:spacing w:before="57" w:after="57"/>
      <w:ind w:left="828" w:hanging="431"/>
      <w:jc w:val="left"/>
    </w:pPr>
    <w:rPr>
      <w:sz w:val="20"/>
    </w:rPr>
  </w:style>
  <w:style w:type="paragraph" w:customStyle="1" w:styleId="Akapitpoziom1">
    <w:name w:val="Akapit poziom 1"/>
    <w:basedOn w:val="Normalny"/>
    <w:uiPriority w:val="99"/>
    <w:rsid w:val="00037932"/>
    <w:pPr>
      <w:widowControl w:val="0"/>
      <w:autoSpaceDE w:val="0"/>
      <w:spacing w:before="360" w:after="120" w:line="240" w:lineRule="auto"/>
      <w:jc w:val="both"/>
    </w:pPr>
    <w:rPr>
      <w:rFonts w:ascii="Arial" w:hAnsi="Arial" w:cs="Arial"/>
      <w:b/>
      <w:szCs w:val="20"/>
    </w:rPr>
  </w:style>
  <w:style w:type="character" w:styleId="Numerstrony">
    <w:name w:val="page number"/>
    <w:basedOn w:val="Domylnaczcionkaakapitu"/>
    <w:uiPriority w:val="99"/>
    <w:rsid w:val="00037932"/>
    <w:rPr>
      <w:rFonts w:cs="Times New Roman"/>
    </w:rPr>
  </w:style>
  <w:style w:type="paragraph" w:customStyle="1" w:styleId="Notarial1">
    <w:name w:val="Notarial_1"/>
    <w:basedOn w:val="Normalny"/>
    <w:uiPriority w:val="99"/>
    <w:rsid w:val="00037932"/>
    <w:pPr>
      <w:keepNext/>
      <w:keepLines/>
      <w:spacing w:before="240" w:after="60" w:line="240" w:lineRule="auto"/>
      <w:jc w:val="center"/>
      <w:textAlignment w:val="baseline"/>
    </w:pPr>
    <w:rPr>
      <w:rFonts w:ascii="Arial" w:hAnsi="Arial" w:cs="Arial"/>
      <w:b/>
      <w:bCs/>
      <w:sz w:val="24"/>
      <w:szCs w:val="24"/>
      <w:lang w:eastAsia="pl-PL"/>
    </w:rPr>
  </w:style>
  <w:style w:type="paragraph" w:customStyle="1" w:styleId="Domylnie">
    <w:name w:val="Domyślnie"/>
    <w:uiPriority w:val="99"/>
    <w:rsid w:val="00037932"/>
    <w:pPr>
      <w:tabs>
        <w:tab w:val="left" w:pos="708"/>
      </w:tabs>
      <w:suppressAutoHyphens/>
    </w:pPr>
    <w:rPr>
      <w:rFonts w:ascii="Calibri" w:hAnsi="Calibri" w:cs="Calibri"/>
      <w:color w:val="00000A"/>
      <w:sz w:val="20"/>
      <w:szCs w:val="20"/>
    </w:rPr>
  </w:style>
  <w:style w:type="paragraph" w:customStyle="1" w:styleId="Tekstpodstawowy21">
    <w:name w:val="Tekst podstawowy 21"/>
    <w:basedOn w:val="Normalny"/>
    <w:uiPriority w:val="99"/>
    <w:rsid w:val="00037932"/>
    <w:pPr>
      <w:spacing w:after="0" w:line="240" w:lineRule="auto"/>
    </w:pPr>
    <w:rPr>
      <w:rFonts w:ascii="Arial" w:hAnsi="Arial" w:cs="Times New Roman"/>
      <w:sz w:val="20"/>
      <w:szCs w:val="20"/>
      <w:lang w:eastAsia="pl-PL"/>
    </w:rPr>
  </w:style>
  <w:style w:type="paragraph" w:customStyle="1" w:styleId="Tekstpodstawowy31">
    <w:name w:val="Tekst podstawowy 31"/>
    <w:basedOn w:val="Normalny"/>
    <w:uiPriority w:val="99"/>
    <w:rsid w:val="00037932"/>
    <w:pPr>
      <w:spacing w:after="120" w:line="240" w:lineRule="auto"/>
    </w:pPr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rep1">
    <w:name w:val="treść_p1"/>
    <w:basedOn w:val="Normalny"/>
    <w:uiPriority w:val="99"/>
    <w:rsid w:val="00037932"/>
    <w:pPr>
      <w:spacing w:before="100" w:after="120" w:line="240" w:lineRule="auto"/>
      <w:ind w:left="154" w:hanging="10"/>
      <w:jc w:val="both"/>
    </w:pPr>
    <w:rPr>
      <w:rFonts w:ascii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4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AB7A11-2168-44DA-9F49-F4C5DD902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GCI</vt:lpstr>
    </vt:vector>
  </TitlesOfParts>
  <Company/>
  <LinksUpToDate>false</LinksUpToDate>
  <CharactersWithSpaces>5375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GCI</dc:title>
  <dc:subject/>
  <dc:creator>Krzysztof Martusewicz;Cezary Wiśniewicz</dc:creator>
  <cp:keywords>DZP</cp:keywords>
  <dc:description/>
  <cp:lastModifiedBy>Krzysztof Martusewicz</cp:lastModifiedBy>
  <cp:revision>4</cp:revision>
  <cp:lastPrinted>2025-01-20T09:36:00Z</cp:lastPrinted>
  <dcterms:created xsi:type="dcterms:W3CDTF">2025-01-20T11:15:00Z</dcterms:created>
  <dcterms:modified xsi:type="dcterms:W3CDTF">2025-01-20T11:18:00Z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