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6D635C" w14:paraId="7DE19AF9" w14:textId="77777777" w:rsidTr="006D635C">
        <w:trPr>
          <w:trHeight w:val="2194"/>
        </w:trPr>
        <w:tc>
          <w:tcPr>
            <w:tcW w:w="9057" w:type="dxa"/>
            <w:tcMar>
              <w:top w:w="216" w:type="dxa"/>
              <w:left w:w="115" w:type="dxa"/>
              <w:bottom w:w="216" w:type="dxa"/>
              <w:right w:w="115" w:type="dxa"/>
            </w:tcMar>
          </w:tcPr>
          <w:p w14:paraId="6E17ECA0"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 xml:space="preserve">Zamawiający: </w:t>
            </w:r>
          </w:p>
          <w:p w14:paraId="26DDB97A"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232140D5" w14:textId="77777777" w:rsidR="00456AF7" w:rsidRPr="006D635C" w:rsidRDefault="00456AF7" w:rsidP="00456AF7">
            <w:pPr>
              <w:pStyle w:val="Bezodstpw"/>
              <w:rPr>
                <w:rFonts w:ascii="Poppins" w:hAnsi="Poppins" w:cs="Poppins"/>
                <w:sz w:val="24"/>
                <w:szCs w:val="24"/>
              </w:rPr>
            </w:pPr>
          </w:p>
          <w:p w14:paraId="7EFAFDA5" w14:textId="5445882A" w:rsidR="00456AF7" w:rsidRPr="006D635C" w:rsidRDefault="00456AF7" w:rsidP="006D635C">
            <w:pPr>
              <w:spacing w:line="240" w:lineRule="auto"/>
              <w:rPr>
                <w:rFonts w:ascii="Poppins" w:hAnsi="Poppins" w:cs="Poppins"/>
                <w:sz w:val="20"/>
                <w:szCs w:val="20"/>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rsidRPr="006D635C" w14:paraId="3F159FA9" w14:textId="77777777" w:rsidTr="004F47FD">
        <w:trPr>
          <w:trHeight w:val="1627"/>
        </w:trPr>
        <w:tc>
          <w:tcPr>
            <w:tcW w:w="9057" w:type="dxa"/>
            <w:tcMar>
              <w:top w:w="216" w:type="dxa"/>
              <w:left w:w="115" w:type="dxa"/>
              <w:bottom w:w="216" w:type="dxa"/>
              <w:right w:w="115" w:type="dxa"/>
            </w:tcMar>
          </w:tcPr>
          <w:p w14:paraId="71AB9EF4" w14:textId="7EC5E3AF" w:rsidR="00456AF7" w:rsidRPr="006D635C" w:rsidRDefault="00987478" w:rsidP="00440C7B">
            <w:pPr>
              <w:pStyle w:val="Bezodstpw"/>
              <w:jc w:val="left"/>
              <w:rPr>
                <w:rFonts w:ascii="Poppins" w:hAnsi="Poppins" w:cs="Poppins"/>
                <w:b/>
                <w:sz w:val="38"/>
                <w:szCs w:val="38"/>
              </w:rPr>
            </w:pPr>
            <w:r w:rsidRPr="00987478">
              <w:rPr>
                <w:rFonts w:ascii="Poppins" w:hAnsi="Poppins" w:cs="Poppins"/>
                <w:b/>
                <w:sz w:val="38"/>
                <w:szCs w:val="38"/>
              </w:rPr>
              <w:t>Świadczenie usług kominiarskich w zasobach gminnych administrowanych przez Zakład Gospodarki Mieszkaniowej</w:t>
            </w:r>
          </w:p>
          <w:p w14:paraId="733E5379" w14:textId="77777777" w:rsidR="006D635C" w:rsidRPr="006D635C" w:rsidRDefault="006D635C" w:rsidP="00440C7B">
            <w:pPr>
              <w:pStyle w:val="Bezodstpw"/>
              <w:jc w:val="left"/>
              <w:rPr>
                <w:rFonts w:ascii="Poppins" w:hAnsi="Poppins" w:cs="Poppins"/>
                <w:b/>
              </w:rPr>
            </w:pPr>
          </w:p>
          <w:p w14:paraId="5303425C" w14:textId="64C3A6F9" w:rsidR="006D635C" w:rsidRPr="006D635C" w:rsidRDefault="006D635C" w:rsidP="00440C7B">
            <w:pPr>
              <w:pStyle w:val="Bezodstpw"/>
              <w:jc w:val="left"/>
              <w:rPr>
                <w:rFonts w:ascii="Poppins" w:hAnsi="Poppins" w:cs="Poppins"/>
                <w:b/>
              </w:rPr>
            </w:pPr>
            <w:r w:rsidRPr="006D635C">
              <w:rPr>
                <w:rFonts w:ascii="Poppins" w:hAnsi="Poppins" w:cs="Poppins"/>
                <w:b/>
              </w:rPr>
              <w:t>Nr postępowania: TZP-002/</w:t>
            </w:r>
            <w:r w:rsidR="009269E0">
              <w:rPr>
                <w:rFonts w:ascii="Poppins" w:hAnsi="Poppins" w:cs="Poppins"/>
                <w:b/>
              </w:rPr>
              <w:t>30</w:t>
            </w:r>
            <w:r w:rsidRPr="006D635C">
              <w:rPr>
                <w:rFonts w:ascii="Poppins" w:hAnsi="Poppins" w:cs="Poppins"/>
                <w:b/>
              </w:rPr>
              <w:t>/202</w:t>
            </w:r>
            <w:r w:rsidR="00734E3A">
              <w:rPr>
                <w:rFonts w:ascii="Poppins" w:hAnsi="Poppins" w:cs="Poppins"/>
                <w:b/>
              </w:rPr>
              <w:t>5</w:t>
            </w:r>
          </w:p>
        </w:tc>
      </w:tr>
      <w:tr w:rsidR="00456AF7" w:rsidRPr="006D635C" w14:paraId="3FB1B9FB" w14:textId="77777777" w:rsidTr="006D635C">
        <w:trPr>
          <w:trHeight w:val="1052"/>
        </w:trPr>
        <w:tc>
          <w:tcPr>
            <w:tcW w:w="9057" w:type="dxa"/>
            <w:tcMar>
              <w:top w:w="216" w:type="dxa"/>
              <w:left w:w="115" w:type="dxa"/>
              <w:bottom w:w="216" w:type="dxa"/>
              <w:right w:w="115" w:type="dxa"/>
            </w:tcMar>
          </w:tcPr>
          <w:p w14:paraId="3B9AE0E0" w14:textId="379647B5" w:rsidR="00B03C8F" w:rsidRPr="006D635C" w:rsidRDefault="00456AF7" w:rsidP="00C061C8">
            <w:pPr>
              <w:tabs>
                <w:tab w:val="center" w:pos="4536"/>
                <w:tab w:val="left" w:pos="6945"/>
              </w:tabs>
              <w:spacing w:before="40" w:line="276" w:lineRule="auto"/>
              <w:jc w:val="left"/>
              <w:rPr>
                <w:rFonts w:ascii="Poppins" w:hAnsi="Poppins" w:cs="Poppins"/>
              </w:rPr>
            </w:pPr>
            <w:r w:rsidRPr="006D635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6D635C">
                <w:rPr>
                  <w:rStyle w:val="Hipercze"/>
                  <w:rFonts w:ascii="Poppins" w:hAnsi="Poppins" w:cs="Poppins"/>
                </w:rPr>
                <w:t>https://platformazakupowa.pl/pn/zgm_gorzow/proceedings</w:t>
              </w:r>
            </w:hyperlink>
          </w:p>
        </w:tc>
      </w:tr>
      <w:tr w:rsidR="00456AF7" w:rsidRPr="006D635C" w14:paraId="2C3AED18" w14:textId="77777777" w:rsidTr="006D635C">
        <w:trPr>
          <w:trHeight w:val="1773"/>
        </w:trPr>
        <w:tc>
          <w:tcPr>
            <w:tcW w:w="9057" w:type="dxa"/>
            <w:tcMar>
              <w:top w:w="216" w:type="dxa"/>
              <w:left w:w="115" w:type="dxa"/>
              <w:bottom w:w="216" w:type="dxa"/>
              <w:right w:w="115" w:type="dxa"/>
            </w:tcMar>
          </w:tcPr>
          <w:p w14:paraId="1E4939A1" w14:textId="77777777" w:rsidR="00BE6483" w:rsidRPr="006D635C" w:rsidRDefault="00BE6483" w:rsidP="00BE6483">
            <w:pPr>
              <w:spacing w:after="0" w:line="360" w:lineRule="auto"/>
              <w:rPr>
                <w:rFonts w:ascii="Poppins" w:hAnsi="Poppins" w:cs="Poppins"/>
              </w:rPr>
            </w:pPr>
            <w:r w:rsidRPr="006D635C">
              <w:rPr>
                <w:rFonts w:ascii="Poppins" w:hAnsi="Poppins" w:cs="Poppins"/>
              </w:rPr>
              <w:t>Zapoznałem/</w:t>
            </w:r>
            <w:proofErr w:type="spellStart"/>
            <w:r w:rsidRPr="006D635C">
              <w:rPr>
                <w:rFonts w:ascii="Poppins" w:hAnsi="Poppins" w:cs="Poppins"/>
              </w:rPr>
              <w:t>am</w:t>
            </w:r>
            <w:proofErr w:type="spellEnd"/>
            <w:r w:rsidRPr="006D635C">
              <w:rPr>
                <w:rFonts w:ascii="Poppins" w:hAnsi="Poppins" w:cs="Poppins"/>
              </w:rPr>
              <w:t xml:space="preserve"> się z treścią i nie wnoszę zastrzeżeń:</w:t>
            </w:r>
          </w:p>
          <w:p w14:paraId="7A34A715" w14:textId="77777777" w:rsidR="00BE6483" w:rsidRPr="006D635C" w:rsidRDefault="00BE6483" w:rsidP="00B74F0D">
            <w:pPr>
              <w:numPr>
                <w:ilvl w:val="0"/>
                <w:numId w:val="29"/>
              </w:numPr>
              <w:tabs>
                <w:tab w:val="num" w:pos="644"/>
              </w:tabs>
              <w:spacing w:after="0" w:line="240" w:lineRule="auto"/>
              <w:ind w:left="644"/>
              <w:jc w:val="left"/>
              <w:rPr>
                <w:rFonts w:ascii="Poppins" w:hAnsi="Poppins" w:cs="Poppins"/>
              </w:rPr>
            </w:pPr>
            <w:r w:rsidRPr="006D635C">
              <w:rPr>
                <w:rFonts w:ascii="Poppins" w:hAnsi="Poppins" w:cs="Poppins"/>
              </w:rPr>
              <w:t>Główny Księgowy ………………</w:t>
            </w:r>
          </w:p>
          <w:p w14:paraId="50FAC96A" w14:textId="77777777" w:rsidR="00BE6483" w:rsidRPr="006D635C" w:rsidRDefault="00BE6483" w:rsidP="00BE6483">
            <w:pPr>
              <w:spacing w:after="0"/>
              <w:ind w:left="708"/>
              <w:rPr>
                <w:rFonts w:ascii="Poppins" w:hAnsi="Poppins" w:cs="Poppins"/>
                <w:sz w:val="16"/>
                <w:szCs w:val="16"/>
              </w:rPr>
            </w:pPr>
            <w:r w:rsidRPr="006D635C">
              <w:rPr>
                <w:rFonts w:ascii="Poppins" w:hAnsi="Poppins" w:cs="Poppins"/>
                <w:sz w:val="16"/>
                <w:szCs w:val="16"/>
              </w:rPr>
              <w:t>/pod względem finansowym/</w:t>
            </w:r>
          </w:p>
          <w:p w14:paraId="25ED71EA" w14:textId="1BF17529" w:rsidR="00CE130C" w:rsidRPr="006D635C" w:rsidRDefault="00CE130C" w:rsidP="00B74F0D">
            <w:pPr>
              <w:numPr>
                <w:ilvl w:val="0"/>
                <w:numId w:val="29"/>
              </w:numPr>
              <w:tabs>
                <w:tab w:val="num" w:pos="644"/>
              </w:tabs>
              <w:spacing w:after="0" w:line="240" w:lineRule="auto"/>
              <w:ind w:left="644"/>
              <w:jc w:val="left"/>
              <w:rPr>
                <w:rFonts w:ascii="Poppins" w:hAnsi="Poppins" w:cs="Poppins"/>
              </w:rPr>
            </w:pPr>
            <w:r w:rsidRPr="006D635C">
              <w:rPr>
                <w:rFonts w:ascii="Poppins" w:hAnsi="Poppins" w:cs="Poppins"/>
              </w:rPr>
              <w:t>Radca Prawny ………………</w:t>
            </w:r>
          </w:p>
          <w:p w14:paraId="70B35E70" w14:textId="574508E0" w:rsidR="00456AF7" w:rsidRPr="006D635C" w:rsidRDefault="00CE130C" w:rsidP="006D635C">
            <w:pPr>
              <w:spacing w:after="0"/>
              <w:ind w:left="708"/>
              <w:rPr>
                <w:rFonts w:ascii="Poppins" w:hAnsi="Poppins" w:cs="Poppins"/>
                <w:sz w:val="16"/>
                <w:szCs w:val="16"/>
              </w:rPr>
            </w:pPr>
            <w:r w:rsidRPr="006D635C">
              <w:rPr>
                <w:rFonts w:ascii="Poppins" w:hAnsi="Poppins" w:cs="Poppins"/>
                <w:sz w:val="16"/>
                <w:szCs w:val="16"/>
              </w:rPr>
              <w:t>/pod względem formalno-prawnym/</w:t>
            </w:r>
          </w:p>
        </w:tc>
      </w:tr>
    </w:tbl>
    <w:tbl>
      <w:tblPr>
        <w:tblpPr w:leftFromText="187" w:rightFromText="187" w:vertAnchor="page" w:horzAnchor="margin" w:tblpXSpec="right" w:tblpY="11611"/>
        <w:tblW w:w="1899" w:type="pct"/>
        <w:tblLook w:val="04A0" w:firstRow="1" w:lastRow="0" w:firstColumn="1" w:lastColumn="0" w:noHBand="0" w:noVBand="1"/>
      </w:tblPr>
      <w:tblGrid>
        <w:gridCol w:w="3572"/>
      </w:tblGrid>
      <w:tr w:rsidR="000F0889" w:rsidRPr="000F0889" w14:paraId="2FB11ADC" w14:textId="77777777" w:rsidTr="006D635C">
        <w:tc>
          <w:tcPr>
            <w:tcW w:w="3572" w:type="dxa"/>
            <w:tcMar>
              <w:top w:w="216" w:type="dxa"/>
              <w:left w:w="115" w:type="dxa"/>
              <w:bottom w:w="216" w:type="dxa"/>
              <w:right w:w="115" w:type="dxa"/>
            </w:tcMar>
          </w:tcPr>
          <w:p w14:paraId="494863DA"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 xml:space="preserve">Zatwierdził Dyrektor ZGM </w:t>
            </w:r>
          </w:p>
          <w:p w14:paraId="792B8300" w14:textId="77777777" w:rsidR="006D635C" w:rsidRPr="000F0889" w:rsidRDefault="006D635C" w:rsidP="006D635C">
            <w:pPr>
              <w:pStyle w:val="Bezodstpw"/>
              <w:rPr>
                <w:rFonts w:ascii="Poppins" w:hAnsi="Poppins" w:cs="Poppins"/>
                <w:sz w:val="24"/>
                <w:szCs w:val="24"/>
              </w:rPr>
            </w:pPr>
          </w:p>
          <w:p w14:paraId="154D8AEB"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Paweł Nowacki</w:t>
            </w:r>
          </w:p>
          <w:p w14:paraId="5AD70CD8" w14:textId="77777777" w:rsidR="006D635C" w:rsidRPr="000F0889" w:rsidRDefault="006D635C" w:rsidP="006D635C">
            <w:pPr>
              <w:pStyle w:val="Bezodstpw"/>
              <w:rPr>
                <w:rFonts w:ascii="Poppins" w:hAnsi="Poppins" w:cs="Poppins"/>
                <w:i/>
                <w:sz w:val="20"/>
                <w:szCs w:val="20"/>
              </w:rPr>
            </w:pPr>
            <w:r w:rsidRPr="000F0889">
              <w:rPr>
                <w:rFonts w:ascii="Poppins" w:hAnsi="Poppins" w:cs="Poppins"/>
                <w:i/>
                <w:sz w:val="20"/>
                <w:szCs w:val="20"/>
              </w:rPr>
              <w:t>(pieczęć i podpis na oryginale)</w:t>
            </w:r>
          </w:p>
          <w:p w14:paraId="4010D841" w14:textId="6910DEE0" w:rsidR="006D635C" w:rsidRPr="000F0889" w:rsidRDefault="006D635C" w:rsidP="006D635C">
            <w:pPr>
              <w:pStyle w:val="Bezodstpw"/>
              <w:rPr>
                <w:rFonts w:ascii="Poppins" w:hAnsi="Poppins" w:cs="Poppins"/>
                <w:sz w:val="28"/>
                <w:szCs w:val="28"/>
              </w:rPr>
            </w:pPr>
            <w:r w:rsidRPr="000F0889">
              <w:rPr>
                <w:rFonts w:ascii="Poppins" w:hAnsi="Poppins" w:cs="Poppins"/>
                <w:sz w:val="28"/>
                <w:szCs w:val="28"/>
              </w:rPr>
              <w:t>202</w:t>
            </w:r>
            <w:r w:rsidR="00734E3A">
              <w:rPr>
                <w:rFonts w:ascii="Poppins" w:hAnsi="Poppins" w:cs="Poppins"/>
                <w:sz w:val="28"/>
                <w:szCs w:val="28"/>
              </w:rPr>
              <w:t>5</w:t>
            </w:r>
            <w:r w:rsidR="009269E0">
              <w:rPr>
                <w:rFonts w:ascii="Poppins" w:hAnsi="Poppins" w:cs="Poppins"/>
                <w:sz w:val="28"/>
                <w:szCs w:val="28"/>
              </w:rPr>
              <w:t>-06-</w:t>
            </w:r>
            <w:r w:rsidR="002B1C8C">
              <w:rPr>
                <w:rFonts w:ascii="Poppins" w:hAnsi="Poppins" w:cs="Poppins"/>
                <w:sz w:val="28"/>
                <w:szCs w:val="28"/>
              </w:rPr>
              <w:t>05</w:t>
            </w:r>
          </w:p>
          <w:p w14:paraId="7FE18AD6" w14:textId="77777777" w:rsidR="006D635C" w:rsidRPr="000F0889" w:rsidRDefault="006D635C" w:rsidP="006D635C">
            <w:pPr>
              <w:pStyle w:val="Bezodstpw"/>
              <w:rPr>
                <w:rFonts w:ascii="Poppins" w:hAnsi="Poppins" w:cs="Poppins"/>
                <w:sz w:val="28"/>
                <w:szCs w:val="28"/>
              </w:rPr>
            </w:pPr>
          </w:p>
          <w:p w14:paraId="614503D6" w14:textId="77777777" w:rsidR="006D635C" w:rsidRPr="000F0889" w:rsidRDefault="006D635C" w:rsidP="006D635C">
            <w:pPr>
              <w:pStyle w:val="Bezodstpw"/>
              <w:rPr>
                <w:rFonts w:ascii="Poppins" w:hAnsi="Poppins" w:cs="Poppins"/>
              </w:rPr>
            </w:pPr>
          </w:p>
        </w:tc>
      </w:tr>
    </w:tbl>
    <w:p w14:paraId="538615DD" w14:textId="77777777" w:rsidR="00136E62" w:rsidRPr="00461B89" w:rsidRDefault="00136E62" w:rsidP="00461B89">
      <w:pPr>
        <w:pStyle w:val="Nagwekspisutreci"/>
        <w:spacing w:line="240" w:lineRule="auto"/>
        <w:rPr>
          <w:rFonts w:ascii="Poppins" w:hAnsi="Poppins" w:cs="Poppins"/>
          <w:sz w:val="18"/>
          <w:szCs w:val="18"/>
        </w:rPr>
      </w:pPr>
      <w:r w:rsidRPr="00461B89">
        <w:rPr>
          <w:rFonts w:ascii="Poppins" w:hAnsi="Poppins" w:cs="Poppins"/>
          <w:sz w:val="18"/>
          <w:szCs w:val="18"/>
        </w:rPr>
        <w:lastRenderedPageBreak/>
        <w:t>Spis treści</w:t>
      </w:r>
    </w:p>
    <w:p w14:paraId="3F368A96" w14:textId="119F08CE" w:rsidR="00461B89" w:rsidRPr="00461B89" w:rsidRDefault="00136E62" w:rsidP="00461B89">
      <w:pPr>
        <w:pStyle w:val="Spistreci1"/>
        <w:rPr>
          <w:rFonts w:cstheme="minorBidi"/>
          <w:noProof/>
          <w:kern w:val="2"/>
          <w:sz w:val="18"/>
          <w:szCs w:val="18"/>
          <w:lang w:eastAsia="pl-PL"/>
          <w14:ligatures w14:val="standardContextual"/>
        </w:rPr>
      </w:pPr>
      <w:r w:rsidRPr="00461B89">
        <w:rPr>
          <w:rFonts w:ascii="Poppins" w:hAnsi="Poppins" w:cs="Poppins"/>
          <w:b/>
          <w:bCs/>
          <w:sz w:val="18"/>
          <w:szCs w:val="18"/>
        </w:rPr>
        <w:fldChar w:fldCharType="begin"/>
      </w:r>
      <w:r w:rsidRPr="00461B89">
        <w:rPr>
          <w:rFonts w:ascii="Poppins" w:hAnsi="Poppins" w:cs="Poppins"/>
          <w:b/>
          <w:bCs/>
          <w:sz w:val="18"/>
          <w:szCs w:val="18"/>
        </w:rPr>
        <w:instrText xml:space="preserve"> TOC \o "1-3" \h \z \u </w:instrText>
      </w:r>
      <w:r w:rsidRPr="00461B89">
        <w:rPr>
          <w:rFonts w:ascii="Poppins" w:hAnsi="Poppins" w:cs="Poppins"/>
          <w:b/>
          <w:bCs/>
          <w:sz w:val="18"/>
          <w:szCs w:val="18"/>
        </w:rPr>
        <w:fldChar w:fldCharType="separate"/>
      </w:r>
      <w:hyperlink w:anchor="_Toc170808802" w:history="1">
        <w:r w:rsidR="00461B89" w:rsidRPr="00461B89">
          <w:rPr>
            <w:rStyle w:val="Hipercze"/>
            <w:rFonts w:ascii="Poppins" w:hAnsi="Poppins" w:cs="Poppins"/>
            <w:noProof/>
            <w:sz w:val="18"/>
            <w:szCs w:val="18"/>
          </w:rPr>
          <w:t>I. Informacje ogólne</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_Toc170808802 \h </w:instrText>
        </w:r>
        <w:r w:rsidR="00461B89" w:rsidRPr="00461B89">
          <w:rPr>
            <w:noProof/>
            <w:webHidden/>
            <w:sz w:val="18"/>
            <w:szCs w:val="18"/>
          </w:rPr>
        </w:r>
        <w:r w:rsidR="00461B89" w:rsidRPr="00461B89">
          <w:rPr>
            <w:noProof/>
            <w:webHidden/>
            <w:sz w:val="18"/>
            <w:szCs w:val="18"/>
          </w:rPr>
          <w:fldChar w:fldCharType="separate"/>
        </w:r>
        <w:r w:rsidR="002B1C8C">
          <w:rPr>
            <w:noProof/>
            <w:webHidden/>
            <w:sz w:val="18"/>
            <w:szCs w:val="18"/>
          </w:rPr>
          <w:t>2</w:t>
        </w:r>
        <w:r w:rsidR="00461B89" w:rsidRPr="00461B89">
          <w:rPr>
            <w:noProof/>
            <w:webHidden/>
            <w:sz w:val="18"/>
            <w:szCs w:val="18"/>
          </w:rPr>
          <w:fldChar w:fldCharType="end"/>
        </w:r>
      </w:hyperlink>
    </w:p>
    <w:p w14:paraId="2A6F60E7" w14:textId="3B00C0F2"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03" w:history="1">
        <w:r w:rsidRPr="00461B89">
          <w:rPr>
            <w:rStyle w:val="Hipercze"/>
            <w:rFonts w:ascii="Poppins" w:hAnsi="Poppins" w:cs="Poppins"/>
            <w:noProof/>
            <w:sz w:val="18"/>
            <w:szCs w:val="18"/>
          </w:rPr>
          <w:t>1. Dane zamawiającego: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_Toc170808803 \h </w:instrText>
        </w:r>
        <w:r w:rsidRPr="00461B89">
          <w:rPr>
            <w:noProof/>
            <w:webHidden/>
            <w:sz w:val="18"/>
            <w:szCs w:val="18"/>
          </w:rPr>
        </w:r>
        <w:r w:rsidRPr="00461B89">
          <w:rPr>
            <w:noProof/>
            <w:webHidden/>
            <w:sz w:val="18"/>
            <w:szCs w:val="18"/>
          </w:rPr>
          <w:fldChar w:fldCharType="separate"/>
        </w:r>
        <w:r w:rsidR="002B1C8C">
          <w:rPr>
            <w:noProof/>
            <w:webHidden/>
            <w:sz w:val="18"/>
            <w:szCs w:val="18"/>
          </w:rPr>
          <w:t>2</w:t>
        </w:r>
        <w:r w:rsidRPr="00461B89">
          <w:rPr>
            <w:noProof/>
            <w:webHidden/>
            <w:sz w:val="18"/>
            <w:szCs w:val="18"/>
          </w:rPr>
          <w:fldChar w:fldCharType="end"/>
        </w:r>
      </w:hyperlink>
    </w:p>
    <w:p w14:paraId="0DE5518B" w14:textId="66EB2F30"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4" w:history="1">
        <w:r w:rsidRPr="00461B89">
          <w:rPr>
            <w:rStyle w:val="Hipercze"/>
            <w:rFonts w:ascii="Poppins" w:hAnsi="Poppins" w:cs="Poppins"/>
            <w:noProof/>
            <w:sz w:val="18"/>
            <w:szCs w:val="18"/>
          </w:rPr>
          <w:t>2.</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_Toc170808804 \h </w:instrText>
        </w:r>
        <w:r w:rsidRPr="00461B89">
          <w:rPr>
            <w:noProof/>
            <w:webHidden/>
            <w:sz w:val="18"/>
            <w:szCs w:val="18"/>
          </w:rPr>
        </w:r>
        <w:r w:rsidRPr="00461B89">
          <w:rPr>
            <w:noProof/>
            <w:webHidden/>
            <w:sz w:val="18"/>
            <w:szCs w:val="18"/>
          </w:rPr>
          <w:fldChar w:fldCharType="separate"/>
        </w:r>
        <w:r w:rsidR="002B1C8C">
          <w:rPr>
            <w:noProof/>
            <w:webHidden/>
            <w:sz w:val="18"/>
            <w:szCs w:val="18"/>
          </w:rPr>
          <w:t>2</w:t>
        </w:r>
        <w:r w:rsidRPr="00461B89">
          <w:rPr>
            <w:noProof/>
            <w:webHidden/>
            <w:sz w:val="18"/>
            <w:szCs w:val="18"/>
          </w:rPr>
          <w:fldChar w:fldCharType="end"/>
        </w:r>
      </w:hyperlink>
    </w:p>
    <w:p w14:paraId="3175E9E2" w14:textId="71F0FB30"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5" w:history="1">
        <w:r w:rsidRPr="00461B89">
          <w:rPr>
            <w:rStyle w:val="Hipercze"/>
            <w:rFonts w:ascii="Poppins" w:hAnsi="Poppins" w:cs="Poppins"/>
            <w:noProof/>
            <w:sz w:val="18"/>
            <w:szCs w:val="18"/>
          </w:rPr>
          <w:t>3.</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Tryb udzielenia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_Toc170808805 \h </w:instrText>
        </w:r>
        <w:r w:rsidRPr="00461B89">
          <w:rPr>
            <w:noProof/>
            <w:webHidden/>
            <w:sz w:val="18"/>
            <w:szCs w:val="18"/>
          </w:rPr>
        </w:r>
        <w:r w:rsidRPr="00461B89">
          <w:rPr>
            <w:noProof/>
            <w:webHidden/>
            <w:sz w:val="18"/>
            <w:szCs w:val="18"/>
          </w:rPr>
          <w:fldChar w:fldCharType="separate"/>
        </w:r>
        <w:r w:rsidR="002B1C8C">
          <w:rPr>
            <w:noProof/>
            <w:webHidden/>
            <w:sz w:val="18"/>
            <w:szCs w:val="18"/>
          </w:rPr>
          <w:t>2</w:t>
        </w:r>
        <w:r w:rsidRPr="00461B89">
          <w:rPr>
            <w:noProof/>
            <w:webHidden/>
            <w:sz w:val="18"/>
            <w:szCs w:val="18"/>
          </w:rPr>
          <w:fldChar w:fldCharType="end"/>
        </w:r>
      </w:hyperlink>
    </w:p>
    <w:p w14:paraId="139A5946" w14:textId="12F7FFEA" w:rsidR="00461B89" w:rsidRPr="00461B89" w:rsidRDefault="00461B89" w:rsidP="00461B89">
      <w:pPr>
        <w:pStyle w:val="Spistreci1"/>
        <w:rPr>
          <w:rFonts w:cstheme="minorBidi"/>
          <w:noProof/>
          <w:kern w:val="2"/>
          <w:sz w:val="18"/>
          <w:szCs w:val="18"/>
          <w:lang w:eastAsia="pl-PL"/>
          <w14:ligatures w14:val="standardContextual"/>
        </w:rPr>
      </w:pPr>
      <w:hyperlink w:anchor="_Toc170808806" w:history="1">
        <w:r w:rsidRPr="00461B89">
          <w:rPr>
            <w:rStyle w:val="Hipercze"/>
            <w:rFonts w:ascii="Poppins" w:hAnsi="Poppins" w:cs="Poppins"/>
            <w:noProof/>
            <w:sz w:val="18"/>
            <w:szCs w:val="18"/>
          </w:rPr>
          <w:t>II. Opis przedmiotu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_Toc170808806 \h </w:instrText>
        </w:r>
        <w:r w:rsidRPr="00461B89">
          <w:rPr>
            <w:noProof/>
            <w:webHidden/>
            <w:sz w:val="18"/>
            <w:szCs w:val="18"/>
          </w:rPr>
        </w:r>
        <w:r w:rsidRPr="00461B89">
          <w:rPr>
            <w:noProof/>
            <w:webHidden/>
            <w:sz w:val="18"/>
            <w:szCs w:val="18"/>
          </w:rPr>
          <w:fldChar w:fldCharType="separate"/>
        </w:r>
        <w:r w:rsidR="002B1C8C">
          <w:rPr>
            <w:noProof/>
            <w:webHidden/>
            <w:sz w:val="18"/>
            <w:szCs w:val="18"/>
          </w:rPr>
          <w:t>4</w:t>
        </w:r>
        <w:r w:rsidRPr="00461B89">
          <w:rPr>
            <w:noProof/>
            <w:webHidden/>
            <w:sz w:val="18"/>
            <w:szCs w:val="18"/>
          </w:rPr>
          <w:fldChar w:fldCharType="end"/>
        </w:r>
      </w:hyperlink>
    </w:p>
    <w:p w14:paraId="235F8190" w14:textId="51B0D904" w:rsidR="00461B89" w:rsidRPr="00461B89" w:rsidRDefault="00461B89" w:rsidP="00461B89">
      <w:pPr>
        <w:pStyle w:val="Spistreci1"/>
        <w:rPr>
          <w:rFonts w:cstheme="minorBidi"/>
          <w:noProof/>
          <w:kern w:val="2"/>
          <w:sz w:val="18"/>
          <w:szCs w:val="18"/>
          <w:lang w:eastAsia="pl-PL"/>
          <w14:ligatures w14:val="standardContextual"/>
        </w:rPr>
      </w:pPr>
      <w:hyperlink w:anchor="_Toc170808807" w:history="1">
        <w:r w:rsidRPr="00461B89">
          <w:rPr>
            <w:rStyle w:val="Hipercze"/>
            <w:rFonts w:ascii="Poppins" w:hAnsi="Poppins" w:cs="Poppins"/>
            <w:noProof/>
            <w:sz w:val="18"/>
            <w:szCs w:val="18"/>
          </w:rPr>
          <w:t>III. Termin wykonania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_Toc170808807 \h </w:instrText>
        </w:r>
        <w:r w:rsidRPr="00461B89">
          <w:rPr>
            <w:noProof/>
            <w:webHidden/>
            <w:sz w:val="18"/>
            <w:szCs w:val="18"/>
          </w:rPr>
        </w:r>
        <w:r w:rsidRPr="00461B89">
          <w:rPr>
            <w:noProof/>
            <w:webHidden/>
            <w:sz w:val="18"/>
            <w:szCs w:val="18"/>
          </w:rPr>
          <w:fldChar w:fldCharType="separate"/>
        </w:r>
        <w:r w:rsidR="002B1C8C">
          <w:rPr>
            <w:noProof/>
            <w:webHidden/>
            <w:sz w:val="18"/>
            <w:szCs w:val="18"/>
          </w:rPr>
          <w:t>9</w:t>
        </w:r>
        <w:r w:rsidRPr="00461B89">
          <w:rPr>
            <w:noProof/>
            <w:webHidden/>
            <w:sz w:val="18"/>
            <w:szCs w:val="18"/>
          </w:rPr>
          <w:fldChar w:fldCharType="end"/>
        </w:r>
      </w:hyperlink>
    </w:p>
    <w:p w14:paraId="21FA2E75" w14:textId="0BD0F7C1" w:rsidR="00461B89" w:rsidRPr="00461B89" w:rsidRDefault="00461B89" w:rsidP="00461B89">
      <w:pPr>
        <w:pStyle w:val="Spistreci1"/>
        <w:rPr>
          <w:rFonts w:cstheme="minorBidi"/>
          <w:noProof/>
          <w:kern w:val="2"/>
          <w:sz w:val="18"/>
          <w:szCs w:val="18"/>
          <w:lang w:eastAsia="pl-PL"/>
          <w14:ligatures w14:val="standardContextual"/>
        </w:rPr>
      </w:pPr>
      <w:hyperlink w:anchor="_Toc170808808" w:history="1">
        <w:r w:rsidRPr="00461B89">
          <w:rPr>
            <w:rStyle w:val="Hipercze"/>
            <w:rFonts w:ascii="Poppins" w:hAnsi="Poppins" w:cs="Poppins"/>
            <w:noProof/>
            <w:sz w:val="18"/>
            <w:szCs w:val="18"/>
          </w:rPr>
          <w:t>IV. Projektowane postanowienia umowy w sprawie zamówienia publicznego, które zostaną wprowadzone do treści tej umowy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_Toc170808808 \h </w:instrText>
        </w:r>
        <w:r w:rsidRPr="00461B89">
          <w:rPr>
            <w:noProof/>
            <w:webHidden/>
            <w:sz w:val="18"/>
            <w:szCs w:val="18"/>
          </w:rPr>
        </w:r>
        <w:r w:rsidRPr="00461B89">
          <w:rPr>
            <w:noProof/>
            <w:webHidden/>
            <w:sz w:val="18"/>
            <w:szCs w:val="18"/>
          </w:rPr>
          <w:fldChar w:fldCharType="separate"/>
        </w:r>
        <w:r w:rsidR="002B1C8C">
          <w:rPr>
            <w:noProof/>
            <w:webHidden/>
            <w:sz w:val="18"/>
            <w:szCs w:val="18"/>
          </w:rPr>
          <w:t>9</w:t>
        </w:r>
        <w:r w:rsidRPr="00461B89">
          <w:rPr>
            <w:noProof/>
            <w:webHidden/>
            <w:sz w:val="18"/>
            <w:szCs w:val="18"/>
          </w:rPr>
          <w:fldChar w:fldCharType="end"/>
        </w:r>
      </w:hyperlink>
    </w:p>
    <w:p w14:paraId="15D4FA60" w14:textId="7DDBBDEE" w:rsidR="00461B89" w:rsidRPr="00461B89" w:rsidRDefault="00461B89" w:rsidP="00461B89">
      <w:pPr>
        <w:pStyle w:val="Spistreci1"/>
        <w:rPr>
          <w:rFonts w:cstheme="minorBidi"/>
          <w:noProof/>
          <w:kern w:val="2"/>
          <w:sz w:val="18"/>
          <w:szCs w:val="18"/>
          <w:lang w:eastAsia="pl-PL"/>
          <w14:ligatures w14:val="standardContextual"/>
        </w:rPr>
      </w:pPr>
      <w:hyperlink w:anchor="_Toc170808809" w:history="1">
        <w:r w:rsidRPr="00461B89">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_Toc170808809 \h </w:instrText>
        </w:r>
        <w:r w:rsidRPr="00461B89">
          <w:rPr>
            <w:noProof/>
            <w:webHidden/>
            <w:sz w:val="18"/>
            <w:szCs w:val="18"/>
          </w:rPr>
        </w:r>
        <w:r w:rsidRPr="00461B89">
          <w:rPr>
            <w:noProof/>
            <w:webHidden/>
            <w:sz w:val="18"/>
            <w:szCs w:val="18"/>
          </w:rPr>
          <w:fldChar w:fldCharType="separate"/>
        </w:r>
        <w:r w:rsidR="002B1C8C">
          <w:rPr>
            <w:noProof/>
            <w:webHidden/>
            <w:sz w:val="18"/>
            <w:szCs w:val="18"/>
          </w:rPr>
          <w:t>9</w:t>
        </w:r>
        <w:r w:rsidRPr="00461B89">
          <w:rPr>
            <w:noProof/>
            <w:webHidden/>
            <w:sz w:val="18"/>
            <w:szCs w:val="18"/>
          </w:rPr>
          <w:fldChar w:fldCharType="end"/>
        </w:r>
      </w:hyperlink>
    </w:p>
    <w:p w14:paraId="2695ED5F" w14:textId="414EF2E4" w:rsidR="00461B89" w:rsidRPr="00461B89" w:rsidRDefault="00461B89" w:rsidP="00461B89">
      <w:pPr>
        <w:pStyle w:val="Spistreci1"/>
        <w:rPr>
          <w:rFonts w:cstheme="minorBidi"/>
          <w:noProof/>
          <w:kern w:val="2"/>
          <w:sz w:val="18"/>
          <w:szCs w:val="18"/>
          <w:lang w:eastAsia="pl-PL"/>
          <w14:ligatures w14:val="standardContextual"/>
        </w:rPr>
      </w:pPr>
      <w:hyperlink w:anchor="_Toc170808810" w:history="1">
        <w:r w:rsidRPr="00461B89">
          <w:rPr>
            <w:rStyle w:val="Hipercze"/>
            <w:rFonts w:ascii="Poppins" w:hAnsi="Poppins" w:cs="Poppins"/>
            <w:noProof/>
            <w:sz w:val="18"/>
            <w:szCs w:val="18"/>
          </w:rPr>
          <w:t>VI. Termin związania ofertą</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_Toc170808810 \h </w:instrText>
        </w:r>
        <w:r w:rsidRPr="00461B89">
          <w:rPr>
            <w:noProof/>
            <w:webHidden/>
            <w:sz w:val="18"/>
            <w:szCs w:val="18"/>
          </w:rPr>
        </w:r>
        <w:r w:rsidRPr="00461B89">
          <w:rPr>
            <w:noProof/>
            <w:webHidden/>
            <w:sz w:val="18"/>
            <w:szCs w:val="18"/>
          </w:rPr>
          <w:fldChar w:fldCharType="separate"/>
        </w:r>
        <w:r w:rsidR="002B1C8C">
          <w:rPr>
            <w:noProof/>
            <w:webHidden/>
            <w:sz w:val="18"/>
            <w:szCs w:val="18"/>
          </w:rPr>
          <w:t>12</w:t>
        </w:r>
        <w:r w:rsidRPr="00461B89">
          <w:rPr>
            <w:noProof/>
            <w:webHidden/>
            <w:sz w:val="18"/>
            <w:szCs w:val="18"/>
          </w:rPr>
          <w:fldChar w:fldCharType="end"/>
        </w:r>
      </w:hyperlink>
    </w:p>
    <w:p w14:paraId="60C02DB3" w14:textId="1333EAE6" w:rsidR="00461B89" w:rsidRPr="00461B89" w:rsidRDefault="00461B89" w:rsidP="00461B89">
      <w:pPr>
        <w:pStyle w:val="Spistreci1"/>
        <w:rPr>
          <w:rFonts w:cstheme="minorBidi"/>
          <w:noProof/>
          <w:kern w:val="2"/>
          <w:sz w:val="18"/>
          <w:szCs w:val="18"/>
          <w:lang w:eastAsia="pl-PL"/>
          <w14:ligatures w14:val="standardContextual"/>
        </w:rPr>
      </w:pPr>
      <w:hyperlink w:anchor="_Toc170808811" w:history="1">
        <w:r w:rsidRPr="00461B89">
          <w:rPr>
            <w:rStyle w:val="Hipercze"/>
            <w:rFonts w:ascii="Poppins" w:hAnsi="Poppins" w:cs="Poppins"/>
            <w:noProof/>
            <w:sz w:val="18"/>
            <w:szCs w:val="18"/>
          </w:rPr>
          <w:t>VII. Podstawy wykluczenia i warunki udziału w postępowaniu</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_Toc170808811 \h </w:instrText>
        </w:r>
        <w:r w:rsidRPr="00461B89">
          <w:rPr>
            <w:noProof/>
            <w:webHidden/>
            <w:sz w:val="18"/>
            <w:szCs w:val="18"/>
          </w:rPr>
        </w:r>
        <w:r w:rsidRPr="00461B89">
          <w:rPr>
            <w:noProof/>
            <w:webHidden/>
            <w:sz w:val="18"/>
            <w:szCs w:val="18"/>
          </w:rPr>
          <w:fldChar w:fldCharType="separate"/>
        </w:r>
        <w:r w:rsidR="002B1C8C">
          <w:rPr>
            <w:noProof/>
            <w:webHidden/>
            <w:sz w:val="18"/>
            <w:szCs w:val="18"/>
          </w:rPr>
          <w:t>12</w:t>
        </w:r>
        <w:r w:rsidRPr="00461B89">
          <w:rPr>
            <w:noProof/>
            <w:webHidden/>
            <w:sz w:val="18"/>
            <w:szCs w:val="18"/>
          </w:rPr>
          <w:fldChar w:fldCharType="end"/>
        </w:r>
      </w:hyperlink>
    </w:p>
    <w:p w14:paraId="47A62436" w14:textId="7C58F812" w:rsidR="00461B89" w:rsidRPr="00461B89" w:rsidRDefault="00461B89" w:rsidP="00461B89">
      <w:pPr>
        <w:pStyle w:val="Spistreci1"/>
        <w:rPr>
          <w:rFonts w:cstheme="minorBidi"/>
          <w:noProof/>
          <w:kern w:val="2"/>
          <w:sz w:val="18"/>
          <w:szCs w:val="18"/>
          <w:lang w:eastAsia="pl-PL"/>
          <w14:ligatures w14:val="standardContextual"/>
        </w:rPr>
      </w:pPr>
      <w:hyperlink w:anchor="_Toc170808812" w:history="1">
        <w:r w:rsidRPr="00461B89">
          <w:rPr>
            <w:rStyle w:val="Hipercze"/>
            <w:rFonts w:ascii="Poppins" w:hAnsi="Poppins" w:cs="Poppins"/>
            <w:noProof/>
            <w:sz w:val="18"/>
            <w:szCs w:val="18"/>
          </w:rPr>
          <w:t>VIII. Opis sposobu przygotowania oferty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_Toc170808812 \h </w:instrText>
        </w:r>
        <w:r w:rsidRPr="00461B89">
          <w:rPr>
            <w:noProof/>
            <w:webHidden/>
            <w:sz w:val="18"/>
            <w:szCs w:val="18"/>
          </w:rPr>
        </w:r>
        <w:r w:rsidRPr="00461B89">
          <w:rPr>
            <w:noProof/>
            <w:webHidden/>
            <w:sz w:val="18"/>
            <w:szCs w:val="18"/>
          </w:rPr>
          <w:fldChar w:fldCharType="separate"/>
        </w:r>
        <w:r w:rsidR="002B1C8C">
          <w:rPr>
            <w:noProof/>
            <w:webHidden/>
            <w:sz w:val="18"/>
            <w:szCs w:val="18"/>
          </w:rPr>
          <w:t>19</w:t>
        </w:r>
        <w:r w:rsidRPr="00461B89">
          <w:rPr>
            <w:noProof/>
            <w:webHidden/>
            <w:sz w:val="18"/>
            <w:szCs w:val="18"/>
          </w:rPr>
          <w:fldChar w:fldCharType="end"/>
        </w:r>
      </w:hyperlink>
    </w:p>
    <w:p w14:paraId="4BC812F1" w14:textId="1C4A37A3" w:rsidR="00461B89" w:rsidRPr="00461B89" w:rsidRDefault="00461B89" w:rsidP="00461B89">
      <w:pPr>
        <w:pStyle w:val="Spistreci1"/>
        <w:rPr>
          <w:rFonts w:cstheme="minorBidi"/>
          <w:noProof/>
          <w:kern w:val="2"/>
          <w:sz w:val="18"/>
          <w:szCs w:val="18"/>
          <w:lang w:eastAsia="pl-PL"/>
          <w14:ligatures w14:val="standardContextual"/>
        </w:rPr>
      </w:pPr>
      <w:hyperlink w:anchor="_Toc170808813" w:history="1">
        <w:r w:rsidRPr="00461B89">
          <w:rPr>
            <w:rStyle w:val="Hipercze"/>
            <w:rFonts w:ascii="Poppins" w:hAnsi="Poppins" w:cs="Poppins"/>
            <w:noProof/>
            <w:sz w:val="18"/>
            <w:szCs w:val="18"/>
          </w:rPr>
          <w:t>IX. Sposób oraz termin składania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_Toc170808813 \h </w:instrText>
        </w:r>
        <w:r w:rsidRPr="00461B89">
          <w:rPr>
            <w:noProof/>
            <w:webHidden/>
            <w:sz w:val="18"/>
            <w:szCs w:val="18"/>
          </w:rPr>
        </w:r>
        <w:r w:rsidRPr="00461B89">
          <w:rPr>
            <w:noProof/>
            <w:webHidden/>
            <w:sz w:val="18"/>
            <w:szCs w:val="18"/>
          </w:rPr>
          <w:fldChar w:fldCharType="separate"/>
        </w:r>
        <w:r w:rsidR="002B1C8C">
          <w:rPr>
            <w:noProof/>
            <w:webHidden/>
            <w:sz w:val="18"/>
            <w:szCs w:val="18"/>
          </w:rPr>
          <w:t>24</w:t>
        </w:r>
        <w:r w:rsidRPr="00461B89">
          <w:rPr>
            <w:noProof/>
            <w:webHidden/>
            <w:sz w:val="18"/>
            <w:szCs w:val="18"/>
          </w:rPr>
          <w:fldChar w:fldCharType="end"/>
        </w:r>
      </w:hyperlink>
    </w:p>
    <w:p w14:paraId="558B93E5" w14:textId="05639A0B" w:rsidR="00461B89" w:rsidRPr="00461B89" w:rsidRDefault="00461B89" w:rsidP="00461B89">
      <w:pPr>
        <w:pStyle w:val="Spistreci1"/>
        <w:rPr>
          <w:rFonts w:cstheme="minorBidi"/>
          <w:noProof/>
          <w:kern w:val="2"/>
          <w:sz w:val="18"/>
          <w:szCs w:val="18"/>
          <w:lang w:eastAsia="pl-PL"/>
          <w14:ligatures w14:val="standardContextual"/>
        </w:rPr>
      </w:pPr>
      <w:hyperlink w:anchor="_Toc170808814" w:history="1">
        <w:r w:rsidRPr="00461B89">
          <w:rPr>
            <w:rStyle w:val="Hipercze"/>
            <w:rFonts w:ascii="Poppins" w:hAnsi="Poppins" w:cs="Poppins"/>
            <w:noProof/>
            <w:sz w:val="18"/>
            <w:szCs w:val="18"/>
          </w:rPr>
          <w:t>X. Termin otwarcia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_Toc170808814 \h </w:instrText>
        </w:r>
        <w:r w:rsidRPr="00461B89">
          <w:rPr>
            <w:noProof/>
            <w:webHidden/>
            <w:sz w:val="18"/>
            <w:szCs w:val="18"/>
          </w:rPr>
        </w:r>
        <w:r w:rsidRPr="00461B89">
          <w:rPr>
            <w:noProof/>
            <w:webHidden/>
            <w:sz w:val="18"/>
            <w:szCs w:val="18"/>
          </w:rPr>
          <w:fldChar w:fldCharType="separate"/>
        </w:r>
        <w:r w:rsidR="002B1C8C">
          <w:rPr>
            <w:noProof/>
            <w:webHidden/>
            <w:sz w:val="18"/>
            <w:szCs w:val="18"/>
          </w:rPr>
          <w:t>26</w:t>
        </w:r>
        <w:r w:rsidRPr="00461B89">
          <w:rPr>
            <w:noProof/>
            <w:webHidden/>
            <w:sz w:val="18"/>
            <w:szCs w:val="18"/>
          </w:rPr>
          <w:fldChar w:fldCharType="end"/>
        </w:r>
      </w:hyperlink>
    </w:p>
    <w:p w14:paraId="66B5AB0E" w14:textId="3BDB6256" w:rsidR="00461B89" w:rsidRPr="00461B89" w:rsidRDefault="00461B89" w:rsidP="00461B89">
      <w:pPr>
        <w:pStyle w:val="Spistreci1"/>
        <w:rPr>
          <w:rFonts w:cstheme="minorBidi"/>
          <w:noProof/>
          <w:kern w:val="2"/>
          <w:sz w:val="18"/>
          <w:szCs w:val="18"/>
          <w:lang w:eastAsia="pl-PL"/>
          <w14:ligatures w14:val="standardContextual"/>
        </w:rPr>
      </w:pPr>
      <w:hyperlink w:anchor="_Toc170808815" w:history="1">
        <w:r w:rsidRPr="00461B89">
          <w:rPr>
            <w:rStyle w:val="Hipercze"/>
            <w:rFonts w:ascii="Poppins" w:hAnsi="Poppins" w:cs="Poppins"/>
            <w:noProof/>
            <w:sz w:val="18"/>
            <w:szCs w:val="18"/>
          </w:rPr>
          <w:t>XI. Sposób obliczenia ceny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_Toc170808815 \h </w:instrText>
        </w:r>
        <w:r w:rsidRPr="00461B89">
          <w:rPr>
            <w:noProof/>
            <w:webHidden/>
            <w:sz w:val="18"/>
            <w:szCs w:val="18"/>
          </w:rPr>
        </w:r>
        <w:r w:rsidRPr="00461B89">
          <w:rPr>
            <w:noProof/>
            <w:webHidden/>
            <w:sz w:val="18"/>
            <w:szCs w:val="18"/>
          </w:rPr>
          <w:fldChar w:fldCharType="separate"/>
        </w:r>
        <w:r w:rsidR="002B1C8C">
          <w:rPr>
            <w:noProof/>
            <w:webHidden/>
            <w:sz w:val="18"/>
            <w:szCs w:val="18"/>
          </w:rPr>
          <w:t>26</w:t>
        </w:r>
        <w:r w:rsidRPr="00461B89">
          <w:rPr>
            <w:noProof/>
            <w:webHidden/>
            <w:sz w:val="18"/>
            <w:szCs w:val="18"/>
          </w:rPr>
          <w:fldChar w:fldCharType="end"/>
        </w:r>
      </w:hyperlink>
    </w:p>
    <w:p w14:paraId="62702362" w14:textId="56ECB683" w:rsidR="00461B89" w:rsidRPr="00461B89" w:rsidRDefault="00461B89" w:rsidP="00461B89">
      <w:pPr>
        <w:pStyle w:val="Spistreci1"/>
        <w:rPr>
          <w:rFonts w:cstheme="minorBidi"/>
          <w:noProof/>
          <w:kern w:val="2"/>
          <w:sz w:val="18"/>
          <w:szCs w:val="18"/>
          <w:lang w:eastAsia="pl-PL"/>
          <w14:ligatures w14:val="standardContextual"/>
        </w:rPr>
      </w:pPr>
      <w:hyperlink w:anchor="_Toc170808816" w:history="1">
        <w:r w:rsidRPr="00461B89">
          <w:rPr>
            <w:rStyle w:val="Hipercze"/>
            <w:rFonts w:ascii="Poppins" w:hAnsi="Poppins" w:cs="Poppins"/>
            <w:noProof/>
            <w:sz w:val="18"/>
            <w:szCs w:val="18"/>
          </w:rPr>
          <w:t>XII. Opis kryteriów oceny ofert, wraz z podaniem wag tych kryteriów i sposobu oceny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_Toc170808816 \h </w:instrText>
        </w:r>
        <w:r w:rsidRPr="00461B89">
          <w:rPr>
            <w:noProof/>
            <w:webHidden/>
            <w:sz w:val="18"/>
            <w:szCs w:val="18"/>
          </w:rPr>
        </w:r>
        <w:r w:rsidRPr="00461B89">
          <w:rPr>
            <w:noProof/>
            <w:webHidden/>
            <w:sz w:val="18"/>
            <w:szCs w:val="18"/>
          </w:rPr>
          <w:fldChar w:fldCharType="separate"/>
        </w:r>
        <w:r w:rsidR="002B1C8C">
          <w:rPr>
            <w:noProof/>
            <w:webHidden/>
            <w:sz w:val="18"/>
            <w:szCs w:val="18"/>
          </w:rPr>
          <w:t>30</w:t>
        </w:r>
        <w:r w:rsidRPr="00461B89">
          <w:rPr>
            <w:noProof/>
            <w:webHidden/>
            <w:sz w:val="18"/>
            <w:szCs w:val="18"/>
          </w:rPr>
          <w:fldChar w:fldCharType="end"/>
        </w:r>
      </w:hyperlink>
    </w:p>
    <w:p w14:paraId="030A44A4" w14:textId="14C69E3D" w:rsidR="00461B89" w:rsidRPr="00461B89" w:rsidRDefault="00461B89" w:rsidP="00461B89">
      <w:pPr>
        <w:pStyle w:val="Spistreci1"/>
        <w:rPr>
          <w:rFonts w:cstheme="minorBidi"/>
          <w:noProof/>
          <w:kern w:val="2"/>
          <w:sz w:val="18"/>
          <w:szCs w:val="18"/>
          <w:lang w:eastAsia="pl-PL"/>
          <w14:ligatures w14:val="standardContextual"/>
        </w:rPr>
      </w:pPr>
      <w:hyperlink w:anchor="_Toc170808817" w:history="1">
        <w:r w:rsidRPr="00461B89">
          <w:rPr>
            <w:rStyle w:val="Hipercze"/>
            <w:rFonts w:ascii="Poppins" w:hAnsi="Poppins" w:cs="Poppins"/>
            <w:noProof/>
            <w:sz w:val="18"/>
            <w:szCs w:val="18"/>
          </w:rPr>
          <w:t>XIII. Informacje o formalnościach, jakie muszą zostać dopełnione po wyborze oferty w celu zawarcia umowy w sprawie zamówienia publicznego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_Toc170808817 \h </w:instrText>
        </w:r>
        <w:r w:rsidRPr="00461B89">
          <w:rPr>
            <w:noProof/>
            <w:webHidden/>
            <w:sz w:val="18"/>
            <w:szCs w:val="18"/>
          </w:rPr>
        </w:r>
        <w:r w:rsidRPr="00461B89">
          <w:rPr>
            <w:noProof/>
            <w:webHidden/>
            <w:sz w:val="18"/>
            <w:szCs w:val="18"/>
          </w:rPr>
          <w:fldChar w:fldCharType="separate"/>
        </w:r>
        <w:r w:rsidR="002B1C8C">
          <w:rPr>
            <w:noProof/>
            <w:webHidden/>
            <w:sz w:val="18"/>
            <w:szCs w:val="18"/>
          </w:rPr>
          <w:t>31</w:t>
        </w:r>
        <w:r w:rsidRPr="00461B89">
          <w:rPr>
            <w:noProof/>
            <w:webHidden/>
            <w:sz w:val="18"/>
            <w:szCs w:val="18"/>
          </w:rPr>
          <w:fldChar w:fldCharType="end"/>
        </w:r>
      </w:hyperlink>
    </w:p>
    <w:p w14:paraId="3BF7F97B" w14:textId="0684D1A5" w:rsidR="00461B89" w:rsidRPr="00461B89" w:rsidRDefault="00461B89" w:rsidP="00461B89">
      <w:pPr>
        <w:pStyle w:val="Spistreci1"/>
        <w:rPr>
          <w:rFonts w:cstheme="minorBidi"/>
          <w:noProof/>
          <w:kern w:val="2"/>
          <w:sz w:val="18"/>
          <w:szCs w:val="18"/>
          <w:lang w:eastAsia="pl-PL"/>
          <w14:ligatures w14:val="standardContextual"/>
        </w:rPr>
      </w:pPr>
      <w:hyperlink w:anchor="_Toc170808818" w:history="1">
        <w:r w:rsidRPr="00461B89">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_Toc170808818 \h </w:instrText>
        </w:r>
        <w:r w:rsidRPr="00461B89">
          <w:rPr>
            <w:noProof/>
            <w:webHidden/>
            <w:sz w:val="18"/>
            <w:szCs w:val="18"/>
          </w:rPr>
        </w:r>
        <w:r w:rsidRPr="00461B89">
          <w:rPr>
            <w:noProof/>
            <w:webHidden/>
            <w:sz w:val="18"/>
            <w:szCs w:val="18"/>
          </w:rPr>
          <w:fldChar w:fldCharType="separate"/>
        </w:r>
        <w:r w:rsidR="002B1C8C">
          <w:rPr>
            <w:noProof/>
            <w:webHidden/>
            <w:sz w:val="18"/>
            <w:szCs w:val="18"/>
          </w:rPr>
          <w:t>32</w:t>
        </w:r>
        <w:r w:rsidRPr="00461B89">
          <w:rPr>
            <w:noProof/>
            <w:webHidden/>
            <w:sz w:val="18"/>
            <w:szCs w:val="18"/>
          </w:rPr>
          <w:fldChar w:fldCharType="end"/>
        </w:r>
      </w:hyperlink>
    </w:p>
    <w:p w14:paraId="332ABC7A" w14:textId="2469AAA9" w:rsidR="00461B89" w:rsidRPr="00461B89" w:rsidRDefault="00461B89" w:rsidP="00461B89">
      <w:pPr>
        <w:pStyle w:val="Spistreci1"/>
        <w:rPr>
          <w:rFonts w:cstheme="minorBidi"/>
          <w:noProof/>
          <w:kern w:val="2"/>
          <w:sz w:val="18"/>
          <w:szCs w:val="18"/>
          <w:lang w:eastAsia="pl-PL"/>
          <w14:ligatures w14:val="standardContextual"/>
        </w:rPr>
      </w:pPr>
      <w:hyperlink w:anchor="_Toc170808819" w:history="1">
        <w:r w:rsidRPr="00461B89">
          <w:rPr>
            <w:rStyle w:val="Hipercze"/>
            <w:rFonts w:ascii="Poppins" w:hAnsi="Poppins" w:cs="Poppins"/>
            <w:noProof/>
            <w:sz w:val="18"/>
            <w:szCs w:val="18"/>
          </w:rPr>
          <w:t>XV. Pouczenie o środkach ochrony prawnej przysługujących Wykonawcy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_Toc170808819 \h </w:instrText>
        </w:r>
        <w:r w:rsidRPr="00461B89">
          <w:rPr>
            <w:noProof/>
            <w:webHidden/>
            <w:sz w:val="18"/>
            <w:szCs w:val="18"/>
          </w:rPr>
        </w:r>
        <w:r w:rsidRPr="00461B89">
          <w:rPr>
            <w:noProof/>
            <w:webHidden/>
            <w:sz w:val="18"/>
            <w:szCs w:val="18"/>
          </w:rPr>
          <w:fldChar w:fldCharType="separate"/>
        </w:r>
        <w:r w:rsidR="002B1C8C">
          <w:rPr>
            <w:noProof/>
            <w:webHidden/>
            <w:sz w:val="18"/>
            <w:szCs w:val="18"/>
          </w:rPr>
          <w:t>33</w:t>
        </w:r>
        <w:r w:rsidRPr="00461B89">
          <w:rPr>
            <w:noProof/>
            <w:webHidden/>
            <w:sz w:val="18"/>
            <w:szCs w:val="18"/>
          </w:rPr>
          <w:fldChar w:fldCharType="end"/>
        </w:r>
      </w:hyperlink>
    </w:p>
    <w:p w14:paraId="098D682B" w14:textId="1134ACD1" w:rsidR="00461B89" w:rsidRPr="00461B89" w:rsidRDefault="00461B89" w:rsidP="00461B89">
      <w:pPr>
        <w:pStyle w:val="Spistreci1"/>
        <w:rPr>
          <w:rFonts w:cstheme="minorBidi"/>
          <w:noProof/>
          <w:kern w:val="2"/>
          <w:sz w:val="18"/>
          <w:szCs w:val="18"/>
          <w:lang w:eastAsia="pl-PL"/>
          <w14:ligatures w14:val="standardContextual"/>
        </w:rPr>
      </w:pPr>
      <w:hyperlink w:anchor="_Toc170808820" w:history="1">
        <w:r w:rsidRPr="00461B89">
          <w:rPr>
            <w:rStyle w:val="Hipercze"/>
            <w:rFonts w:ascii="Poppins" w:hAnsi="Poppins" w:cs="Poppins"/>
            <w:noProof/>
            <w:sz w:val="18"/>
            <w:szCs w:val="18"/>
          </w:rPr>
          <w:t>XVI. Pozostałe informacje</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_Toc170808820 \h </w:instrText>
        </w:r>
        <w:r w:rsidRPr="00461B89">
          <w:rPr>
            <w:noProof/>
            <w:webHidden/>
            <w:sz w:val="18"/>
            <w:szCs w:val="18"/>
          </w:rPr>
        </w:r>
        <w:r w:rsidRPr="00461B89">
          <w:rPr>
            <w:noProof/>
            <w:webHidden/>
            <w:sz w:val="18"/>
            <w:szCs w:val="18"/>
          </w:rPr>
          <w:fldChar w:fldCharType="separate"/>
        </w:r>
        <w:r w:rsidR="002B1C8C">
          <w:rPr>
            <w:noProof/>
            <w:webHidden/>
            <w:sz w:val="18"/>
            <w:szCs w:val="18"/>
          </w:rPr>
          <w:t>33</w:t>
        </w:r>
        <w:r w:rsidRPr="00461B89">
          <w:rPr>
            <w:noProof/>
            <w:webHidden/>
            <w:sz w:val="18"/>
            <w:szCs w:val="18"/>
          </w:rPr>
          <w:fldChar w:fldCharType="end"/>
        </w:r>
      </w:hyperlink>
    </w:p>
    <w:p w14:paraId="10E1F6EA" w14:textId="3F87B78D" w:rsidR="00461B89" w:rsidRPr="00461B89" w:rsidRDefault="00461B89" w:rsidP="00461B89">
      <w:pPr>
        <w:pStyle w:val="Spistreci1"/>
        <w:rPr>
          <w:rFonts w:cstheme="minorBidi"/>
          <w:noProof/>
          <w:kern w:val="2"/>
          <w:sz w:val="18"/>
          <w:szCs w:val="18"/>
          <w:lang w:eastAsia="pl-PL"/>
          <w14:ligatures w14:val="standardContextual"/>
        </w:rPr>
      </w:pPr>
      <w:hyperlink w:anchor="_Toc170808821" w:history="1">
        <w:r w:rsidRPr="00461B89">
          <w:rPr>
            <w:rStyle w:val="Hipercze"/>
            <w:rFonts w:ascii="Poppins" w:hAnsi="Poppins" w:cs="Poppins"/>
            <w:noProof/>
            <w:sz w:val="18"/>
            <w:szCs w:val="18"/>
          </w:rPr>
          <w:t>XVII. Informacja w zakresie ochrony danych osobowych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_Toc170808821 \h </w:instrText>
        </w:r>
        <w:r w:rsidRPr="00461B89">
          <w:rPr>
            <w:noProof/>
            <w:webHidden/>
            <w:sz w:val="18"/>
            <w:szCs w:val="18"/>
          </w:rPr>
        </w:r>
        <w:r w:rsidRPr="00461B89">
          <w:rPr>
            <w:noProof/>
            <w:webHidden/>
            <w:sz w:val="18"/>
            <w:szCs w:val="18"/>
          </w:rPr>
          <w:fldChar w:fldCharType="separate"/>
        </w:r>
        <w:r w:rsidR="002B1C8C">
          <w:rPr>
            <w:noProof/>
            <w:webHidden/>
            <w:sz w:val="18"/>
            <w:szCs w:val="18"/>
          </w:rPr>
          <w:t>34</w:t>
        </w:r>
        <w:r w:rsidRPr="00461B89">
          <w:rPr>
            <w:noProof/>
            <w:webHidden/>
            <w:sz w:val="18"/>
            <w:szCs w:val="18"/>
          </w:rPr>
          <w:fldChar w:fldCharType="end"/>
        </w:r>
      </w:hyperlink>
    </w:p>
    <w:p w14:paraId="47CA38D0" w14:textId="1E30970A" w:rsidR="00461B89" w:rsidRPr="00461B89" w:rsidRDefault="00461B89" w:rsidP="00461B89">
      <w:pPr>
        <w:pStyle w:val="Spistreci1"/>
        <w:rPr>
          <w:rFonts w:cstheme="minorBidi"/>
          <w:noProof/>
          <w:kern w:val="2"/>
          <w:sz w:val="18"/>
          <w:szCs w:val="18"/>
          <w:lang w:eastAsia="pl-PL"/>
          <w14:ligatures w14:val="standardContextual"/>
        </w:rPr>
      </w:pPr>
      <w:hyperlink w:anchor="_Toc170808822" w:history="1">
        <w:r w:rsidRPr="00461B89">
          <w:rPr>
            <w:rStyle w:val="Hipercze"/>
            <w:rFonts w:ascii="Poppins" w:hAnsi="Poppins" w:cs="Poppins"/>
            <w:noProof/>
            <w:sz w:val="18"/>
            <w:szCs w:val="18"/>
          </w:rPr>
          <w:t>XVIII. Załączniki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_Toc170808822 \h </w:instrText>
        </w:r>
        <w:r w:rsidRPr="00461B89">
          <w:rPr>
            <w:noProof/>
            <w:webHidden/>
            <w:sz w:val="18"/>
            <w:szCs w:val="18"/>
          </w:rPr>
        </w:r>
        <w:r w:rsidRPr="00461B89">
          <w:rPr>
            <w:noProof/>
            <w:webHidden/>
            <w:sz w:val="18"/>
            <w:szCs w:val="18"/>
          </w:rPr>
          <w:fldChar w:fldCharType="separate"/>
        </w:r>
        <w:r w:rsidR="002B1C8C">
          <w:rPr>
            <w:noProof/>
            <w:webHidden/>
            <w:sz w:val="18"/>
            <w:szCs w:val="18"/>
          </w:rPr>
          <w:t>35</w:t>
        </w:r>
        <w:r w:rsidRPr="00461B89">
          <w:rPr>
            <w:noProof/>
            <w:webHidden/>
            <w:sz w:val="18"/>
            <w:szCs w:val="18"/>
          </w:rPr>
          <w:fldChar w:fldCharType="end"/>
        </w:r>
      </w:hyperlink>
    </w:p>
    <w:p w14:paraId="33F25A2E" w14:textId="4905477B"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3" w:history="1">
        <w:r w:rsidRPr="00461B89">
          <w:rPr>
            <w:rStyle w:val="Hipercze"/>
            <w:rFonts w:ascii="Poppins" w:hAnsi="Poppins" w:cs="Poppins"/>
            <w:noProof/>
            <w:sz w:val="18"/>
            <w:szCs w:val="18"/>
          </w:rPr>
          <w:t>Załącznik nr 1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_Toc170808823 \h </w:instrText>
        </w:r>
        <w:r w:rsidRPr="00461B89">
          <w:rPr>
            <w:noProof/>
            <w:webHidden/>
            <w:sz w:val="18"/>
            <w:szCs w:val="18"/>
          </w:rPr>
        </w:r>
        <w:r w:rsidRPr="00461B89">
          <w:rPr>
            <w:noProof/>
            <w:webHidden/>
            <w:sz w:val="18"/>
            <w:szCs w:val="18"/>
          </w:rPr>
          <w:fldChar w:fldCharType="separate"/>
        </w:r>
        <w:r w:rsidR="002B1C8C">
          <w:rPr>
            <w:noProof/>
            <w:webHidden/>
            <w:sz w:val="18"/>
            <w:szCs w:val="18"/>
          </w:rPr>
          <w:t>37</w:t>
        </w:r>
        <w:r w:rsidRPr="00461B89">
          <w:rPr>
            <w:noProof/>
            <w:webHidden/>
            <w:sz w:val="18"/>
            <w:szCs w:val="18"/>
          </w:rPr>
          <w:fldChar w:fldCharType="end"/>
        </w:r>
      </w:hyperlink>
    </w:p>
    <w:p w14:paraId="737A6FA6" w14:textId="4C36DEF0"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4" w:history="1">
        <w:r w:rsidRPr="00461B89">
          <w:rPr>
            <w:rStyle w:val="Hipercze"/>
            <w:rFonts w:ascii="Poppins" w:hAnsi="Poppins" w:cs="Poppins"/>
            <w:noProof/>
            <w:sz w:val="18"/>
            <w:szCs w:val="18"/>
          </w:rPr>
          <w:t>Załącznik nr 2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_Toc170808824 \h </w:instrText>
        </w:r>
        <w:r w:rsidRPr="00461B89">
          <w:rPr>
            <w:noProof/>
            <w:webHidden/>
            <w:sz w:val="18"/>
            <w:szCs w:val="18"/>
          </w:rPr>
        </w:r>
        <w:r w:rsidRPr="00461B89">
          <w:rPr>
            <w:noProof/>
            <w:webHidden/>
            <w:sz w:val="18"/>
            <w:szCs w:val="18"/>
          </w:rPr>
          <w:fldChar w:fldCharType="separate"/>
        </w:r>
        <w:r w:rsidR="002B1C8C">
          <w:rPr>
            <w:noProof/>
            <w:webHidden/>
            <w:sz w:val="18"/>
            <w:szCs w:val="18"/>
          </w:rPr>
          <w:t>41</w:t>
        </w:r>
        <w:r w:rsidRPr="00461B89">
          <w:rPr>
            <w:noProof/>
            <w:webHidden/>
            <w:sz w:val="18"/>
            <w:szCs w:val="18"/>
          </w:rPr>
          <w:fldChar w:fldCharType="end"/>
        </w:r>
      </w:hyperlink>
    </w:p>
    <w:p w14:paraId="3B1A2472" w14:textId="3939B1A4"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5" w:history="1">
        <w:r w:rsidRPr="00461B89">
          <w:rPr>
            <w:rStyle w:val="Hipercze"/>
            <w:rFonts w:ascii="Poppins" w:hAnsi="Poppins" w:cs="Poppins"/>
            <w:noProof/>
            <w:sz w:val="18"/>
            <w:szCs w:val="18"/>
          </w:rPr>
          <w:t>Załącznik nr 3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_Toc170808825 \h </w:instrText>
        </w:r>
        <w:r w:rsidRPr="00461B89">
          <w:rPr>
            <w:noProof/>
            <w:webHidden/>
            <w:sz w:val="18"/>
            <w:szCs w:val="18"/>
          </w:rPr>
        </w:r>
        <w:r w:rsidRPr="00461B89">
          <w:rPr>
            <w:noProof/>
            <w:webHidden/>
            <w:sz w:val="18"/>
            <w:szCs w:val="18"/>
          </w:rPr>
          <w:fldChar w:fldCharType="separate"/>
        </w:r>
        <w:r w:rsidR="002B1C8C">
          <w:rPr>
            <w:noProof/>
            <w:webHidden/>
            <w:sz w:val="18"/>
            <w:szCs w:val="18"/>
          </w:rPr>
          <w:t>41</w:t>
        </w:r>
        <w:r w:rsidRPr="00461B89">
          <w:rPr>
            <w:noProof/>
            <w:webHidden/>
            <w:sz w:val="18"/>
            <w:szCs w:val="18"/>
          </w:rPr>
          <w:fldChar w:fldCharType="end"/>
        </w:r>
      </w:hyperlink>
    </w:p>
    <w:p w14:paraId="74F50E0A" w14:textId="1B88E4C9"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6" w:history="1">
        <w:r w:rsidRPr="00461B89">
          <w:rPr>
            <w:rStyle w:val="Hipercze"/>
            <w:rFonts w:ascii="Poppins" w:hAnsi="Poppins" w:cs="Poppins"/>
            <w:noProof/>
            <w:sz w:val="18"/>
            <w:szCs w:val="18"/>
          </w:rPr>
          <w:t>Załącznik nr 4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_Toc170808826 \h </w:instrText>
        </w:r>
        <w:r w:rsidRPr="00461B89">
          <w:rPr>
            <w:noProof/>
            <w:webHidden/>
            <w:sz w:val="18"/>
            <w:szCs w:val="18"/>
          </w:rPr>
        </w:r>
        <w:r w:rsidRPr="00461B89">
          <w:rPr>
            <w:noProof/>
            <w:webHidden/>
            <w:sz w:val="18"/>
            <w:szCs w:val="18"/>
          </w:rPr>
          <w:fldChar w:fldCharType="separate"/>
        </w:r>
        <w:r w:rsidR="002B1C8C">
          <w:rPr>
            <w:noProof/>
            <w:webHidden/>
            <w:sz w:val="18"/>
            <w:szCs w:val="18"/>
          </w:rPr>
          <w:t>42</w:t>
        </w:r>
        <w:r w:rsidRPr="00461B89">
          <w:rPr>
            <w:noProof/>
            <w:webHidden/>
            <w:sz w:val="18"/>
            <w:szCs w:val="18"/>
          </w:rPr>
          <w:fldChar w:fldCharType="end"/>
        </w:r>
      </w:hyperlink>
    </w:p>
    <w:p w14:paraId="782893A9" w14:textId="22CE0399"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7" w:history="1">
        <w:r w:rsidRPr="00461B89">
          <w:rPr>
            <w:rStyle w:val="Hipercze"/>
            <w:rFonts w:ascii="Poppins" w:hAnsi="Poppins" w:cs="Poppins"/>
            <w:noProof/>
            <w:sz w:val="18"/>
            <w:szCs w:val="18"/>
          </w:rPr>
          <w:t>Załącznik nr 5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_Toc170808827 \h </w:instrText>
        </w:r>
        <w:r w:rsidRPr="00461B89">
          <w:rPr>
            <w:noProof/>
            <w:webHidden/>
            <w:sz w:val="18"/>
            <w:szCs w:val="18"/>
          </w:rPr>
        </w:r>
        <w:r w:rsidRPr="00461B89">
          <w:rPr>
            <w:noProof/>
            <w:webHidden/>
            <w:sz w:val="18"/>
            <w:szCs w:val="18"/>
          </w:rPr>
          <w:fldChar w:fldCharType="separate"/>
        </w:r>
        <w:r w:rsidR="002B1C8C">
          <w:rPr>
            <w:noProof/>
            <w:webHidden/>
            <w:sz w:val="18"/>
            <w:szCs w:val="18"/>
          </w:rPr>
          <w:t>43</w:t>
        </w:r>
        <w:r w:rsidRPr="00461B89">
          <w:rPr>
            <w:noProof/>
            <w:webHidden/>
            <w:sz w:val="18"/>
            <w:szCs w:val="18"/>
          </w:rPr>
          <w:fldChar w:fldCharType="end"/>
        </w:r>
      </w:hyperlink>
    </w:p>
    <w:p w14:paraId="463C21E3" w14:textId="47B5A850" w:rsidR="00F25682" w:rsidRPr="006D635C" w:rsidRDefault="00136E62" w:rsidP="00461B89">
      <w:pPr>
        <w:pStyle w:val="Nagwek1"/>
        <w:spacing w:line="240" w:lineRule="auto"/>
        <w:rPr>
          <w:rFonts w:ascii="Poppins" w:hAnsi="Poppins" w:cs="Poppins"/>
          <w:sz w:val="24"/>
          <w:szCs w:val="24"/>
        </w:rPr>
      </w:pPr>
      <w:r w:rsidRPr="00461B89">
        <w:rPr>
          <w:rFonts w:ascii="Poppins" w:hAnsi="Poppins" w:cs="Poppins"/>
          <w:sz w:val="18"/>
          <w:szCs w:val="18"/>
        </w:rP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70808802"/>
      <w:r w:rsidR="00F25682" w:rsidRPr="006D635C">
        <w:rPr>
          <w:rFonts w:ascii="Poppins" w:hAnsi="Poppins" w:cs="Poppins"/>
          <w:sz w:val="24"/>
          <w:szCs w:val="24"/>
        </w:rPr>
        <w:t xml:space="preserve">I. </w:t>
      </w:r>
      <w:bookmarkEnd w:id="0"/>
      <w:bookmarkEnd w:id="1"/>
      <w:bookmarkEnd w:id="2"/>
      <w:bookmarkEnd w:id="3"/>
      <w:bookmarkEnd w:id="4"/>
      <w:bookmarkEnd w:id="5"/>
      <w:bookmarkEnd w:id="6"/>
      <w:bookmarkEnd w:id="7"/>
      <w:bookmarkEnd w:id="8"/>
      <w:r w:rsidR="00BB53A6" w:rsidRPr="006D635C">
        <w:rPr>
          <w:rFonts w:ascii="Poppins" w:hAnsi="Poppins" w:cs="Poppins"/>
          <w:sz w:val="24"/>
          <w:szCs w:val="24"/>
        </w:rPr>
        <w:t>Informacje ogólne</w:t>
      </w:r>
      <w:bookmarkEnd w:id="9"/>
      <w:bookmarkEnd w:id="10"/>
      <w:bookmarkEnd w:id="11"/>
      <w:bookmarkEnd w:id="12"/>
      <w:bookmarkEnd w:id="13"/>
      <w:bookmarkEnd w:id="14"/>
    </w:p>
    <w:p w14:paraId="558CB735" w14:textId="77777777" w:rsidR="00BB53A6" w:rsidRPr="006D635C" w:rsidRDefault="00BB53A6" w:rsidP="00A7199B">
      <w:pPr>
        <w:pStyle w:val="Nagwek2"/>
        <w:rPr>
          <w:rFonts w:ascii="Poppins" w:hAnsi="Poppins" w:cs="Poppins"/>
          <w:sz w:val="22"/>
          <w:szCs w:val="22"/>
        </w:rPr>
      </w:pPr>
      <w:bookmarkStart w:id="15" w:name="_Toc170808803"/>
      <w:r w:rsidRPr="006D635C">
        <w:rPr>
          <w:rFonts w:ascii="Poppins" w:hAnsi="Poppins" w:cs="Poppins"/>
          <w:sz w:val="22"/>
          <w:szCs w:val="22"/>
        </w:rPr>
        <w:t>1. Dane zamawiającego:</w:t>
      </w:r>
      <w:bookmarkEnd w:id="15"/>
    </w:p>
    <w:p w14:paraId="1F317A13" w14:textId="77777777" w:rsidR="00D851A1" w:rsidRPr="006D635C" w:rsidRDefault="00D851A1" w:rsidP="00A7199B">
      <w:pPr>
        <w:rPr>
          <w:rFonts w:ascii="Poppins" w:hAnsi="Poppins" w:cs="Poppins"/>
        </w:rPr>
      </w:pPr>
      <w:r w:rsidRPr="006D635C">
        <w:rPr>
          <w:rFonts w:ascii="Poppins" w:hAnsi="Poppins" w:cs="Poppins"/>
        </w:rPr>
        <w:t>Miasto Gorzów Wielkopolski – Zakład Gospodarki Mieszkaniow</w:t>
      </w:r>
      <w:r w:rsidR="00887CC2" w:rsidRPr="006D635C">
        <w:rPr>
          <w:rFonts w:ascii="Poppins" w:hAnsi="Poppins" w:cs="Poppins"/>
        </w:rPr>
        <w:t>ej w Gorzowie Wielkopolskim ul. </w:t>
      </w:r>
      <w:r w:rsidRPr="006D635C">
        <w:rPr>
          <w:rFonts w:ascii="Poppins" w:hAnsi="Poppins" w:cs="Poppins"/>
        </w:rPr>
        <w:t>Wełniany Rynek 3, 66-400 Gorz</w:t>
      </w:r>
      <w:r w:rsidR="00340EA5" w:rsidRPr="006D635C">
        <w:rPr>
          <w:rFonts w:ascii="Poppins" w:hAnsi="Poppins" w:cs="Poppins"/>
        </w:rPr>
        <w:t>ów Wlkp. NIP 599-001-96-632 – w </w:t>
      </w:r>
      <w:r w:rsidRPr="006D635C">
        <w:rPr>
          <w:rFonts w:ascii="Poppins" w:hAnsi="Poppins" w:cs="Poppins"/>
        </w:rPr>
        <w:t xml:space="preserve">imieniu którego działa Paweł Nowacki – Dyrektor ZGM, zwany </w:t>
      </w:r>
      <w:r w:rsidR="007431B8" w:rsidRPr="006D635C">
        <w:rPr>
          <w:rFonts w:ascii="Poppins" w:hAnsi="Poppins" w:cs="Poppins"/>
        </w:rPr>
        <w:t>dalej „Zamawiającym</w:t>
      </w:r>
      <w:r w:rsidRPr="006D635C">
        <w:rPr>
          <w:rFonts w:ascii="Poppins" w:hAnsi="Poppins" w:cs="Poppins"/>
        </w:rPr>
        <w:t>”</w:t>
      </w:r>
    </w:p>
    <w:p w14:paraId="4BAA476F" w14:textId="1A835750" w:rsidR="00F25682" w:rsidRPr="006D635C" w:rsidRDefault="00F25682" w:rsidP="00A7199B">
      <w:pPr>
        <w:rPr>
          <w:rFonts w:ascii="Poppins" w:hAnsi="Poppins" w:cs="Poppins"/>
        </w:rPr>
      </w:pPr>
      <w:r w:rsidRPr="006D635C">
        <w:rPr>
          <w:rFonts w:ascii="Poppins" w:hAnsi="Poppins" w:cs="Poppins"/>
        </w:rPr>
        <w:t>Numer</w:t>
      </w:r>
      <w:r w:rsidR="00D851A1" w:rsidRPr="006D635C">
        <w:rPr>
          <w:rFonts w:ascii="Poppins" w:hAnsi="Poppins" w:cs="Poppins"/>
        </w:rPr>
        <w:t xml:space="preserve"> </w:t>
      </w:r>
      <w:r w:rsidRPr="006D635C">
        <w:rPr>
          <w:rFonts w:ascii="Poppins" w:hAnsi="Poppins" w:cs="Poppins"/>
        </w:rPr>
        <w:t>tel.</w:t>
      </w:r>
      <w:r w:rsidRPr="006D635C">
        <w:rPr>
          <w:rFonts w:ascii="Poppins" w:hAnsi="Poppins" w:cs="Poppins"/>
        </w:rPr>
        <w:tab/>
      </w:r>
      <w:r w:rsidR="00D851A1" w:rsidRPr="006D635C">
        <w:rPr>
          <w:rFonts w:ascii="Poppins" w:hAnsi="Poppins" w:cs="Poppins"/>
          <w:lang w:val="en-US"/>
        </w:rPr>
        <w:t>95 738 71 01</w:t>
      </w:r>
    </w:p>
    <w:p w14:paraId="5E83407E" w14:textId="77777777" w:rsidR="00D851A1" w:rsidRPr="006D635C" w:rsidRDefault="007431B8" w:rsidP="00A7199B">
      <w:pPr>
        <w:rPr>
          <w:rFonts w:ascii="Poppins" w:hAnsi="Poppins" w:cs="Poppins"/>
          <w:lang w:val="en-US"/>
        </w:rPr>
      </w:pPr>
      <w:r w:rsidRPr="006D635C">
        <w:rPr>
          <w:rFonts w:ascii="Poppins" w:hAnsi="Poppins" w:cs="Poppins"/>
          <w:lang w:val="en-US"/>
        </w:rPr>
        <w:t>E-mail</w:t>
      </w:r>
      <w:r w:rsidR="00D851A1" w:rsidRPr="006D635C">
        <w:rPr>
          <w:rFonts w:ascii="Poppins" w:hAnsi="Poppins" w:cs="Poppins"/>
          <w:lang w:val="en-US"/>
        </w:rPr>
        <w:t xml:space="preserve">: </w:t>
      </w:r>
      <w:hyperlink r:id="rId10" w:history="1">
        <w:r w:rsidR="00D851A1" w:rsidRPr="006D635C">
          <w:rPr>
            <w:rStyle w:val="Hipercze"/>
            <w:rFonts w:ascii="Poppins" w:hAnsi="Poppins" w:cs="Poppins"/>
            <w:lang w:val="en-US"/>
          </w:rPr>
          <w:t>biuro@zgm.gorzow.pl</w:t>
        </w:r>
      </w:hyperlink>
    </w:p>
    <w:p w14:paraId="6C4E1370" w14:textId="77777777" w:rsidR="00D851A1" w:rsidRPr="006D635C" w:rsidRDefault="007431B8" w:rsidP="00A7199B">
      <w:pPr>
        <w:rPr>
          <w:rFonts w:ascii="Poppins" w:hAnsi="Poppins" w:cs="Poppins"/>
        </w:rPr>
      </w:pPr>
      <w:r w:rsidRPr="006D635C">
        <w:rPr>
          <w:rFonts w:ascii="Poppins" w:hAnsi="Poppins" w:cs="Poppins"/>
        </w:rPr>
        <w:t>Strona</w:t>
      </w:r>
      <w:r w:rsidR="00D851A1" w:rsidRPr="006D635C">
        <w:rPr>
          <w:rFonts w:ascii="Poppins" w:hAnsi="Poppins" w:cs="Poppins"/>
        </w:rPr>
        <w:t xml:space="preserve"> internetowa: </w:t>
      </w:r>
      <w:hyperlink r:id="rId11" w:history="1">
        <w:r w:rsidR="00D851A1" w:rsidRPr="006D635C">
          <w:rPr>
            <w:rStyle w:val="Hipercze"/>
            <w:rFonts w:ascii="Poppins" w:hAnsi="Poppins" w:cs="Poppins"/>
          </w:rPr>
          <w:t>www.zgm.gorzow.pl</w:t>
        </w:r>
      </w:hyperlink>
    </w:p>
    <w:p w14:paraId="347ED5FC" w14:textId="77777777" w:rsidR="00F8092D" w:rsidRPr="006D635C" w:rsidRDefault="00F8092D" w:rsidP="00F8092D">
      <w:pPr>
        <w:rPr>
          <w:rFonts w:ascii="Poppins" w:hAnsi="Poppins" w:cs="Poppins"/>
        </w:rPr>
      </w:pPr>
      <w:r w:rsidRPr="006D635C">
        <w:rPr>
          <w:rFonts w:ascii="Poppins" w:hAnsi="Poppins" w:cs="Poppins"/>
        </w:rPr>
        <w:t xml:space="preserve">Godziny urzędowania: poniedziałek, środa, czwartek: 7.00-15.00; wtorek: 7.00-16.00; </w:t>
      </w:r>
    </w:p>
    <w:p w14:paraId="386C8D60" w14:textId="00E3F194" w:rsidR="00D851A1" w:rsidRPr="006D635C" w:rsidRDefault="00F8092D" w:rsidP="00F8092D">
      <w:pPr>
        <w:ind w:left="2127"/>
        <w:rPr>
          <w:rFonts w:ascii="Poppins" w:hAnsi="Poppins" w:cs="Poppins"/>
        </w:rPr>
      </w:pPr>
      <w:r w:rsidRPr="006D635C">
        <w:rPr>
          <w:rFonts w:ascii="Poppins" w:hAnsi="Poppins" w:cs="Poppins"/>
        </w:rPr>
        <w:t>piątek: 7:00-14:00</w:t>
      </w:r>
    </w:p>
    <w:p w14:paraId="55A85C6F" w14:textId="7AC2C86D" w:rsidR="00DD040F" w:rsidRPr="006D635C" w:rsidRDefault="00F25682" w:rsidP="00B74F0D">
      <w:pPr>
        <w:pStyle w:val="Nagwek2"/>
        <w:numPr>
          <w:ilvl w:val="0"/>
          <w:numId w:val="21"/>
        </w:numPr>
        <w:jc w:val="left"/>
        <w:rPr>
          <w:rFonts w:ascii="Poppins" w:hAnsi="Poppins" w:cs="Poppins"/>
          <w:sz w:val="22"/>
          <w:szCs w:val="22"/>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70808804"/>
      <w:r w:rsidRPr="006D635C">
        <w:rPr>
          <w:rFonts w:ascii="Poppins" w:hAnsi="Poppins" w:cs="Poppins"/>
          <w:sz w:val="22"/>
          <w:szCs w:val="22"/>
        </w:rPr>
        <w:t>Adres strony internetowej, na której udostępniane będą zmiany i</w:t>
      </w:r>
      <w:r w:rsidR="00212617" w:rsidRPr="006D635C">
        <w:rPr>
          <w:rFonts w:ascii="Poppins" w:hAnsi="Poppins" w:cs="Poppins"/>
          <w:sz w:val="22"/>
          <w:szCs w:val="22"/>
        </w:rPr>
        <w:t> </w:t>
      </w:r>
      <w:r w:rsidRPr="006D635C">
        <w:rPr>
          <w:rFonts w:ascii="Poppins" w:hAnsi="Poppins" w:cs="Poppins"/>
          <w:sz w:val="22"/>
          <w:szCs w:val="22"/>
        </w:rPr>
        <w:t>wyjaśnienia treści SWZ oraz inne dokumenty zamówienia bezpośrednio</w:t>
      </w:r>
      <w:r w:rsidR="00D851A1" w:rsidRPr="006D635C">
        <w:rPr>
          <w:rFonts w:ascii="Poppins" w:hAnsi="Poppins" w:cs="Poppins"/>
          <w:sz w:val="22"/>
          <w:szCs w:val="22"/>
        </w:rPr>
        <w:t xml:space="preserve"> </w:t>
      </w:r>
      <w:r w:rsidR="00887CC2" w:rsidRPr="006D635C">
        <w:rPr>
          <w:rFonts w:ascii="Poppins" w:hAnsi="Poppins" w:cs="Poppins"/>
          <w:sz w:val="22"/>
          <w:szCs w:val="22"/>
        </w:rPr>
        <w:t>związane z postępowaniem o </w:t>
      </w:r>
      <w:r w:rsidRPr="006D635C">
        <w:rPr>
          <w:rFonts w:ascii="Poppins" w:hAnsi="Poppins" w:cs="Poppins"/>
          <w:sz w:val="22"/>
          <w:szCs w:val="22"/>
        </w:rPr>
        <w:t>udzielenie zamówienia</w:t>
      </w:r>
      <w:bookmarkEnd w:id="16"/>
      <w:bookmarkEnd w:id="17"/>
      <w:bookmarkEnd w:id="18"/>
      <w:bookmarkEnd w:id="19"/>
      <w:bookmarkEnd w:id="20"/>
      <w:bookmarkEnd w:id="21"/>
      <w:bookmarkEnd w:id="22"/>
      <w:bookmarkEnd w:id="23"/>
      <w:bookmarkEnd w:id="24"/>
      <w:bookmarkEnd w:id="25"/>
    </w:p>
    <w:p w14:paraId="175CEDE0" w14:textId="760F3B5C" w:rsidR="00F25682" w:rsidRPr="006D635C" w:rsidRDefault="00F25682" w:rsidP="00182E26">
      <w:pPr>
        <w:ind w:left="426"/>
        <w:jc w:val="left"/>
        <w:rPr>
          <w:rFonts w:ascii="Poppins" w:hAnsi="Poppins" w:cs="Poppins"/>
        </w:rPr>
      </w:pPr>
      <w:r w:rsidRPr="006D635C">
        <w:rPr>
          <w:rFonts w:ascii="Poppins" w:hAnsi="Poppins" w:cs="Poppins"/>
        </w:rPr>
        <w:t>Zmiany i wyjaśnienia treści SWZ oraz inne dokumenty zam</w:t>
      </w:r>
      <w:r w:rsidR="00887CC2" w:rsidRPr="006D635C">
        <w:rPr>
          <w:rFonts w:ascii="Poppins" w:hAnsi="Poppins" w:cs="Poppins"/>
        </w:rPr>
        <w:t>ówienia bezpośrednio związane z </w:t>
      </w:r>
      <w:r w:rsidRPr="006D635C">
        <w:rPr>
          <w:rFonts w:ascii="Poppins" w:hAnsi="Poppins" w:cs="Poppins"/>
        </w:rPr>
        <w:t>postepowaniem o udzielenie zamówienia będą udostępniane na stronie internetowej</w:t>
      </w:r>
      <w:r w:rsidR="00340EA5" w:rsidRPr="006D635C">
        <w:rPr>
          <w:rFonts w:ascii="Poppins" w:hAnsi="Poppins" w:cs="Poppins"/>
        </w:rPr>
        <w:t xml:space="preserve"> </w:t>
      </w:r>
      <w:hyperlink r:id="rId12" w:history="1">
        <w:r w:rsidR="009269E0" w:rsidRPr="005B244A">
          <w:rPr>
            <w:rStyle w:val="Hipercze"/>
            <w:rFonts w:ascii="Poppins" w:hAnsi="Poppins" w:cs="Poppins"/>
          </w:rPr>
          <w:t>https://platformazakupowa.pl/transakcja/1113176</w:t>
        </w:r>
      </w:hyperlink>
      <w:r w:rsidR="00E610B1" w:rsidRPr="006D635C">
        <w:rPr>
          <w:rFonts w:ascii="Poppins" w:hAnsi="Poppins" w:cs="Poppins"/>
        </w:rPr>
        <w:t xml:space="preserve"> </w:t>
      </w:r>
      <w:r w:rsidR="004946BB" w:rsidRPr="006D635C">
        <w:rPr>
          <w:rFonts w:ascii="Poppins" w:hAnsi="Poppins" w:cs="Poppins"/>
        </w:rPr>
        <w:t xml:space="preserve"> </w:t>
      </w:r>
      <w:r w:rsidR="002B1328" w:rsidRPr="006D635C">
        <w:rPr>
          <w:rFonts w:ascii="Poppins" w:hAnsi="Poppins" w:cs="Poppins"/>
        </w:rPr>
        <w:t xml:space="preserve"> </w:t>
      </w:r>
    </w:p>
    <w:p w14:paraId="3E861B38" w14:textId="243DAB0D" w:rsidR="00F25682" w:rsidRPr="006D635C" w:rsidRDefault="00F25682" w:rsidP="00B74F0D">
      <w:pPr>
        <w:pStyle w:val="Nagwek2"/>
        <w:numPr>
          <w:ilvl w:val="0"/>
          <w:numId w:val="21"/>
        </w:numPr>
        <w:rPr>
          <w:rFonts w:ascii="Poppins" w:hAnsi="Poppins" w:cs="Poppins"/>
          <w:sz w:val="22"/>
          <w:szCs w:val="22"/>
        </w:rPr>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70808805"/>
      <w:r w:rsidRPr="006D635C">
        <w:rPr>
          <w:rFonts w:ascii="Poppins" w:hAnsi="Poppins" w:cs="Poppins"/>
          <w:sz w:val="22"/>
          <w:szCs w:val="22"/>
        </w:rPr>
        <w:t>Tryb udzielenia zamówienia</w:t>
      </w:r>
      <w:bookmarkEnd w:id="26"/>
      <w:bookmarkEnd w:id="27"/>
      <w:bookmarkEnd w:id="28"/>
      <w:bookmarkEnd w:id="29"/>
      <w:bookmarkEnd w:id="30"/>
      <w:bookmarkEnd w:id="31"/>
      <w:bookmarkEnd w:id="32"/>
      <w:bookmarkEnd w:id="33"/>
      <w:bookmarkEnd w:id="34"/>
      <w:bookmarkEnd w:id="35"/>
    </w:p>
    <w:p w14:paraId="4DF147AC" w14:textId="2B45E718" w:rsidR="00FE4EEE" w:rsidRPr="006D635C" w:rsidRDefault="00F25682" w:rsidP="00B74F0D">
      <w:pPr>
        <w:pStyle w:val="Akapitzlist"/>
        <w:numPr>
          <w:ilvl w:val="1"/>
          <w:numId w:val="22"/>
        </w:numPr>
        <w:ind w:hanging="508"/>
        <w:rPr>
          <w:rFonts w:ascii="Poppins" w:hAnsi="Poppins" w:cs="Poppins"/>
        </w:rPr>
      </w:pPr>
      <w:r w:rsidRPr="006D635C">
        <w:rPr>
          <w:rFonts w:ascii="Poppins" w:hAnsi="Poppins" w:cs="Poppins"/>
        </w:rPr>
        <w:t>Postępowanie o udzielenie zamówienia publicznego prowadzone jest w trybie pod</w:t>
      </w:r>
      <w:r w:rsidRPr="006D635C">
        <w:rPr>
          <w:rFonts w:ascii="Poppins" w:hAnsi="Poppins" w:cs="Poppins"/>
        </w:rPr>
        <w:softHyphen/>
        <w:t xml:space="preserve">stawowym, na podstawie </w:t>
      </w:r>
      <w:r w:rsidR="00BD4E13" w:rsidRPr="006D635C">
        <w:rPr>
          <w:rFonts w:ascii="Poppins" w:hAnsi="Poppins" w:cs="Poppins"/>
        </w:rPr>
        <w:t>art. 275 pkt 2</w:t>
      </w:r>
      <w:r w:rsidRPr="006D635C">
        <w:rPr>
          <w:rFonts w:ascii="Poppins" w:hAnsi="Poppins" w:cs="Poppins"/>
        </w:rPr>
        <w:t xml:space="preserve"> ustawy z dnia 11 września 2019 r. - Prawo zamówień publicznych [zwanej dalej także </w:t>
      </w:r>
      <w:proofErr w:type="spellStart"/>
      <w:r w:rsidR="00BC21E2" w:rsidRPr="006D635C">
        <w:rPr>
          <w:rFonts w:ascii="Poppins" w:hAnsi="Poppins" w:cs="Poppins"/>
        </w:rPr>
        <w:t>Pzp</w:t>
      </w:r>
      <w:proofErr w:type="spellEnd"/>
      <w:r w:rsidRPr="006D635C">
        <w:rPr>
          <w:rFonts w:ascii="Poppins" w:hAnsi="Poppins" w:cs="Poppins"/>
        </w:rPr>
        <w:t>].</w:t>
      </w:r>
    </w:p>
    <w:p w14:paraId="1DE9D4CB" w14:textId="4758B397" w:rsidR="00A7199B" w:rsidRPr="006D635C" w:rsidRDefault="009C0364" w:rsidP="00B74F0D">
      <w:pPr>
        <w:pStyle w:val="Akapitzlist"/>
        <w:numPr>
          <w:ilvl w:val="1"/>
          <w:numId w:val="22"/>
        </w:numPr>
        <w:ind w:hanging="508"/>
        <w:rPr>
          <w:rFonts w:ascii="Poppins" w:hAnsi="Poppins" w:cs="Poppins"/>
        </w:rPr>
      </w:pPr>
      <w:r w:rsidRPr="006D635C">
        <w:rPr>
          <w:rFonts w:ascii="Poppins" w:hAnsi="Poppins" w:cs="Poppins"/>
        </w:rPr>
        <w:t xml:space="preserve">Szacunkowa wartość przedmiotowego zamówienia nie przekracza progów </w:t>
      </w:r>
      <w:r w:rsidR="007431B8" w:rsidRPr="006D635C">
        <w:rPr>
          <w:rFonts w:ascii="Poppins" w:hAnsi="Poppins" w:cs="Poppins"/>
        </w:rPr>
        <w:t>unijnych, o jakich</w:t>
      </w:r>
      <w:r w:rsidRPr="006D635C">
        <w:rPr>
          <w:rFonts w:ascii="Poppins" w:hAnsi="Poppins" w:cs="Poppins"/>
        </w:rPr>
        <w:t xml:space="preserve"> mowa w art. 3 </w:t>
      </w:r>
      <w:proofErr w:type="spellStart"/>
      <w:r w:rsidRPr="006D635C">
        <w:rPr>
          <w:rFonts w:ascii="Poppins" w:hAnsi="Poppins" w:cs="Poppins"/>
        </w:rPr>
        <w:t>Pzp</w:t>
      </w:r>
      <w:proofErr w:type="spellEnd"/>
      <w:r w:rsidRPr="006D635C">
        <w:rPr>
          <w:rFonts w:ascii="Poppins" w:hAnsi="Poppins" w:cs="Poppins"/>
        </w:rPr>
        <w:t>.</w:t>
      </w:r>
    </w:p>
    <w:p w14:paraId="0471A862" w14:textId="77777777" w:rsidR="00851841" w:rsidRPr="006D635C" w:rsidRDefault="00825979" w:rsidP="00B74F0D">
      <w:pPr>
        <w:pStyle w:val="Akapitzlist"/>
        <w:numPr>
          <w:ilvl w:val="1"/>
          <w:numId w:val="22"/>
        </w:numPr>
        <w:ind w:hanging="508"/>
        <w:rPr>
          <w:rFonts w:ascii="Poppins" w:hAnsi="Poppins" w:cs="Poppins"/>
        </w:rPr>
      </w:pPr>
      <w:r w:rsidRPr="006D635C">
        <w:rPr>
          <w:rFonts w:ascii="Poppins" w:hAnsi="Poppins" w:cs="Poppins"/>
        </w:rPr>
        <w:t>Zamawiający przewiduje wybór najkorzystniejszej oferty z możl</w:t>
      </w:r>
      <w:r w:rsidR="00BD784B" w:rsidRPr="006D635C">
        <w:rPr>
          <w:rFonts w:ascii="Poppins" w:hAnsi="Poppins" w:cs="Poppins"/>
        </w:rPr>
        <w:t>iwością prowa</w:t>
      </w:r>
      <w:r w:rsidR="00BD784B" w:rsidRPr="006D635C">
        <w:rPr>
          <w:rFonts w:ascii="Poppins" w:hAnsi="Poppins" w:cs="Poppins"/>
        </w:rPr>
        <w:softHyphen/>
        <w:t>dzenia negocjacji</w:t>
      </w:r>
      <w:r w:rsidR="00623740" w:rsidRPr="006D635C">
        <w:rPr>
          <w:rFonts w:ascii="Poppins" w:hAnsi="Poppins" w:cs="Poppins"/>
        </w:rPr>
        <w:t xml:space="preserve">, co oznacza uprawnienie a nie obowiązek </w:t>
      </w:r>
      <w:r w:rsidR="00BD784B" w:rsidRPr="006D635C">
        <w:rPr>
          <w:rFonts w:ascii="Poppins" w:hAnsi="Poppins" w:cs="Poppins"/>
        </w:rPr>
        <w:t>ich przeprowadzenia.</w:t>
      </w:r>
    </w:p>
    <w:p w14:paraId="419A3F53" w14:textId="77777777" w:rsidR="00851841" w:rsidRPr="006D635C" w:rsidRDefault="00476D18" w:rsidP="00A51EF9">
      <w:pPr>
        <w:pStyle w:val="Akapitzlist"/>
        <w:ind w:left="792"/>
        <w:rPr>
          <w:rFonts w:ascii="Poppins" w:hAnsi="Poppins" w:cs="Poppins"/>
        </w:rPr>
      </w:pPr>
      <w:r w:rsidRPr="006D635C">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6D635C" w:rsidRDefault="00BD784B" w:rsidP="00A51EF9">
      <w:pPr>
        <w:pStyle w:val="Akapitzlist"/>
        <w:ind w:left="792"/>
        <w:rPr>
          <w:rFonts w:ascii="Poppins" w:hAnsi="Poppins" w:cs="Poppins"/>
        </w:rPr>
      </w:pPr>
      <w:r w:rsidRPr="006D635C">
        <w:rPr>
          <w:rFonts w:ascii="Poppins" w:hAnsi="Poppins" w:cs="Poppins"/>
        </w:rPr>
        <w:t xml:space="preserve">Jeżeli Zamawiający </w:t>
      </w:r>
      <w:r w:rsidR="00623740" w:rsidRPr="006D635C">
        <w:rPr>
          <w:rFonts w:ascii="Poppins" w:hAnsi="Poppins" w:cs="Poppins"/>
        </w:rPr>
        <w:t>zdecyduje o przeprowadzeniu</w:t>
      </w:r>
      <w:r w:rsidRPr="006D635C">
        <w:rPr>
          <w:rFonts w:ascii="Poppins" w:hAnsi="Poppins" w:cs="Poppins"/>
        </w:rPr>
        <w:t xml:space="preserve"> n</w:t>
      </w:r>
      <w:r w:rsidR="00825979" w:rsidRPr="006D635C">
        <w:rPr>
          <w:rFonts w:ascii="Poppins" w:hAnsi="Poppins" w:cs="Poppins"/>
        </w:rPr>
        <w:t>egocjacj</w:t>
      </w:r>
      <w:r w:rsidRPr="006D635C">
        <w:rPr>
          <w:rFonts w:ascii="Poppins" w:hAnsi="Poppins" w:cs="Poppins"/>
        </w:rPr>
        <w:t>i,</w:t>
      </w:r>
      <w:r w:rsidR="00825979" w:rsidRPr="006D635C">
        <w:rPr>
          <w:rFonts w:ascii="Poppins" w:hAnsi="Poppins" w:cs="Poppins"/>
        </w:rPr>
        <w:t xml:space="preserve"> </w:t>
      </w:r>
      <w:r w:rsidR="00623740" w:rsidRPr="006D635C">
        <w:rPr>
          <w:rFonts w:ascii="Poppins" w:hAnsi="Poppins" w:cs="Poppins"/>
        </w:rPr>
        <w:t>zastrzega sobie pr</w:t>
      </w:r>
      <w:r w:rsidR="00BC15AF" w:rsidRPr="006D635C">
        <w:rPr>
          <w:rFonts w:ascii="Poppins" w:hAnsi="Poppins" w:cs="Poppins"/>
        </w:rPr>
        <w:t>awo do </w:t>
      </w:r>
      <w:r w:rsidR="00623740" w:rsidRPr="006D635C">
        <w:rPr>
          <w:rFonts w:ascii="Poppins" w:hAnsi="Poppins" w:cs="Poppins"/>
        </w:rPr>
        <w:t>skierowania zaproszenia do</w:t>
      </w:r>
      <w:r w:rsidR="00825979" w:rsidRPr="006D635C">
        <w:rPr>
          <w:rFonts w:ascii="Poppins" w:hAnsi="Poppins" w:cs="Poppins"/>
        </w:rPr>
        <w:t xml:space="preserve"> maksymalnie </w:t>
      </w:r>
      <w:r w:rsidR="004B5229" w:rsidRPr="006D635C">
        <w:rPr>
          <w:rFonts w:ascii="Poppins" w:hAnsi="Poppins" w:cs="Poppins"/>
        </w:rPr>
        <w:t>3</w:t>
      </w:r>
      <w:r w:rsidR="00825979" w:rsidRPr="006D635C">
        <w:rPr>
          <w:rFonts w:ascii="Poppins" w:hAnsi="Poppins" w:cs="Poppins"/>
        </w:rPr>
        <w:t xml:space="preserve"> wykonawc</w:t>
      </w:r>
      <w:r w:rsidR="006E48CC" w:rsidRPr="006D635C">
        <w:rPr>
          <w:rFonts w:ascii="Poppins" w:hAnsi="Poppins" w:cs="Poppins"/>
        </w:rPr>
        <w:t>ów</w:t>
      </w:r>
      <w:r w:rsidR="00825979" w:rsidRPr="006D635C">
        <w:rPr>
          <w:rFonts w:ascii="Poppins" w:hAnsi="Poppins" w:cs="Poppins"/>
        </w:rPr>
        <w:t xml:space="preserve">, którzy </w:t>
      </w:r>
      <w:r w:rsidR="00825979" w:rsidRPr="006D635C">
        <w:rPr>
          <w:rFonts w:ascii="Poppins" w:hAnsi="Poppins" w:cs="Poppins"/>
        </w:rPr>
        <w:lastRenderedPageBreak/>
        <w:t>zł</w:t>
      </w:r>
      <w:r w:rsidR="00062639" w:rsidRPr="006D635C">
        <w:rPr>
          <w:rFonts w:ascii="Poppins" w:hAnsi="Poppins" w:cs="Poppins"/>
        </w:rPr>
        <w:t>ożą oferty najkorzystniejsze wg </w:t>
      </w:r>
      <w:r w:rsidR="00825979" w:rsidRPr="006D635C">
        <w:rPr>
          <w:rFonts w:ascii="Poppins" w:hAnsi="Poppins" w:cs="Poppins"/>
        </w:rPr>
        <w:t xml:space="preserve">kryteriów oceny ofert określonych w </w:t>
      </w:r>
      <w:proofErr w:type="spellStart"/>
      <w:r w:rsidR="00825979" w:rsidRPr="006D635C">
        <w:rPr>
          <w:rFonts w:ascii="Poppins" w:hAnsi="Poppins" w:cs="Poppins"/>
        </w:rPr>
        <w:t>swz</w:t>
      </w:r>
      <w:proofErr w:type="spellEnd"/>
      <w:r w:rsidR="00825979" w:rsidRPr="006D635C">
        <w:rPr>
          <w:rFonts w:ascii="Poppins" w:hAnsi="Poppins" w:cs="Poppins"/>
        </w:rPr>
        <w:t>, spośród ofert niepodlegających odrzuceniu.</w:t>
      </w:r>
    </w:p>
    <w:p w14:paraId="401E4ED9" w14:textId="77777777" w:rsidR="00851841" w:rsidRPr="006D635C" w:rsidRDefault="00573D4E" w:rsidP="00A51EF9">
      <w:pPr>
        <w:pStyle w:val="Akapitzlist"/>
        <w:ind w:left="792"/>
        <w:rPr>
          <w:rFonts w:ascii="Poppins" w:hAnsi="Poppins" w:cs="Poppins"/>
        </w:rPr>
      </w:pPr>
      <w:r w:rsidRPr="006D635C">
        <w:rPr>
          <w:rFonts w:ascii="Poppins" w:hAnsi="Poppins" w:cs="Poppins"/>
        </w:rPr>
        <w:t xml:space="preserve">Jeżeli liczba ofert niepodlegających </w:t>
      </w:r>
      <w:r w:rsidR="005F76DF" w:rsidRPr="006D635C">
        <w:rPr>
          <w:rFonts w:ascii="Poppins" w:hAnsi="Poppins" w:cs="Poppins"/>
        </w:rPr>
        <w:t xml:space="preserve">odrzuceniu będzie mniejsza niż </w:t>
      </w:r>
      <w:r w:rsidR="004B5229" w:rsidRPr="006D635C">
        <w:rPr>
          <w:rFonts w:ascii="Poppins" w:hAnsi="Poppins" w:cs="Poppins"/>
        </w:rPr>
        <w:t>3</w:t>
      </w:r>
      <w:r w:rsidR="00062639" w:rsidRPr="006D635C">
        <w:rPr>
          <w:rFonts w:ascii="Poppins" w:hAnsi="Poppins" w:cs="Poppins"/>
        </w:rPr>
        <w:t>, zamawiający zaprosi do </w:t>
      </w:r>
      <w:r w:rsidRPr="006D635C">
        <w:rPr>
          <w:rFonts w:ascii="Poppins" w:hAnsi="Poppins" w:cs="Poppins"/>
        </w:rPr>
        <w:t xml:space="preserve">negocjacji </w:t>
      </w:r>
      <w:r w:rsidR="00BD784B" w:rsidRPr="006D635C">
        <w:rPr>
          <w:rFonts w:ascii="Poppins" w:hAnsi="Poppins" w:cs="Poppins"/>
        </w:rPr>
        <w:t>wszystkich</w:t>
      </w:r>
      <w:r w:rsidRPr="006D635C">
        <w:rPr>
          <w:rFonts w:ascii="Poppins" w:hAnsi="Poppins" w:cs="Poppins"/>
        </w:rPr>
        <w:t xml:space="preserve"> wykonawców.</w:t>
      </w:r>
    </w:p>
    <w:p w14:paraId="7679B146" w14:textId="77777777" w:rsidR="00CB216E" w:rsidRDefault="00623740" w:rsidP="00B74F0D">
      <w:pPr>
        <w:pStyle w:val="Akapitzlist"/>
        <w:numPr>
          <w:ilvl w:val="1"/>
          <w:numId w:val="22"/>
        </w:numPr>
        <w:rPr>
          <w:rFonts w:ascii="Poppins" w:hAnsi="Poppins" w:cs="Poppins"/>
        </w:rPr>
      </w:pPr>
      <w:r w:rsidRPr="00CB216E">
        <w:rPr>
          <w:rFonts w:ascii="Poppins" w:hAnsi="Poppins" w:cs="Poppins"/>
        </w:rPr>
        <w:t xml:space="preserve">W przypadku zdecydowania o przeprowadzeniu negocjacji, w pierwszym kroku Zamawiający poinformuje równocześnie wszystkich </w:t>
      </w:r>
      <w:r w:rsidR="00C826E0" w:rsidRPr="00CB216E">
        <w:rPr>
          <w:rFonts w:ascii="Poppins" w:hAnsi="Poppins" w:cs="Poppins"/>
        </w:rPr>
        <w:t>wykonawców</w:t>
      </w:r>
      <w:r w:rsidRPr="00CB216E">
        <w:rPr>
          <w:rFonts w:ascii="Poppins" w:hAnsi="Poppins" w:cs="Poppins"/>
        </w:rPr>
        <w:t>, którzy złoż</w:t>
      </w:r>
      <w:r w:rsidR="00BC15AF" w:rsidRPr="00CB216E">
        <w:rPr>
          <w:rFonts w:ascii="Poppins" w:hAnsi="Poppins" w:cs="Poppins"/>
        </w:rPr>
        <w:t>yli oferty, o </w:t>
      </w:r>
      <w:r w:rsidRPr="00CB216E">
        <w:rPr>
          <w:rFonts w:ascii="Poppins" w:hAnsi="Poppins" w:cs="Poppins"/>
        </w:rPr>
        <w:t>wykonawcach:</w:t>
      </w:r>
    </w:p>
    <w:p w14:paraId="19698720" w14:textId="5DADFAC1" w:rsidR="006E1744" w:rsidRPr="00CB216E" w:rsidRDefault="006E1744" w:rsidP="00B74F0D">
      <w:pPr>
        <w:pStyle w:val="Akapitzlist"/>
        <w:numPr>
          <w:ilvl w:val="2"/>
          <w:numId w:val="22"/>
        </w:numPr>
        <w:rPr>
          <w:rFonts w:ascii="Poppins" w:hAnsi="Poppins" w:cs="Poppins"/>
        </w:rPr>
      </w:pPr>
      <w:r w:rsidRPr="00CB216E">
        <w:rPr>
          <w:rFonts w:ascii="Poppins" w:hAnsi="Poppins" w:cs="Poppins"/>
        </w:rPr>
        <w:t xml:space="preserve"> </w:t>
      </w:r>
      <w:r w:rsidR="00C826E0" w:rsidRPr="00CB216E">
        <w:rPr>
          <w:rFonts w:ascii="Poppins" w:hAnsi="Poppins" w:cs="Poppins"/>
        </w:rPr>
        <w:t>których oferty nie zostały odrzucone, oraz punktacji przyznanej ofertom w każdym kryterium oceny ofert i łącznej punktacji,</w:t>
      </w:r>
      <w:r w:rsidR="00851841" w:rsidRPr="00CB216E">
        <w:rPr>
          <w:rFonts w:ascii="Poppins" w:hAnsi="Poppins" w:cs="Poppins"/>
        </w:rPr>
        <w:t xml:space="preserve"> </w:t>
      </w:r>
    </w:p>
    <w:p w14:paraId="44DFED4E" w14:textId="00718FB9" w:rsidR="00A51EF9" w:rsidRPr="006D635C" w:rsidRDefault="006E1744" w:rsidP="00B74F0D">
      <w:pPr>
        <w:pStyle w:val="Akapitzlist"/>
        <w:numPr>
          <w:ilvl w:val="2"/>
          <w:numId w:val="22"/>
        </w:numPr>
        <w:rPr>
          <w:rFonts w:ascii="Poppins" w:hAnsi="Poppins" w:cs="Poppins"/>
        </w:rPr>
      </w:pPr>
      <w:r w:rsidRPr="006D635C">
        <w:rPr>
          <w:rFonts w:ascii="Poppins" w:hAnsi="Poppins" w:cs="Poppins"/>
        </w:rPr>
        <w:t xml:space="preserve"> </w:t>
      </w:r>
      <w:r w:rsidR="00C826E0" w:rsidRPr="006D635C">
        <w:rPr>
          <w:rFonts w:ascii="Poppins" w:hAnsi="Poppins" w:cs="Poppins"/>
        </w:rPr>
        <w:t>których oferty zostały odrzucone, podając uzasadnienie faktyczne i prawne</w:t>
      </w:r>
      <w:r w:rsidR="00A51EF9" w:rsidRPr="006D635C">
        <w:rPr>
          <w:rFonts w:ascii="Poppins" w:hAnsi="Poppins" w:cs="Poppins"/>
        </w:rPr>
        <w:t>.</w:t>
      </w:r>
    </w:p>
    <w:p w14:paraId="727CEB3E" w14:textId="18A4CA41" w:rsidR="00851841" w:rsidRPr="006D635C" w:rsidRDefault="00C826E0" w:rsidP="00B74F0D">
      <w:pPr>
        <w:pStyle w:val="Akapitzlist"/>
        <w:numPr>
          <w:ilvl w:val="1"/>
          <w:numId w:val="22"/>
        </w:numPr>
        <w:rPr>
          <w:rFonts w:ascii="Poppins" w:hAnsi="Poppins" w:cs="Poppins"/>
        </w:rPr>
      </w:pPr>
      <w:r w:rsidRPr="006D635C">
        <w:rPr>
          <w:rFonts w:ascii="Poppins" w:hAnsi="Poppins" w:cs="Poppins"/>
        </w:rPr>
        <w:t>Zamawiający w zaproszeniu do negocjacji wskaże miejsce, termin i sposób prowadzenia negocjacji. Negocjacje mogą odbywać się za pośrednictwem komunikatów prywatnych na</w:t>
      </w:r>
      <w:r w:rsidR="00E610B1" w:rsidRPr="006D635C">
        <w:rPr>
          <w:rFonts w:ascii="Poppins" w:hAnsi="Poppins" w:cs="Poppins"/>
        </w:rPr>
        <w:t xml:space="preserve"> </w:t>
      </w:r>
      <w:hyperlink r:id="rId13" w:history="1">
        <w:r w:rsidR="009269E0" w:rsidRPr="005B244A">
          <w:rPr>
            <w:rStyle w:val="Hipercze"/>
            <w:rFonts w:ascii="Poppins" w:hAnsi="Poppins" w:cs="Poppins"/>
          </w:rPr>
          <w:t xml:space="preserve">https://platformazakupowa.pl/transakcja/1113176 </w:t>
        </w:r>
      </w:hyperlink>
    </w:p>
    <w:p w14:paraId="7ABF2C45" w14:textId="77777777" w:rsidR="00851841" w:rsidRPr="006D635C" w:rsidRDefault="00C826E0" w:rsidP="00B74F0D">
      <w:pPr>
        <w:pStyle w:val="Akapitzlist"/>
        <w:numPr>
          <w:ilvl w:val="1"/>
          <w:numId w:val="22"/>
        </w:numPr>
        <w:ind w:hanging="508"/>
        <w:rPr>
          <w:rFonts w:ascii="Poppins" w:hAnsi="Poppins" w:cs="Poppins"/>
        </w:rPr>
      </w:pPr>
      <w:r w:rsidRPr="006D635C">
        <w:rPr>
          <w:rFonts w:ascii="Poppins" w:hAnsi="Poppins" w:cs="Poppins"/>
        </w:rPr>
        <w:t xml:space="preserve">Negocjacje treści ofert nie będą mogły prowadzić do zmiany treści </w:t>
      </w:r>
      <w:proofErr w:type="spellStart"/>
      <w:r w:rsidRPr="006D635C">
        <w:rPr>
          <w:rFonts w:ascii="Poppins" w:hAnsi="Poppins" w:cs="Poppins"/>
        </w:rPr>
        <w:t>swz</w:t>
      </w:r>
      <w:proofErr w:type="spellEnd"/>
      <w:r w:rsidRPr="006D635C">
        <w:rPr>
          <w:rFonts w:ascii="Poppins" w:hAnsi="Poppins" w:cs="Poppins"/>
        </w:rPr>
        <w:t xml:space="preserve">, a dotyczyć będą wyłącznie tych elementów treści ofert, które podlegają ocenie w ramach kryteriów oceny ofert określonych w rozdziale XII </w:t>
      </w:r>
      <w:proofErr w:type="spellStart"/>
      <w:r w:rsidRPr="006D635C">
        <w:rPr>
          <w:rFonts w:ascii="Poppins" w:hAnsi="Poppins" w:cs="Poppins"/>
        </w:rPr>
        <w:t>swz</w:t>
      </w:r>
      <w:proofErr w:type="spellEnd"/>
      <w:r w:rsidRPr="006D635C">
        <w:rPr>
          <w:rFonts w:ascii="Poppins" w:hAnsi="Poppins" w:cs="Poppins"/>
        </w:rPr>
        <w:t xml:space="preserve"> i będą prowadzone w celu ulepszenia złożonych ofert.</w:t>
      </w:r>
    </w:p>
    <w:p w14:paraId="49B76305" w14:textId="77777777" w:rsidR="00851841" w:rsidRPr="006D635C" w:rsidRDefault="00C826E0" w:rsidP="00B74F0D">
      <w:pPr>
        <w:pStyle w:val="Akapitzlist"/>
        <w:numPr>
          <w:ilvl w:val="1"/>
          <w:numId w:val="22"/>
        </w:numPr>
        <w:ind w:hanging="508"/>
        <w:rPr>
          <w:rFonts w:ascii="Poppins" w:hAnsi="Poppins" w:cs="Poppins"/>
        </w:rPr>
      </w:pPr>
      <w:r w:rsidRPr="006D635C">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6D635C" w:rsidRDefault="00825979" w:rsidP="00B74F0D">
      <w:pPr>
        <w:pStyle w:val="Akapitzlist"/>
        <w:numPr>
          <w:ilvl w:val="1"/>
          <w:numId w:val="22"/>
        </w:numPr>
        <w:ind w:hanging="508"/>
        <w:rPr>
          <w:rFonts w:ascii="Poppins" w:hAnsi="Poppins" w:cs="Poppins"/>
        </w:rPr>
      </w:pPr>
      <w:r w:rsidRPr="006D635C">
        <w:rPr>
          <w:rFonts w:ascii="Poppins" w:hAnsi="Poppins" w:cs="Poppins"/>
        </w:rPr>
        <w:t>Po przeprowadzeniu negocjacji, Zamawiający zaprosi wykonawców, z którymi prowadził negocjacje, do złożenia ofert dodatkowych.</w:t>
      </w:r>
      <w:r w:rsidR="00BD784B" w:rsidRPr="006D635C">
        <w:rPr>
          <w:rFonts w:ascii="Poppins" w:hAnsi="Poppins" w:cs="Poppins"/>
        </w:rPr>
        <w:t xml:space="preserve"> </w:t>
      </w:r>
    </w:p>
    <w:p w14:paraId="5F66F31A" w14:textId="77777777" w:rsidR="00851841" w:rsidRPr="006D635C" w:rsidRDefault="00C826E0" w:rsidP="00B74F0D">
      <w:pPr>
        <w:pStyle w:val="Akapitzlist"/>
        <w:numPr>
          <w:ilvl w:val="1"/>
          <w:numId w:val="22"/>
        </w:numPr>
        <w:ind w:hanging="508"/>
        <w:rPr>
          <w:rFonts w:ascii="Poppins" w:hAnsi="Poppins" w:cs="Poppins"/>
        </w:rPr>
      </w:pPr>
      <w:r w:rsidRPr="006D635C">
        <w:rPr>
          <w:rFonts w:ascii="Poppins" w:hAnsi="Poppins" w:cs="Poppins"/>
        </w:rPr>
        <w:t>Zaproszenie do złożenia ofert dodatkowych będzie zawierać co najmniej</w:t>
      </w:r>
      <w:r w:rsidR="00851841" w:rsidRPr="006D635C">
        <w:rPr>
          <w:rFonts w:ascii="Poppins" w:hAnsi="Poppins" w:cs="Poppins"/>
        </w:rPr>
        <w:t>:</w:t>
      </w:r>
    </w:p>
    <w:p w14:paraId="0CA83C15" w14:textId="77777777" w:rsidR="00851841" w:rsidRPr="006D635C" w:rsidRDefault="00C826E0" w:rsidP="00B74F0D">
      <w:pPr>
        <w:pStyle w:val="Akapitzlist"/>
        <w:numPr>
          <w:ilvl w:val="2"/>
          <w:numId w:val="22"/>
        </w:numPr>
        <w:rPr>
          <w:rFonts w:ascii="Poppins" w:hAnsi="Poppins" w:cs="Poppins"/>
        </w:rPr>
      </w:pPr>
      <w:r w:rsidRPr="006D635C">
        <w:rPr>
          <w:rFonts w:ascii="Poppins" w:hAnsi="Poppins" w:cs="Poppins"/>
        </w:rPr>
        <w:t>nazwę oraz adres Zamawiającego, nr telefonu, adres strony internetowej prowadzonego postępowania</w:t>
      </w:r>
      <w:r w:rsidR="00851841" w:rsidRPr="006D635C">
        <w:rPr>
          <w:rFonts w:ascii="Poppins" w:hAnsi="Poppins" w:cs="Poppins"/>
        </w:rPr>
        <w:t>;</w:t>
      </w:r>
    </w:p>
    <w:p w14:paraId="5088E534" w14:textId="77777777" w:rsidR="00851841" w:rsidRPr="006D635C" w:rsidRDefault="007431B8" w:rsidP="00B74F0D">
      <w:pPr>
        <w:pStyle w:val="Akapitzlist"/>
        <w:numPr>
          <w:ilvl w:val="2"/>
          <w:numId w:val="22"/>
        </w:numPr>
        <w:rPr>
          <w:rFonts w:ascii="Poppins" w:hAnsi="Poppins" w:cs="Poppins"/>
        </w:rPr>
      </w:pPr>
      <w:r w:rsidRPr="006D635C">
        <w:rPr>
          <w:rFonts w:ascii="Poppins" w:hAnsi="Poppins" w:cs="Poppins"/>
        </w:rPr>
        <w:t>sposób</w:t>
      </w:r>
      <w:r w:rsidR="00C826E0" w:rsidRPr="006D635C">
        <w:rPr>
          <w:rFonts w:ascii="Poppins" w:hAnsi="Poppins" w:cs="Poppins"/>
        </w:rPr>
        <w:t xml:space="preserve"> i termin składania ofert dodatkowych oraz termin otwarcia tych ofert</w:t>
      </w:r>
    </w:p>
    <w:p w14:paraId="22548582" w14:textId="77777777" w:rsidR="00851841" w:rsidRPr="006D635C" w:rsidRDefault="00C826E0" w:rsidP="00B74F0D">
      <w:pPr>
        <w:pStyle w:val="Akapitzlist"/>
        <w:numPr>
          <w:ilvl w:val="1"/>
          <w:numId w:val="22"/>
        </w:numPr>
        <w:ind w:hanging="508"/>
        <w:rPr>
          <w:rFonts w:ascii="Poppins" w:hAnsi="Poppins" w:cs="Poppins"/>
        </w:rPr>
      </w:pPr>
      <w:r w:rsidRPr="006D635C">
        <w:rPr>
          <w:rFonts w:ascii="Poppins" w:hAnsi="Poppins" w:cs="Poppins"/>
        </w:rPr>
        <w:t xml:space="preserve">Wykonawca </w:t>
      </w:r>
      <w:r w:rsidR="00BC15AF" w:rsidRPr="006D635C">
        <w:rPr>
          <w:rFonts w:ascii="Poppins" w:hAnsi="Poppins" w:cs="Poppins"/>
        </w:rPr>
        <w:t>m</w:t>
      </w:r>
      <w:r w:rsidRPr="006D635C">
        <w:rPr>
          <w:rFonts w:ascii="Poppins" w:hAnsi="Poppins" w:cs="Poppins"/>
        </w:rPr>
        <w:t xml:space="preserve">oże złożyć </w:t>
      </w:r>
      <w:r w:rsidR="00BC15AF" w:rsidRPr="006D635C">
        <w:rPr>
          <w:rFonts w:ascii="Poppins" w:hAnsi="Poppins" w:cs="Poppins"/>
        </w:rPr>
        <w:t>ofertę</w:t>
      </w:r>
      <w:r w:rsidRPr="006D635C">
        <w:rPr>
          <w:rFonts w:ascii="Poppins" w:hAnsi="Poppins" w:cs="Poppins"/>
        </w:rPr>
        <w:t xml:space="preserve"> dodatkową, która zawiera nowe propozycje w zakresie treści oferty </w:t>
      </w:r>
      <w:r w:rsidR="00BC15AF" w:rsidRPr="006D635C">
        <w:rPr>
          <w:rFonts w:ascii="Poppins" w:hAnsi="Poppins" w:cs="Poppins"/>
        </w:rPr>
        <w:t>podlegających ocenie w ramach kryteriów oceny ofert wskazanych przez zamawiającego w zaproszeniu do negocjacji.</w:t>
      </w:r>
    </w:p>
    <w:p w14:paraId="2C9C430D" w14:textId="43A62909" w:rsidR="00851841" w:rsidRPr="006D635C" w:rsidRDefault="00BD784B" w:rsidP="00B74F0D">
      <w:pPr>
        <w:pStyle w:val="Akapitzlist"/>
        <w:numPr>
          <w:ilvl w:val="1"/>
          <w:numId w:val="22"/>
        </w:numPr>
        <w:ind w:hanging="508"/>
        <w:rPr>
          <w:rFonts w:ascii="Poppins" w:hAnsi="Poppins" w:cs="Poppins"/>
        </w:rPr>
      </w:pPr>
      <w:r w:rsidRPr="006D635C">
        <w:rPr>
          <w:rFonts w:ascii="Poppins" w:hAnsi="Poppins" w:cs="Poppins"/>
        </w:rPr>
        <w:t>Oferty dodatkowe nie mogą przewidywać</w:t>
      </w:r>
      <w:r w:rsidR="006E48CC" w:rsidRPr="006D635C">
        <w:rPr>
          <w:rFonts w:ascii="Poppins" w:hAnsi="Poppins" w:cs="Poppins"/>
        </w:rPr>
        <w:t xml:space="preserve"> wartości mniej korzystnych niż </w:t>
      </w:r>
      <w:r w:rsidRPr="006D635C">
        <w:rPr>
          <w:rFonts w:ascii="Poppins" w:hAnsi="Poppins" w:cs="Poppins"/>
        </w:rPr>
        <w:t xml:space="preserve">wskazane w ofertach pierwotnych </w:t>
      </w:r>
      <w:r w:rsidR="006E48CC" w:rsidRPr="006D635C">
        <w:rPr>
          <w:rFonts w:ascii="Poppins" w:hAnsi="Poppins" w:cs="Poppins"/>
        </w:rPr>
        <w:t xml:space="preserve">złożonych przez </w:t>
      </w:r>
      <w:r w:rsidRPr="006D635C">
        <w:rPr>
          <w:rFonts w:ascii="Poppins" w:hAnsi="Poppins" w:cs="Poppins"/>
        </w:rPr>
        <w:t>wykonawców.</w:t>
      </w:r>
    </w:p>
    <w:p w14:paraId="129B060A" w14:textId="77777777" w:rsidR="00851841" w:rsidRPr="006D635C" w:rsidRDefault="00BC15AF" w:rsidP="00B74F0D">
      <w:pPr>
        <w:pStyle w:val="Akapitzlist"/>
        <w:numPr>
          <w:ilvl w:val="1"/>
          <w:numId w:val="22"/>
        </w:numPr>
        <w:ind w:hanging="508"/>
        <w:rPr>
          <w:rFonts w:ascii="Poppins" w:hAnsi="Poppins" w:cs="Poppins"/>
        </w:rPr>
      </w:pPr>
      <w:r w:rsidRPr="006D635C">
        <w:rPr>
          <w:rFonts w:ascii="Poppins" w:hAnsi="Poppins" w:cs="Poppins"/>
        </w:rPr>
        <w:lastRenderedPageBreak/>
        <w:t xml:space="preserve">Oferta przestaje wiązać wykonawcę w </w:t>
      </w:r>
      <w:r w:rsidR="007431B8" w:rsidRPr="006D635C">
        <w:rPr>
          <w:rFonts w:ascii="Poppins" w:hAnsi="Poppins" w:cs="Poppins"/>
        </w:rPr>
        <w:t xml:space="preserve">zakresie, </w:t>
      </w:r>
      <w:r w:rsidRPr="006D635C">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6D635C" w:rsidRDefault="00BC15AF" w:rsidP="00B74F0D">
      <w:pPr>
        <w:pStyle w:val="Akapitzlist"/>
        <w:numPr>
          <w:ilvl w:val="1"/>
          <w:numId w:val="22"/>
        </w:numPr>
        <w:ind w:hanging="508"/>
        <w:rPr>
          <w:rFonts w:ascii="Poppins" w:hAnsi="Poppins" w:cs="Poppins"/>
        </w:rPr>
      </w:pPr>
      <w:r w:rsidRPr="006D635C">
        <w:rPr>
          <w:rFonts w:ascii="Poppins" w:hAnsi="Poppins" w:cs="Poppins"/>
        </w:rPr>
        <w:t>Oferta dodatkowa, która będzie mniej korzystna w którymkolwiek z kryteriów oceny ofert wskazanych w zaproszeniu do negocjacji niż</w:t>
      </w:r>
      <w:r w:rsidR="006E48CC" w:rsidRPr="006D635C">
        <w:rPr>
          <w:rFonts w:ascii="Poppins" w:hAnsi="Poppins" w:cs="Poppins"/>
        </w:rPr>
        <w:t xml:space="preserve"> oferta złożona w odpowiedzi na </w:t>
      </w:r>
      <w:r w:rsidRPr="006D635C">
        <w:rPr>
          <w:rFonts w:ascii="Poppins" w:hAnsi="Poppins" w:cs="Poppins"/>
        </w:rPr>
        <w:t>ogłoszenie o zamówieniu, podlega odrzuceniu.</w:t>
      </w:r>
    </w:p>
    <w:p w14:paraId="19C8EBE1" w14:textId="040F89FE" w:rsidR="00F25682" w:rsidRPr="00CB216E" w:rsidRDefault="00BB53A6" w:rsidP="00851841">
      <w:pPr>
        <w:pStyle w:val="Nagwek1"/>
        <w:rPr>
          <w:rFonts w:ascii="Poppins" w:hAnsi="Poppins" w:cs="Poppins"/>
          <w:sz w:val="24"/>
          <w:szCs w:val="24"/>
        </w:rPr>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70808806"/>
      <w:r w:rsidRPr="00CB216E">
        <w:rPr>
          <w:rFonts w:ascii="Poppins" w:hAnsi="Poppins" w:cs="Poppins"/>
          <w:sz w:val="24"/>
          <w:szCs w:val="24"/>
        </w:rPr>
        <w:t>II</w:t>
      </w:r>
      <w:r w:rsidR="00F25682" w:rsidRPr="00CB216E">
        <w:rPr>
          <w:rFonts w:ascii="Poppins" w:hAnsi="Poppins" w:cs="Poppins"/>
          <w:sz w:val="24"/>
          <w:szCs w:val="24"/>
        </w:rPr>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C3B6DF1" w14:textId="77777777" w:rsidR="00987478" w:rsidRPr="00987478" w:rsidRDefault="00987478" w:rsidP="00987478">
      <w:pPr>
        <w:spacing w:after="0" w:line="240" w:lineRule="auto"/>
        <w:ind w:left="425"/>
        <w:rPr>
          <w:rFonts w:ascii="Poppins" w:hAnsi="Poppins" w:cs="Poppins"/>
          <w:b/>
          <w:bCs/>
        </w:rPr>
      </w:pPr>
      <w:r w:rsidRPr="00987478">
        <w:rPr>
          <w:rFonts w:ascii="Poppins" w:hAnsi="Poppins" w:cs="Poppins"/>
          <w:b/>
          <w:bCs/>
        </w:rPr>
        <w:t xml:space="preserve">Wspólny Słownik Zamówień Publicznych Kod CPV: </w:t>
      </w:r>
    </w:p>
    <w:p w14:paraId="2EF580CE" w14:textId="77777777" w:rsidR="00987478" w:rsidRPr="00987478" w:rsidRDefault="00987478" w:rsidP="00987478">
      <w:pPr>
        <w:spacing w:after="0" w:line="240" w:lineRule="auto"/>
        <w:ind w:left="425"/>
        <w:rPr>
          <w:rFonts w:ascii="Poppins" w:hAnsi="Poppins" w:cs="Poppins"/>
          <w:b/>
          <w:bCs/>
        </w:rPr>
      </w:pPr>
      <w:r w:rsidRPr="00987478">
        <w:rPr>
          <w:rFonts w:ascii="Poppins" w:hAnsi="Poppins" w:cs="Poppins"/>
          <w:b/>
          <w:bCs/>
        </w:rPr>
        <w:t>CPV 90915000-4 - usługi czyszczenia pieców i kominów</w:t>
      </w:r>
    </w:p>
    <w:p w14:paraId="1B5B38E7" w14:textId="77777777" w:rsidR="00987478" w:rsidRPr="00987478" w:rsidRDefault="00987478" w:rsidP="00987478">
      <w:pPr>
        <w:spacing w:after="0" w:line="240" w:lineRule="auto"/>
        <w:ind w:left="425"/>
        <w:rPr>
          <w:rFonts w:ascii="Poppins" w:hAnsi="Poppins" w:cs="Poppins"/>
          <w:b/>
          <w:bCs/>
        </w:rPr>
      </w:pPr>
      <w:r w:rsidRPr="00987478">
        <w:rPr>
          <w:rFonts w:ascii="Poppins" w:hAnsi="Poppins" w:cs="Poppins"/>
          <w:b/>
          <w:bCs/>
        </w:rPr>
        <w:t>CPV 71356100-9 - usługi kontroli technicznej</w:t>
      </w:r>
    </w:p>
    <w:p w14:paraId="7E38C135" w14:textId="15A2B622" w:rsidR="004F33F0" w:rsidRPr="00987478" w:rsidRDefault="00987478" w:rsidP="00987478">
      <w:pPr>
        <w:spacing w:after="0" w:line="240" w:lineRule="auto"/>
        <w:ind w:left="425"/>
        <w:rPr>
          <w:rFonts w:ascii="Poppins" w:hAnsi="Poppins" w:cs="Poppins"/>
          <w:b/>
        </w:rPr>
      </w:pPr>
      <w:r w:rsidRPr="00987478">
        <w:rPr>
          <w:rFonts w:ascii="Poppins" w:hAnsi="Poppins" w:cs="Poppins"/>
          <w:b/>
          <w:bCs/>
        </w:rPr>
        <w:t>CPV 71500000-3 - usługi związane z budownictwem</w:t>
      </w:r>
    </w:p>
    <w:p w14:paraId="048A1A5B" w14:textId="55B469D8" w:rsidR="00E921CC" w:rsidRPr="00CB216E" w:rsidRDefault="00E921CC" w:rsidP="00CB216E">
      <w:pPr>
        <w:spacing w:after="0" w:line="240" w:lineRule="auto"/>
        <w:ind w:left="425"/>
        <w:rPr>
          <w:rFonts w:ascii="Poppins" w:hAnsi="Poppins" w:cs="Poppins"/>
          <w:color w:val="FF0000"/>
        </w:rPr>
      </w:pPr>
    </w:p>
    <w:p w14:paraId="519EDD4C" w14:textId="77777777" w:rsidR="00987478" w:rsidRPr="00987478" w:rsidRDefault="00987478" w:rsidP="00B74F0D">
      <w:pPr>
        <w:pStyle w:val="Akapitzlist"/>
        <w:numPr>
          <w:ilvl w:val="0"/>
          <w:numId w:val="6"/>
        </w:numPr>
        <w:rPr>
          <w:rFonts w:ascii="Poppins" w:hAnsi="Poppins" w:cs="Poppins"/>
        </w:rPr>
      </w:pPr>
      <w:r w:rsidRPr="00987478">
        <w:rPr>
          <w:rFonts w:ascii="Poppins" w:hAnsi="Poppins" w:cs="Poppins"/>
        </w:rPr>
        <w:t>Przedmiotem zamówienia jest kontrola przewodów kominowych, która odbywa się na podstawie ustawy "Prawo Budowlane" z dnia 7 lipca 1994r. oraz  rozporządzenia Ministra Spraw Wewnętrznych i Administracji z dnia 7 czerwca 2010 r. w sprawie ochrony przeciwpożarowej budynków, innych obiektów budowlanych i terenów, które szczegółowo określa częstotliwość usuwania zanieczyszczeń z przewodów dymowych i spalinowych podczas ich użytkowania.</w:t>
      </w:r>
    </w:p>
    <w:p w14:paraId="569C9582" w14:textId="77777777" w:rsidR="00987478" w:rsidRPr="00987478" w:rsidRDefault="00987478" w:rsidP="00B74F0D">
      <w:pPr>
        <w:pStyle w:val="Akapitzlist"/>
        <w:numPr>
          <w:ilvl w:val="1"/>
          <w:numId w:val="6"/>
        </w:numPr>
        <w:rPr>
          <w:rFonts w:ascii="Poppins" w:hAnsi="Poppins" w:cs="Poppins"/>
        </w:rPr>
      </w:pPr>
      <w:r w:rsidRPr="00987478">
        <w:rPr>
          <w:rFonts w:ascii="Poppins" w:hAnsi="Poppins" w:cs="Poppins"/>
        </w:rPr>
        <w:t>Kontrola powinna być przeprowadzona w sposób zapewniający uzyskanie wszelkich informacji służących do określenia sprawności przewodów kominowych oraz podłączeń i możliwości ich bezpiecznego użytkowania przez czas wskazany w ustawie.</w:t>
      </w:r>
    </w:p>
    <w:p w14:paraId="50208174" w14:textId="77777777" w:rsidR="00987478" w:rsidRPr="00987478" w:rsidRDefault="00987478" w:rsidP="00B74F0D">
      <w:pPr>
        <w:pStyle w:val="Akapitzlist"/>
        <w:numPr>
          <w:ilvl w:val="1"/>
          <w:numId w:val="6"/>
        </w:numPr>
        <w:rPr>
          <w:rFonts w:ascii="Poppins" w:hAnsi="Poppins" w:cs="Poppins"/>
        </w:rPr>
      </w:pPr>
      <w:r w:rsidRPr="00987478">
        <w:rPr>
          <w:rFonts w:ascii="Poppins" w:hAnsi="Poppins" w:cs="Poppins"/>
        </w:rPr>
        <w:t>Kontroli podlegają wszystkie przewody kominowe obiektu:</w:t>
      </w:r>
    </w:p>
    <w:p w14:paraId="0A132832"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 xml:space="preserve">dymowe, </w:t>
      </w:r>
    </w:p>
    <w:p w14:paraId="1BF9AC9B"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 xml:space="preserve">spalinowe, </w:t>
      </w:r>
    </w:p>
    <w:p w14:paraId="545F70C0"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wentylacyjne.</w:t>
      </w:r>
    </w:p>
    <w:p w14:paraId="6C7569A9" w14:textId="77777777" w:rsidR="00987478" w:rsidRPr="00987478" w:rsidRDefault="00987478" w:rsidP="00B74F0D">
      <w:pPr>
        <w:pStyle w:val="Akapitzlist"/>
        <w:numPr>
          <w:ilvl w:val="1"/>
          <w:numId w:val="6"/>
        </w:numPr>
        <w:rPr>
          <w:rFonts w:ascii="Poppins" w:hAnsi="Poppins" w:cs="Poppins"/>
        </w:rPr>
      </w:pPr>
      <w:r w:rsidRPr="00987478">
        <w:rPr>
          <w:rFonts w:ascii="Poppins" w:hAnsi="Poppins" w:cs="Poppins"/>
        </w:rPr>
        <w:t>Zakres badania technicznego- kontroli przewodów kominowych powinien obejmować:</w:t>
      </w:r>
    </w:p>
    <w:p w14:paraId="6F637885"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 xml:space="preserve">drożność przewodów kominowych, </w:t>
      </w:r>
    </w:p>
    <w:p w14:paraId="56137788"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 xml:space="preserve">badanie prawidłowości podłączeń urządzeń grzewczych w tym: liczbę i rodzaj podłączeń (kratek wentylacyjnych, palenisk gazowych lub węglowych) podłączonych do jednego przewodu kominowego, stan techniczny drzwiczek rewizyjnych, stan badanie techniczny łączników, rur </w:t>
      </w:r>
      <w:r w:rsidRPr="00987478">
        <w:rPr>
          <w:rFonts w:ascii="Poppins" w:hAnsi="Poppins" w:cs="Poppins"/>
        </w:rPr>
        <w:lastRenderedPageBreak/>
        <w:t>zapiecowych, prawidłowość zainstalowanych kratek wentylacyjnych (wielkość ich powierzchni chłonnej), sprawdzenie czy zapewniony jest dostęp powietrza zewnętrznego koniecznego do poprawnej cyrkulacji powietrza w lokalu, sprawdzenie czy w lokalu istnieją urządzenia wymuszające ciąg kominowy, gdy są tam paleniska obsługiwane ciągiem grawitacyjnym lub gdy urządzenia te funkcjonują w przewodach wentylacji zbiorczej,</w:t>
      </w:r>
    </w:p>
    <w:p w14:paraId="43DD87EE"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 xml:space="preserve">badanie prawidłowości ciągu kominowego, </w:t>
      </w:r>
    </w:p>
    <w:p w14:paraId="24B4820A"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 xml:space="preserve">badanie stanu technicznego kominów ponad dachem w tym: głowic kominowych, ścian kominowych nad dachem i na strychu, nasad kominowych, poprawności wylotów przewodów, </w:t>
      </w:r>
    </w:p>
    <w:p w14:paraId="3BED8589"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 xml:space="preserve">badanie prawidłowości dostępu do przeprowadzania kontroli przewodów kominowych, w tym stanu technicznego: włazów, drabin, ankrów, itp., ław kominiarskich, </w:t>
      </w:r>
    </w:p>
    <w:p w14:paraId="2228B2B0"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 xml:space="preserve">badanie szczelności przewodów kominowych, </w:t>
      </w:r>
    </w:p>
    <w:p w14:paraId="0E5BBC38" w14:textId="77777777" w:rsidR="00987478" w:rsidRPr="00987478" w:rsidRDefault="00987478" w:rsidP="00B74F0D">
      <w:pPr>
        <w:pStyle w:val="Akapitzlist"/>
        <w:numPr>
          <w:ilvl w:val="2"/>
          <w:numId w:val="6"/>
        </w:numPr>
        <w:rPr>
          <w:rFonts w:ascii="Poppins" w:hAnsi="Poppins" w:cs="Poppins"/>
        </w:rPr>
      </w:pPr>
      <w:r w:rsidRPr="00987478">
        <w:rPr>
          <w:rFonts w:ascii="Poppins" w:hAnsi="Poppins" w:cs="Poppins"/>
        </w:rPr>
        <w:t>ocenę innych nieprawidłowości mogących wpływać na zagrożenie bezpieczeństwa mieszkańców.</w:t>
      </w:r>
    </w:p>
    <w:p w14:paraId="70505F3F" w14:textId="77777777" w:rsidR="00987478" w:rsidRPr="00987478" w:rsidRDefault="00987478" w:rsidP="00B74F0D">
      <w:pPr>
        <w:pStyle w:val="Akapitzlist"/>
        <w:numPr>
          <w:ilvl w:val="1"/>
          <w:numId w:val="6"/>
        </w:numPr>
        <w:spacing w:after="0"/>
        <w:rPr>
          <w:rFonts w:ascii="Poppins" w:hAnsi="Poppins" w:cs="Poppins"/>
        </w:rPr>
      </w:pPr>
      <w:r w:rsidRPr="00987478">
        <w:rPr>
          <w:rFonts w:ascii="Poppins" w:hAnsi="Poppins" w:cs="Poppins"/>
        </w:rPr>
        <w:t xml:space="preserve">Dokumentacja techniczna po kontroli systemów kominowych i wentylacyjnych </w:t>
      </w:r>
    </w:p>
    <w:p w14:paraId="5662E8D9" w14:textId="76553E73" w:rsidR="00987478" w:rsidRPr="00987478" w:rsidRDefault="00987478" w:rsidP="00987478">
      <w:pPr>
        <w:spacing w:after="0"/>
        <w:ind w:left="360"/>
        <w:contextualSpacing/>
        <w:rPr>
          <w:rFonts w:ascii="Poppins" w:hAnsi="Poppins" w:cs="Poppins"/>
        </w:rPr>
      </w:pPr>
      <w:r w:rsidRPr="00987478">
        <w:rPr>
          <w:rFonts w:ascii="Poppins" w:hAnsi="Poppins" w:cs="Poppins"/>
        </w:rPr>
        <w:t>Po wykonaniu przeglądu, kontroli przewodów kominowych, należy wypełnić wg wzoru "Protokół z kontroli odbiorczej przewodów kominowych". Należy też wykonać szkic, czyli rzut pionowy przewodów kominowych, z naniesieniem ich numeracji, numeracji pionów, naniesieniem drożności, oznaczeniem rodzaju wylotów, przypisaniu podłączeń do każdego przewodu.</w:t>
      </w:r>
    </w:p>
    <w:p w14:paraId="2B8BBB81" w14:textId="77777777" w:rsidR="00987478" w:rsidRPr="00987478" w:rsidRDefault="00987478" w:rsidP="00987478">
      <w:pPr>
        <w:spacing w:after="0"/>
        <w:ind w:left="360"/>
        <w:contextualSpacing/>
        <w:rPr>
          <w:rFonts w:ascii="Poppins" w:hAnsi="Poppins" w:cs="Poppins"/>
        </w:rPr>
      </w:pPr>
      <w:r w:rsidRPr="00987478">
        <w:rPr>
          <w:rFonts w:ascii="Poppins" w:hAnsi="Poppins" w:cs="Poppins"/>
        </w:rPr>
        <w:t>Rysunek powinien zawierać znaki ukierunkowujące szkic względem ulicy. Wszelkie usterki związane z brakiem drożności, niewłaściwymi podłączeniami, brakiem szczelności, itp., wykazane w protokole, powinny mieć odesłanie do numeru pionu oraz przewodu i obsługiwanego przez podłączenia. Oznaczenia podłączeń powinny być czytelne dla osoby zlecającej kontrolę. Tak prowadzone kontrole instalacji odprowadzania spalin dają użytkownikom wiedzę o ich rzeczywistym stanie technicznym.</w:t>
      </w:r>
    </w:p>
    <w:p w14:paraId="4A596079" w14:textId="797F1715" w:rsidR="004F33F0" w:rsidRPr="00987478" w:rsidRDefault="00987478" w:rsidP="00987478">
      <w:pPr>
        <w:pStyle w:val="Akapitzlist"/>
        <w:ind w:left="360"/>
        <w:rPr>
          <w:rFonts w:ascii="Poppins" w:hAnsi="Poppins" w:cs="Poppins"/>
        </w:rPr>
      </w:pPr>
      <w:r w:rsidRPr="00987478">
        <w:rPr>
          <w:rFonts w:ascii="Poppins" w:hAnsi="Poppins" w:cs="Poppins"/>
        </w:rPr>
        <w:t>Według "Rozporządzenia Ministra Infrastruktury w sprawie warunków technicznych użytkowania budynków" po przeróbce lub wymianie przewody i kanały dymowe lub spalinowe należy poddać kontroli.</w:t>
      </w:r>
    </w:p>
    <w:p w14:paraId="326BC9AD" w14:textId="18768AA3" w:rsidR="00987478" w:rsidRDefault="00987478" w:rsidP="00B74F0D">
      <w:pPr>
        <w:pStyle w:val="Akapitzlist"/>
        <w:numPr>
          <w:ilvl w:val="0"/>
          <w:numId w:val="6"/>
        </w:numPr>
        <w:rPr>
          <w:rFonts w:ascii="Poppins" w:hAnsi="Poppins" w:cs="Poppins"/>
          <w:bCs/>
        </w:rPr>
      </w:pPr>
      <w:r w:rsidRPr="00987478">
        <w:rPr>
          <w:rFonts w:ascii="Poppins" w:hAnsi="Poppins" w:cs="Poppins"/>
          <w:bCs/>
        </w:rPr>
        <w:t>Szczegółowy opis przedmiotu zamówienia zawiera projekt umowy załącznik nr 6 do SWZ</w:t>
      </w:r>
      <w:r w:rsidR="00C83105">
        <w:rPr>
          <w:rFonts w:ascii="Poppins" w:hAnsi="Poppins" w:cs="Poppins"/>
          <w:bCs/>
        </w:rPr>
        <w:t xml:space="preserve"> wraz ze specyfikacją techniczną.</w:t>
      </w:r>
      <w:r w:rsidRPr="00987478">
        <w:rPr>
          <w:rFonts w:ascii="Poppins" w:hAnsi="Poppins" w:cs="Poppins"/>
          <w:bCs/>
        </w:rPr>
        <w:t xml:space="preserve"> </w:t>
      </w:r>
    </w:p>
    <w:p w14:paraId="4228BA09" w14:textId="62EB68A4" w:rsidR="00346736" w:rsidRPr="00987478" w:rsidRDefault="005439F7" w:rsidP="00B74F0D">
      <w:pPr>
        <w:pStyle w:val="Akapitzlist"/>
        <w:numPr>
          <w:ilvl w:val="0"/>
          <w:numId w:val="6"/>
        </w:numPr>
        <w:ind w:left="357" w:hanging="357"/>
        <w:contextualSpacing w:val="0"/>
        <w:rPr>
          <w:rFonts w:ascii="Poppins" w:hAnsi="Poppins" w:cs="Poppins"/>
          <w:bCs/>
        </w:rPr>
      </w:pPr>
      <w:r w:rsidRPr="00CB216E">
        <w:rPr>
          <w:rFonts w:ascii="Poppins" w:hAnsi="Poppins" w:cs="Poppins"/>
        </w:rPr>
        <w:lastRenderedPageBreak/>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55A3C7DB" w14:textId="77777777" w:rsidR="00C55757" w:rsidRPr="00CB216E" w:rsidRDefault="00A06D91" w:rsidP="00B74F0D">
      <w:pPr>
        <w:pStyle w:val="Akapitzlist"/>
        <w:numPr>
          <w:ilvl w:val="0"/>
          <w:numId w:val="6"/>
        </w:numPr>
        <w:rPr>
          <w:rFonts w:ascii="Poppins" w:hAnsi="Poppins" w:cs="Poppins"/>
          <w:b/>
        </w:rPr>
      </w:pPr>
      <w:r w:rsidRPr="00CB216E">
        <w:rPr>
          <w:rFonts w:ascii="Poppins" w:hAnsi="Poppins" w:cs="Poppins"/>
          <w:b/>
        </w:rPr>
        <w:t>Podział zamówienia na części</w:t>
      </w:r>
    </w:p>
    <w:p w14:paraId="5ABA7E20" w14:textId="72B37CA2" w:rsidR="00734E3A" w:rsidRPr="00734E3A" w:rsidRDefault="00734E3A" w:rsidP="00734E3A">
      <w:pPr>
        <w:pStyle w:val="Akapitzlist"/>
        <w:spacing w:after="240"/>
        <w:ind w:left="425"/>
        <w:rPr>
          <w:rFonts w:ascii="Poppins" w:hAnsi="Poppins" w:cs="Poppins"/>
        </w:rPr>
      </w:pPr>
      <w:r w:rsidRPr="00734E3A">
        <w:rPr>
          <w:rFonts w:ascii="Poppins" w:hAnsi="Poppins" w:cs="Poppins"/>
        </w:rPr>
        <w:t xml:space="preserve">Przedmiot niniejszego zamówienia został podzielony na </w:t>
      </w:r>
      <w:r w:rsidR="00987478">
        <w:rPr>
          <w:rFonts w:ascii="Poppins" w:hAnsi="Poppins" w:cs="Poppins"/>
        </w:rPr>
        <w:t>sześć</w:t>
      </w:r>
      <w:r w:rsidRPr="00734E3A">
        <w:rPr>
          <w:rFonts w:ascii="Poppins" w:hAnsi="Poppins" w:cs="Poppins"/>
        </w:rPr>
        <w:t xml:space="preserve"> części</w:t>
      </w:r>
      <w:r w:rsidR="00987478">
        <w:rPr>
          <w:rFonts w:ascii="Poppins" w:hAnsi="Poppins" w:cs="Poppins"/>
        </w:rPr>
        <w:t>.</w:t>
      </w:r>
      <w:r w:rsidRPr="00734E3A">
        <w:rPr>
          <w:rFonts w:ascii="Poppins" w:hAnsi="Poppins" w:cs="Poppins"/>
        </w:rPr>
        <w:t xml:space="preserve"> </w:t>
      </w:r>
      <w:r w:rsidR="00987478">
        <w:rPr>
          <w:rFonts w:ascii="Poppins" w:hAnsi="Poppins" w:cs="Poppins"/>
        </w:rPr>
        <w:t>W</w:t>
      </w:r>
      <w:r w:rsidRPr="00734E3A">
        <w:rPr>
          <w:rFonts w:ascii="Poppins" w:hAnsi="Poppins" w:cs="Poppins"/>
        </w:rPr>
        <w:t xml:space="preserve"> związku z </w:t>
      </w:r>
      <w:r w:rsidR="00987478">
        <w:rPr>
          <w:rFonts w:ascii="Poppins" w:hAnsi="Poppins" w:cs="Poppins"/>
        </w:rPr>
        <w:t>t</w:t>
      </w:r>
      <w:r w:rsidRPr="00734E3A">
        <w:rPr>
          <w:rFonts w:ascii="Poppins" w:hAnsi="Poppins" w:cs="Poppins"/>
        </w:rPr>
        <w:t>ym Zamawiający dopuszcza możliwość składania ofert na jedną, kilka dowolnie wybranych lub wszystkie części zamówienia.</w:t>
      </w:r>
    </w:p>
    <w:tbl>
      <w:tblPr>
        <w:tblW w:w="9073" w:type="dxa"/>
        <w:tblInd w:w="274" w:type="dxa"/>
        <w:tblLayout w:type="fixed"/>
        <w:tblCellMar>
          <w:left w:w="70" w:type="dxa"/>
          <w:right w:w="70" w:type="dxa"/>
        </w:tblCellMar>
        <w:tblLook w:val="0000" w:firstRow="0" w:lastRow="0" w:firstColumn="0" w:lastColumn="0" w:noHBand="0" w:noVBand="0"/>
      </w:tblPr>
      <w:tblGrid>
        <w:gridCol w:w="709"/>
        <w:gridCol w:w="992"/>
        <w:gridCol w:w="992"/>
        <w:gridCol w:w="709"/>
        <w:gridCol w:w="709"/>
        <w:gridCol w:w="709"/>
        <w:gridCol w:w="567"/>
        <w:gridCol w:w="541"/>
        <w:gridCol w:w="1019"/>
        <w:gridCol w:w="2126"/>
      </w:tblGrid>
      <w:tr w:rsidR="00987478" w:rsidRPr="00CB5B0E" w14:paraId="3098716E" w14:textId="77777777" w:rsidTr="009A501B">
        <w:trPr>
          <w:trHeight w:val="270"/>
        </w:trPr>
        <w:tc>
          <w:tcPr>
            <w:tcW w:w="709" w:type="dxa"/>
            <w:vMerge w:val="restart"/>
            <w:tcBorders>
              <w:top w:val="single" w:sz="8" w:space="0" w:color="auto"/>
              <w:left w:val="single" w:sz="8" w:space="0" w:color="auto"/>
              <w:right w:val="single" w:sz="8" w:space="0" w:color="auto"/>
            </w:tcBorders>
          </w:tcPr>
          <w:p w14:paraId="3B9AA267" w14:textId="77777777" w:rsidR="00987478" w:rsidRPr="00CB5B0E" w:rsidRDefault="00987478" w:rsidP="009A501B">
            <w:pPr>
              <w:spacing w:after="0" w:line="240" w:lineRule="auto"/>
              <w:ind w:left="284"/>
              <w:rPr>
                <w:rFonts w:eastAsia="Times New Roman" w:cstheme="minorHAnsi"/>
                <w:b/>
                <w:lang w:eastAsia="pl-PL"/>
              </w:rPr>
            </w:pPr>
            <w:r w:rsidRPr="00CB5B0E">
              <w:rPr>
                <w:rFonts w:eastAsia="Times New Roman" w:cstheme="minorHAnsi"/>
                <w:b/>
                <w:lang w:eastAsia="pl-PL"/>
              </w:rPr>
              <w:t>Lp.</w:t>
            </w:r>
          </w:p>
        </w:tc>
        <w:tc>
          <w:tcPr>
            <w:tcW w:w="992" w:type="dxa"/>
            <w:vMerge w:val="restart"/>
            <w:tcBorders>
              <w:top w:val="single" w:sz="8" w:space="0" w:color="auto"/>
              <w:left w:val="single" w:sz="8" w:space="0" w:color="auto"/>
              <w:right w:val="single" w:sz="8" w:space="0" w:color="auto"/>
            </w:tcBorders>
          </w:tcPr>
          <w:p w14:paraId="36551A31" w14:textId="77777777" w:rsidR="00987478" w:rsidRPr="00CB5B0E" w:rsidRDefault="00987478" w:rsidP="009A501B">
            <w:pPr>
              <w:spacing w:after="0" w:line="240" w:lineRule="auto"/>
              <w:jc w:val="center"/>
              <w:rPr>
                <w:rFonts w:eastAsia="Times New Roman" w:cstheme="minorHAnsi"/>
                <w:b/>
                <w:lang w:eastAsia="pl-PL"/>
              </w:rPr>
            </w:pPr>
            <w:r w:rsidRPr="00CB5B0E">
              <w:rPr>
                <w:rFonts w:eastAsia="Times New Roman" w:cstheme="minorHAnsi"/>
                <w:b/>
                <w:lang w:eastAsia="pl-PL"/>
              </w:rPr>
              <w:t>ADM</w:t>
            </w:r>
          </w:p>
        </w:tc>
        <w:tc>
          <w:tcPr>
            <w:tcW w:w="992" w:type="dxa"/>
            <w:vMerge w:val="restart"/>
            <w:tcBorders>
              <w:top w:val="single" w:sz="8" w:space="0" w:color="auto"/>
              <w:left w:val="single" w:sz="8" w:space="0" w:color="auto"/>
              <w:right w:val="single" w:sz="8" w:space="0" w:color="auto"/>
            </w:tcBorders>
          </w:tcPr>
          <w:p w14:paraId="79DA9C4B"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 xml:space="preserve">część </w:t>
            </w:r>
          </w:p>
        </w:tc>
        <w:tc>
          <w:tcPr>
            <w:tcW w:w="4254" w:type="dxa"/>
            <w:gridSpan w:val="6"/>
            <w:tcBorders>
              <w:top w:val="single" w:sz="8" w:space="0" w:color="auto"/>
              <w:left w:val="nil"/>
              <w:bottom w:val="single" w:sz="8" w:space="0" w:color="auto"/>
              <w:right w:val="single" w:sz="8" w:space="0" w:color="000000"/>
            </w:tcBorders>
            <w:shd w:val="clear" w:color="auto" w:fill="auto"/>
          </w:tcPr>
          <w:p w14:paraId="52AAE8EC"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Ilość przewodów kominowych w szt.</w:t>
            </w:r>
          </w:p>
        </w:tc>
        <w:tc>
          <w:tcPr>
            <w:tcW w:w="2126" w:type="dxa"/>
            <w:vMerge w:val="restart"/>
            <w:tcBorders>
              <w:top w:val="single" w:sz="8" w:space="0" w:color="auto"/>
              <w:left w:val="nil"/>
              <w:right w:val="single" w:sz="8" w:space="0" w:color="000000"/>
            </w:tcBorders>
          </w:tcPr>
          <w:p w14:paraId="01B6935C" w14:textId="68931550"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ŁĄCZNIE ilość przewodów ADM</w:t>
            </w:r>
          </w:p>
          <w:p w14:paraId="543FD9EE"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M+N w szt.</w:t>
            </w:r>
          </w:p>
        </w:tc>
      </w:tr>
      <w:tr w:rsidR="00987478" w:rsidRPr="00CB5B0E" w14:paraId="7EE799E7" w14:textId="77777777" w:rsidTr="00987478">
        <w:trPr>
          <w:trHeight w:val="323"/>
        </w:trPr>
        <w:tc>
          <w:tcPr>
            <w:tcW w:w="709" w:type="dxa"/>
            <w:vMerge/>
            <w:tcBorders>
              <w:left w:val="single" w:sz="8" w:space="0" w:color="auto"/>
              <w:right w:val="single" w:sz="8" w:space="0" w:color="auto"/>
            </w:tcBorders>
          </w:tcPr>
          <w:p w14:paraId="63445E01" w14:textId="77777777" w:rsidR="00987478" w:rsidRPr="00CB5B0E" w:rsidRDefault="00987478" w:rsidP="009A501B">
            <w:pPr>
              <w:spacing w:after="0" w:line="240" w:lineRule="auto"/>
              <w:ind w:left="284"/>
              <w:rPr>
                <w:rFonts w:eastAsia="Times New Roman" w:cstheme="minorHAnsi"/>
                <w:lang w:eastAsia="pl-PL"/>
              </w:rPr>
            </w:pPr>
          </w:p>
        </w:tc>
        <w:tc>
          <w:tcPr>
            <w:tcW w:w="992" w:type="dxa"/>
            <w:vMerge/>
            <w:tcBorders>
              <w:left w:val="single" w:sz="8" w:space="0" w:color="auto"/>
              <w:right w:val="single" w:sz="8" w:space="0" w:color="auto"/>
            </w:tcBorders>
            <w:vAlign w:val="center"/>
          </w:tcPr>
          <w:p w14:paraId="50D72C6C" w14:textId="77777777" w:rsidR="00987478" w:rsidRPr="00CB5B0E" w:rsidRDefault="00987478" w:rsidP="009A501B">
            <w:pPr>
              <w:spacing w:after="0" w:line="240" w:lineRule="auto"/>
              <w:ind w:left="284"/>
              <w:rPr>
                <w:rFonts w:eastAsia="Times New Roman" w:cstheme="minorHAnsi"/>
                <w:lang w:eastAsia="pl-PL"/>
              </w:rPr>
            </w:pPr>
          </w:p>
        </w:tc>
        <w:tc>
          <w:tcPr>
            <w:tcW w:w="992" w:type="dxa"/>
            <w:vMerge/>
            <w:tcBorders>
              <w:left w:val="single" w:sz="8" w:space="0" w:color="auto"/>
              <w:right w:val="single" w:sz="8" w:space="0" w:color="auto"/>
            </w:tcBorders>
          </w:tcPr>
          <w:p w14:paraId="69CFFFD4" w14:textId="77777777" w:rsidR="00987478" w:rsidRPr="00CB5B0E" w:rsidRDefault="00987478" w:rsidP="009A501B">
            <w:pPr>
              <w:spacing w:after="0" w:line="240" w:lineRule="auto"/>
              <w:ind w:left="284"/>
              <w:rPr>
                <w:rFonts w:eastAsia="Times New Roman" w:cstheme="minorHAnsi"/>
                <w:lang w:eastAsia="pl-PL"/>
              </w:rPr>
            </w:pPr>
          </w:p>
        </w:tc>
        <w:tc>
          <w:tcPr>
            <w:tcW w:w="1418" w:type="dxa"/>
            <w:gridSpan w:val="2"/>
            <w:tcBorders>
              <w:top w:val="nil"/>
              <w:left w:val="single" w:sz="8" w:space="0" w:color="auto"/>
              <w:bottom w:val="single" w:sz="8" w:space="0" w:color="000000"/>
              <w:right w:val="single" w:sz="8" w:space="0" w:color="auto"/>
            </w:tcBorders>
            <w:shd w:val="clear" w:color="auto" w:fill="auto"/>
          </w:tcPr>
          <w:p w14:paraId="6B9644A0"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S</w:t>
            </w:r>
          </w:p>
        </w:tc>
        <w:tc>
          <w:tcPr>
            <w:tcW w:w="1276" w:type="dxa"/>
            <w:gridSpan w:val="2"/>
            <w:tcBorders>
              <w:top w:val="nil"/>
              <w:left w:val="single" w:sz="8" w:space="0" w:color="auto"/>
              <w:bottom w:val="single" w:sz="8" w:space="0" w:color="000000"/>
              <w:right w:val="single" w:sz="8" w:space="0" w:color="auto"/>
            </w:tcBorders>
            <w:shd w:val="clear" w:color="auto" w:fill="auto"/>
          </w:tcPr>
          <w:p w14:paraId="7ED39B71"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D</w:t>
            </w:r>
          </w:p>
        </w:tc>
        <w:tc>
          <w:tcPr>
            <w:tcW w:w="1560" w:type="dxa"/>
            <w:gridSpan w:val="2"/>
            <w:tcBorders>
              <w:top w:val="nil"/>
              <w:left w:val="single" w:sz="8" w:space="0" w:color="auto"/>
              <w:bottom w:val="single" w:sz="8" w:space="0" w:color="000000"/>
              <w:right w:val="single" w:sz="8" w:space="0" w:color="auto"/>
            </w:tcBorders>
            <w:shd w:val="clear" w:color="auto" w:fill="auto"/>
          </w:tcPr>
          <w:p w14:paraId="16FF3EDB"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W</w:t>
            </w:r>
          </w:p>
        </w:tc>
        <w:tc>
          <w:tcPr>
            <w:tcW w:w="2126" w:type="dxa"/>
            <w:vMerge/>
            <w:tcBorders>
              <w:left w:val="single" w:sz="8" w:space="0" w:color="auto"/>
              <w:right w:val="single" w:sz="8" w:space="0" w:color="000000"/>
            </w:tcBorders>
          </w:tcPr>
          <w:p w14:paraId="591B1453" w14:textId="77777777" w:rsidR="00987478" w:rsidRPr="00CB5B0E" w:rsidRDefault="00987478" w:rsidP="009A501B">
            <w:pPr>
              <w:spacing w:after="0" w:line="240" w:lineRule="auto"/>
              <w:ind w:left="284"/>
              <w:jc w:val="center"/>
              <w:rPr>
                <w:rFonts w:eastAsia="Times New Roman" w:cstheme="minorHAnsi"/>
                <w:b/>
                <w:lang w:eastAsia="pl-PL"/>
              </w:rPr>
            </w:pPr>
          </w:p>
        </w:tc>
      </w:tr>
      <w:tr w:rsidR="00987478" w:rsidRPr="00CB5B0E" w14:paraId="43D21870" w14:textId="77777777" w:rsidTr="00987478">
        <w:trPr>
          <w:trHeight w:val="158"/>
        </w:trPr>
        <w:tc>
          <w:tcPr>
            <w:tcW w:w="709" w:type="dxa"/>
            <w:vMerge/>
            <w:tcBorders>
              <w:left w:val="single" w:sz="8" w:space="0" w:color="auto"/>
              <w:bottom w:val="single" w:sz="8" w:space="0" w:color="auto"/>
              <w:right w:val="single" w:sz="8" w:space="0" w:color="auto"/>
            </w:tcBorders>
          </w:tcPr>
          <w:p w14:paraId="16082663" w14:textId="77777777" w:rsidR="00987478" w:rsidRPr="00CB5B0E" w:rsidRDefault="00987478" w:rsidP="009A501B">
            <w:pPr>
              <w:spacing w:after="0" w:line="240" w:lineRule="auto"/>
              <w:ind w:left="284"/>
              <w:rPr>
                <w:rFonts w:eastAsia="Times New Roman" w:cstheme="minorHAnsi"/>
                <w:lang w:eastAsia="pl-PL"/>
              </w:rPr>
            </w:pPr>
          </w:p>
        </w:tc>
        <w:tc>
          <w:tcPr>
            <w:tcW w:w="992" w:type="dxa"/>
            <w:vMerge/>
            <w:tcBorders>
              <w:left w:val="single" w:sz="8" w:space="0" w:color="auto"/>
              <w:bottom w:val="single" w:sz="8" w:space="0" w:color="auto"/>
              <w:right w:val="single" w:sz="8" w:space="0" w:color="auto"/>
            </w:tcBorders>
            <w:vAlign w:val="center"/>
          </w:tcPr>
          <w:p w14:paraId="51B553FE" w14:textId="77777777" w:rsidR="00987478" w:rsidRPr="00CB5B0E" w:rsidRDefault="00987478" w:rsidP="009A501B">
            <w:pPr>
              <w:spacing w:after="0" w:line="240" w:lineRule="auto"/>
              <w:ind w:left="284"/>
              <w:rPr>
                <w:rFonts w:eastAsia="Times New Roman" w:cstheme="minorHAnsi"/>
                <w:lang w:eastAsia="pl-PL"/>
              </w:rPr>
            </w:pPr>
          </w:p>
        </w:tc>
        <w:tc>
          <w:tcPr>
            <w:tcW w:w="992" w:type="dxa"/>
            <w:vMerge/>
            <w:tcBorders>
              <w:left w:val="single" w:sz="8" w:space="0" w:color="auto"/>
              <w:bottom w:val="single" w:sz="8" w:space="0" w:color="auto"/>
              <w:right w:val="single" w:sz="8" w:space="0" w:color="auto"/>
            </w:tcBorders>
          </w:tcPr>
          <w:p w14:paraId="346421AC" w14:textId="77777777" w:rsidR="00987478" w:rsidRPr="00CB5B0E" w:rsidRDefault="00987478" w:rsidP="009A501B">
            <w:pPr>
              <w:spacing w:after="0" w:line="240" w:lineRule="auto"/>
              <w:ind w:left="284"/>
              <w:rPr>
                <w:rFonts w:eastAsia="Times New Roman" w:cstheme="minorHAnsi"/>
                <w:lang w:eastAsia="pl-PL"/>
              </w:rPr>
            </w:pPr>
          </w:p>
        </w:tc>
        <w:tc>
          <w:tcPr>
            <w:tcW w:w="709" w:type="dxa"/>
            <w:tcBorders>
              <w:top w:val="nil"/>
              <w:left w:val="single" w:sz="8" w:space="0" w:color="auto"/>
              <w:bottom w:val="single" w:sz="8" w:space="0" w:color="000000"/>
              <w:right w:val="single" w:sz="8" w:space="0" w:color="auto"/>
            </w:tcBorders>
            <w:shd w:val="clear" w:color="auto" w:fill="auto"/>
          </w:tcPr>
          <w:p w14:paraId="006C9AA1"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M</w:t>
            </w:r>
          </w:p>
        </w:tc>
        <w:tc>
          <w:tcPr>
            <w:tcW w:w="709" w:type="dxa"/>
            <w:tcBorders>
              <w:top w:val="nil"/>
              <w:left w:val="single" w:sz="8" w:space="0" w:color="auto"/>
              <w:bottom w:val="single" w:sz="8" w:space="0" w:color="000000"/>
              <w:right w:val="single" w:sz="8" w:space="0" w:color="auto"/>
            </w:tcBorders>
            <w:shd w:val="clear" w:color="auto" w:fill="auto"/>
          </w:tcPr>
          <w:p w14:paraId="6174CF7A"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N</w:t>
            </w:r>
          </w:p>
        </w:tc>
        <w:tc>
          <w:tcPr>
            <w:tcW w:w="709" w:type="dxa"/>
            <w:tcBorders>
              <w:top w:val="nil"/>
              <w:left w:val="single" w:sz="8" w:space="0" w:color="auto"/>
              <w:bottom w:val="single" w:sz="8" w:space="0" w:color="000000"/>
              <w:right w:val="single" w:sz="8" w:space="0" w:color="auto"/>
            </w:tcBorders>
            <w:shd w:val="clear" w:color="auto" w:fill="auto"/>
          </w:tcPr>
          <w:p w14:paraId="594875FA"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M</w:t>
            </w:r>
          </w:p>
        </w:tc>
        <w:tc>
          <w:tcPr>
            <w:tcW w:w="567" w:type="dxa"/>
            <w:tcBorders>
              <w:top w:val="nil"/>
              <w:left w:val="single" w:sz="8" w:space="0" w:color="auto"/>
              <w:bottom w:val="single" w:sz="8" w:space="0" w:color="000000"/>
              <w:right w:val="single" w:sz="8" w:space="0" w:color="auto"/>
            </w:tcBorders>
            <w:shd w:val="clear" w:color="auto" w:fill="auto"/>
          </w:tcPr>
          <w:p w14:paraId="4BE2EA63"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N</w:t>
            </w:r>
          </w:p>
        </w:tc>
        <w:tc>
          <w:tcPr>
            <w:tcW w:w="541" w:type="dxa"/>
            <w:tcBorders>
              <w:top w:val="nil"/>
              <w:left w:val="single" w:sz="8" w:space="0" w:color="auto"/>
              <w:bottom w:val="single" w:sz="8" w:space="0" w:color="000000"/>
              <w:right w:val="single" w:sz="8" w:space="0" w:color="auto"/>
            </w:tcBorders>
            <w:shd w:val="clear" w:color="auto" w:fill="auto"/>
          </w:tcPr>
          <w:p w14:paraId="5B46A763"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M</w:t>
            </w:r>
          </w:p>
        </w:tc>
        <w:tc>
          <w:tcPr>
            <w:tcW w:w="1019" w:type="dxa"/>
            <w:tcBorders>
              <w:top w:val="nil"/>
              <w:left w:val="single" w:sz="8" w:space="0" w:color="auto"/>
              <w:bottom w:val="single" w:sz="8" w:space="0" w:color="000000"/>
              <w:right w:val="single" w:sz="8" w:space="0" w:color="auto"/>
            </w:tcBorders>
            <w:shd w:val="clear" w:color="auto" w:fill="auto"/>
          </w:tcPr>
          <w:p w14:paraId="40906F7C"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N</w:t>
            </w:r>
          </w:p>
        </w:tc>
        <w:tc>
          <w:tcPr>
            <w:tcW w:w="2126" w:type="dxa"/>
            <w:tcBorders>
              <w:left w:val="single" w:sz="8" w:space="0" w:color="auto"/>
              <w:bottom w:val="single" w:sz="8" w:space="0" w:color="000000"/>
              <w:right w:val="single" w:sz="8" w:space="0" w:color="000000"/>
            </w:tcBorders>
          </w:tcPr>
          <w:p w14:paraId="0011BED1" w14:textId="77777777" w:rsidR="00987478" w:rsidRPr="00CB5B0E" w:rsidRDefault="00987478" w:rsidP="009A501B">
            <w:pPr>
              <w:spacing w:after="0" w:line="240" w:lineRule="auto"/>
              <w:rPr>
                <w:rFonts w:eastAsia="Times New Roman" w:cstheme="minorHAnsi"/>
                <w:b/>
                <w:lang w:eastAsia="pl-PL"/>
              </w:rPr>
            </w:pPr>
          </w:p>
        </w:tc>
      </w:tr>
      <w:tr w:rsidR="00987478" w:rsidRPr="00CB5B0E" w14:paraId="0EC9AA3B" w14:textId="77777777" w:rsidTr="00987478">
        <w:trPr>
          <w:trHeight w:val="345"/>
        </w:trPr>
        <w:tc>
          <w:tcPr>
            <w:tcW w:w="709" w:type="dxa"/>
            <w:tcBorders>
              <w:top w:val="single" w:sz="8" w:space="0" w:color="auto"/>
              <w:left w:val="single" w:sz="8" w:space="0" w:color="auto"/>
              <w:bottom w:val="single" w:sz="8" w:space="0" w:color="auto"/>
              <w:right w:val="single" w:sz="8" w:space="0" w:color="auto"/>
            </w:tcBorders>
          </w:tcPr>
          <w:p w14:paraId="6E006996"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1.</w:t>
            </w:r>
          </w:p>
        </w:tc>
        <w:tc>
          <w:tcPr>
            <w:tcW w:w="992" w:type="dxa"/>
            <w:tcBorders>
              <w:top w:val="single" w:sz="8" w:space="0" w:color="auto"/>
              <w:left w:val="single" w:sz="8" w:space="0" w:color="auto"/>
              <w:bottom w:val="single" w:sz="8" w:space="0" w:color="auto"/>
              <w:right w:val="single" w:sz="8" w:space="0" w:color="auto"/>
            </w:tcBorders>
          </w:tcPr>
          <w:p w14:paraId="20DF925C"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1</w:t>
            </w:r>
          </w:p>
        </w:tc>
        <w:tc>
          <w:tcPr>
            <w:tcW w:w="992" w:type="dxa"/>
            <w:tcBorders>
              <w:top w:val="single" w:sz="8" w:space="0" w:color="auto"/>
              <w:left w:val="single" w:sz="8" w:space="0" w:color="auto"/>
              <w:bottom w:val="single" w:sz="8" w:space="0" w:color="auto"/>
              <w:right w:val="single" w:sz="8" w:space="0" w:color="auto"/>
            </w:tcBorders>
          </w:tcPr>
          <w:p w14:paraId="312A98F7" w14:textId="3EFB4C6B" w:rsidR="00987478" w:rsidRPr="00CB5B0E" w:rsidRDefault="00987478" w:rsidP="009269E0">
            <w:pPr>
              <w:spacing w:after="0" w:line="240" w:lineRule="auto"/>
              <w:ind w:left="284"/>
              <w:jc w:val="center"/>
              <w:rPr>
                <w:rFonts w:eastAsia="Times New Roman" w:cstheme="minorHAnsi"/>
                <w:b/>
                <w:lang w:eastAsia="pl-PL"/>
              </w:rPr>
            </w:pPr>
            <w:r w:rsidRPr="00CB5B0E">
              <w:rPr>
                <w:rFonts w:eastAsia="Times New Roman" w:cstheme="minorHAnsi"/>
                <w:b/>
                <w:lang w:eastAsia="pl-PL"/>
              </w:rPr>
              <w:t xml:space="preserve">I </w:t>
            </w:r>
          </w:p>
        </w:tc>
        <w:tc>
          <w:tcPr>
            <w:tcW w:w="709" w:type="dxa"/>
            <w:tcBorders>
              <w:top w:val="single" w:sz="8" w:space="0" w:color="000000"/>
              <w:left w:val="nil"/>
              <w:bottom w:val="single" w:sz="8" w:space="0" w:color="auto"/>
              <w:right w:val="single" w:sz="8" w:space="0" w:color="auto"/>
            </w:tcBorders>
            <w:shd w:val="clear" w:color="auto" w:fill="auto"/>
          </w:tcPr>
          <w:p w14:paraId="4A3B0FE0" w14:textId="77777777" w:rsidR="00987478" w:rsidRPr="00CB5B0E" w:rsidRDefault="00987478" w:rsidP="009A501B">
            <w:pPr>
              <w:spacing w:after="0" w:line="240" w:lineRule="auto"/>
              <w:ind w:left="284"/>
              <w:jc w:val="right"/>
              <w:rPr>
                <w:rFonts w:eastAsia="Times New Roman" w:cstheme="minorHAnsi"/>
                <w:b/>
                <w:lang w:eastAsia="pl-PL"/>
              </w:rPr>
            </w:pPr>
            <w:r w:rsidRPr="00CB5B0E">
              <w:rPr>
                <w:rFonts w:eastAsia="Times New Roman" w:cstheme="minorHAnsi"/>
                <w:b/>
                <w:lang w:eastAsia="pl-PL"/>
              </w:rPr>
              <w:t>1</w:t>
            </w:r>
            <w:r>
              <w:rPr>
                <w:rFonts w:eastAsia="Times New Roman" w:cstheme="minorHAnsi"/>
                <w:b/>
                <w:lang w:eastAsia="pl-PL"/>
              </w:rPr>
              <w:t>1</w:t>
            </w:r>
          </w:p>
        </w:tc>
        <w:tc>
          <w:tcPr>
            <w:tcW w:w="709" w:type="dxa"/>
            <w:tcBorders>
              <w:top w:val="single" w:sz="8" w:space="0" w:color="000000"/>
              <w:left w:val="nil"/>
              <w:right w:val="single" w:sz="8" w:space="0" w:color="auto"/>
            </w:tcBorders>
            <w:shd w:val="clear" w:color="auto" w:fill="auto"/>
          </w:tcPr>
          <w:p w14:paraId="56DCDD8A" w14:textId="19578D7B" w:rsidR="00987478" w:rsidRPr="00CB5B0E" w:rsidRDefault="009269E0" w:rsidP="009A501B">
            <w:pPr>
              <w:spacing w:after="0" w:line="240" w:lineRule="auto"/>
              <w:ind w:left="284"/>
              <w:jc w:val="right"/>
              <w:rPr>
                <w:rFonts w:eastAsia="Times New Roman" w:cstheme="minorHAnsi"/>
                <w:b/>
                <w:lang w:eastAsia="pl-PL"/>
              </w:rPr>
            </w:pPr>
            <w:r>
              <w:rPr>
                <w:rFonts w:eastAsia="Times New Roman" w:cstheme="minorHAnsi"/>
                <w:b/>
                <w:lang w:eastAsia="pl-PL"/>
              </w:rPr>
              <w:t>4</w:t>
            </w:r>
          </w:p>
        </w:tc>
        <w:tc>
          <w:tcPr>
            <w:tcW w:w="709" w:type="dxa"/>
            <w:tcBorders>
              <w:top w:val="single" w:sz="8" w:space="0" w:color="000000"/>
              <w:left w:val="nil"/>
              <w:bottom w:val="single" w:sz="8" w:space="0" w:color="auto"/>
              <w:right w:val="single" w:sz="8" w:space="0" w:color="auto"/>
            </w:tcBorders>
            <w:shd w:val="clear" w:color="auto" w:fill="auto"/>
          </w:tcPr>
          <w:p w14:paraId="722BD6D0" w14:textId="77777777" w:rsidR="00987478" w:rsidRPr="00CB5B0E" w:rsidRDefault="00987478" w:rsidP="009A501B">
            <w:pPr>
              <w:spacing w:after="0" w:line="240" w:lineRule="auto"/>
              <w:ind w:left="284"/>
              <w:jc w:val="right"/>
              <w:rPr>
                <w:rFonts w:eastAsia="Times New Roman" w:cstheme="minorHAnsi"/>
                <w:b/>
                <w:lang w:eastAsia="pl-PL"/>
              </w:rPr>
            </w:pPr>
            <w:r>
              <w:rPr>
                <w:rFonts w:eastAsia="Times New Roman" w:cstheme="minorHAnsi"/>
                <w:b/>
                <w:lang w:eastAsia="pl-PL"/>
              </w:rPr>
              <w:t>9</w:t>
            </w:r>
          </w:p>
        </w:tc>
        <w:tc>
          <w:tcPr>
            <w:tcW w:w="567" w:type="dxa"/>
            <w:tcBorders>
              <w:top w:val="single" w:sz="8" w:space="0" w:color="000000"/>
              <w:left w:val="nil"/>
              <w:right w:val="single" w:sz="8" w:space="0" w:color="auto"/>
            </w:tcBorders>
            <w:shd w:val="clear" w:color="auto" w:fill="auto"/>
          </w:tcPr>
          <w:p w14:paraId="16DCE80B" w14:textId="77777777" w:rsidR="00987478" w:rsidRPr="00CB5B0E" w:rsidRDefault="00987478" w:rsidP="009A501B">
            <w:pPr>
              <w:spacing w:after="0" w:line="240" w:lineRule="auto"/>
              <w:ind w:left="284"/>
              <w:jc w:val="right"/>
              <w:rPr>
                <w:rFonts w:eastAsia="Times New Roman" w:cstheme="minorHAnsi"/>
                <w:b/>
                <w:lang w:eastAsia="pl-PL"/>
              </w:rPr>
            </w:pPr>
            <w:r w:rsidRPr="00CB5B0E">
              <w:rPr>
                <w:rFonts w:eastAsia="Times New Roman" w:cstheme="minorHAnsi"/>
                <w:b/>
                <w:lang w:eastAsia="pl-PL"/>
              </w:rPr>
              <w:t>0</w:t>
            </w:r>
          </w:p>
        </w:tc>
        <w:tc>
          <w:tcPr>
            <w:tcW w:w="541" w:type="dxa"/>
            <w:tcBorders>
              <w:top w:val="single" w:sz="8" w:space="0" w:color="000000"/>
              <w:left w:val="nil"/>
              <w:bottom w:val="single" w:sz="8" w:space="0" w:color="auto"/>
              <w:right w:val="single" w:sz="8" w:space="0" w:color="auto"/>
            </w:tcBorders>
            <w:shd w:val="clear" w:color="auto" w:fill="auto"/>
          </w:tcPr>
          <w:p w14:paraId="33BEB8DA" w14:textId="5F380433" w:rsidR="00987478" w:rsidRPr="00CB5B0E" w:rsidRDefault="009269E0" w:rsidP="009A501B">
            <w:pPr>
              <w:spacing w:after="0" w:line="240" w:lineRule="auto"/>
              <w:jc w:val="right"/>
              <w:rPr>
                <w:rFonts w:eastAsia="Times New Roman" w:cstheme="minorHAnsi"/>
                <w:b/>
                <w:lang w:eastAsia="pl-PL"/>
              </w:rPr>
            </w:pPr>
            <w:r>
              <w:rPr>
                <w:rFonts w:eastAsia="Times New Roman" w:cstheme="minorHAnsi"/>
                <w:b/>
                <w:lang w:eastAsia="pl-PL"/>
              </w:rPr>
              <w:t>150</w:t>
            </w:r>
          </w:p>
        </w:tc>
        <w:tc>
          <w:tcPr>
            <w:tcW w:w="1019" w:type="dxa"/>
            <w:tcBorders>
              <w:top w:val="single" w:sz="8" w:space="0" w:color="000000"/>
              <w:left w:val="nil"/>
              <w:bottom w:val="single" w:sz="8" w:space="0" w:color="auto"/>
              <w:right w:val="single" w:sz="8" w:space="0" w:color="auto"/>
            </w:tcBorders>
            <w:shd w:val="clear" w:color="auto" w:fill="auto"/>
          </w:tcPr>
          <w:p w14:paraId="36C64848" w14:textId="586ECB2C" w:rsidR="00987478" w:rsidRPr="00CB5B0E" w:rsidRDefault="009269E0" w:rsidP="009A501B">
            <w:pPr>
              <w:spacing w:after="0" w:line="240" w:lineRule="auto"/>
              <w:ind w:left="284"/>
              <w:jc w:val="right"/>
              <w:rPr>
                <w:rFonts w:eastAsia="Times New Roman" w:cstheme="minorHAnsi"/>
                <w:b/>
                <w:lang w:eastAsia="pl-PL"/>
              </w:rPr>
            </w:pPr>
            <w:r>
              <w:rPr>
                <w:rFonts w:eastAsia="Times New Roman" w:cstheme="minorHAnsi"/>
                <w:b/>
                <w:lang w:eastAsia="pl-PL"/>
              </w:rPr>
              <w:t>256</w:t>
            </w:r>
          </w:p>
        </w:tc>
        <w:tc>
          <w:tcPr>
            <w:tcW w:w="2126" w:type="dxa"/>
            <w:tcBorders>
              <w:top w:val="single" w:sz="8" w:space="0" w:color="000000"/>
              <w:left w:val="nil"/>
              <w:bottom w:val="single" w:sz="8" w:space="0" w:color="auto"/>
              <w:right w:val="single" w:sz="8" w:space="0" w:color="auto"/>
            </w:tcBorders>
          </w:tcPr>
          <w:p w14:paraId="6FCFB7C3" w14:textId="449D5D96" w:rsidR="00987478" w:rsidRPr="00CB5B0E" w:rsidRDefault="009269E0" w:rsidP="009A501B">
            <w:pPr>
              <w:spacing w:after="0" w:line="240" w:lineRule="auto"/>
              <w:ind w:left="284"/>
              <w:jc w:val="right"/>
              <w:rPr>
                <w:rFonts w:eastAsia="Times New Roman" w:cstheme="minorHAnsi"/>
                <w:b/>
                <w:lang w:eastAsia="pl-PL"/>
              </w:rPr>
            </w:pPr>
            <w:r>
              <w:rPr>
                <w:rFonts w:eastAsia="Times New Roman" w:cstheme="minorHAnsi"/>
                <w:b/>
                <w:lang w:eastAsia="pl-PL"/>
              </w:rPr>
              <w:t>439</w:t>
            </w:r>
          </w:p>
        </w:tc>
      </w:tr>
      <w:tr w:rsidR="00987478" w:rsidRPr="00CB5B0E" w14:paraId="1BFC1732" w14:textId="77777777" w:rsidTr="00987478">
        <w:trPr>
          <w:trHeight w:val="345"/>
        </w:trPr>
        <w:tc>
          <w:tcPr>
            <w:tcW w:w="709" w:type="dxa"/>
            <w:tcBorders>
              <w:top w:val="nil"/>
              <w:left w:val="single" w:sz="8" w:space="0" w:color="auto"/>
              <w:bottom w:val="single" w:sz="8" w:space="0" w:color="auto"/>
              <w:right w:val="single" w:sz="8" w:space="0" w:color="auto"/>
            </w:tcBorders>
          </w:tcPr>
          <w:p w14:paraId="43482D57"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3.</w:t>
            </w:r>
          </w:p>
        </w:tc>
        <w:tc>
          <w:tcPr>
            <w:tcW w:w="992" w:type="dxa"/>
            <w:tcBorders>
              <w:top w:val="nil"/>
              <w:left w:val="single" w:sz="8" w:space="0" w:color="auto"/>
              <w:bottom w:val="single" w:sz="8" w:space="0" w:color="auto"/>
              <w:right w:val="single" w:sz="8" w:space="0" w:color="auto"/>
            </w:tcBorders>
          </w:tcPr>
          <w:p w14:paraId="43002B10" w14:textId="77777777" w:rsidR="00987478" w:rsidRPr="009F388F" w:rsidRDefault="00987478" w:rsidP="009A501B">
            <w:pPr>
              <w:spacing w:after="0" w:line="240" w:lineRule="auto"/>
              <w:ind w:left="284"/>
              <w:jc w:val="center"/>
              <w:rPr>
                <w:rFonts w:eastAsia="Times New Roman" w:cstheme="minorHAnsi"/>
                <w:b/>
                <w:lang w:eastAsia="pl-PL"/>
              </w:rPr>
            </w:pPr>
            <w:r w:rsidRPr="009F388F">
              <w:rPr>
                <w:rFonts w:eastAsia="Times New Roman" w:cstheme="minorHAnsi"/>
                <w:b/>
                <w:lang w:eastAsia="pl-PL"/>
              </w:rPr>
              <w:t>2</w:t>
            </w:r>
          </w:p>
        </w:tc>
        <w:tc>
          <w:tcPr>
            <w:tcW w:w="992" w:type="dxa"/>
            <w:tcBorders>
              <w:top w:val="nil"/>
              <w:left w:val="single" w:sz="8" w:space="0" w:color="auto"/>
              <w:bottom w:val="single" w:sz="8" w:space="0" w:color="auto"/>
              <w:right w:val="single" w:sz="8" w:space="0" w:color="auto"/>
            </w:tcBorders>
          </w:tcPr>
          <w:p w14:paraId="7880D116" w14:textId="49AF6DED" w:rsidR="00987478" w:rsidRPr="009F388F" w:rsidRDefault="00987478" w:rsidP="009A501B">
            <w:pPr>
              <w:spacing w:after="0" w:line="240" w:lineRule="auto"/>
              <w:ind w:left="284"/>
              <w:jc w:val="center"/>
              <w:rPr>
                <w:rFonts w:eastAsia="Times New Roman" w:cstheme="minorHAnsi"/>
                <w:b/>
                <w:lang w:eastAsia="pl-PL"/>
              </w:rPr>
            </w:pPr>
            <w:r w:rsidRPr="009F388F">
              <w:rPr>
                <w:rFonts w:eastAsia="Times New Roman" w:cstheme="minorHAnsi"/>
                <w:b/>
                <w:lang w:eastAsia="pl-PL"/>
              </w:rPr>
              <w:t>II</w:t>
            </w:r>
          </w:p>
        </w:tc>
        <w:tc>
          <w:tcPr>
            <w:tcW w:w="709" w:type="dxa"/>
            <w:tcBorders>
              <w:left w:val="nil"/>
              <w:bottom w:val="single" w:sz="8" w:space="0" w:color="auto"/>
              <w:right w:val="single" w:sz="8" w:space="0" w:color="auto"/>
            </w:tcBorders>
            <w:shd w:val="clear" w:color="auto" w:fill="auto"/>
          </w:tcPr>
          <w:p w14:paraId="00E235C1" w14:textId="02E0354D" w:rsidR="00987478" w:rsidRPr="009F388F" w:rsidRDefault="00987478" w:rsidP="009A501B">
            <w:pPr>
              <w:spacing w:after="0" w:line="240" w:lineRule="auto"/>
              <w:jc w:val="right"/>
              <w:rPr>
                <w:rFonts w:eastAsia="Times New Roman" w:cstheme="minorHAnsi"/>
                <w:b/>
                <w:lang w:eastAsia="pl-PL"/>
              </w:rPr>
            </w:pPr>
            <w:r w:rsidRPr="009F388F">
              <w:rPr>
                <w:rFonts w:eastAsia="Times New Roman" w:cstheme="minorHAnsi"/>
                <w:b/>
                <w:lang w:eastAsia="pl-PL"/>
              </w:rPr>
              <w:t>14</w:t>
            </w:r>
            <w:r w:rsidR="009F388F" w:rsidRPr="009F388F">
              <w:rPr>
                <w:rFonts w:eastAsia="Times New Roman" w:cstheme="minorHAnsi"/>
                <w:b/>
                <w:lang w:eastAsia="pl-PL"/>
              </w:rPr>
              <w:t>0</w:t>
            </w:r>
          </w:p>
        </w:tc>
        <w:tc>
          <w:tcPr>
            <w:tcW w:w="709" w:type="dxa"/>
            <w:tcBorders>
              <w:top w:val="single" w:sz="8" w:space="0" w:color="auto"/>
              <w:left w:val="nil"/>
              <w:bottom w:val="single" w:sz="8" w:space="0" w:color="auto"/>
              <w:right w:val="single" w:sz="8" w:space="0" w:color="auto"/>
            </w:tcBorders>
            <w:shd w:val="clear" w:color="auto" w:fill="auto"/>
          </w:tcPr>
          <w:p w14:paraId="0134CADD" w14:textId="77777777" w:rsidR="00987478" w:rsidRPr="009F388F" w:rsidRDefault="00987478" w:rsidP="009A501B">
            <w:pPr>
              <w:spacing w:after="0" w:line="240" w:lineRule="auto"/>
              <w:ind w:left="284"/>
              <w:jc w:val="right"/>
              <w:rPr>
                <w:rFonts w:eastAsia="Times New Roman" w:cstheme="minorHAnsi"/>
                <w:b/>
                <w:lang w:eastAsia="pl-PL"/>
              </w:rPr>
            </w:pPr>
            <w:r w:rsidRPr="009F388F">
              <w:rPr>
                <w:rFonts w:eastAsia="Times New Roman" w:cstheme="minorHAnsi"/>
                <w:b/>
                <w:lang w:eastAsia="pl-PL"/>
              </w:rPr>
              <w:t>3</w:t>
            </w:r>
          </w:p>
        </w:tc>
        <w:tc>
          <w:tcPr>
            <w:tcW w:w="709" w:type="dxa"/>
            <w:tcBorders>
              <w:top w:val="single" w:sz="8" w:space="0" w:color="auto"/>
              <w:left w:val="nil"/>
              <w:bottom w:val="single" w:sz="8" w:space="0" w:color="auto"/>
              <w:right w:val="single" w:sz="8" w:space="0" w:color="auto"/>
            </w:tcBorders>
            <w:shd w:val="clear" w:color="auto" w:fill="auto"/>
          </w:tcPr>
          <w:p w14:paraId="61573808" w14:textId="6070B1C3" w:rsidR="00987478" w:rsidRPr="009F388F" w:rsidRDefault="009F388F" w:rsidP="009A501B">
            <w:pPr>
              <w:spacing w:after="0" w:line="240" w:lineRule="auto"/>
              <w:jc w:val="right"/>
              <w:rPr>
                <w:rFonts w:eastAsia="Times New Roman" w:cstheme="minorHAnsi"/>
                <w:b/>
                <w:lang w:eastAsia="pl-PL"/>
              </w:rPr>
            </w:pPr>
            <w:r w:rsidRPr="009F388F">
              <w:rPr>
                <w:rFonts w:eastAsia="Times New Roman" w:cstheme="minorHAnsi"/>
                <w:b/>
                <w:lang w:eastAsia="pl-PL"/>
              </w:rPr>
              <w:t>333</w:t>
            </w:r>
          </w:p>
        </w:tc>
        <w:tc>
          <w:tcPr>
            <w:tcW w:w="567" w:type="dxa"/>
            <w:tcBorders>
              <w:top w:val="single" w:sz="8" w:space="0" w:color="auto"/>
              <w:left w:val="nil"/>
              <w:bottom w:val="single" w:sz="8" w:space="0" w:color="auto"/>
              <w:right w:val="single" w:sz="8" w:space="0" w:color="auto"/>
            </w:tcBorders>
            <w:shd w:val="clear" w:color="auto" w:fill="auto"/>
          </w:tcPr>
          <w:p w14:paraId="6A0D75A3" w14:textId="77777777" w:rsidR="00987478" w:rsidRPr="009F388F" w:rsidRDefault="00987478" w:rsidP="009A501B">
            <w:pPr>
              <w:spacing w:after="0" w:line="240" w:lineRule="auto"/>
              <w:ind w:left="284"/>
              <w:jc w:val="right"/>
              <w:rPr>
                <w:rFonts w:eastAsia="Times New Roman" w:cstheme="minorHAnsi"/>
                <w:b/>
                <w:lang w:eastAsia="pl-PL"/>
              </w:rPr>
            </w:pPr>
            <w:r w:rsidRPr="009F388F">
              <w:rPr>
                <w:rFonts w:eastAsia="Times New Roman" w:cstheme="minorHAnsi"/>
                <w:b/>
                <w:lang w:eastAsia="pl-PL"/>
              </w:rPr>
              <w:t>0</w:t>
            </w:r>
          </w:p>
        </w:tc>
        <w:tc>
          <w:tcPr>
            <w:tcW w:w="541" w:type="dxa"/>
            <w:tcBorders>
              <w:top w:val="single" w:sz="8" w:space="0" w:color="auto"/>
              <w:left w:val="nil"/>
              <w:bottom w:val="single" w:sz="8" w:space="0" w:color="auto"/>
              <w:right w:val="single" w:sz="8" w:space="0" w:color="auto"/>
            </w:tcBorders>
            <w:shd w:val="clear" w:color="auto" w:fill="auto"/>
          </w:tcPr>
          <w:p w14:paraId="2166E0EF" w14:textId="52A2BDF1" w:rsidR="00987478" w:rsidRPr="009F388F" w:rsidRDefault="009F388F" w:rsidP="009A501B">
            <w:pPr>
              <w:spacing w:after="0" w:line="240" w:lineRule="auto"/>
              <w:jc w:val="right"/>
              <w:rPr>
                <w:rFonts w:eastAsia="Times New Roman" w:cstheme="minorHAnsi"/>
                <w:b/>
                <w:lang w:eastAsia="pl-PL"/>
              </w:rPr>
            </w:pPr>
            <w:r w:rsidRPr="009F388F">
              <w:rPr>
                <w:rFonts w:eastAsia="Times New Roman" w:cstheme="minorHAnsi"/>
                <w:b/>
                <w:lang w:eastAsia="pl-PL"/>
              </w:rPr>
              <w:t>790</w:t>
            </w:r>
          </w:p>
        </w:tc>
        <w:tc>
          <w:tcPr>
            <w:tcW w:w="1019" w:type="dxa"/>
            <w:tcBorders>
              <w:top w:val="single" w:sz="8" w:space="0" w:color="auto"/>
              <w:left w:val="nil"/>
              <w:bottom w:val="single" w:sz="8" w:space="0" w:color="auto"/>
              <w:right w:val="single" w:sz="8" w:space="0" w:color="auto"/>
            </w:tcBorders>
            <w:shd w:val="clear" w:color="auto" w:fill="auto"/>
          </w:tcPr>
          <w:p w14:paraId="02CFE7D3" w14:textId="6DB85ED7" w:rsidR="00987478" w:rsidRPr="009F388F" w:rsidRDefault="009F388F" w:rsidP="009A501B">
            <w:pPr>
              <w:spacing w:after="0" w:line="240" w:lineRule="auto"/>
              <w:ind w:left="284"/>
              <w:jc w:val="right"/>
              <w:rPr>
                <w:rFonts w:eastAsia="Times New Roman" w:cstheme="minorHAnsi"/>
                <w:b/>
                <w:lang w:eastAsia="pl-PL"/>
              </w:rPr>
            </w:pPr>
            <w:r w:rsidRPr="009F388F">
              <w:rPr>
                <w:rFonts w:eastAsia="Times New Roman" w:cstheme="minorHAnsi"/>
                <w:b/>
                <w:lang w:eastAsia="pl-PL"/>
              </w:rPr>
              <w:t>196</w:t>
            </w:r>
          </w:p>
        </w:tc>
        <w:tc>
          <w:tcPr>
            <w:tcW w:w="2126" w:type="dxa"/>
            <w:tcBorders>
              <w:top w:val="single" w:sz="8" w:space="0" w:color="auto"/>
              <w:left w:val="nil"/>
              <w:bottom w:val="single" w:sz="8" w:space="0" w:color="auto"/>
              <w:right w:val="single" w:sz="8" w:space="0" w:color="auto"/>
            </w:tcBorders>
          </w:tcPr>
          <w:p w14:paraId="7CFD4990" w14:textId="3C1B1CBD" w:rsidR="00987478" w:rsidRPr="009F388F" w:rsidRDefault="00987478" w:rsidP="009A501B">
            <w:pPr>
              <w:spacing w:after="0" w:line="240" w:lineRule="auto"/>
              <w:ind w:left="284"/>
              <w:jc w:val="right"/>
              <w:rPr>
                <w:rFonts w:eastAsia="Times New Roman" w:cstheme="minorHAnsi"/>
                <w:b/>
                <w:lang w:eastAsia="pl-PL"/>
              </w:rPr>
            </w:pPr>
            <w:r w:rsidRPr="009F388F">
              <w:rPr>
                <w:rFonts w:eastAsia="Times New Roman" w:cstheme="minorHAnsi"/>
                <w:b/>
                <w:lang w:eastAsia="pl-PL"/>
              </w:rPr>
              <w:t>1 4</w:t>
            </w:r>
            <w:r w:rsidR="009F388F" w:rsidRPr="009F388F">
              <w:rPr>
                <w:rFonts w:eastAsia="Times New Roman" w:cstheme="minorHAnsi"/>
                <w:b/>
                <w:lang w:eastAsia="pl-PL"/>
              </w:rPr>
              <w:t>62</w:t>
            </w:r>
          </w:p>
        </w:tc>
      </w:tr>
      <w:tr w:rsidR="00987478" w:rsidRPr="00CB5B0E" w14:paraId="4D361B2B" w14:textId="77777777" w:rsidTr="00987478">
        <w:trPr>
          <w:trHeight w:val="345"/>
        </w:trPr>
        <w:tc>
          <w:tcPr>
            <w:tcW w:w="709" w:type="dxa"/>
            <w:tcBorders>
              <w:top w:val="nil"/>
              <w:left w:val="single" w:sz="8" w:space="0" w:color="auto"/>
              <w:bottom w:val="single" w:sz="8" w:space="0" w:color="auto"/>
              <w:right w:val="single" w:sz="8" w:space="0" w:color="auto"/>
            </w:tcBorders>
          </w:tcPr>
          <w:p w14:paraId="3112A9B7"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4.</w:t>
            </w:r>
          </w:p>
        </w:tc>
        <w:tc>
          <w:tcPr>
            <w:tcW w:w="992" w:type="dxa"/>
            <w:tcBorders>
              <w:top w:val="nil"/>
              <w:left w:val="single" w:sz="8" w:space="0" w:color="auto"/>
              <w:bottom w:val="single" w:sz="8" w:space="0" w:color="auto"/>
              <w:right w:val="single" w:sz="8" w:space="0" w:color="auto"/>
            </w:tcBorders>
          </w:tcPr>
          <w:p w14:paraId="34058F13"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3</w:t>
            </w:r>
          </w:p>
        </w:tc>
        <w:tc>
          <w:tcPr>
            <w:tcW w:w="992" w:type="dxa"/>
            <w:tcBorders>
              <w:top w:val="nil"/>
              <w:left w:val="single" w:sz="8" w:space="0" w:color="auto"/>
              <w:bottom w:val="single" w:sz="8" w:space="0" w:color="auto"/>
              <w:right w:val="single" w:sz="8" w:space="0" w:color="auto"/>
            </w:tcBorders>
          </w:tcPr>
          <w:p w14:paraId="544E8B37" w14:textId="76D4B7BB"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I</w:t>
            </w:r>
            <w:r w:rsidR="009269E0">
              <w:rPr>
                <w:rFonts w:eastAsia="Times New Roman" w:cstheme="minorHAnsi"/>
                <w:b/>
                <w:lang w:eastAsia="pl-PL"/>
              </w:rPr>
              <w:t>II</w:t>
            </w:r>
          </w:p>
        </w:tc>
        <w:tc>
          <w:tcPr>
            <w:tcW w:w="709" w:type="dxa"/>
            <w:tcBorders>
              <w:left w:val="nil"/>
              <w:bottom w:val="single" w:sz="8" w:space="0" w:color="auto"/>
              <w:right w:val="single" w:sz="8" w:space="0" w:color="auto"/>
            </w:tcBorders>
            <w:shd w:val="clear" w:color="auto" w:fill="auto"/>
          </w:tcPr>
          <w:p w14:paraId="643FA97A" w14:textId="77777777" w:rsidR="00987478" w:rsidRPr="00CB5B0E" w:rsidRDefault="00987478" w:rsidP="009A501B">
            <w:pPr>
              <w:spacing w:after="0" w:line="240" w:lineRule="auto"/>
              <w:ind w:left="284"/>
              <w:jc w:val="right"/>
              <w:rPr>
                <w:rFonts w:eastAsia="Times New Roman" w:cstheme="minorHAnsi"/>
                <w:b/>
                <w:lang w:eastAsia="pl-PL"/>
              </w:rPr>
            </w:pPr>
            <w:r w:rsidRPr="00CB5B0E">
              <w:rPr>
                <w:rFonts w:eastAsia="Times New Roman" w:cstheme="minorHAnsi"/>
                <w:b/>
                <w:lang w:eastAsia="pl-PL"/>
              </w:rPr>
              <w:t>28</w:t>
            </w:r>
          </w:p>
        </w:tc>
        <w:tc>
          <w:tcPr>
            <w:tcW w:w="709" w:type="dxa"/>
            <w:tcBorders>
              <w:top w:val="single" w:sz="8" w:space="0" w:color="auto"/>
              <w:left w:val="nil"/>
              <w:bottom w:val="single" w:sz="8" w:space="0" w:color="auto"/>
              <w:right w:val="single" w:sz="8" w:space="0" w:color="auto"/>
            </w:tcBorders>
            <w:shd w:val="clear" w:color="auto" w:fill="auto"/>
          </w:tcPr>
          <w:p w14:paraId="795587C1" w14:textId="77777777" w:rsidR="00987478" w:rsidRPr="00CB5B0E" w:rsidRDefault="00987478" w:rsidP="009A501B">
            <w:pPr>
              <w:spacing w:after="0" w:line="240" w:lineRule="auto"/>
              <w:ind w:left="284"/>
              <w:jc w:val="right"/>
              <w:rPr>
                <w:rFonts w:eastAsia="Times New Roman" w:cstheme="minorHAnsi"/>
                <w:b/>
                <w:lang w:eastAsia="pl-PL"/>
              </w:rPr>
            </w:pPr>
            <w:r>
              <w:rPr>
                <w:rFonts w:eastAsia="Times New Roman" w:cstheme="minorHAnsi"/>
                <w:b/>
                <w:lang w:eastAsia="pl-PL"/>
              </w:rPr>
              <w:t>4</w:t>
            </w:r>
          </w:p>
        </w:tc>
        <w:tc>
          <w:tcPr>
            <w:tcW w:w="709" w:type="dxa"/>
            <w:tcBorders>
              <w:top w:val="single" w:sz="8" w:space="0" w:color="auto"/>
              <w:left w:val="nil"/>
              <w:bottom w:val="single" w:sz="8" w:space="0" w:color="auto"/>
              <w:right w:val="single" w:sz="8" w:space="0" w:color="auto"/>
            </w:tcBorders>
            <w:shd w:val="clear" w:color="auto" w:fill="auto"/>
          </w:tcPr>
          <w:p w14:paraId="61460088" w14:textId="77777777" w:rsidR="00987478" w:rsidRPr="00CB5B0E" w:rsidRDefault="00987478" w:rsidP="009A501B">
            <w:pPr>
              <w:spacing w:after="0" w:line="240" w:lineRule="auto"/>
              <w:ind w:left="284"/>
              <w:jc w:val="right"/>
              <w:rPr>
                <w:rFonts w:eastAsia="Times New Roman" w:cstheme="minorHAnsi"/>
                <w:b/>
                <w:lang w:eastAsia="pl-PL"/>
              </w:rPr>
            </w:pPr>
            <w:r>
              <w:rPr>
                <w:rFonts w:eastAsia="Times New Roman" w:cstheme="minorHAnsi"/>
                <w:b/>
                <w:lang w:eastAsia="pl-PL"/>
              </w:rPr>
              <w:t>35</w:t>
            </w:r>
          </w:p>
        </w:tc>
        <w:tc>
          <w:tcPr>
            <w:tcW w:w="567" w:type="dxa"/>
            <w:tcBorders>
              <w:top w:val="single" w:sz="8" w:space="0" w:color="auto"/>
              <w:left w:val="nil"/>
              <w:bottom w:val="single" w:sz="8" w:space="0" w:color="auto"/>
              <w:right w:val="single" w:sz="8" w:space="0" w:color="auto"/>
            </w:tcBorders>
            <w:shd w:val="clear" w:color="auto" w:fill="auto"/>
          </w:tcPr>
          <w:p w14:paraId="558F4057" w14:textId="77777777" w:rsidR="00987478" w:rsidRPr="00CB5B0E" w:rsidRDefault="00987478" w:rsidP="009A501B">
            <w:pPr>
              <w:spacing w:after="0" w:line="240" w:lineRule="auto"/>
              <w:ind w:left="284"/>
              <w:jc w:val="right"/>
              <w:rPr>
                <w:rFonts w:eastAsia="Times New Roman" w:cstheme="minorHAnsi"/>
                <w:b/>
                <w:lang w:eastAsia="pl-PL"/>
              </w:rPr>
            </w:pPr>
            <w:r w:rsidRPr="00CB5B0E">
              <w:rPr>
                <w:rFonts w:eastAsia="Times New Roman" w:cstheme="minorHAnsi"/>
                <w:b/>
                <w:lang w:eastAsia="pl-PL"/>
              </w:rPr>
              <w:t>3</w:t>
            </w:r>
          </w:p>
        </w:tc>
        <w:tc>
          <w:tcPr>
            <w:tcW w:w="541" w:type="dxa"/>
            <w:tcBorders>
              <w:top w:val="single" w:sz="8" w:space="0" w:color="auto"/>
              <w:left w:val="nil"/>
              <w:bottom w:val="single" w:sz="8" w:space="0" w:color="auto"/>
              <w:right w:val="single" w:sz="8" w:space="0" w:color="auto"/>
            </w:tcBorders>
            <w:shd w:val="clear" w:color="auto" w:fill="auto"/>
          </w:tcPr>
          <w:p w14:paraId="73A428C3" w14:textId="77777777" w:rsidR="00987478" w:rsidRPr="00CB5B0E" w:rsidRDefault="00987478" w:rsidP="009A501B">
            <w:pPr>
              <w:spacing w:after="0" w:line="240" w:lineRule="auto"/>
              <w:jc w:val="right"/>
              <w:rPr>
                <w:rFonts w:eastAsia="Times New Roman" w:cstheme="minorHAnsi"/>
                <w:b/>
                <w:lang w:eastAsia="pl-PL"/>
              </w:rPr>
            </w:pPr>
            <w:r>
              <w:rPr>
                <w:rFonts w:eastAsia="Times New Roman" w:cstheme="minorHAnsi"/>
                <w:b/>
                <w:lang w:eastAsia="pl-PL"/>
              </w:rPr>
              <w:t>109</w:t>
            </w:r>
          </w:p>
        </w:tc>
        <w:tc>
          <w:tcPr>
            <w:tcW w:w="1019" w:type="dxa"/>
            <w:tcBorders>
              <w:top w:val="single" w:sz="8" w:space="0" w:color="auto"/>
              <w:left w:val="nil"/>
              <w:bottom w:val="single" w:sz="8" w:space="0" w:color="auto"/>
              <w:right w:val="single" w:sz="8" w:space="0" w:color="auto"/>
            </w:tcBorders>
            <w:shd w:val="clear" w:color="auto" w:fill="auto"/>
          </w:tcPr>
          <w:p w14:paraId="7BBCB4E7" w14:textId="77777777" w:rsidR="00987478" w:rsidRPr="00CB5B0E" w:rsidRDefault="00987478" w:rsidP="009A501B">
            <w:pPr>
              <w:spacing w:after="0" w:line="240" w:lineRule="auto"/>
              <w:ind w:left="284"/>
              <w:jc w:val="right"/>
              <w:rPr>
                <w:rFonts w:eastAsia="Times New Roman" w:cstheme="minorHAnsi"/>
                <w:b/>
                <w:lang w:eastAsia="pl-PL"/>
              </w:rPr>
            </w:pPr>
            <w:r w:rsidRPr="00CB5B0E">
              <w:rPr>
                <w:rFonts w:eastAsia="Times New Roman" w:cstheme="minorHAnsi"/>
                <w:b/>
                <w:lang w:eastAsia="pl-PL"/>
              </w:rPr>
              <w:t>6</w:t>
            </w:r>
            <w:r>
              <w:rPr>
                <w:rFonts w:eastAsia="Times New Roman" w:cstheme="minorHAnsi"/>
                <w:b/>
                <w:lang w:eastAsia="pl-PL"/>
              </w:rPr>
              <w:t>3</w:t>
            </w:r>
          </w:p>
        </w:tc>
        <w:tc>
          <w:tcPr>
            <w:tcW w:w="2126" w:type="dxa"/>
            <w:tcBorders>
              <w:top w:val="single" w:sz="8" w:space="0" w:color="auto"/>
              <w:left w:val="nil"/>
              <w:bottom w:val="single" w:sz="8" w:space="0" w:color="auto"/>
              <w:right w:val="single" w:sz="8" w:space="0" w:color="auto"/>
            </w:tcBorders>
          </w:tcPr>
          <w:p w14:paraId="1174E9B2" w14:textId="77777777" w:rsidR="00987478" w:rsidRPr="00CB5B0E" w:rsidRDefault="00987478" w:rsidP="009A501B">
            <w:pPr>
              <w:spacing w:after="0" w:line="240" w:lineRule="auto"/>
              <w:ind w:left="284"/>
              <w:jc w:val="right"/>
              <w:rPr>
                <w:rFonts w:eastAsia="Times New Roman" w:cstheme="minorHAnsi"/>
                <w:b/>
                <w:lang w:eastAsia="pl-PL"/>
              </w:rPr>
            </w:pPr>
            <w:r w:rsidRPr="000E52EC">
              <w:rPr>
                <w:rFonts w:eastAsia="Times New Roman" w:cstheme="minorHAnsi"/>
                <w:b/>
                <w:lang w:eastAsia="pl-PL"/>
              </w:rPr>
              <w:t>242</w:t>
            </w:r>
          </w:p>
        </w:tc>
      </w:tr>
      <w:tr w:rsidR="00987478" w:rsidRPr="00CB5B0E" w14:paraId="5BD5E0D4" w14:textId="77777777" w:rsidTr="00987478">
        <w:trPr>
          <w:trHeight w:val="345"/>
        </w:trPr>
        <w:tc>
          <w:tcPr>
            <w:tcW w:w="709" w:type="dxa"/>
            <w:tcBorders>
              <w:top w:val="nil"/>
              <w:left w:val="single" w:sz="8" w:space="0" w:color="auto"/>
              <w:bottom w:val="single" w:sz="8" w:space="0" w:color="auto"/>
              <w:right w:val="single" w:sz="8" w:space="0" w:color="auto"/>
            </w:tcBorders>
          </w:tcPr>
          <w:p w14:paraId="2FBD21BB"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5.</w:t>
            </w:r>
          </w:p>
        </w:tc>
        <w:tc>
          <w:tcPr>
            <w:tcW w:w="992" w:type="dxa"/>
            <w:tcBorders>
              <w:top w:val="nil"/>
              <w:left w:val="single" w:sz="8" w:space="0" w:color="auto"/>
              <w:bottom w:val="single" w:sz="8" w:space="0" w:color="auto"/>
              <w:right w:val="single" w:sz="8" w:space="0" w:color="auto"/>
            </w:tcBorders>
          </w:tcPr>
          <w:p w14:paraId="05C3C600" w14:textId="77777777" w:rsidR="00987478" w:rsidRPr="00A1320C" w:rsidRDefault="00987478" w:rsidP="009A501B">
            <w:pPr>
              <w:spacing w:after="0" w:line="240" w:lineRule="auto"/>
              <w:ind w:left="284"/>
              <w:jc w:val="center"/>
              <w:rPr>
                <w:rFonts w:eastAsia="Times New Roman" w:cstheme="minorHAnsi"/>
                <w:b/>
                <w:lang w:eastAsia="pl-PL"/>
              </w:rPr>
            </w:pPr>
            <w:r w:rsidRPr="00A1320C">
              <w:rPr>
                <w:rFonts w:eastAsia="Times New Roman" w:cstheme="minorHAnsi"/>
                <w:b/>
                <w:lang w:eastAsia="pl-PL"/>
              </w:rPr>
              <w:t>4</w:t>
            </w:r>
          </w:p>
        </w:tc>
        <w:tc>
          <w:tcPr>
            <w:tcW w:w="992" w:type="dxa"/>
            <w:tcBorders>
              <w:top w:val="nil"/>
              <w:left w:val="single" w:sz="8" w:space="0" w:color="auto"/>
              <w:bottom w:val="single" w:sz="8" w:space="0" w:color="auto"/>
              <w:right w:val="single" w:sz="8" w:space="0" w:color="auto"/>
            </w:tcBorders>
          </w:tcPr>
          <w:p w14:paraId="428F90EB" w14:textId="599988A1" w:rsidR="00987478" w:rsidRPr="00A1320C" w:rsidRDefault="009269E0" w:rsidP="009A501B">
            <w:pPr>
              <w:spacing w:after="0" w:line="240" w:lineRule="auto"/>
              <w:ind w:left="284"/>
              <w:jc w:val="center"/>
              <w:rPr>
                <w:rFonts w:eastAsia="Times New Roman" w:cstheme="minorHAnsi"/>
                <w:b/>
                <w:lang w:eastAsia="pl-PL"/>
              </w:rPr>
            </w:pPr>
            <w:r w:rsidRPr="00A1320C">
              <w:rPr>
                <w:rFonts w:eastAsia="Times New Roman" w:cstheme="minorHAnsi"/>
                <w:b/>
                <w:lang w:eastAsia="pl-PL"/>
              </w:rPr>
              <w:t>I</w:t>
            </w:r>
            <w:r w:rsidR="00987478" w:rsidRPr="00A1320C">
              <w:rPr>
                <w:rFonts w:eastAsia="Times New Roman" w:cstheme="minorHAnsi"/>
                <w:b/>
                <w:lang w:eastAsia="pl-PL"/>
              </w:rPr>
              <w:t>V</w:t>
            </w:r>
          </w:p>
        </w:tc>
        <w:tc>
          <w:tcPr>
            <w:tcW w:w="709" w:type="dxa"/>
            <w:tcBorders>
              <w:left w:val="nil"/>
              <w:bottom w:val="single" w:sz="8" w:space="0" w:color="auto"/>
              <w:right w:val="single" w:sz="8" w:space="0" w:color="auto"/>
            </w:tcBorders>
            <w:shd w:val="clear" w:color="auto" w:fill="auto"/>
          </w:tcPr>
          <w:p w14:paraId="18B75393" w14:textId="25AC2B81" w:rsidR="00987478" w:rsidRPr="00A1320C" w:rsidRDefault="00CE0B1B" w:rsidP="00CE0B1B">
            <w:pPr>
              <w:spacing w:after="0" w:line="240" w:lineRule="auto"/>
              <w:jc w:val="right"/>
              <w:rPr>
                <w:rFonts w:eastAsia="Times New Roman" w:cstheme="minorHAnsi"/>
                <w:b/>
                <w:lang w:eastAsia="pl-PL"/>
              </w:rPr>
            </w:pPr>
            <w:r>
              <w:rPr>
                <w:rFonts w:eastAsia="Times New Roman" w:cstheme="minorHAnsi"/>
                <w:b/>
                <w:lang w:eastAsia="pl-PL"/>
              </w:rPr>
              <w:t>105</w:t>
            </w:r>
          </w:p>
        </w:tc>
        <w:tc>
          <w:tcPr>
            <w:tcW w:w="709" w:type="dxa"/>
            <w:tcBorders>
              <w:top w:val="single" w:sz="8" w:space="0" w:color="auto"/>
              <w:left w:val="nil"/>
              <w:bottom w:val="single" w:sz="8" w:space="0" w:color="auto"/>
              <w:right w:val="single" w:sz="8" w:space="0" w:color="auto"/>
            </w:tcBorders>
            <w:shd w:val="clear" w:color="auto" w:fill="auto"/>
          </w:tcPr>
          <w:p w14:paraId="4C0DFDD3" w14:textId="2E67C3FB" w:rsidR="00987478" w:rsidRPr="00A1320C" w:rsidRDefault="00987478" w:rsidP="009A501B">
            <w:pPr>
              <w:spacing w:after="0" w:line="240" w:lineRule="auto"/>
              <w:ind w:left="284"/>
              <w:jc w:val="right"/>
              <w:rPr>
                <w:rFonts w:eastAsia="Times New Roman" w:cstheme="minorHAnsi"/>
                <w:b/>
                <w:lang w:eastAsia="pl-PL"/>
              </w:rPr>
            </w:pPr>
            <w:r w:rsidRPr="00A1320C">
              <w:rPr>
                <w:rFonts w:eastAsia="Times New Roman" w:cstheme="minorHAnsi"/>
                <w:b/>
                <w:lang w:eastAsia="pl-PL"/>
              </w:rPr>
              <w:t>1</w:t>
            </w:r>
            <w:r w:rsidR="00CE0B1B">
              <w:rPr>
                <w:rFonts w:eastAsia="Times New Roman" w:cstheme="minorHAnsi"/>
                <w:b/>
                <w:lang w:eastAsia="pl-PL"/>
              </w:rPr>
              <w:t>2</w:t>
            </w:r>
          </w:p>
        </w:tc>
        <w:tc>
          <w:tcPr>
            <w:tcW w:w="709" w:type="dxa"/>
            <w:tcBorders>
              <w:top w:val="single" w:sz="8" w:space="0" w:color="auto"/>
              <w:left w:val="nil"/>
              <w:bottom w:val="single" w:sz="8" w:space="0" w:color="auto"/>
              <w:right w:val="single" w:sz="8" w:space="0" w:color="auto"/>
            </w:tcBorders>
            <w:shd w:val="clear" w:color="auto" w:fill="auto"/>
          </w:tcPr>
          <w:p w14:paraId="4FCF762C" w14:textId="528120ED" w:rsidR="00987478" w:rsidRPr="00A1320C" w:rsidRDefault="00CE0B1B" w:rsidP="009A501B">
            <w:pPr>
              <w:spacing w:after="0" w:line="240" w:lineRule="auto"/>
              <w:jc w:val="right"/>
              <w:rPr>
                <w:rFonts w:eastAsia="Times New Roman" w:cstheme="minorHAnsi"/>
                <w:b/>
                <w:lang w:eastAsia="pl-PL"/>
              </w:rPr>
            </w:pPr>
            <w:r>
              <w:rPr>
                <w:rFonts w:eastAsia="Times New Roman" w:cstheme="minorHAnsi"/>
                <w:b/>
                <w:lang w:eastAsia="pl-PL"/>
              </w:rPr>
              <w:t>104</w:t>
            </w:r>
          </w:p>
        </w:tc>
        <w:tc>
          <w:tcPr>
            <w:tcW w:w="567" w:type="dxa"/>
            <w:tcBorders>
              <w:top w:val="single" w:sz="8" w:space="0" w:color="auto"/>
              <w:left w:val="nil"/>
              <w:bottom w:val="single" w:sz="8" w:space="0" w:color="auto"/>
              <w:right w:val="single" w:sz="8" w:space="0" w:color="auto"/>
            </w:tcBorders>
            <w:shd w:val="clear" w:color="auto" w:fill="auto"/>
          </w:tcPr>
          <w:p w14:paraId="64F54CC0" w14:textId="002EA85C" w:rsidR="00987478" w:rsidRPr="00A1320C" w:rsidRDefault="00CE0B1B" w:rsidP="009A501B">
            <w:pPr>
              <w:spacing w:after="0" w:line="240" w:lineRule="auto"/>
              <w:ind w:left="284"/>
              <w:jc w:val="right"/>
              <w:rPr>
                <w:rFonts w:eastAsia="Times New Roman" w:cstheme="minorHAnsi"/>
                <w:b/>
                <w:lang w:eastAsia="pl-PL"/>
              </w:rPr>
            </w:pPr>
            <w:r>
              <w:rPr>
                <w:rFonts w:eastAsia="Times New Roman" w:cstheme="minorHAnsi"/>
                <w:b/>
                <w:lang w:eastAsia="pl-PL"/>
              </w:rPr>
              <w:t>0</w:t>
            </w:r>
          </w:p>
        </w:tc>
        <w:tc>
          <w:tcPr>
            <w:tcW w:w="541" w:type="dxa"/>
            <w:tcBorders>
              <w:top w:val="single" w:sz="8" w:space="0" w:color="auto"/>
              <w:left w:val="nil"/>
              <w:bottom w:val="single" w:sz="8" w:space="0" w:color="auto"/>
              <w:right w:val="single" w:sz="8" w:space="0" w:color="auto"/>
            </w:tcBorders>
            <w:shd w:val="clear" w:color="auto" w:fill="auto"/>
          </w:tcPr>
          <w:p w14:paraId="318E48A1" w14:textId="2412B089" w:rsidR="00987478" w:rsidRPr="00A1320C" w:rsidRDefault="00CE0B1B" w:rsidP="009A501B">
            <w:pPr>
              <w:spacing w:after="0" w:line="240" w:lineRule="auto"/>
              <w:jc w:val="right"/>
              <w:rPr>
                <w:rFonts w:eastAsia="Times New Roman" w:cstheme="minorHAnsi"/>
                <w:b/>
                <w:lang w:eastAsia="pl-PL"/>
              </w:rPr>
            </w:pPr>
            <w:r>
              <w:rPr>
                <w:rFonts w:eastAsia="Times New Roman" w:cstheme="minorHAnsi"/>
                <w:b/>
                <w:lang w:eastAsia="pl-PL"/>
              </w:rPr>
              <w:t>528</w:t>
            </w:r>
          </w:p>
        </w:tc>
        <w:tc>
          <w:tcPr>
            <w:tcW w:w="1019" w:type="dxa"/>
            <w:tcBorders>
              <w:top w:val="single" w:sz="8" w:space="0" w:color="auto"/>
              <w:left w:val="nil"/>
              <w:bottom w:val="single" w:sz="8" w:space="0" w:color="auto"/>
              <w:right w:val="single" w:sz="8" w:space="0" w:color="auto"/>
            </w:tcBorders>
            <w:shd w:val="clear" w:color="auto" w:fill="auto"/>
          </w:tcPr>
          <w:p w14:paraId="3A850B06" w14:textId="17BE71AD" w:rsidR="00987478" w:rsidRPr="00A1320C" w:rsidRDefault="00CE0B1B" w:rsidP="009A501B">
            <w:pPr>
              <w:spacing w:after="0" w:line="240" w:lineRule="auto"/>
              <w:ind w:left="284"/>
              <w:jc w:val="right"/>
              <w:rPr>
                <w:rFonts w:eastAsia="Times New Roman" w:cstheme="minorHAnsi"/>
                <w:b/>
                <w:lang w:eastAsia="pl-PL"/>
              </w:rPr>
            </w:pPr>
            <w:r>
              <w:rPr>
                <w:rFonts w:eastAsia="Times New Roman" w:cstheme="minorHAnsi"/>
                <w:b/>
                <w:lang w:eastAsia="pl-PL"/>
              </w:rPr>
              <w:t>681</w:t>
            </w:r>
          </w:p>
        </w:tc>
        <w:tc>
          <w:tcPr>
            <w:tcW w:w="2126" w:type="dxa"/>
            <w:tcBorders>
              <w:top w:val="single" w:sz="8" w:space="0" w:color="auto"/>
              <w:left w:val="nil"/>
              <w:bottom w:val="single" w:sz="8" w:space="0" w:color="auto"/>
              <w:right w:val="single" w:sz="8" w:space="0" w:color="auto"/>
            </w:tcBorders>
          </w:tcPr>
          <w:p w14:paraId="1D04CA69" w14:textId="28823DD7" w:rsidR="00987478" w:rsidRPr="00A1320C" w:rsidRDefault="00CE0B1B" w:rsidP="009A501B">
            <w:pPr>
              <w:spacing w:after="0" w:line="240" w:lineRule="auto"/>
              <w:ind w:left="284"/>
              <w:jc w:val="right"/>
              <w:rPr>
                <w:rFonts w:eastAsia="Times New Roman" w:cstheme="minorHAnsi"/>
                <w:b/>
                <w:lang w:eastAsia="pl-PL"/>
              </w:rPr>
            </w:pPr>
            <w:r>
              <w:rPr>
                <w:rFonts w:eastAsia="Times New Roman" w:cstheme="minorHAnsi"/>
                <w:b/>
                <w:lang w:eastAsia="pl-PL"/>
              </w:rPr>
              <w:t>1 430</w:t>
            </w:r>
          </w:p>
        </w:tc>
      </w:tr>
      <w:tr w:rsidR="00987478" w:rsidRPr="00CB5B0E" w14:paraId="051737BE" w14:textId="77777777" w:rsidTr="00987478">
        <w:trPr>
          <w:trHeight w:val="345"/>
        </w:trPr>
        <w:tc>
          <w:tcPr>
            <w:tcW w:w="709" w:type="dxa"/>
            <w:tcBorders>
              <w:top w:val="nil"/>
              <w:left w:val="single" w:sz="8" w:space="0" w:color="auto"/>
              <w:bottom w:val="single" w:sz="8" w:space="0" w:color="auto"/>
              <w:right w:val="single" w:sz="8" w:space="0" w:color="auto"/>
            </w:tcBorders>
          </w:tcPr>
          <w:p w14:paraId="371F182E"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6.</w:t>
            </w:r>
          </w:p>
        </w:tc>
        <w:tc>
          <w:tcPr>
            <w:tcW w:w="992" w:type="dxa"/>
            <w:tcBorders>
              <w:top w:val="nil"/>
              <w:left w:val="single" w:sz="8" w:space="0" w:color="auto"/>
              <w:bottom w:val="single" w:sz="8" w:space="0" w:color="auto"/>
              <w:right w:val="single" w:sz="8" w:space="0" w:color="auto"/>
            </w:tcBorders>
          </w:tcPr>
          <w:p w14:paraId="3EEF7D85" w14:textId="77777777" w:rsidR="00987478" w:rsidRPr="00A1320C" w:rsidRDefault="00987478" w:rsidP="009A501B">
            <w:pPr>
              <w:spacing w:after="0" w:line="240" w:lineRule="auto"/>
              <w:ind w:left="284"/>
              <w:jc w:val="center"/>
              <w:rPr>
                <w:rFonts w:eastAsia="Times New Roman" w:cstheme="minorHAnsi"/>
                <w:b/>
                <w:lang w:eastAsia="pl-PL"/>
              </w:rPr>
            </w:pPr>
            <w:r w:rsidRPr="00A1320C">
              <w:rPr>
                <w:rFonts w:eastAsia="Times New Roman" w:cstheme="minorHAnsi"/>
                <w:b/>
                <w:lang w:eastAsia="pl-PL"/>
              </w:rPr>
              <w:t>5</w:t>
            </w:r>
          </w:p>
        </w:tc>
        <w:tc>
          <w:tcPr>
            <w:tcW w:w="992" w:type="dxa"/>
            <w:tcBorders>
              <w:top w:val="nil"/>
              <w:left w:val="single" w:sz="8" w:space="0" w:color="auto"/>
              <w:bottom w:val="single" w:sz="8" w:space="0" w:color="auto"/>
              <w:right w:val="single" w:sz="8" w:space="0" w:color="auto"/>
            </w:tcBorders>
          </w:tcPr>
          <w:p w14:paraId="04AF24DF" w14:textId="721B6087" w:rsidR="00987478" w:rsidRPr="00A1320C" w:rsidRDefault="00987478" w:rsidP="009A501B">
            <w:pPr>
              <w:spacing w:after="0" w:line="240" w:lineRule="auto"/>
              <w:ind w:left="284"/>
              <w:jc w:val="center"/>
              <w:rPr>
                <w:rFonts w:eastAsia="Times New Roman" w:cstheme="minorHAnsi"/>
                <w:b/>
                <w:lang w:eastAsia="pl-PL"/>
              </w:rPr>
            </w:pPr>
            <w:r w:rsidRPr="00A1320C">
              <w:rPr>
                <w:rFonts w:eastAsia="Times New Roman" w:cstheme="minorHAnsi"/>
                <w:b/>
                <w:lang w:eastAsia="pl-PL"/>
              </w:rPr>
              <w:t>V</w:t>
            </w:r>
          </w:p>
        </w:tc>
        <w:tc>
          <w:tcPr>
            <w:tcW w:w="709" w:type="dxa"/>
            <w:tcBorders>
              <w:left w:val="nil"/>
              <w:bottom w:val="single" w:sz="8" w:space="0" w:color="auto"/>
              <w:right w:val="single" w:sz="8" w:space="0" w:color="auto"/>
            </w:tcBorders>
            <w:shd w:val="clear" w:color="auto" w:fill="auto"/>
          </w:tcPr>
          <w:p w14:paraId="4E263269" w14:textId="77777777" w:rsidR="00987478" w:rsidRPr="00A1320C" w:rsidRDefault="00987478" w:rsidP="009A501B">
            <w:pPr>
              <w:spacing w:after="0" w:line="240" w:lineRule="auto"/>
              <w:ind w:left="284"/>
              <w:jc w:val="right"/>
              <w:rPr>
                <w:rFonts w:eastAsia="Times New Roman" w:cstheme="minorHAnsi"/>
                <w:b/>
                <w:lang w:eastAsia="pl-PL"/>
              </w:rPr>
            </w:pPr>
            <w:r w:rsidRPr="00A1320C">
              <w:rPr>
                <w:rFonts w:eastAsia="Times New Roman" w:cstheme="minorHAnsi"/>
                <w:b/>
                <w:lang w:eastAsia="pl-PL"/>
              </w:rPr>
              <w:t>34</w:t>
            </w:r>
          </w:p>
        </w:tc>
        <w:tc>
          <w:tcPr>
            <w:tcW w:w="709" w:type="dxa"/>
            <w:tcBorders>
              <w:top w:val="single" w:sz="8" w:space="0" w:color="auto"/>
              <w:left w:val="nil"/>
              <w:bottom w:val="single" w:sz="8" w:space="0" w:color="auto"/>
              <w:right w:val="single" w:sz="8" w:space="0" w:color="auto"/>
            </w:tcBorders>
            <w:shd w:val="clear" w:color="auto" w:fill="auto"/>
          </w:tcPr>
          <w:p w14:paraId="2A68D737" w14:textId="77777777" w:rsidR="00987478" w:rsidRPr="00A1320C" w:rsidRDefault="00987478" w:rsidP="009A501B">
            <w:pPr>
              <w:spacing w:after="0" w:line="240" w:lineRule="auto"/>
              <w:ind w:left="284"/>
              <w:jc w:val="right"/>
              <w:rPr>
                <w:rFonts w:eastAsia="Times New Roman" w:cstheme="minorHAnsi"/>
                <w:b/>
                <w:lang w:eastAsia="pl-PL"/>
              </w:rPr>
            </w:pPr>
            <w:r w:rsidRPr="00A1320C">
              <w:rPr>
                <w:rFonts w:eastAsia="Times New Roman" w:cstheme="minorHAnsi"/>
                <w:b/>
                <w:lang w:eastAsia="pl-PL"/>
              </w:rPr>
              <w:t>1</w:t>
            </w:r>
          </w:p>
        </w:tc>
        <w:tc>
          <w:tcPr>
            <w:tcW w:w="709" w:type="dxa"/>
            <w:tcBorders>
              <w:top w:val="single" w:sz="8" w:space="0" w:color="auto"/>
              <w:left w:val="nil"/>
              <w:bottom w:val="single" w:sz="8" w:space="0" w:color="auto"/>
              <w:right w:val="single" w:sz="8" w:space="0" w:color="auto"/>
            </w:tcBorders>
            <w:shd w:val="clear" w:color="auto" w:fill="auto"/>
          </w:tcPr>
          <w:p w14:paraId="13151021" w14:textId="77777777" w:rsidR="00987478" w:rsidRPr="00A1320C" w:rsidRDefault="00987478" w:rsidP="009A501B">
            <w:pPr>
              <w:spacing w:after="0" w:line="240" w:lineRule="auto"/>
              <w:ind w:left="284"/>
              <w:jc w:val="right"/>
              <w:rPr>
                <w:rFonts w:eastAsia="Times New Roman" w:cstheme="minorHAnsi"/>
                <w:b/>
                <w:lang w:eastAsia="pl-PL"/>
              </w:rPr>
            </w:pPr>
            <w:r w:rsidRPr="00A1320C">
              <w:rPr>
                <w:rFonts w:eastAsia="Times New Roman" w:cstheme="minorHAnsi"/>
                <w:b/>
                <w:lang w:eastAsia="pl-PL"/>
              </w:rPr>
              <w:t>50</w:t>
            </w:r>
          </w:p>
        </w:tc>
        <w:tc>
          <w:tcPr>
            <w:tcW w:w="567" w:type="dxa"/>
            <w:tcBorders>
              <w:top w:val="single" w:sz="8" w:space="0" w:color="auto"/>
              <w:left w:val="nil"/>
              <w:bottom w:val="single" w:sz="8" w:space="0" w:color="auto"/>
              <w:right w:val="single" w:sz="8" w:space="0" w:color="auto"/>
            </w:tcBorders>
            <w:shd w:val="clear" w:color="auto" w:fill="auto"/>
          </w:tcPr>
          <w:p w14:paraId="2A188FD7" w14:textId="77777777" w:rsidR="00987478" w:rsidRPr="00A1320C" w:rsidRDefault="00987478" w:rsidP="009A501B">
            <w:pPr>
              <w:spacing w:after="0" w:line="240" w:lineRule="auto"/>
              <w:ind w:left="284"/>
              <w:jc w:val="right"/>
              <w:rPr>
                <w:rFonts w:eastAsia="Times New Roman" w:cstheme="minorHAnsi"/>
                <w:b/>
                <w:lang w:eastAsia="pl-PL"/>
              </w:rPr>
            </w:pPr>
            <w:r w:rsidRPr="00A1320C">
              <w:rPr>
                <w:rFonts w:eastAsia="Times New Roman" w:cstheme="minorHAnsi"/>
                <w:b/>
                <w:lang w:eastAsia="pl-PL"/>
              </w:rPr>
              <w:t>0</w:t>
            </w:r>
          </w:p>
        </w:tc>
        <w:tc>
          <w:tcPr>
            <w:tcW w:w="541" w:type="dxa"/>
            <w:tcBorders>
              <w:top w:val="single" w:sz="8" w:space="0" w:color="auto"/>
              <w:left w:val="nil"/>
              <w:bottom w:val="single" w:sz="8" w:space="0" w:color="auto"/>
              <w:right w:val="single" w:sz="8" w:space="0" w:color="auto"/>
            </w:tcBorders>
            <w:shd w:val="clear" w:color="auto" w:fill="auto"/>
          </w:tcPr>
          <w:p w14:paraId="0B52FA62" w14:textId="77777777" w:rsidR="00987478" w:rsidRPr="00A1320C" w:rsidRDefault="00987478" w:rsidP="009A501B">
            <w:pPr>
              <w:spacing w:after="0" w:line="240" w:lineRule="auto"/>
              <w:jc w:val="right"/>
              <w:rPr>
                <w:rFonts w:eastAsia="Times New Roman" w:cstheme="minorHAnsi"/>
                <w:b/>
                <w:lang w:eastAsia="pl-PL"/>
              </w:rPr>
            </w:pPr>
            <w:r w:rsidRPr="00A1320C">
              <w:rPr>
                <w:rFonts w:eastAsia="Times New Roman" w:cstheme="minorHAnsi"/>
                <w:b/>
                <w:lang w:eastAsia="pl-PL"/>
              </w:rPr>
              <w:t xml:space="preserve">403 </w:t>
            </w:r>
          </w:p>
        </w:tc>
        <w:tc>
          <w:tcPr>
            <w:tcW w:w="1019" w:type="dxa"/>
            <w:tcBorders>
              <w:top w:val="single" w:sz="8" w:space="0" w:color="auto"/>
              <w:left w:val="nil"/>
              <w:bottom w:val="single" w:sz="8" w:space="0" w:color="auto"/>
              <w:right w:val="single" w:sz="8" w:space="0" w:color="auto"/>
            </w:tcBorders>
            <w:shd w:val="clear" w:color="auto" w:fill="auto"/>
          </w:tcPr>
          <w:p w14:paraId="095C3BD3" w14:textId="77777777" w:rsidR="00987478" w:rsidRPr="00A1320C" w:rsidRDefault="00987478" w:rsidP="009A501B">
            <w:pPr>
              <w:spacing w:after="0" w:line="240" w:lineRule="auto"/>
              <w:ind w:left="284"/>
              <w:jc w:val="right"/>
              <w:rPr>
                <w:rFonts w:eastAsia="Times New Roman" w:cstheme="minorHAnsi"/>
                <w:b/>
                <w:lang w:eastAsia="pl-PL"/>
              </w:rPr>
            </w:pPr>
            <w:r w:rsidRPr="00A1320C">
              <w:rPr>
                <w:rFonts w:eastAsia="Times New Roman" w:cstheme="minorHAnsi"/>
                <w:b/>
                <w:lang w:eastAsia="pl-PL"/>
              </w:rPr>
              <w:t>258</w:t>
            </w:r>
          </w:p>
        </w:tc>
        <w:tc>
          <w:tcPr>
            <w:tcW w:w="2126" w:type="dxa"/>
            <w:tcBorders>
              <w:top w:val="single" w:sz="8" w:space="0" w:color="auto"/>
              <w:left w:val="nil"/>
              <w:bottom w:val="single" w:sz="8" w:space="0" w:color="auto"/>
              <w:right w:val="single" w:sz="8" w:space="0" w:color="auto"/>
            </w:tcBorders>
          </w:tcPr>
          <w:p w14:paraId="326FC64D" w14:textId="77777777" w:rsidR="00987478" w:rsidRPr="00A1320C" w:rsidRDefault="00987478" w:rsidP="009A501B">
            <w:pPr>
              <w:spacing w:after="0" w:line="240" w:lineRule="auto"/>
              <w:ind w:left="284"/>
              <w:jc w:val="right"/>
              <w:rPr>
                <w:rFonts w:eastAsia="Times New Roman" w:cstheme="minorHAnsi"/>
                <w:b/>
                <w:lang w:eastAsia="pl-PL"/>
              </w:rPr>
            </w:pPr>
            <w:r w:rsidRPr="00A1320C">
              <w:rPr>
                <w:rFonts w:eastAsia="Times New Roman" w:cstheme="minorHAnsi"/>
                <w:b/>
                <w:lang w:eastAsia="pl-PL"/>
              </w:rPr>
              <w:t>746</w:t>
            </w:r>
          </w:p>
        </w:tc>
      </w:tr>
      <w:tr w:rsidR="00987478" w:rsidRPr="00CB5B0E" w14:paraId="0E6DCFCF" w14:textId="77777777" w:rsidTr="009A501B">
        <w:trPr>
          <w:trHeight w:val="345"/>
        </w:trPr>
        <w:tc>
          <w:tcPr>
            <w:tcW w:w="709" w:type="dxa"/>
            <w:tcBorders>
              <w:top w:val="nil"/>
              <w:left w:val="single" w:sz="8" w:space="0" w:color="auto"/>
              <w:bottom w:val="single" w:sz="8" w:space="0" w:color="auto"/>
              <w:right w:val="single" w:sz="8" w:space="0" w:color="auto"/>
            </w:tcBorders>
          </w:tcPr>
          <w:p w14:paraId="66C2173D" w14:textId="77777777" w:rsidR="00987478" w:rsidRPr="00CB5B0E" w:rsidRDefault="00987478" w:rsidP="009A501B">
            <w:pPr>
              <w:spacing w:after="0" w:line="240" w:lineRule="auto"/>
              <w:ind w:left="284"/>
              <w:jc w:val="center"/>
              <w:rPr>
                <w:rFonts w:eastAsia="Times New Roman" w:cstheme="minorHAnsi"/>
                <w:b/>
                <w:lang w:eastAsia="pl-PL"/>
              </w:rPr>
            </w:pPr>
            <w:r w:rsidRPr="00CB5B0E">
              <w:rPr>
                <w:rFonts w:eastAsia="Times New Roman" w:cstheme="minorHAnsi"/>
                <w:b/>
                <w:lang w:eastAsia="pl-PL"/>
              </w:rPr>
              <w:t>X</w:t>
            </w:r>
          </w:p>
        </w:tc>
        <w:tc>
          <w:tcPr>
            <w:tcW w:w="992" w:type="dxa"/>
            <w:tcBorders>
              <w:top w:val="nil"/>
              <w:left w:val="single" w:sz="8" w:space="0" w:color="auto"/>
              <w:bottom w:val="single" w:sz="8" w:space="0" w:color="auto"/>
              <w:right w:val="single" w:sz="8" w:space="0" w:color="auto"/>
            </w:tcBorders>
          </w:tcPr>
          <w:p w14:paraId="3F02673C" w14:textId="77777777" w:rsidR="00987478" w:rsidRPr="00A1320C" w:rsidRDefault="00987478" w:rsidP="009A501B">
            <w:pPr>
              <w:spacing w:after="0" w:line="240" w:lineRule="auto"/>
              <w:ind w:left="284"/>
              <w:jc w:val="center"/>
              <w:rPr>
                <w:rFonts w:eastAsia="Times New Roman" w:cstheme="minorHAnsi"/>
                <w:b/>
                <w:lang w:eastAsia="pl-PL"/>
              </w:rPr>
            </w:pPr>
            <w:r w:rsidRPr="00A1320C">
              <w:rPr>
                <w:rFonts w:eastAsia="Times New Roman" w:cstheme="minorHAnsi"/>
                <w:b/>
                <w:lang w:eastAsia="pl-PL"/>
              </w:rPr>
              <w:t>X</w:t>
            </w:r>
          </w:p>
        </w:tc>
        <w:tc>
          <w:tcPr>
            <w:tcW w:w="992" w:type="dxa"/>
            <w:tcBorders>
              <w:top w:val="nil"/>
              <w:left w:val="single" w:sz="8" w:space="0" w:color="auto"/>
              <w:bottom w:val="single" w:sz="8" w:space="0" w:color="auto"/>
              <w:right w:val="single" w:sz="8" w:space="0" w:color="auto"/>
            </w:tcBorders>
          </w:tcPr>
          <w:p w14:paraId="5A3F4E19" w14:textId="77777777" w:rsidR="00987478" w:rsidRPr="00A1320C" w:rsidRDefault="00987478" w:rsidP="009A501B">
            <w:pPr>
              <w:spacing w:after="0" w:line="240" w:lineRule="auto"/>
              <w:ind w:left="284"/>
              <w:jc w:val="center"/>
              <w:rPr>
                <w:rFonts w:eastAsia="Times New Roman" w:cstheme="minorHAnsi"/>
                <w:b/>
                <w:lang w:eastAsia="pl-PL"/>
              </w:rPr>
            </w:pPr>
            <w:r w:rsidRPr="00A1320C">
              <w:rPr>
                <w:rFonts w:eastAsia="Times New Roman" w:cstheme="minorHAnsi"/>
                <w:b/>
                <w:lang w:eastAsia="pl-PL"/>
              </w:rPr>
              <w:t>X</w:t>
            </w:r>
          </w:p>
        </w:tc>
        <w:tc>
          <w:tcPr>
            <w:tcW w:w="4254" w:type="dxa"/>
            <w:gridSpan w:val="6"/>
            <w:tcBorders>
              <w:left w:val="nil"/>
              <w:bottom w:val="single" w:sz="8" w:space="0" w:color="auto"/>
              <w:right w:val="single" w:sz="8" w:space="0" w:color="auto"/>
            </w:tcBorders>
            <w:shd w:val="clear" w:color="auto" w:fill="auto"/>
          </w:tcPr>
          <w:p w14:paraId="49A40519" w14:textId="77777777" w:rsidR="00987478" w:rsidRPr="00A1320C" w:rsidRDefault="00987478" w:rsidP="009A501B">
            <w:pPr>
              <w:spacing w:after="0" w:line="240" w:lineRule="auto"/>
              <w:ind w:left="284"/>
              <w:jc w:val="right"/>
              <w:rPr>
                <w:rFonts w:eastAsia="Times New Roman" w:cstheme="minorHAnsi"/>
                <w:b/>
                <w:lang w:eastAsia="pl-PL"/>
              </w:rPr>
            </w:pPr>
            <w:r w:rsidRPr="00A1320C">
              <w:rPr>
                <w:rFonts w:eastAsia="Times New Roman" w:cstheme="minorHAnsi"/>
                <w:b/>
                <w:lang w:eastAsia="pl-PL"/>
              </w:rPr>
              <w:t>Razem :</w:t>
            </w:r>
          </w:p>
        </w:tc>
        <w:tc>
          <w:tcPr>
            <w:tcW w:w="2126" w:type="dxa"/>
            <w:tcBorders>
              <w:top w:val="single" w:sz="8" w:space="0" w:color="auto"/>
              <w:left w:val="nil"/>
              <w:bottom w:val="single" w:sz="8" w:space="0" w:color="auto"/>
              <w:right w:val="single" w:sz="8" w:space="0" w:color="auto"/>
            </w:tcBorders>
          </w:tcPr>
          <w:p w14:paraId="34647F20" w14:textId="36739198" w:rsidR="00987478" w:rsidRPr="00A1320C" w:rsidRDefault="00CE0B1B" w:rsidP="009A501B">
            <w:pPr>
              <w:spacing w:after="0" w:line="240" w:lineRule="auto"/>
              <w:ind w:left="284"/>
              <w:jc w:val="right"/>
              <w:rPr>
                <w:rFonts w:eastAsia="Times New Roman" w:cstheme="minorHAnsi"/>
                <w:b/>
                <w:lang w:eastAsia="pl-PL"/>
              </w:rPr>
            </w:pPr>
            <w:r>
              <w:rPr>
                <w:rFonts w:eastAsia="Times New Roman" w:cstheme="minorHAnsi"/>
                <w:b/>
                <w:lang w:eastAsia="pl-PL"/>
              </w:rPr>
              <w:t>4 319</w:t>
            </w:r>
          </w:p>
        </w:tc>
      </w:tr>
    </w:tbl>
    <w:p w14:paraId="50785D19" w14:textId="77777777" w:rsidR="00987478" w:rsidRPr="009F388F" w:rsidRDefault="00987478" w:rsidP="00987478">
      <w:pPr>
        <w:pStyle w:val="Akapitzlist"/>
        <w:spacing w:after="240" w:line="240" w:lineRule="auto"/>
        <w:ind w:left="425"/>
        <w:rPr>
          <w:rFonts w:ascii="Poppins" w:hAnsi="Poppins" w:cs="Poppins"/>
          <w:sz w:val="18"/>
          <w:szCs w:val="18"/>
        </w:rPr>
      </w:pPr>
      <w:r w:rsidRPr="009F388F">
        <w:rPr>
          <w:rFonts w:ascii="Poppins" w:hAnsi="Poppins" w:cs="Poppins"/>
          <w:sz w:val="18"/>
          <w:szCs w:val="18"/>
        </w:rPr>
        <w:t>Objaśnienie :</w:t>
      </w:r>
    </w:p>
    <w:p w14:paraId="34986179" w14:textId="77777777" w:rsidR="00987478" w:rsidRPr="009F388F" w:rsidRDefault="00987478" w:rsidP="00987478">
      <w:pPr>
        <w:pStyle w:val="Akapitzlist"/>
        <w:spacing w:after="240" w:line="240" w:lineRule="auto"/>
        <w:ind w:left="425"/>
        <w:rPr>
          <w:rFonts w:ascii="Poppins" w:hAnsi="Poppins" w:cs="Poppins"/>
          <w:sz w:val="18"/>
          <w:szCs w:val="18"/>
        </w:rPr>
      </w:pPr>
      <w:r w:rsidRPr="009F388F">
        <w:rPr>
          <w:rFonts w:ascii="Poppins" w:hAnsi="Poppins" w:cs="Poppins"/>
          <w:sz w:val="18"/>
          <w:szCs w:val="18"/>
        </w:rPr>
        <w:t>D  - przewody dymowe</w:t>
      </w:r>
    </w:p>
    <w:p w14:paraId="54E02D2E" w14:textId="77777777" w:rsidR="00987478" w:rsidRPr="009F388F" w:rsidRDefault="00987478" w:rsidP="00987478">
      <w:pPr>
        <w:pStyle w:val="Akapitzlist"/>
        <w:spacing w:after="240" w:line="240" w:lineRule="auto"/>
        <w:ind w:left="425"/>
        <w:rPr>
          <w:rFonts w:ascii="Poppins" w:hAnsi="Poppins" w:cs="Poppins"/>
          <w:sz w:val="18"/>
          <w:szCs w:val="18"/>
        </w:rPr>
      </w:pPr>
      <w:r w:rsidRPr="009F388F">
        <w:rPr>
          <w:rFonts w:ascii="Poppins" w:hAnsi="Poppins" w:cs="Poppins"/>
          <w:sz w:val="18"/>
          <w:szCs w:val="18"/>
        </w:rPr>
        <w:t>S  - przewody spalinowe</w:t>
      </w:r>
    </w:p>
    <w:p w14:paraId="37322FD4" w14:textId="77777777" w:rsidR="00987478" w:rsidRPr="009F388F" w:rsidRDefault="00987478" w:rsidP="00987478">
      <w:pPr>
        <w:pStyle w:val="Akapitzlist"/>
        <w:spacing w:after="240" w:line="240" w:lineRule="auto"/>
        <w:ind w:left="425"/>
        <w:rPr>
          <w:rFonts w:ascii="Poppins" w:hAnsi="Poppins" w:cs="Poppins"/>
          <w:sz w:val="18"/>
          <w:szCs w:val="18"/>
        </w:rPr>
      </w:pPr>
      <w:r w:rsidRPr="009F388F">
        <w:rPr>
          <w:rFonts w:ascii="Poppins" w:hAnsi="Poppins" w:cs="Poppins"/>
          <w:sz w:val="18"/>
          <w:szCs w:val="18"/>
        </w:rPr>
        <w:t>W - przewody wentylacyjne</w:t>
      </w:r>
    </w:p>
    <w:p w14:paraId="1B61A3FF" w14:textId="77777777" w:rsidR="00987478" w:rsidRPr="009F388F" w:rsidRDefault="00987478" w:rsidP="00987478">
      <w:pPr>
        <w:pStyle w:val="Akapitzlist"/>
        <w:spacing w:after="240" w:line="240" w:lineRule="auto"/>
        <w:ind w:left="425"/>
        <w:rPr>
          <w:rFonts w:ascii="Poppins" w:hAnsi="Poppins" w:cs="Poppins"/>
          <w:sz w:val="18"/>
          <w:szCs w:val="18"/>
        </w:rPr>
      </w:pPr>
      <w:r w:rsidRPr="009F388F">
        <w:rPr>
          <w:rFonts w:ascii="Poppins" w:hAnsi="Poppins" w:cs="Poppins"/>
          <w:sz w:val="18"/>
          <w:szCs w:val="18"/>
        </w:rPr>
        <w:t>M- budynki mieszkalne</w:t>
      </w:r>
    </w:p>
    <w:p w14:paraId="0BDD2829" w14:textId="77777777" w:rsidR="00987478" w:rsidRPr="009F388F" w:rsidRDefault="00987478" w:rsidP="00987478">
      <w:pPr>
        <w:pStyle w:val="Akapitzlist"/>
        <w:spacing w:after="240" w:line="240" w:lineRule="auto"/>
        <w:ind w:left="425"/>
        <w:rPr>
          <w:rFonts w:ascii="Poppins" w:hAnsi="Poppins" w:cs="Poppins"/>
          <w:sz w:val="18"/>
          <w:szCs w:val="18"/>
        </w:rPr>
      </w:pPr>
      <w:r w:rsidRPr="009F388F">
        <w:rPr>
          <w:rFonts w:ascii="Poppins" w:hAnsi="Poppins" w:cs="Poppins"/>
          <w:sz w:val="18"/>
          <w:szCs w:val="18"/>
        </w:rPr>
        <w:t xml:space="preserve">N- budynki niemieszkalne </w:t>
      </w:r>
    </w:p>
    <w:p w14:paraId="274B2EEC" w14:textId="2F750DF5" w:rsidR="0073514F" w:rsidRPr="009F388F" w:rsidRDefault="00987478" w:rsidP="00987478">
      <w:pPr>
        <w:pStyle w:val="Akapitzlist"/>
        <w:spacing w:after="240" w:line="240" w:lineRule="auto"/>
        <w:ind w:left="425"/>
        <w:contextualSpacing w:val="0"/>
        <w:rPr>
          <w:rFonts w:ascii="Poppins" w:hAnsi="Poppins" w:cs="Poppins"/>
          <w:sz w:val="18"/>
          <w:szCs w:val="18"/>
        </w:rPr>
      </w:pPr>
      <w:r w:rsidRPr="009F388F">
        <w:rPr>
          <w:rFonts w:ascii="Poppins" w:hAnsi="Poppins" w:cs="Poppins"/>
          <w:sz w:val="18"/>
          <w:szCs w:val="18"/>
        </w:rPr>
        <w:t>Wykazy adresowe budynków z podziałem na mieszkalne i niemieszkalne wraz z ilością  przewodów kominowych stanowią załączniki nr 1A-1</w:t>
      </w:r>
      <w:r w:rsidR="009F388F" w:rsidRPr="009F388F">
        <w:rPr>
          <w:rFonts w:ascii="Poppins" w:hAnsi="Poppins" w:cs="Poppins"/>
          <w:sz w:val="18"/>
          <w:szCs w:val="18"/>
        </w:rPr>
        <w:t>E</w:t>
      </w:r>
      <w:r w:rsidRPr="009F388F">
        <w:rPr>
          <w:rFonts w:ascii="Poppins" w:hAnsi="Poppins" w:cs="Poppins"/>
          <w:sz w:val="18"/>
          <w:szCs w:val="18"/>
        </w:rPr>
        <w:t xml:space="preserve"> do projektu umowy</w:t>
      </w:r>
      <w:r w:rsidR="0073514F" w:rsidRPr="009F388F">
        <w:rPr>
          <w:rFonts w:ascii="Poppins" w:hAnsi="Poppins" w:cs="Poppins"/>
          <w:sz w:val="18"/>
          <w:szCs w:val="18"/>
        </w:rPr>
        <w:t>.</w:t>
      </w:r>
    </w:p>
    <w:p w14:paraId="130E0D70" w14:textId="5713086D" w:rsidR="00C55757" w:rsidRPr="00CB216E" w:rsidRDefault="00C55757" w:rsidP="00B74F0D">
      <w:pPr>
        <w:pStyle w:val="Akapitzlist"/>
        <w:numPr>
          <w:ilvl w:val="0"/>
          <w:numId w:val="28"/>
        </w:numPr>
        <w:rPr>
          <w:rFonts w:ascii="Poppins" w:hAnsi="Poppins" w:cs="Poppins"/>
          <w:b/>
        </w:rPr>
      </w:pPr>
      <w:r w:rsidRPr="00CB216E">
        <w:rPr>
          <w:rFonts w:ascii="Poppins" w:hAnsi="Poppins" w:cs="Poppins"/>
          <w:b/>
        </w:rPr>
        <w:t>Standardy jakościowe</w:t>
      </w:r>
      <w:r w:rsidR="00230243" w:rsidRPr="00CB216E">
        <w:rPr>
          <w:rFonts w:ascii="Poppins" w:hAnsi="Poppins" w:cs="Poppins"/>
          <w:b/>
        </w:rPr>
        <w:t xml:space="preserve"> i rozwiązania równoważne</w:t>
      </w:r>
      <w:r w:rsidRPr="00CB216E">
        <w:rPr>
          <w:rFonts w:ascii="Poppins" w:hAnsi="Poppins" w:cs="Poppins"/>
          <w:b/>
        </w:rPr>
        <w:t>.</w:t>
      </w:r>
    </w:p>
    <w:p w14:paraId="7DB4E158" w14:textId="3AEFF6FE" w:rsidR="00065C38" w:rsidRPr="00CB216E" w:rsidRDefault="00A364C3" w:rsidP="00B74F0D">
      <w:pPr>
        <w:pStyle w:val="Akapitzlist"/>
        <w:numPr>
          <w:ilvl w:val="1"/>
          <w:numId w:val="6"/>
        </w:numPr>
        <w:rPr>
          <w:rFonts w:ascii="Poppins" w:hAnsi="Poppins" w:cs="Poppins"/>
        </w:rPr>
      </w:pPr>
      <w:r w:rsidRPr="00CB216E">
        <w:rPr>
          <w:rFonts w:ascii="Poppins" w:hAnsi="Poppins" w:cs="Poppins"/>
        </w:rPr>
        <w:t xml:space="preserve">Standardy </w:t>
      </w:r>
      <w:r w:rsidR="00987478" w:rsidRPr="00987478">
        <w:rPr>
          <w:rFonts w:ascii="Poppins" w:hAnsi="Poppins" w:cs="Poppins"/>
        </w:rPr>
        <w:t>jakościowe i wymagania funkcjonalne wynikają z przepisów prawa budowlanego oraz zostały opisane w treści Opisów Przedmiotu Zamówienia, stanowiących załączniki do umowy</w:t>
      </w:r>
      <w:r w:rsidR="00FD723F" w:rsidRPr="00CB216E">
        <w:rPr>
          <w:rFonts w:ascii="Poppins" w:hAnsi="Poppins" w:cs="Poppins"/>
        </w:rPr>
        <w:t>;</w:t>
      </w:r>
    </w:p>
    <w:p w14:paraId="79BBB9DB" w14:textId="52939C7D" w:rsidR="00065C38" w:rsidRPr="00CB216E" w:rsidRDefault="00C55757" w:rsidP="00B74F0D">
      <w:pPr>
        <w:pStyle w:val="Akapitzlist"/>
        <w:numPr>
          <w:ilvl w:val="1"/>
          <w:numId w:val="6"/>
        </w:numPr>
        <w:rPr>
          <w:rFonts w:ascii="Poppins" w:hAnsi="Poppins" w:cs="Poppins"/>
        </w:rPr>
      </w:pPr>
      <w:r w:rsidRPr="00CB216E">
        <w:rPr>
          <w:rFonts w:ascii="Poppins" w:hAnsi="Poppins" w:cs="Poppins"/>
        </w:rPr>
        <w:t xml:space="preserve">Wykonawca zobowiązany jest zrealizować zamówienie na zasadach i warunkach opisanych w </w:t>
      </w:r>
      <w:r w:rsidR="00FE4982" w:rsidRPr="00CB216E">
        <w:rPr>
          <w:rFonts w:ascii="Poppins" w:hAnsi="Poppins" w:cs="Poppins"/>
        </w:rPr>
        <w:t>projekcie</w:t>
      </w:r>
      <w:r w:rsidRPr="00CB216E">
        <w:rPr>
          <w:rFonts w:ascii="Poppins" w:hAnsi="Poppins" w:cs="Poppins"/>
        </w:rPr>
        <w:t xml:space="preserve"> umowy stanowiącym </w:t>
      </w:r>
      <w:r w:rsidRPr="00CB216E">
        <w:rPr>
          <w:rFonts w:ascii="Poppins" w:hAnsi="Poppins" w:cs="Poppins"/>
          <w:b/>
        </w:rPr>
        <w:t xml:space="preserve">załącznik nr </w:t>
      </w:r>
      <w:r w:rsidR="00734E3A">
        <w:rPr>
          <w:rFonts w:ascii="Poppins" w:hAnsi="Poppins" w:cs="Poppins"/>
          <w:b/>
        </w:rPr>
        <w:t>6</w:t>
      </w:r>
      <w:r w:rsidRPr="00CB216E">
        <w:rPr>
          <w:rFonts w:ascii="Poppins" w:hAnsi="Poppins" w:cs="Poppins"/>
          <w:b/>
        </w:rPr>
        <w:t xml:space="preserve"> do </w:t>
      </w:r>
      <w:r w:rsidR="00227CE1" w:rsidRPr="00CB216E">
        <w:rPr>
          <w:rFonts w:ascii="Poppins" w:hAnsi="Poppins" w:cs="Poppins"/>
          <w:b/>
        </w:rPr>
        <w:t>S</w:t>
      </w:r>
      <w:r w:rsidRPr="00CB216E">
        <w:rPr>
          <w:rFonts w:ascii="Poppins" w:hAnsi="Poppins" w:cs="Poppins"/>
          <w:b/>
        </w:rPr>
        <w:t>WZ</w:t>
      </w:r>
      <w:r w:rsidR="00FD723F" w:rsidRPr="00CB216E">
        <w:rPr>
          <w:rFonts w:ascii="Poppins" w:hAnsi="Poppins" w:cs="Poppins"/>
          <w:b/>
        </w:rPr>
        <w:t>;</w:t>
      </w:r>
    </w:p>
    <w:p w14:paraId="153116FF" w14:textId="77777777" w:rsidR="00065C38" w:rsidRPr="00CB216E" w:rsidRDefault="007431B8" w:rsidP="00B74F0D">
      <w:pPr>
        <w:pStyle w:val="Akapitzlist"/>
        <w:numPr>
          <w:ilvl w:val="1"/>
          <w:numId w:val="6"/>
        </w:numPr>
        <w:rPr>
          <w:rFonts w:ascii="Poppins" w:hAnsi="Poppins" w:cs="Poppins"/>
        </w:rPr>
      </w:pPr>
      <w:r w:rsidRPr="00CB216E">
        <w:rPr>
          <w:rFonts w:ascii="Poppins" w:hAnsi="Poppins" w:cs="Poppins"/>
          <w:lang w:eastAsia="pl-PL"/>
        </w:rPr>
        <w:t>Przez</w:t>
      </w:r>
      <w:r w:rsidR="00C55757" w:rsidRPr="00CB216E">
        <w:rPr>
          <w:rFonts w:ascii="Poppins" w:hAnsi="Poppins" w:cs="Poppins"/>
          <w:lang w:eastAsia="pl-PL"/>
        </w:rPr>
        <w:t xml:space="preserve"> całość przedmiotu zamówienia Zamawiający rozumie</w:t>
      </w:r>
      <w:r w:rsidR="00C55757" w:rsidRPr="00CB216E">
        <w:rPr>
          <w:rFonts w:ascii="Poppins" w:hAnsi="Poppins" w:cs="Poppins"/>
          <w:b/>
          <w:bCs/>
          <w:lang w:eastAsia="pl-PL"/>
        </w:rPr>
        <w:t xml:space="preserve"> </w:t>
      </w:r>
      <w:r w:rsidR="00C55757" w:rsidRPr="00CB216E">
        <w:rPr>
          <w:rFonts w:ascii="Poppins" w:hAnsi="Poppins" w:cs="Poppins"/>
          <w:lang w:eastAsia="pl-PL"/>
        </w:rPr>
        <w:t xml:space="preserve">wszelkie wykonane </w:t>
      </w:r>
      <w:r w:rsidR="0063633C" w:rsidRPr="00CB216E">
        <w:rPr>
          <w:rFonts w:ascii="Poppins" w:hAnsi="Poppins" w:cs="Poppins"/>
          <w:lang w:eastAsia="pl-PL"/>
        </w:rPr>
        <w:t xml:space="preserve">dostawy, </w:t>
      </w:r>
      <w:r w:rsidR="00034CDC" w:rsidRPr="00CB216E">
        <w:rPr>
          <w:rFonts w:ascii="Poppins" w:hAnsi="Poppins" w:cs="Poppins"/>
          <w:lang w:eastAsia="pl-PL"/>
        </w:rPr>
        <w:t>usługi i prace</w:t>
      </w:r>
      <w:r w:rsidR="00C55757" w:rsidRPr="00CB216E">
        <w:rPr>
          <w:rFonts w:ascii="Poppins" w:hAnsi="Poppins" w:cs="Poppins"/>
          <w:lang w:eastAsia="pl-PL"/>
        </w:rPr>
        <w:t xml:space="preserve"> związane z wykonaniem zamówienia</w:t>
      </w:r>
      <w:r w:rsidR="00FD723F" w:rsidRPr="00CB216E">
        <w:rPr>
          <w:rFonts w:ascii="Poppins" w:hAnsi="Poppins" w:cs="Poppins"/>
          <w:lang w:eastAsia="pl-PL"/>
        </w:rPr>
        <w:t>;</w:t>
      </w:r>
    </w:p>
    <w:p w14:paraId="75BC1AD6" w14:textId="77777777" w:rsidR="00065C38" w:rsidRPr="00CB216E" w:rsidRDefault="007431B8" w:rsidP="00B74F0D">
      <w:pPr>
        <w:pStyle w:val="Akapitzlist"/>
        <w:numPr>
          <w:ilvl w:val="1"/>
          <w:numId w:val="6"/>
        </w:numPr>
        <w:rPr>
          <w:rFonts w:ascii="Poppins" w:hAnsi="Poppins" w:cs="Poppins"/>
        </w:rPr>
      </w:pPr>
      <w:r w:rsidRPr="00CB216E">
        <w:rPr>
          <w:rFonts w:ascii="Poppins" w:hAnsi="Poppins" w:cs="Poppins"/>
        </w:rPr>
        <w:t>Rękojmia</w:t>
      </w:r>
      <w:r w:rsidR="00034CDC" w:rsidRPr="00CB216E">
        <w:rPr>
          <w:rFonts w:ascii="Poppins" w:hAnsi="Poppins" w:cs="Poppins"/>
        </w:rPr>
        <w:t xml:space="preserve"> i gwarancja</w:t>
      </w:r>
      <w:r w:rsidR="00C55757" w:rsidRPr="00CB216E">
        <w:rPr>
          <w:rFonts w:ascii="Poppins" w:hAnsi="Poppins" w:cs="Poppins"/>
        </w:rPr>
        <w:t xml:space="preserve"> na wykonane</w:t>
      </w:r>
      <w:r w:rsidR="00034CDC" w:rsidRPr="00CB216E">
        <w:rPr>
          <w:rFonts w:ascii="Poppins" w:hAnsi="Poppins" w:cs="Poppins"/>
        </w:rPr>
        <w:t xml:space="preserve"> usługi</w:t>
      </w:r>
      <w:r w:rsidR="00C55757" w:rsidRPr="00CB216E">
        <w:rPr>
          <w:rFonts w:ascii="Poppins" w:hAnsi="Poppins" w:cs="Poppins"/>
        </w:rPr>
        <w:t xml:space="preserve"> i zastosowane materiały. </w:t>
      </w:r>
    </w:p>
    <w:p w14:paraId="4E2EA41A" w14:textId="38A802B4" w:rsidR="00065C38" w:rsidRPr="00CB216E" w:rsidRDefault="00C55757" w:rsidP="00A106F3">
      <w:pPr>
        <w:pStyle w:val="Akapitzlist"/>
        <w:ind w:left="792"/>
        <w:rPr>
          <w:rFonts w:ascii="Poppins" w:hAnsi="Poppins" w:cs="Poppins"/>
        </w:rPr>
      </w:pPr>
      <w:r w:rsidRPr="00CB216E">
        <w:rPr>
          <w:rFonts w:ascii="Poppins" w:hAnsi="Poppins" w:cs="Poppins"/>
        </w:rPr>
        <w:lastRenderedPageBreak/>
        <w:t>Wykonawca zobowiązany jest udzielić</w:t>
      </w:r>
      <w:r w:rsidR="00B400B8" w:rsidRPr="00CB216E">
        <w:rPr>
          <w:rFonts w:ascii="Poppins" w:hAnsi="Poppins" w:cs="Poppins"/>
        </w:rPr>
        <w:t xml:space="preserve"> na wykonane </w:t>
      </w:r>
      <w:r w:rsidR="00034CDC" w:rsidRPr="00CB216E">
        <w:rPr>
          <w:rFonts w:ascii="Poppins" w:hAnsi="Poppins" w:cs="Poppins"/>
        </w:rPr>
        <w:t>usługi</w:t>
      </w:r>
      <w:r w:rsidR="00B400B8" w:rsidRPr="00CB216E">
        <w:rPr>
          <w:rFonts w:ascii="Poppins" w:hAnsi="Poppins" w:cs="Poppins"/>
        </w:rPr>
        <w:t xml:space="preserve"> i </w:t>
      </w:r>
      <w:r w:rsidRPr="00CB216E">
        <w:rPr>
          <w:rFonts w:ascii="Poppins" w:hAnsi="Poppins" w:cs="Poppins"/>
        </w:rPr>
        <w:t xml:space="preserve">zastosowane </w:t>
      </w:r>
      <w:r w:rsidRPr="006E1898">
        <w:rPr>
          <w:rFonts w:ascii="Poppins" w:hAnsi="Poppins" w:cs="Poppins"/>
        </w:rPr>
        <w:t xml:space="preserve">materiały </w:t>
      </w:r>
      <w:r w:rsidR="003476E8" w:rsidRPr="006E1898">
        <w:rPr>
          <w:rFonts w:ascii="Poppins" w:hAnsi="Poppins" w:cs="Poppins"/>
        </w:rPr>
        <w:t>36</w:t>
      </w:r>
      <w:r w:rsidRPr="006E1898">
        <w:rPr>
          <w:rFonts w:ascii="Poppins" w:hAnsi="Poppins" w:cs="Poppins"/>
        </w:rPr>
        <w:t xml:space="preserve"> miesięcznej</w:t>
      </w:r>
      <w:r w:rsidR="00496517" w:rsidRPr="006E1898">
        <w:rPr>
          <w:rFonts w:ascii="Poppins" w:hAnsi="Poppins" w:cs="Poppins"/>
        </w:rPr>
        <w:t xml:space="preserve"> </w:t>
      </w:r>
      <w:r w:rsidR="00496517" w:rsidRPr="00CB216E">
        <w:rPr>
          <w:rFonts w:ascii="Poppins" w:hAnsi="Poppins" w:cs="Poppins"/>
        </w:rPr>
        <w:t>gwarancji</w:t>
      </w:r>
      <w:r w:rsidRPr="00CB216E">
        <w:rPr>
          <w:rFonts w:ascii="Poppins" w:hAnsi="Poppins" w:cs="Poppins"/>
        </w:rPr>
        <w:t xml:space="preserve"> licząc od dnia podpisania protokołu odbioru końcowego bez uwag</w:t>
      </w:r>
      <w:r w:rsidR="00496517" w:rsidRPr="00CB216E">
        <w:rPr>
          <w:rFonts w:ascii="Poppins" w:hAnsi="Poppins" w:cs="Poppins"/>
        </w:rPr>
        <w:t xml:space="preserve">. </w:t>
      </w:r>
    </w:p>
    <w:p w14:paraId="32DDEF5E" w14:textId="39097648" w:rsidR="00065C38" w:rsidRPr="00CB216E" w:rsidRDefault="007431B8" w:rsidP="00B74F0D">
      <w:pPr>
        <w:pStyle w:val="Akapitzlist"/>
        <w:numPr>
          <w:ilvl w:val="1"/>
          <w:numId w:val="6"/>
        </w:numPr>
        <w:rPr>
          <w:rFonts w:ascii="Poppins" w:hAnsi="Poppins" w:cs="Poppins"/>
        </w:rPr>
      </w:pPr>
      <w:r w:rsidRPr="00CB216E">
        <w:rPr>
          <w:rFonts w:ascii="Poppins" w:hAnsi="Poppins" w:cs="Poppins"/>
          <w:bCs/>
          <w:iCs/>
          <w:lang w:eastAsia="pl-PL"/>
        </w:rPr>
        <w:t>E</w:t>
      </w:r>
      <w:r w:rsidR="00C55757" w:rsidRPr="00CB216E">
        <w:rPr>
          <w:rFonts w:ascii="Poppins" w:hAnsi="Poppins" w:cs="Poppins"/>
          <w:bCs/>
          <w:iCs/>
          <w:lang w:eastAsia="pl-PL"/>
        </w:rPr>
        <w:t>wentualne zastosowanie w dokumenta</w:t>
      </w:r>
      <w:r w:rsidR="00034CDC" w:rsidRPr="00CB216E">
        <w:rPr>
          <w:rFonts w:ascii="Poppins" w:hAnsi="Poppins" w:cs="Poppins"/>
          <w:bCs/>
          <w:iCs/>
          <w:lang w:eastAsia="pl-PL"/>
        </w:rPr>
        <w:t xml:space="preserve">ch zamówienia </w:t>
      </w:r>
      <w:r w:rsidR="00C55757" w:rsidRPr="00CB216E">
        <w:rPr>
          <w:rFonts w:ascii="Poppins" w:hAnsi="Poppins" w:cs="Poppins"/>
          <w:bCs/>
          <w:iCs/>
          <w:lang w:eastAsia="pl-PL"/>
        </w:rPr>
        <w:t>nazw własnych poszczególnych materiałów</w:t>
      </w:r>
      <w:r w:rsidR="006D051B" w:rsidRPr="00CB216E">
        <w:rPr>
          <w:rFonts w:ascii="Poppins" w:hAnsi="Poppins" w:cs="Poppins"/>
          <w:bCs/>
          <w:iCs/>
          <w:lang w:eastAsia="pl-PL"/>
        </w:rPr>
        <w:t xml:space="preserve">, znaków towarowych, patentów lub pochodzenia, źródła lub szczególnego procesu </w:t>
      </w:r>
      <w:r w:rsidRPr="00CB216E">
        <w:rPr>
          <w:rFonts w:ascii="Poppins" w:hAnsi="Poppins" w:cs="Poppins"/>
          <w:bCs/>
          <w:iCs/>
          <w:lang w:eastAsia="pl-PL"/>
        </w:rPr>
        <w:t>charakteryzującego produkty</w:t>
      </w:r>
      <w:r w:rsidR="006D051B" w:rsidRPr="00CB216E">
        <w:rPr>
          <w:rFonts w:ascii="Poppins" w:hAnsi="Poppins" w:cs="Poppins"/>
          <w:bCs/>
          <w:iCs/>
          <w:lang w:eastAsia="pl-PL"/>
        </w:rPr>
        <w:t xml:space="preserve"> lub usługi dostarczane przez konkretnego wykonawcę,</w:t>
      </w:r>
      <w:r w:rsidR="00C55757" w:rsidRPr="00CB216E">
        <w:rPr>
          <w:rFonts w:ascii="Poppins" w:hAnsi="Poppins" w:cs="Poppins"/>
          <w:bCs/>
          <w:iCs/>
          <w:lang w:eastAsia="pl-PL"/>
        </w:rPr>
        <w:t xml:space="preserve"> należy traktować </w:t>
      </w:r>
      <w:r w:rsidR="00166FE5" w:rsidRPr="00CB216E">
        <w:rPr>
          <w:rFonts w:ascii="Poppins" w:hAnsi="Poppins" w:cs="Poppins"/>
          <w:bCs/>
          <w:iCs/>
          <w:lang w:eastAsia="pl-PL"/>
        </w:rPr>
        <w:t>je, jako</w:t>
      </w:r>
      <w:r w:rsidR="00C55757" w:rsidRPr="00CB216E">
        <w:rPr>
          <w:rFonts w:ascii="Poppins" w:hAnsi="Poppins" w:cs="Poppins"/>
          <w:bCs/>
          <w:iCs/>
          <w:lang w:eastAsia="pl-PL"/>
        </w:rPr>
        <w:t xml:space="preserve"> podanie przykładowych propozycji, które każdorazowo należy czytać z d</w:t>
      </w:r>
      <w:r w:rsidR="00062639" w:rsidRPr="00CB216E">
        <w:rPr>
          <w:rFonts w:ascii="Poppins" w:hAnsi="Poppins" w:cs="Poppins"/>
          <w:bCs/>
          <w:iCs/>
          <w:lang w:eastAsia="pl-PL"/>
        </w:rPr>
        <w:t>opiskiem „lub inne równoważne o </w:t>
      </w:r>
      <w:r w:rsidR="00C55757" w:rsidRPr="00CB216E">
        <w:rPr>
          <w:rFonts w:ascii="Poppins" w:hAnsi="Poppins" w:cs="Poppins"/>
          <w:bCs/>
          <w:iCs/>
          <w:lang w:eastAsia="pl-PL"/>
        </w:rPr>
        <w:t>nie gorszych paramet</w:t>
      </w:r>
      <w:r w:rsidR="006D051B" w:rsidRPr="00CB216E">
        <w:rPr>
          <w:rFonts w:ascii="Poppins" w:hAnsi="Poppins" w:cs="Poppins"/>
          <w:bCs/>
          <w:iCs/>
          <w:lang w:eastAsia="pl-PL"/>
        </w:rPr>
        <w:t>rach”. Podanie konkret</w:t>
      </w:r>
      <w:r w:rsidR="00062639" w:rsidRPr="00CB216E">
        <w:rPr>
          <w:rFonts w:ascii="Poppins" w:hAnsi="Poppins" w:cs="Poppins"/>
          <w:bCs/>
          <w:iCs/>
          <w:lang w:eastAsia="pl-PL"/>
        </w:rPr>
        <w:t>nych nazw, znaków, patentów lub </w:t>
      </w:r>
      <w:r w:rsidR="006D051B" w:rsidRPr="00CB216E">
        <w:rPr>
          <w:rFonts w:ascii="Poppins" w:hAnsi="Poppins" w:cs="Poppins"/>
          <w:bCs/>
          <w:iCs/>
          <w:lang w:eastAsia="pl-PL"/>
        </w:rPr>
        <w:t xml:space="preserve">źródeł </w:t>
      </w:r>
      <w:r w:rsidR="00C55757" w:rsidRPr="00CB216E">
        <w:rPr>
          <w:rFonts w:ascii="Poppins" w:hAnsi="Poppins" w:cs="Poppins"/>
          <w:bCs/>
          <w:iCs/>
          <w:lang w:eastAsia="pl-PL"/>
        </w:rPr>
        <w:t>stanowi jedynie wyznacznik pożądanego standardu i jakości, które zostaną zastosowane do realizacji zamówienia</w:t>
      </w:r>
      <w:r w:rsidR="006D051B" w:rsidRPr="00CB216E">
        <w:rPr>
          <w:rFonts w:ascii="Poppins" w:hAnsi="Poppins" w:cs="Poppins"/>
          <w:lang w:eastAsia="pl-PL"/>
        </w:rPr>
        <w:t xml:space="preserve"> i należy traktować </w:t>
      </w:r>
      <w:r w:rsidR="006516F8" w:rsidRPr="00CB216E">
        <w:rPr>
          <w:rFonts w:ascii="Poppins" w:hAnsi="Poppins" w:cs="Poppins"/>
          <w:lang w:eastAsia="pl-PL"/>
        </w:rPr>
        <w:t>je jako</w:t>
      </w:r>
      <w:r w:rsidR="006D051B" w:rsidRPr="00CB216E">
        <w:rPr>
          <w:rFonts w:ascii="Poppins" w:hAnsi="Poppins" w:cs="Poppins"/>
          <w:lang w:eastAsia="pl-PL"/>
        </w:rPr>
        <w:t xml:space="preserve"> przykładowe</w:t>
      </w:r>
      <w:r w:rsidR="00FD723F" w:rsidRPr="00CB216E">
        <w:rPr>
          <w:rFonts w:ascii="Poppins" w:hAnsi="Poppins" w:cs="Poppins"/>
          <w:lang w:eastAsia="pl-PL"/>
        </w:rPr>
        <w:t>;</w:t>
      </w:r>
    </w:p>
    <w:p w14:paraId="6D0014F0" w14:textId="77777777" w:rsidR="00065C38" w:rsidRPr="00CB216E" w:rsidRDefault="007431B8" w:rsidP="00B74F0D">
      <w:pPr>
        <w:pStyle w:val="Akapitzlist"/>
        <w:numPr>
          <w:ilvl w:val="1"/>
          <w:numId w:val="6"/>
        </w:numPr>
        <w:rPr>
          <w:rFonts w:ascii="Poppins" w:hAnsi="Poppins" w:cs="Poppins"/>
        </w:rPr>
      </w:pPr>
      <w:r w:rsidRPr="00CB216E">
        <w:rPr>
          <w:rFonts w:ascii="Poppins" w:hAnsi="Poppins" w:cs="Poppins"/>
        </w:rPr>
        <w:t>Jeżeli</w:t>
      </w:r>
      <w:r w:rsidR="00230243" w:rsidRPr="00CB216E">
        <w:rPr>
          <w:rFonts w:ascii="Poppins" w:hAnsi="Poppins" w:cs="Poppins"/>
        </w:rPr>
        <w:t xml:space="preserve"> zamawiający dopuszcza rozw</w:t>
      </w:r>
      <w:r w:rsidR="00A953FA" w:rsidRPr="00CB216E">
        <w:rPr>
          <w:rFonts w:ascii="Poppins" w:hAnsi="Poppins" w:cs="Poppins"/>
        </w:rPr>
        <w:t>iązania równoważne opisywanym w </w:t>
      </w:r>
      <w:r w:rsidR="00230243" w:rsidRPr="00CB216E">
        <w:rPr>
          <w:rFonts w:ascii="Poppins" w:hAnsi="Poppins" w:cs="Poppins"/>
        </w:rPr>
        <w:t>dokumentacji, ale nie podaje minimalnych parametrów, które by tę równoważność potwierdzały, wykonawca obowi</w:t>
      </w:r>
      <w:r w:rsidR="00034CDC" w:rsidRPr="00CB216E">
        <w:rPr>
          <w:rFonts w:ascii="Poppins" w:hAnsi="Poppins" w:cs="Poppins"/>
        </w:rPr>
        <w:t>ązany jest zaoferować produkt o </w:t>
      </w:r>
      <w:r w:rsidR="00230243" w:rsidRPr="00CB216E">
        <w:rPr>
          <w:rFonts w:ascii="Poppins" w:hAnsi="Poppins" w:cs="Poppins"/>
        </w:rPr>
        <w:t>właściwościach zbliżonych, nadających się funkcjonalnie do zapotrzebowanego zastosowania (</w:t>
      </w:r>
      <w:proofErr w:type="spellStart"/>
      <w:r w:rsidR="00230243" w:rsidRPr="00CB216E">
        <w:rPr>
          <w:rFonts w:ascii="Poppins" w:hAnsi="Poppins" w:cs="Poppins"/>
        </w:rPr>
        <w:t>arg</w:t>
      </w:r>
      <w:proofErr w:type="spellEnd"/>
      <w:r w:rsidR="00230243" w:rsidRPr="00CB216E">
        <w:rPr>
          <w:rFonts w:ascii="Poppins" w:hAnsi="Poppins" w:cs="Poppins"/>
        </w:rPr>
        <w:t xml:space="preserve">. </w:t>
      </w:r>
      <w:r w:rsidR="00062639" w:rsidRPr="00CB216E">
        <w:rPr>
          <w:rFonts w:ascii="Poppins" w:hAnsi="Poppins" w:cs="Poppins"/>
        </w:rPr>
        <w:t>n</w:t>
      </w:r>
      <w:r w:rsidR="00230243" w:rsidRPr="00CB216E">
        <w:rPr>
          <w:rFonts w:ascii="Poppins" w:hAnsi="Poppins" w:cs="Poppins"/>
        </w:rPr>
        <w:t>a podstawie sentencji wyroku KIO z 14.X.2013 r. sygn. KIO 2315/13)</w:t>
      </w:r>
      <w:r w:rsidR="00FD723F" w:rsidRPr="00CB216E">
        <w:rPr>
          <w:rFonts w:ascii="Poppins" w:hAnsi="Poppins" w:cs="Poppins"/>
        </w:rPr>
        <w:t>;</w:t>
      </w:r>
    </w:p>
    <w:p w14:paraId="7668DBBF" w14:textId="5A3781C3" w:rsidR="00C55757" w:rsidRPr="00CB216E" w:rsidRDefault="006516F8" w:rsidP="00B74F0D">
      <w:pPr>
        <w:pStyle w:val="Akapitzlist"/>
        <w:numPr>
          <w:ilvl w:val="1"/>
          <w:numId w:val="6"/>
        </w:numPr>
        <w:ind w:left="714" w:hanging="357"/>
        <w:contextualSpacing w:val="0"/>
        <w:rPr>
          <w:rFonts w:ascii="Poppins" w:hAnsi="Poppins" w:cs="Poppins"/>
        </w:rPr>
      </w:pPr>
      <w:r w:rsidRPr="00CB216E">
        <w:rPr>
          <w:rFonts w:ascii="Poppins" w:hAnsi="Poppins" w:cs="Poppins"/>
        </w:rPr>
        <w:t>Stosownie</w:t>
      </w:r>
      <w:r w:rsidR="00C55757" w:rsidRPr="00CB216E">
        <w:rPr>
          <w:rFonts w:ascii="Poppins" w:hAnsi="Poppins" w:cs="Poppins"/>
        </w:rPr>
        <w:t xml:space="preserve"> do art. </w:t>
      </w:r>
      <w:r w:rsidR="00A953FA" w:rsidRPr="00CB216E">
        <w:rPr>
          <w:rFonts w:ascii="Poppins" w:hAnsi="Poppins" w:cs="Poppins"/>
        </w:rPr>
        <w:t>101</w:t>
      </w:r>
      <w:r w:rsidR="00C55757" w:rsidRPr="00CB216E">
        <w:rPr>
          <w:rFonts w:ascii="Poppins" w:hAnsi="Poppins" w:cs="Poppins"/>
        </w:rPr>
        <w:t xml:space="preserve"> ust. 5 ustawy </w:t>
      </w:r>
      <w:proofErr w:type="spellStart"/>
      <w:r w:rsidR="00BC21E2" w:rsidRPr="00CB216E">
        <w:rPr>
          <w:rFonts w:ascii="Poppins" w:hAnsi="Poppins" w:cs="Poppins"/>
        </w:rPr>
        <w:t>Pzp</w:t>
      </w:r>
      <w:proofErr w:type="spellEnd"/>
      <w:r w:rsidR="00C55757" w:rsidRPr="00CB216E">
        <w:rPr>
          <w:rFonts w:ascii="Poppins" w:hAnsi="Poppins" w:cs="Poppins"/>
        </w:rPr>
        <w:t xml:space="preserve">, Wykonawca, który </w:t>
      </w:r>
      <w:r w:rsidR="00A953FA" w:rsidRPr="00CB216E">
        <w:rPr>
          <w:rFonts w:ascii="Poppins" w:hAnsi="Poppins" w:cs="Poppins"/>
        </w:rPr>
        <w:t>proponuje rozwiązania w równoważnym stopniu spełniające wymagania określone w opisie przedmiotu zamówienia</w:t>
      </w:r>
      <w:r w:rsidR="00C55757" w:rsidRPr="00CB216E">
        <w:rPr>
          <w:rFonts w:ascii="Poppins" w:hAnsi="Poppins" w:cs="Poppins"/>
        </w:rPr>
        <w:t xml:space="preserve">, jest obowiązany </w:t>
      </w:r>
      <w:r w:rsidRPr="00CB216E">
        <w:rPr>
          <w:rFonts w:ascii="Poppins" w:hAnsi="Poppins" w:cs="Poppins"/>
        </w:rPr>
        <w:t>udowodnić ten fakt w ofercie, w </w:t>
      </w:r>
      <w:r w:rsidR="00A953FA" w:rsidRPr="00CB216E">
        <w:rPr>
          <w:rFonts w:ascii="Poppins" w:hAnsi="Poppins" w:cs="Poppins"/>
        </w:rPr>
        <w:t xml:space="preserve">szczególności za pomocą </w:t>
      </w:r>
      <w:r w:rsidR="00FD723F" w:rsidRPr="00CB216E">
        <w:rPr>
          <w:rFonts w:ascii="Poppins" w:hAnsi="Poppins" w:cs="Poppins"/>
        </w:rPr>
        <w:t xml:space="preserve">oświadczenia stanowiącego </w:t>
      </w:r>
      <w:r w:rsidR="00FD723F" w:rsidRPr="00CB216E">
        <w:rPr>
          <w:rFonts w:ascii="Poppins" w:hAnsi="Poppins" w:cs="Poppins"/>
          <w:b/>
        </w:rPr>
        <w:t xml:space="preserve">załącznik nr </w:t>
      </w:r>
      <w:r w:rsidR="00461B89">
        <w:rPr>
          <w:rFonts w:ascii="Poppins" w:hAnsi="Poppins" w:cs="Poppins"/>
          <w:b/>
        </w:rPr>
        <w:t>4</w:t>
      </w:r>
      <w:r w:rsidR="00FD723F" w:rsidRPr="00CB216E">
        <w:rPr>
          <w:rFonts w:ascii="Poppins" w:hAnsi="Poppins" w:cs="Poppins"/>
          <w:b/>
        </w:rPr>
        <w:t xml:space="preserve"> do SWZ</w:t>
      </w:r>
      <w:r w:rsidR="00FD723F" w:rsidRPr="00CB216E">
        <w:rPr>
          <w:rFonts w:ascii="Poppins" w:hAnsi="Poppins" w:cs="Poppins"/>
        </w:rPr>
        <w:t>.</w:t>
      </w:r>
    </w:p>
    <w:p w14:paraId="71A844ED" w14:textId="0EC0F447" w:rsidR="00065C38" w:rsidRPr="00CB216E" w:rsidRDefault="00C04A78" w:rsidP="00B74F0D">
      <w:pPr>
        <w:pStyle w:val="Akapitzlist"/>
        <w:numPr>
          <w:ilvl w:val="0"/>
          <w:numId w:val="23"/>
        </w:numPr>
        <w:rPr>
          <w:rFonts w:ascii="Poppins" w:hAnsi="Poppins" w:cs="Poppins"/>
          <w:b/>
          <w:bCs/>
        </w:rPr>
      </w:pPr>
      <w:r w:rsidRPr="00CB216E">
        <w:rPr>
          <w:rFonts w:ascii="Poppins" w:hAnsi="Poppins" w:cs="Poppins"/>
          <w:b/>
          <w:bCs/>
        </w:rPr>
        <w:t>Informacja w zakresie zatrudnienia na podstawie stosunku pracy.</w:t>
      </w:r>
    </w:p>
    <w:p w14:paraId="753F9268" w14:textId="77777777" w:rsidR="00987478" w:rsidRPr="00987478" w:rsidRDefault="00987478" w:rsidP="00B74F0D">
      <w:pPr>
        <w:pStyle w:val="Akapitzlist"/>
        <w:numPr>
          <w:ilvl w:val="1"/>
          <w:numId w:val="23"/>
        </w:numPr>
        <w:rPr>
          <w:rFonts w:ascii="Poppins" w:hAnsi="Poppins" w:cs="Poppins"/>
          <w:bCs/>
        </w:rPr>
      </w:pPr>
      <w:r w:rsidRPr="00987478">
        <w:rPr>
          <w:rFonts w:ascii="Poppins" w:hAnsi="Poppins" w:cs="Poppins"/>
          <w:bCs/>
        </w:rPr>
        <w:t>W odniesieniu do niniejszego postępowania, w zakresie czynności wykonywanych przez Mistrza w rzemiośle kominiarskim nie ma zastosowania art. 95 ust. Prawa zamówień publicznych, a więc osoby te nie muszą być zatrudniane na podstawie umów o pracę.</w:t>
      </w:r>
    </w:p>
    <w:p w14:paraId="6D73A4C4" w14:textId="22E08B15" w:rsidR="00C04A78" w:rsidRPr="00CB216E" w:rsidRDefault="00987478" w:rsidP="00B74F0D">
      <w:pPr>
        <w:pStyle w:val="Akapitzlist"/>
        <w:numPr>
          <w:ilvl w:val="1"/>
          <w:numId w:val="23"/>
        </w:numPr>
        <w:contextualSpacing w:val="0"/>
        <w:rPr>
          <w:rFonts w:ascii="Poppins" w:hAnsi="Poppins" w:cs="Poppins"/>
          <w:b/>
          <w:bCs/>
        </w:rPr>
      </w:pPr>
      <w:r w:rsidRPr="00987478">
        <w:rPr>
          <w:rFonts w:ascii="Poppins" w:hAnsi="Poppins" w:cs="Poppins"/>
          <w:bCs/>
        </w:rPr>
        <w:t>W zakresie czynności wykonywanych przez czeladnika wymagane jest zatrudnienie na umowę o pracę. Szczegółowe wymagania w tym zakresie zawiera projekt umowy</w:t>
      </w:r>
      <w:r w:rsidR="00C04A78" w:rsidRPr="00CB216E">
        <w:rPr>
          <w:rFonts w:ascii="Poppins" w:hAnsi="Poppins" w:cs="Poppins"/>
          <w:bCs/>
        </w:rPr>
        <w:t>.</w:t>
      </w:r>
    </w:p>
    <w:p w14:paraId="735606AA" w14:textId="317E75A1" w:rsidR="00065C38" w:rsidRPr="00CB216E" w:rsidRDefault="00FE59E4" w:rsidP="00B74F0D">
      <w:pPr>
        <w:pStyle w:val="Akapitzlist"/>
        <w:numPr>
          <w:ilvl w:val="0"/>
          <w:numId w:val="24"/>
        </w:numPr>
        <w:contextualSpacing w:val="0"/>
        <w:rPr>
          <w:rFonts w:ascii="Poppins" w:hAnsi="Poppins" w:cs="Poppins"/>
          <w:bCs/>
        </w:rPr>
      </w:pPr>
      <w:r w:rsidRPr="00CB216E">
        <w:rPr>
          <w:rFonts w:ascii="Poppins" w:hAnsi="Poppins" w:cs="Poppins"/>
          <w:bCs/>
        </w:rPr>
        <w:t xml:space="preserve">Zamawiający nie zastrzega możliwości ubiegania się o udzielenie zamówienia wyłącznie przez wykonawców, o których mowa w art. 94 ustawy </w:t>
      </w:r>
      <w:proofErr w:type="spellStart"/>
      <w:r w:rsidRPr="00CB216E">
        <w:rPr>
          <w:rFonts w:ascii="Poppins" w:hAnsi="Poppins" w:cs="Poppins"/>
          <w:bCs/>
        </w:rPr>
        <w:t>Pzp</w:t>
      </w:r>
      <w:proofErr w:type="spellEnd"/>
      <w:r w:rsidRPr="00CB216E">
        <w:rPr>
          <w:rFonts w:ascii="Poppins" w:hAnsi="Poppins" w:cs="Poppins"/>
          <w:bCs/>
        </w:rPr>
        <w:t>.</w:t>
      </w:r>
    </w:p>
    <w:p w14:paraId="6F3C749C" w14:textId="77777777" w:rsidR="00F15871" w:rsidRPr="009F388F" w:rsidRDefault="00FE59E4" w:rsidP="00B74F0D">
      <w:pPr>
        <w:pStyle w:val="Akapitzlist"/>
        <w:numPr>
          <w:ilvl w:val="0"/>
          <w:numId w:val="25"/>
        </w:numPr>
        <w:spacing w:after="0"/>
        <w:ind w:left="357" w:hanging="357"/>
        <w:contextualSpacing w:val="0"/>
        <w:rPr>
          <w:rFonts w:ascii="Poppins" w:hAnsi="Poppins" w:cs="Poppins"/>
          <w:bCs/>
        </w:rPr>
      </w:pPr>
      <w:r w:rsidRPr="009F388F">
        <w:rPr>
          <w:rFonts w:ascii="Poppins" w:hAnsi="Poppins" w:cs="Poppins"/>
          <w:b/>
          <w:bCs/>
        </w:rPr>
        <w:lastRenderedPageBreak/>
        <w:t>Zamówienia podobne.</w:t>
      </w:r>
    </w:p>
    <w:p w14:paraId="20D6D0EF" w14:textId="28060F33" w:rsidR="00E06482" w:rsidRPr="009F388F" w:rsidRDefault="0073514F" w:rsidP="009F388F">
      <w:pPr>
        <w:spacing w:after="120"/>
        <w:ind w:left="425"/>
        <w:rPr>
          <w:rFonts w:ascii="Poppins" w:hAnsi="Poppins" w:cs="Poppins"/>
        </w:rPr>
      </w:pPr>
      <w:r w:rsidRPr="009F388F">
        <w:rPr>
          <w:rFonts w:ascii="Poppins" w:hAnsi="Poppins" w:cs="Poppins"/>
        </w:rPr>
        <w:t xml:space="preserve">Zamawiający </w:t>
      </w:r>
      <w:r w:rsidR="009F388F" w:rsidRPr="009F388F">
        <w:rPr>
          <w:rFonts w:ascii="Poppins" w:hAnsi="Poppins" w:cs="Poppins"/>
        </w:rPr>
        <w:t xml:space="preserve">nie </w:t>
      </w:r>
      <w:r w:rsidRPr="009F388F">
        <w:rPr>
          <w:rFonts w:ascii="Poppins" w:hAnsi="Poppins" w:cs="Poppins"/>
        </w:rPr>
        <w:t>przewiduje możliwoś</w:t>
      </w:r>
      <w:r w:rsidR="009F388F" w:rsidRPr="009F388F">
        <w:rPr>
          <w:rFonts w:ascii="Poppins" w:hAnsi="Poppins" w:cs="Poppins"/>
        </w:rPr>
        <w:t>ci</w:t>
      </w:r>
      <w:r w:rsidRPr="009F388F">
        <w:rPr>
          <w:rFonts w:ascii="Poppins" w:hAnsi="Poppins" w:cs="Poppins"/>
        </w:rPr>
        <w:t xml:space="preserve"> udzielenia zamówień, o których mowa w art. 214 ust.1 pkt 7 ustawy </w:t>
      </w:r>
      <w:proofErr w:type="spellStart"/>
      <w:r w:rsidRPr="009F388F">
        <w:rPr>
          <w:rFonts w:ascii="Poppins" w:hAnsi="Poppins" w:cs="Poppins"/>
        </w:rPr>
        <w:t>Pzp</w:t>
      </w:r>
      <w:proofErr w:type="spellEnd"/>
      <w:r w:rsidR="009F388F" w:rsidRPr="009F388F">
        <w:rPr>
          <w:rFonts w:ascii="Poppins" w:hAnsi="Poppins" w:cs="Poppins"/>
        </w:rPr>
        <w:t>.</w:t>
      </w:r>
    </w:p>
    <w:p w14:paraId="20FB2442" w14:textId="469D6FCC" w:rsidR="00FE59E4" w:rsidRPr="00CB216E" w:rsidRDefault="00FE59E4" w:rsidP="00B74F0D">
      <w:pPr>
        <w:pStyle w:val="Akapitzlist"/>
        <w:numPr>
          <w:ilvl w:val="0"/>
          <w:numId w:val="25"/>
        </w:numPr>
        <w:spacing w:after="0"/>
        <w:rPr>
          <w:rFonts w:ascii="Poppins" w:hAnsi="Poppins" w:cs="Poppins"/>
          <w:b/>
          <w:bCs/>
        </w:rPr>
      </w:pPr>
      <w:r w:rsidRPr="00CB216E">
        <w:rPr>
          <w:rFonts w:ascii="Poppins" w:hAnsi="Poppins" w:cs="Poppins"/>
          <w:b/>
          <w:bCs/>
        </w:rPr>
        <w:t>Wizja lokalna</w:t>
      </w:r>
    </w:p>
    <w:p w14:paraId="470F4E89" w14:textId="02F52810" w:rsidR="00E06482" w:rsidRPr="00CB216E" w:rsidRDefault="004F33F0" w:rsidP="00CE130C">
      <w:pPr>
        <w:pStyle w:val="Akapitzlist"/>
        <w:ind w:left="357"/>
        <w:contextualSpacing w:val="0"/>
        <w:rPr>
          <w:rFonts w:ascii="Poppins" w:hAnsi="Poppins" w:cs="Poppins"/>
          <w:b/>
          <w:bCs/>
        </w:rPr>
      </w:pPr>
      <w:r w:rsidRPr="00CB216E">
        <w:rPr>
          <w:rFonts w:ascii="Poppins" w:hAnsi="Poppins" w:cs="Poppins"/>
          <w:bCs/>
        </w:rPr>
        <w:t>Zamawiający nie wymaga przed przygotowaniem oferty przeprowadzenia wizji lokalnej.</w:t>
      </w:r>
    </w:p>
    <w:p w14:paraId="7681D1AD" w14:textId="77777777" w:rsidR="00CB216E" w:rsidRDefault="00857167" w:rsidP="00B74F0D">
      <w:pPr>
        <w:pStyle w:val="Akapitzlist"/>
        <w:numPr>
          <w:ilvl w:val="0"/>
          <w:numId w:val="25"/>
        </w:numPr>
        <w:rPr>
          <w:rFonts w:ascii="Poppins" w:hAnsi="Poppins" w:cs="Poppins"/>
          <w:b/>
          <w:bCs/>
        </w:rPr>
      </w:pPr>
      <w:r w:rsidRPr="00CB216E">
        <w:rPr>
          <w:rFonts w:ascii="Poppins" w:hAnsi="Poppins" w:cs="Poppins"/>
          <w:b/>
          <w:bCs/>
        </w:rPr>
        <w:t xml:space="preserve">Obowiązek osobistego wykonania kluczowych </w:t>
      </w:r>
      <w:r w:rsidR="00A06D91" w:rsidRPr="00CB216E">
        <w:rPr>
          <w:rFonts w:ascii="Poppins" w:hAnsi="Poppins" w:cs="Poppins"/>
          <w:b/>
          <w:bCs/>
        </w:rPr>
        <w:t>części</w:t>
      </w:r>
      <w:r w:rsidR="00062639" w:rsidRPr="00CB216E">
        <w:rPr>
          <w:rFonts w:ascii="Poppins" w:hAnsi="Poppins" w:cs="Poppins"/>
          <w:b/>
          <w:bCs/>
        </w:rPr>
        <w:t xml:space="preserve"> </w:t>
      </w:r>
      <w:r w:rsidR="00681DE2" w:rsidRPr="00CB216E">
        <w:rPr>
          <w:rFonts w:ascii="Poppins" w:hAnsi="Poppins" w:cs="Poppins"/>
          <w:b/>
          <w:bCs/>
        </w:rPr>
        <w:t xml:space="preserve">zamówienia </w:t>
      </w:r>
      <w:r w:rsidR="00062639" w:rsidRPr="00CB216E">
        <w:rPr>
          <w:rFonts w:ascii="Poppins" w:hAnsi="Poppins" w:cs="Poppins"/>
          <w:b/>
          <w:bCs/>
        </w:rPr>
        <w:t>i </w:t>
      </w:r>
      <w:r w:rsidR="00C0310E" w:rsidRPr="00CB216E">
        <w:rPr>
          <w:rFonts w:ascii="Poppins" w:hAnsi="Poppins" w:cs="Poppins"/>
          <w:b/>
          <w:bCs/>
        </w:rPr>
        <w:t>podwykonawstwo</w:t>
      </w:r>
    </w:p>
    <w:p w14:paraId="12DC3406" w14:textId="57BB61EA" w:rsidR="00CB216E" w:rsidRPr="00CB216E" w:rsidRDefault="00857167" w:rsidP="00B74F0D">
      <w:pPr>
        <w:pStyle w:val="Akapitzlist"/>
        <w:numPr>
          <w:ilvl w:val="1"/>
          <w:numId w:val="25"/>
        </w:numPr>
        <w:rPr>
          <w:rFonts w:ascii="Poppins" w:hAnsi="Poppins" w:cs="Poppins"/>
          <w:b/>
          <w:bCs/>
        </w:rPr>
      </w:pPr>
      <w:r w:rsidRPr="00CB216E">
        <w:rPr>
          <w:rFonts w:ascii="Poppins" w:hAnsi="Poppins" w:cs="Poppins"/>
        </w:rPr>
        <w:t>Zamawiający</w:t>
      </w:r>
      <w:r w:rsidR="008011DF" w:rsidRPr="00CB216E">
        <w:rPr>
          <w:rFonts w:ascii="Poppins" w:hAnsi="Poppins" w:cs="Poppins"/>
        </w:rPr>
        <w:t xml:space="preserve"> nie</w:t>
      </w:r>
      <w:r w:rsidRPr="00CB216E">
        <w:rPr>
          <w:rFonts w:ascii="Poppins" w:hAnsi="Poppins" w:cs="Poppins"/>
        </w:rPr>
        <w:t xml:space="preserve"> zastrzega obowiązk</w:t>
      </w:r>
      <w:r w:rsidR="008011DF" w:rsidRPr="00CB216E">
        <w:rPr>
          <w:rFonts w:ascii="Poppins" w:hAnsi="Poppins" w:cs="Poppins"/>
        </w:rPr>
        <w:t>u</w:t>
      </w:r>
      <w:r w:rsidRPr="00CB216E">
        <w:rPr>
          <w:rFonts w:ascii="Poppins" w:hAnsi="Poppins" w:cs="Poppins"/>
        </w:rPr>
        <w:t xml:space="preserve"> osobistego wykonania przez wykonawcę kluczowych </w:t>
      </w:r>
      <w:r w:rsidR="008011DF" w:rsidRPr="00CB216E">
        <w:rPr>
          <w:rFonts w:ascii="Poppins" w:hAnsi="Poppins" w:cs="Poppins"/>
        </w:rPr>
        <w:t>zadań.</w:t>
      </w:r>
      <w:r w:rsidR="00FC69FA" w:rsidRPr="00CB216E">
        <w:rPr>
          <w:rFonts w:ascii="Poppins" w:hAnsi="Poppins" w:cs="Poppins"/>
        </w:rPr>
        <w:t xml:space="preserve"> </w:t>
      </w:r>
      <w:r w:rsidR="00907FAF" w:rsidRPr="00CB216E">
        <w:rPr>
          <w:rFonts w:ascii="Poppins" w:hAnsi="Poppins" w:cs="Poppins"/>
          <w:b/>
        </w:rPr>
        <w:t>W</w:t>
      </w:r>
      <w:r w:rsidRPr="00CB216E">
        <w:rPr>
          <w:rFonts w:ascii="Poppins" w:hAnsi="Poppins" w:cs="Poppins"/>
          <w:b/>
        </w:rPr>
        <w:t xml:space="preserve"> związku </w:t>
      </w:r>
      <w:r w:rsidR="008B0A3F">
        <w:rPr>
          <w:rFonts w:ascii="Poppins" w:hAnsi="Poppins" w:cs="Poppins"/>
          <w:b/>
        </w:rPr>
        <w:t>z tym</w:t>
      </w:r>
      <w:r w:rsidRPr="00CB216E">
        <w:rPr>
          <w:rFonts w:ascii="Poppins" w:hAnsi="Poppins" w:cs="Poppins"/>
          <w:b/>
        </w:rPr>
        <w:t xml:space="preserve"> Wykonawca, zgodnie z regulacją art. </w:t>
      </w:r>
      <w:r w:rsidR="009F1B9B" w:rsidRPr="00CB216E">
        <w:rPr>
          <w:rFonts w:ascii="Poppins" w:hAnsi="Poppins" w:cs="Poppins"/>
          <w:b/>
        </w:rPr>
        <w:t>462</w:t>
      </w:r>
      <w:r w:rsidRPr="00CB216E">
        <w:rPr>
          <w:rFonts w:ascii="Poppins" w:hAnsi="Poppins" w:cs="Poppins"/>
          <w:b/>
        </w:rPr>
        <w:t xml:space="preserve"> ust. 1 </w:t>
      </w:r>
      <w:proofErr w:type="spellStart"/>
      <w:r w:rsidRPr="00CB216E">
        <w:rPr>
          <w:rFonts w:ascii="Poppins" w:hAnsi="Poppins" w:cs="Poppins"/>
          <w:b/>
        </w:rPr>
        <w:t>Pzp</w:t>
      </w:r>
      <w:proofErr w:type="spellEnd"/>
      <w:r w:rsidRPr="00CB216E">
        <w:rPr>
          <w:rFonts w:ascii="Poppins" w:hAnsi="Poppins" w:cs="Poppins"/>
          <w:b/>
        </w:rPr>
        <w:t xml:space="preserve">, </w:t>
      </w:r>
      <w:r w:rsidRPr="00CB216E">
        <w:rPr>
          <w:rFonts w:ascii="Poppins" w:hAnsi="Poppins" w:cs="Poppins"/>
          <w:b/>
          <w:u w:val="single"/>
        </w:rPr>
        <w:t>może powierzyć wykonanie części zamówienia podwykonawcy.</w:t>
      </w:r>
      <w:r w:rsidR="00907FAF" w:rsidRPr="00CB216E">
        <w:rPr>
          <w:rFonts w:ascii="Poppins" w:hAnsi="Poppins" w:cs="Poppins"/>
        </w:rPr>
        <w:t xml:space="preserve"> W </w:t>
      </w:r>
      <w:r w:rsidRPr="00CB216E">
        <w:rPr>
          <w:rFonts w:ascii="Poppins" w:hAnsi="Poppins" w:cs="Poppins"/>
        </w:rPr>
        <w:t>takiej sytuacji Zamawiający żąda wskazania przez wykonawcę części zamówienia, której wykonanie zamierza powierzyć podwykonawcy</w:t>
      </w:r>
      <w:r w:rsidR="00C0310E" w:rsidRPr="00CB216E">
        <w:rPr>
          <w:rFonts w:ascii="Poppins" w:hAnsi="Poppins" w:cs="Poppins"/>
        </w:rPr>
        <w:t xml:space="preserve"> (wraz z podaniem – o ile to jest wiadome na tym etapie – nazwy tych podwykonawców)</w:t>
      </w:r>
      <w:r w:rsidRPr="00CB216E">
        <w:rPr>
          <w:rFonts w:ascii="Poppins" w:hAnsi="Poppins" w:cs="Poppins"/>
        </w:rPr>
        <w:t>, a także nazw (firm) podwykonawców, na których z</w:t>
      </w:r>
      <w:r w:rsidR="00062639" w:rsidRPr="00CB216E">
        <w:rPr>
          <w:rFonts w:ascii="Poppins" w:hAnsi="Poppins" w:cs="Poppins"/>
        </w:rPr>
        <w:t>asoby wykonawca powołuje się na </w:t>
      </w:r>
      <w:r w:rsidRPr="00CB216E">
        <w:rPr>
          <w:rFonts w:ascii="Poppins" w:hAnsi="Poppins" w:cs="Poppins"/>
        </w:rPr>
        <w:t xml:space="preserve">zasadach określonych w art. </w:t>
      </w:r>
      <w:r w:rsidR="009F1B9B" w:rsidRPr="00CB216E">
        <w:rPr>
          <w:rFonts w:ascii="Poppins" w:hAnsi="Poppins" w:cs="Poppins"/>
        </w:rPr>
        <w:t>118 ust. 2</w:t>
      </w:r>
      <w:r w:rsidRPr="00CB216E">
        <w:rPr>
          <w:rFonts w:ascii="Poppins" w:hAnsi="Poppins" w:cs="Poppins"/>
        </w:rPr>
        <w:t xml:space="preserve"> </w:t>
      </w:r>
      <w:proofErr w:type="spellStart"/>
      <w:r w:rsidRPr="00CB216E">
        <w:rPr>
          <w:rFonts w:ascii="Poppins" w:hAnsi="Poppins" w:cs="Poppins"/>
        </w:rPr>
        <w:t>Pzp</w:t>
      </w:r>
      <w:proofErr w:type="spellEnd"/>
      <w:r w:rsidRPr="00CB216E">
        <w:rPr>
          <w:rFonts w:ascii="Poppins" w:hAnsi="Poppins" w:cs="Poppins"/>
        </w:rPr>
        <w:t>, w celu wykazania spełnienia w</w:t>
      </w:r>
      <w:r w:rsidR="00907FAF" w:rsidRPr="00CB216E">
        <w:rPr>
          <w:rFonts w:ascii="Poppins" w:hAnsi="Poppins" w:cs="Poppins"/>
        </w:rPr>
        <w:t>arunków udziału w </w:t>
      </w:r>
      <w:r w:rsidR="009F1B9B" w:rsidRPr="00CB216E">
        <w:rPr>
          <w:rFonts w:ascii="Poppins" w:hAnsi="Poppins" w:cs="Poppins"/>
        </w:rPr>
        <w:t>postępowaniu</w:t>
      </w:r>
      <w:r w:rsidR="00CB216E">
        <w:rPr>
          <w:rFonts w:ascii="Poppins" w:hAnsi="Poppins" w:cs="Poppins"/>
        </w:rPr>
        <w:t>.</w:t>
      </w:r>
    </w:p>
    <w:p w14:paraId="235F074F" w14:textId="77777777" w:rsidR="008B0A3F" w:rsidRPr="008B0A3F" w:rsidRDefault="008B0A3F" w:rsidP="00B74F0D">
      <w:pPr>
        <w:pStyle w:val="Akapitzlist"/>
        <w:numPr>
          <w:ilvl w:val="1"/>
          <w:numId w:val="25"/>
        </w:numPr>
        <w:rPr>
          <w:rFonts w:ascii="Poppins" w:hAnsi="Poppins" w:cs="Poppins"/>
          <w:bCs/>
        </w:rPr>
      </w:pPr>
      <w:r w:rsidRPr="008B0A3F">
        <w:rPr>
          <w:rFonts w:ascii="Poppins" w:hAnsi="Poppins" w:cs="Poppins"/>
          <w:bCs/>
        </w:rPr>
        <w:t>Zamawiający w przypadku zamówień, które mają być wykonane w miejscu podlegającym bezpośredniemu nadzorowi Zamawiającego będzie żądał, aby przed przystąpieniem do wykonania zamówienia Wykonawca podał nazwy, dane kontaktowe oraz przedstawicieli, Podwykonawców zaangażowanych w takie usługi, jeżeli są już znani. Wykonawca będzie zobowiązany do zawiadamiania Zamawiającego o wszelkich zmianach w odniesieniu do informacji, o których mowa w zdaniu pierwszym, w trakcie realizacji zamówienia, a także przekaże wymagane informacje na temat nowych Podwykonawców, którym w późniejszym okresie zamierza powierzyć realizację usług.</w:t>
      </w:r>
    </w:p>
    <w:p w14:paraId="3D5F9416" w14:textId="5814911F" w:rsidR="00445056" w:rsidRPr="008B0A3F" w:rsidRDefault="00907FAF" w:rsidP="00B74F0D">
      <w:pPr>
        <w:pStyle w:val="Akapitzlist"/>
        <w:numPr>
          <w:ilvl w:val="1"/>
          <w:numId w:val="25"/>
        </w:numPr>
        <w:ind w:left="714" w:hanging="357"/>
        <w:contextualSpacing w:val="0"/>
        <w:rPr>
          <w:rFonts w:ascii="Poppins" w:hAnsi="Poppins" w:cs="Poppins"/>
          <w:b/>
          <w:bCs/>
        </w:rPr>
      </w:pPr>
      <w:r w:rsidRPr="00CB216E">
        <w:rPr>
          <w:rFonts w:ascii="Poppins" w:hAnsi="Poppins" w:cs="Poppins"/>
          <w:b/>
        </w:rPr>
        <w:t>Powierzenie części wykonania przedmiotu zamówienia podwykonawcom nie zwalnia wykonawcy z odpowiedzialności za należyte wykonanie te</w:t>
      </w:r>
      <w:r w:rsidR="00807F95" w:rsidRPr="00CB216E">
        <w:rPr>
          <w:rFonts w:ascii="Poppins" w:hAnsi="Poppins" w:cs="Poppins"/>
          <w:b/>
        </w:rPr>
        <w:t>j części</w:t>
      </w:r>
      <w:r w:rsidRPr="00CB216E">
        <w:rPr>
          <w:rFonts w:ascii="Poppins" w:hAnsi="Poppins" w:cs="Poppins"/>
          <w:b/>
        </w:rPr>
        <w:t xml:space="preserve"> zamówienia.</w:t>
      </w:r>
    </w:p>
    <w:p w14:paraId="1D6338DB" w14:textId="77777777" w:rsidR="0074095A" w:rsidRPr="006F53DF" w:rsidRDefault="00857167" w:rsidP="00B74F0D">
      <w:pPr>
        <w:pStyle w:val="Akapitzlist"/>
        <w:numPr>
          <w:ilvl w:val="0"/>
          <w:numId w:val="25"/>
        </w:numPr>
        <w:spacing w:after="0"/>
        <w:ind w:left="357" w:hanging="357"/>
        <w:rPr>
          <w:rFonts w:ascii="Poppins" w:hAnsi="Poppins" w:cs="Poppins"/>
          <w:b/>
          <w:bCs/>
        </w:rPr>
      </w:pPr>
      <w:r w:rsidRPr="006F53DF">
        <w:rPr>
          <w:rFonts w:ascii="Poppins" w:hAnsi="Poppins" w:cs="Poppins"/>
          <w:b/>
          <w:bCs/>
        </w:rPr>
        <w:t>Dostępność dla osób niepełnosprawnych</w:t>
      </w:r>
    </w:p>
    <w:p w14:paraId="2641DD1F" w14:textId="77777777" w:rsidR="008B0A3F" w:rsidRPr="008B0A3F" w:rsidRDefault="008B0A3F" w:rsidP="008B0A3F">
      <w:pPr>
        <w:pStyle w:val="Akapitzlist"/>
        <w:spacing w:after="0"/>
        <w:ind w:left="357"/>
        <w:rPr>
          <w:rFonts w:ascii="Poppins" w:hAnsi="Poppins" w:cs="Poppins"/>
          <w:bCs/>
        </w:rPr>
      </w:pPr>
      <w:r w:rsidRPr="008B0A3F">
        <w:rPr>
          <w:rFonts w:ascii="Poppins" w:hAnsi="Poppins" w:cs="Poppins"/>
          <w:bCs/>
        </w:rPr>
        <w:t xml:space="preserve">Podczas realizacji zamówienia Wykonawca zobowiązany jest do zapewnienia dostępności architektonicznej, cyfrowej oraz informacyjno-komunikacyjnej </w:t>
      </w:r>
      <w:r w:rsidRPr="008B0A3F">
        <w:rPr>
          <w:rFonts w:ascii="Poppins" w:hAnsi="Poppins" w:cs="Poppins"/>
          <w:bCs/>
        </w:rPr>
        <w:lastRenderedPageBreak/>
        <w:t>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7C188CE6" w14:textId="47CCABC7" w:rsidR="0074095A" w:rsidRPr="006F53DF" w:rsidRDefault="008B0A3F" w:rsidP="008B0A3F">
      <w:pPr>
        <w:pStyle w:val="Akapitzlist"/>
        <w:spacing w:after="0"/>
        <w:ind w:left="357"/>
        <w:rPr>
          <w:rFonts w:ascii="Poppins" w:hAnsi="Poppins" w:cs="Poppins"/>
          <w:bCs/>
        </w:rPr>
      </w:pPr>
      <w:r w:rsidRPr="008B0A3F">
        <w:rPr>
          <w:rFonts w:ascii="Poppins" w:hAnsi="Poppins" w:cs="Poppins"/>
          <w:bCs/>
        </w:rPr>
        <w:t>Szczegółowe wymagania w zakresie dostępności zawiera projekt umowy</w:t>
      </w:r>
      <w:r w:rsidR="00D030F4" w:rsidRPr="006F53DF">
        <w:rPr>
          <w:rFonts w:ascii="Poppins" w:hAnsi="Poppins" w:cs="Poppins"/>
          <w:bCs/>
        </w:rPr>
        <w:t xml:space="preserve">. </w:t>
      </w:r>
    </w:p>
    <w:p w14:paraId="10CBE2EF" w14:textId="77777777" w:rsidR="00F25682" w:rsidRPr="006F53DF" w:rsidRDefault="00DE7F4E" w:rsidP="0025100D">
      <w:pPr>
        <w:pStyle w:val="Nagwek1"/>
        <w:rPr>
          <w:rFonts w:ascii="Poppins" w:hAnsi="Poppins" w:cs="Poppins"/>
          <w:sz w:val="24"/>
          <w:szCs w:val="24"/>
        </w:rPr>
      </w:pPr>
      <w:bookmarkStart w:id="51" w:name="_Toc58316201"/>
      <w:bookmarkStart w:id="52" w:name="_Toc58316630"/>
      <w:bookmarkStart w:id="53" w:name="_Toc59022796"/>
      <w:bookmarkStart w:id="54" w:name="_Toc59022893"/>
      <w:bookmarkStart w:id="55" w:name="_Toc59022943"/>
      <w:bookmarkStart w:id="56" w:name="_Toc60922494"/>
      <w:bookmarkStart w:id="57" w:name="_Toc61008941"/>
      <w:bookmarkStart w:id="58" w:name="_Toc61243645"/>
      <w:bookmarkStart w:id="59" w:name="_Toc61243812"/>
      <w:bookmarkStart w:id="60" w:name="_Toc61421693"/>
      <w:bookmarkStart w:id="61" w:name="_Toc61438252"/>
      <w:bookmarkStart w:id="62" w:name="_Toc61438368"/>
      <w:bookmarkStart w:id="63" w:name="_Toc61439563"/>
      <w:bookmarkStart w:id="64" w:name="_Toc61515518"/>
      <w:bookmarkStart w:id="65" w:name="_Toc170808807"/>
      <w:r w:rsidRPr="006F53DF">
        <w:rPr>
          <w:rFonts w:ascii="Poppins" w:hAnsi="Poppins" w:cs="Poppins"/>
          <w:sz w:val="24"/>
          <w:szCs w:val="24"/>
        </w:rPr>
        <w:t>II</w:t>
      </w:r>
      <w:r w:rsidR="00F25682" w:rsidRPr="006F53DF">
        <w:rPr>
          <w:rFonts w:ascii="Poppins" w:hAnsi="Poppins" w:cs="Poppins"/>
          <w:sz w:val="24"/>
          <w:szCs w:val="24"/>
        </w:rPr>
        <w:t>I. Termin wykonania zamówienia</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001B5F8" w14:textId="3A604CBC" w:rsidR="00D71C87" w:rsidRPr="008B0A3F" w:rsidRDefault="003459F6" w:rsidP="008B0A3F">
      <w:pPr>
        <w:pStyle w:val="Akapitzlist"/>
        <w:ind w:left="426"/>
        <w:jc w:val="both"/>
        <w:rPr>
          <w:rFonts w:ascii="Poppins" w:hAnsi="Poppins" w:cs="Poppins"/>
        </w:rPr>
      </w:pPr>
      <w:r w:rsidRPr="006F53DF">
        <w:rPr>
          <w:rFonts w:ascii="Poppins" w:hAnsi="Poppins" w:cs="Poppins"/>
        </w:rPr>
        <w:t>Przedmiot zamówienia należy zrealizować w terminie</w:t>
      </w:r>
      <w:r w:rsidR="00D71C87" w:rsidRPr="006F53DF">
        <w:rPr>
          <w:rFonts w:ascii="Poppins" w:hAnsi="Poppins" w:cs="Poppins"/>
        </w:rPr>
        <w:t>:</w:t>
      </w:r>
      <w:r w:rsidR="008B0A3F">
        <w:rPr>
          <w:rFonts w:ascii="Poppins" w:hAnsi="Poppins" w:cs="Poppins"/>
        </w:rPr>
        <w:t xml:space="preserve"> </w:t>
      </w:r>
      <w:r w:rsidR="002B1C8C">
        <w:rPr>
          <w:rFonts w:ascii="Poppins" w:hAnsi="Poppins" w:cs="Poppins"/>
        </w:rPr>
        <w:t>do 31.12.2026r</w:t>
      </w:r>
      <w:r w:rsidR="008B0A3F">
        <w:rPr>
          <w:rFonts w:ascii="Poppins" w:hAnsi="Poppins" w:cs="Poppins"/>
        </w:rPr>
        <w:t>.</w:t>
      </w:r>
      <w:r w:rsidR="00DC2E61">
        <w:rPr>
          <w:rFonts w:ascii="Poppins" w:hAnsi="Poppins" w:cs="Poppins"/>
        </w:rPr>
        <w:t xml:space="preserve"> Pożądany termin realizacji: od 01.07.2025r. do 3</w:t>
      </w:r>
      <w:r w:rsidR="0099694F">
        <w:rPr>
          <w:rFonts w:ascii="Poppins" w:hAnsi="Poppins" w:cs="Poppins"/>
        </w:rPr>
        <w:t>1</w:t>
      </w:r>
      <w:r w:rsidR="00DC2E61">
        <w:rPr>
          <w:rFonts w:ascii="Poppins" w:hAnsi="Poppins" w:cs="Poppins"/>
        </w:rPr>
        <w:t>.</w:t>
      </w:r>
      <w:r w:rsidR="0099694F">
        <w:rPr>
          <w:rFonts w:ascii="Poppins" w:hAnsi="Poppins" w:cs="Poppins"/>
        </w:rPr>
        <w:t>12</w:t>
      </w:r>
      <w:r w:rsidR="00DC2E61">
        <w:rPr>
          <w:rFonts w:ascii="Poppins" w:hAnsi="Poppins" w:cs="Poppins"/>
        </w:rPr>
        <w:t>.2026r.</w:t>
      </w:r>
    </w:p>
    <w:p w14:paraId="0B2D0FD7" w14:textId="77777777" w:rsidR="00F25682" w:rsidRPr="006F53DF" w:rsidRDefault="00F25682" w:rsidP="00CB216E">
      <w:pPr>
        <w:pStyle w:val="Nagwek1"/>
        <w:jc w:val="left"/>
        <w:rPr>
          <w:rFonts w:ascii="Poppins" w:hAnsi="Poppins" w:cs="Poppins"/>
          <w:sz w:val="24"/>
          <w:szCs w:val="24"/>
        </w:rPr>
      </w:pPr>
      <w:bookmarkStart w:id="66" w:name="_Toc58316202"/>
      <w:bookmarkStart w:id="67" w:name="_Toc58316631"/>
      <w:bookmarkStart w:id="68" w:name="_Toc59022797"/>
      <w:bookmarkStart w:id="69" w:name="_Toc59022894"/>
      <w:bookmarkStart w:id="70" w:name="_Toc59022944"/>
      <w:bookmarkStart w:id="71" w:name="_Toc60922495"/>
      <w:bookmarkStart w:id="72" w:name="_Toc61008942"/>
      <w:bookmarkStart w:id="73" w:name="_Toc61243646"/>
      <w:bookmarkStart w:id="74" w:name="_Toc61243813"/>
      <w:bookmarkStart w:id="75" w:name="_Toc61421694"/>
      <w:bookmarkStart w:id="76" w:name="_Toc61438253"/>
      <w:bookmarkStart w:id="77" w:name="_Toc61438369"/>
      <w:bookmarkStart w:id="78" w:name="_Toc61439564"/>
      <w:bookmarkStart w:id="79" w:name="_Toc61515519"/>
      <w:bookmarkStart w:id="80" w:name="_Toc170808808"/>
      <w:r w:rsidRPr="006F53DF">
        <w:rPr>
          <w:rFonts w:ascii="Poppins" w:hAnsi="Poppins" w:cs="Poppins"/>
          <w:sz w:val="24"/>
          <w:szCs w:val="24"/>
        </w:rPr>
        <w:t>I</w:t>
      </w:r>
      <w:r w:rsidR="00DE7F4E" w:rsidRPr="006F53DF">
        <w:rPr>
          <w:rFonts w:ascii="Poppins" w:hAnsi="Poppins" w:cs="Poppins"/>
          <w:sz w:val="24"/>
          <w:szCs w:val="24"/>
        </w:rPr>
        <w:t>V</w:t>
      </w:r>
      <w:r w:rsidRPr="006F53DF">
        <w:rPr>
          <w:rFonts w:ascii="Poppins" w:hAnsi="Poppins" w:cs="Poppins"/>
          <w:sz w:val="24"/>
          <w:szCs w:val="24"/>
        </w:rPr>
        <w:t>. Projektowane postanowienia umowy w sprawie zamówienia publicznego,</w:t>
      </w:r>
      <w:r w:rsidR="00C63892" w:rsidRPr="006F53DF">
        <w:rPr>
          <w:rFonts w:ascii="Poppins" w:hAnsi="Poppins" w:cs="Poppins"/>
          <w:sz w:val="24"/>
          <w:szCs w:val="24"/>
        </w:rPr>
        <w:t xml:space="preserve"> </w:t>
      </w:r>
      <w:r w:rsidR="009C76FE" w:rsidRPr="006F53DF">
        <w:rPr>
          <w:rFonts w:ascii="Poppins" w:hAnsi="Poppins" w:cs="Poppins"/>
          <w:sz w:val="24"/>
          <w:szCs w:val="24"/>
        </w:rPr>
        <w:t>które zostaną wprowadzone do </w:t>
      </w:r>
      <w:r w:rsidRPr="006F53DF">
        <w:rPr>
          <w:rFonts w:ascii="Poppins" w:hAnsi="Poppins" w:cs="Poppins"/>
          <w:sz w:val="24"/>
          <w:szCs w:val="24"/>
        </w:rPr>
        <w:t>treści tej umowy</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2E9935B" w14:textId="5520AAD9" w:rsidR="00243281" w:rsidRPr="006F53DF" w:rsidRDefault="00243281" w:rsidP="004735EF">
      <w:pPr>
        <w:rPr>
          <w:rFonts w:ascii="Poppins" w:hAnsi="Poppins" w:cs="Poppins"/>
        </w:rPr>
      </w:pPr>
      <w:r w:rsidRPr="006F53DF">
        <w:rPr>
          <w:rFonts w:ascii="Poppins" w:hAnsi="Poppins" w:cs="Poppins"/>
        </w:rPr>
        <w:t xml:space="preserve">Projekt umowy, stanowiący </w:t>
      </w:r>
      <w:r w:rsidRPr="006F53DF">
        <w:rPr>
          <w:rFonts w:ascii="Poppins" w:hAnsi="Poppins" w:cs="Poppins"/>
          <w:b/>
        </w:rPr>
        <w:t xml:space="preserve">załącznik nr </w:t>
      </w:r>
      <w:r w:rsidR="00734E3A">
        <w:rPr>
          <w:rFonts w:ascii="Poppins" w:hAnsi="Poppins" w:cs="Poppins"/>
          <w:b/>
        </w:rPr>
        <w:t>6</w:t>
      </w:r>
      <w:r w:rsidRPr="006F53DF">
        <w:rPr>
          <w:rFonts w:ascii="Poppins" w:hAnsi="Poppins" w:cs="Poppins"/>
          <w:b/>
        </w:rPr>
        <w:t xml:space="preserve"> do </w:t>
      </w:r>
      <w:proofErr w:type="spellStart"/>
      <w:r w:rsidRPr="006F53DF">
        <w:rPr>
          <w:rFonts w:ascii="Poppins" w:hAnsi="Poppins" w:cs="Poppins"/>
          <w:b/>
        </w:rPr>
        <w:t>swz</w:t>
      </w:r>
      <w:proofErr w:type="spellEnd"/>
      <w:r w:rsidRPr="006F53DF">
        <w:rPr>
          <w:rFonts w:ascii="Poppins" w:hAnsi="Poppins" w:cs="Poppins"/>
        </w:rPr>
        <w:t xml:space="preserve"> zawiera istotne dla stron postanowienia stanowiące o realizacji przedmiotu zamówienia.</w:t>
      </w:r>
    </w:p>
    <w:p w14:paraId="35C6FE33" w14:textId="55BA8B68" w:rsidR="00243281" w:rsidRPr="00CB216E" w:rsidRDefault="00243281" w:rsidP="00A7199B">
      <w:pPr>
        <w:rPr>
          <w:rFonts w:ascii="Poppins" w:hAnsi="Poppins" w:cs="Poppins"/>
        </w:rPr>
      </w:pPr>
      <w:r w:rsidRPr="006F53DF">
        <w:rPr>
          <w:rFonts w:ascii="Poppins" w:hAnsi="Poppins" w:cs="Poppins"/>
        </w:rPr>
        <w:t>Zgodn</w:t>
      </w:r>
      <w:r w:rsidR="008032BF" w:rsidRPr="006F53DF">
        <w:rPr>
          <w:rFonts w:ascii="Poppins" w:hAnsi="Poppins" w:cs="Poppins"/>
        </w:rPr>
        <w:t>i</w:t>
      </w:r>
      <w:r w:rsidRPr="006F53DF">
        <w:rPr>
          <w:rFonts w:ascii="Poppins" w:hAnsi="Poppins" w:cs="Poppins"/>
        </w:rPr>
        <w:t xml:space="preserve">e z regulacją art. </w:t>
      </w:r>
      <w:r w:rsidR="00E5436F" w:rsidRPr="006F53DF">
        <w:rPr>
          <w:rFonts w:ascii="Poppins" w:hAnsi="Poppins" w:cs="Poppins"/>
        </w:rPr>
        <w:t>455</w:t>
      </w:r>
      <w:r w:rsidRPr="006F53DF">
        <w:rPr>
          <w:rFonts w:ascii="Poppins" w:hAnsi="Poppins" w:cs="Poppins"/>
        </w:rPr>
        <w:t xml:space="preserve"> </w:t>
      </w:r>
      <w:proofErr w:type="spellStart"/>
      <w:r w:rsidRPr="006F53DF">
        <w:rPr>
          <w:rFonts w:ascii="Poppins" w:hAnsi="Poppins" w:cs="Poppins"/>
        </w:rPr>
        <w:t>Pzp</w:t>
      </w:r>
      <w:proofErr w:type="spellEnd"/>
      <w:r w:rsidRPr="006F53DF">
        <w:rPr>
          <w:rFonts w:ascii="Poppins" w:hAnsi="Poppins" w:cs="Poppins"/>
        </w:rPr>
        <w:t xml:space="preserve"> zamawiający przewidział możliwość dokonania zmiany</w:t>
      </w:r>
      <w:r w:rsidR="00E5436F" w:rsidRPr="006F53DF">
        <w:rPr>
          <w:rFonts w:ascii="Poppins" w:hAnsi="Poppins" w:cs="Poppins"/>
        </w:rPr>
        <w:t xml:space="preserve"> umowy</w:t>
      </w:r>
      <w:r w:rsidRPr="006F53DF">
        <w:rPr>
          <w:rFonts w:ascii="Poppins" w:hAnsi="Poppins" w:cs="Poppins"/>
        </w:rPr>
        <w:t xml:space="preserve"> </w:t>
      </w:r>
      <w:r w:rsidRPr="00CB216E">
        <w:rPr>
          <w:rFonts w:ascii="Poppins" w:hAnsi="Poppins" w:cs="Poppins"/>
        </w:rPr>
        <w:t xml:space="preserve">w </w:t>
      </w:r>
      <w:r w:rsidR="00E5436F" w:rsidRPr="00CB216E">
        <w:rPr>
          <w:rFonts w:ascii="Poppins" w:hAnsi="Poppins" w:cs="Poppins"/>
        </w:rPr>
        <w:t xml:space="preserve">projekcie umowy </w:t>
      </w:r>
      <w:r w:rsidRPr="00CB216E">
        <w:rPr>
          <w:rFonts w:ascii="Poppins" w:hAnsi="Poppins" w:cs="Poppins"/>
        </w:rPr>
        <w:t>oraz określił</w:t>
      </w:r>
      <w:r w:rsidR="00E5436F" w:rsidRPr="00CB216E">
        <w:rPr>
          <w:rFonts w:ascii="Poppins" w:hAnsi="Poppins" w:cs="Poppins"/>
        </w:rPr>
        <w:t xml:space="preserve"> w nim zasady wprowadzania</w:t>
      </w:r>
      <w:r w:rsidRPr="00CB216E">
        <w:rPr>
          <w:rFonts w:ascii="Poppins" w:hAnsi="Poppins" w:cs="Poppins"/>
        </w:rPr>
        <w:t xml:space="preserve"> taki</w:t>
      </w:r>
      <w:r w:rsidR="00E5436F" w:rsidRPr="00CB216E">
        <w:rPr>
          <w:rFonts w:ascii="Poppins" w:hAnsi="Poppins" w:cs="Poppins"/>
        </w:rPr>
        <w:t>ch</w:t>
      </w:r>
      <w:r w:rsidRPr="00CB216E">
        <w:rPr>
          <w:rFonts w:ascii="Poppins" w:hAnsi="Poppins" w:cs="Poppins"/>
        </w:rPr>
        <w:t xml:space="preserve"> zmian.</w:t>
      </w:r>
    </w:p>
    <w:p w14:paraId="694F5643" w14:textId="77777777" w:rsidR="00F25682" w:rsidRPr="00CB216E" w:rsidRDefault="00F25682" w:rsidP="00F15871">
      <w:pPr>
        <w:pStyle w:val="Nagwek1"/>
        <w:jc w:val="left"/>
        <w:rPr>
          <w:rFonts w:ascii="Poppins" w:hAnsi="Poppins" w:cs="Poppins"/>
          <w:sz w:val="24"/>
          <w:szCs w:val="24"/>
        </w:rPr>
      </w:pPr>
      <w:bookmarkStart w:id="81" w:name="_Toc58316203"/>
      <w:bookmarkStart w:id="82" w:name="_Toc58316632"/>
      <w:bookmarkStart w:id="83" w:name="_Toc59022798"/>
      <w:bookmarkStart w:id="84" w:name="_Toc59022895"/>
      <w:bookmarkStart w:id="85" w:name="_Toc59022945"/>
      <w:bookmarkStart w:id="86" w:name="_Toc60922496"/>
      <w:bookmarkStart w:id="87" w:name="_Toc61008943"/>
      <w:bookmarkStart w:id="88" w:name="_Toc61243647"/>
      <w:bookmarkStart w:id="89" w:name="_Toc61243814"/>
      <w:bookmarkStart w:id="90" w:name="_Toc61421695"/>
      <w:bookmarkStart w:id="91" w:name="_Toc61438254"/>
      <w:bookmarkStart w:id="92" w:name="_Toc61438370"/>
      <w:bookmarkStart w:id="93" w:name="_Toc61439565"/>
      <w:bookmarkStart w:id="94" w:name="_Toc61515520"/>
      <w:bookmarkStart w:id="95" w:name="_Toc170808809"/>
      <w:r w:rsidRPr="00CB216E">
        <w:rPr>
          <w:rFonts w:ascii="Poppins" w:hAnsi="Poppins" w:cs="Poppins"/>
          <w:sz w:val="24"/>
          <w:szCs w:val="24"/>
        </w:rPr>
        <w:t xml:space="preserve">V. Informacje o </w:t>
      </w:r>
      <w:r w:rsidR="00C63892" w:rsidRPr="00CB216E">
        <w:rPr>
          <w:rFonts w:ascii="Poppins" w:hAnsi="Poppins" w:cs="Poppins"/>
          <w:sz w:val="24"/>
          <w:szCs w:val="24"/>
        </w:rPr>
        <w:t>środkach</w:t>
      </w:r>
      <w:r w:rsidRPr="00CB216E">
        <w:rPr>
          <w:rFonts w:ascii="Poppins" w:hAnsi="Poppins" w:cs="Poppins"/>
          <w:sz w:val="24"/>
          <w:szCs w:val="24"/>
        </w:rPr>
        <w:t xml:space="preserve"> komunikacji elektronicznej, przy użyciu </w:t>
      </w:r>
      <w:r w:rsidR="00C63892" w:rsidRPr="00CB216E">
        <w:rPr>
          <w:rFonts w:ascii="Poppins" w:hAnsi="Poppins" w:cs="Poppins"/>
          <w:sz w:val="24"/>
          <w:szCs w:val="24"/>
        </w:rPr>
        <w:t xml:space="preserve">których </w:t>
      </w:r>
      <w:r w:rsidRPr="00CB216E">
        <w:rPr>
          <w:rFonts w:ascii="Poppins" w:hAnsi="Poppins" w:cs="Poppins"/>
          <w:sz w:val="24"/>
          <w:szCs w:val="24"/>
        </w:rPr>
        <w:t>Zamaw</w:t>
      </w:r>
      <w:r w:rsidR="009C76FE" w:rsidRPr="00CB216E">
        <w:rPr>
          <w:rFonts w:ascii="Poppins" w:hAnsi="Poppins" w:cs="Poppins"/>
          <w:sz w:val="24"/>
          <w:szCs w:val="24"/>
        </w:rPr>
        <w:t>iający będzie komunikował się z </w:t>
      </w:r>
      <w:r w:rsidRPr="00CB216E">
        <w:rPr>
          <w:rFonts w:ascii="Poppins" w:hAnsi="Poppins" w:cs="Poppins"/>
          <w:sz w:val="24"/>
          <w:szCs w:val="24"/>
        </w:rPr>
        <w:t>wykonawcami oraz informacje o</w:t>
      </w:r>
      <w:r w:rsidR="00C63892" w:rsidRPr="00CB216E">
        <w:rPr>
          <w:rFonts w:ascii="Poppins" w:hAnsi="Poppins" w:cs="Poppins"/>
          <w:sz w:val="24"/>
          <w:szCs w:val="24"/>
        </w:rPr>
        <w:t xml:space="preserve"> </w:t>
      </w:r>
      <w:r w:rsidRPr="00CB216E">
        <w:rPr>
          <w:rFonts w:ascii="Poppins" w:hAnsi="Poppins" w:cs="Poppins"/>
          <w:sz w:val="24"/>
          <w:szCs w:val="24"/>
        </w:rPr>
        <w:t>wymaganiach technicznych i organizacyjnych sporządzania, wysyłania i</w:t>
      </w:r>
      <w:r w:rsidR="009C76FE" w:rsidRPr="00CB216E">
        <w:rPr>
          <w:rFonts w:ascii="Poppins" w:hAnsi="Poppins" w:cs="Poppins"/>
          <w:sz w:val="24"/>
          <w:szCs w:val="24"/>
        </w:rPr>
        <w:t> </w:t>
      </w:r>
      <w:r w:rsidRPr="00CB216E">
        <w:rPr>
          <w:rFonts w:ascii="Poppins" w:hAnsi="Poppins" w:cs="Poppins"/>
          <w:sz w:val="24"/>
          <w:szCs w:val="24"/>
        </w:rPr>
        <w:t>odbierania korespondencji elektronicznej</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F858C7E" w14:textId="77777777" w:rsidR="004A7375" w:rsidRPr="00CB216E" w:rsidRDefault="00F25682" w:rsidP="00B74F0D">
      <w:pPr>
        <w:pStyle w:val="Akapitzlist"/>
        <w:numPr>
          <w:ilvl w:val="0"/>
          <w:numId w:val="7"/>
        </w:numPr>
        <w:rPr>
          <w:rFonts w:ascii="Poppins" w:hAnsi="Poppins" w:cs="Poppins"/>
        </w:rPr>
      </w:pPr>
      <w:r w:rsidRPr="00CB216E">
        <w:rPr>
          <w:rFonts w:ascii="Poppins" w:hAnsi="Poppins" w:cs="Poppins"/>
        </w:rPr>
        <w:t xml:space="preserve">Osobą uprawnioną do kontaktu z Wykonawcami jest: </w:t>
      </w:r>
      <w:r w:rsidR="00A441B9" w:rsidRPr="00CB216E">
        <w:rPr>
          <w:rFonts w:ascii="Poppins" w:hAnsi="Poppins" w:cs="Poppins"/>
          <w:b/>
        </w:rPr>
        <w:t>Alina Bloch-Zapytowska</w:t>
      </w:r>
    </w:p>
    <w:p w14:paraId="1BA3CD8D" w14:textId="34602EAC" w:rsidR="004A7375" w:rsidRPr="00CB216E" w:rsidRDefault="00F25682" w:rsidP="00B74F0D">
      <w:pPr>
        <w:pStyle w:val="Akapitzlist"/>
        <w:numPr>
          <w:ilvl w:val="0"/>
          <w:numId w:val="7"/>
        </w:numPr>
        <w:rPr>
          <w:rFonts w:ascii="Poppins" w:hAnsi="Poppins" w:cs="Poppins"/>
        </w:rPr>
      </w:pPr>
      <w:r w:rsidRPr="00CB216E">
        <w:rPr>
          <w:rFonts w:ascii="Poppins" w:hAnsi="Poppins" w:cs="Poppins"/>
        </w:rPr>
        <w:t>Postępowanie prowadzone jest w języku pol</w:t>
      </w:r>
      <w:r w:rsidR="00275DFC" w:rsidRPr="00CB216E">
        <w:rPr>
          <w:rFonts w:ascii="Poppins" w:hAnsi="Poppins" w:cs="Poppins"/>
        </w:rPr>
        <w:t>skim w formie elektronicznej za </w:t>
      </w:r>
      <w:r w:rsidRPr="00CB216E">
        <w:rPr>
          <w:rFonts w:ascii="Poppins" w:hAnsi="Poppins" w:cs="Poppins"/>
        </w:rPr>
        <w:t xml:space="preserve">pośrednictwem </w:t>
      </w:r>
      <w:hyperlink r:id="rId14">
        <w:r w:rsidR="00DA753D" w:rsidRPr="00CB216E">
          <w:rPr>
            <w:rFonts w:ascii="Poppins" w:hAnsi="Poppins" w:cs="Poppins"/>
            <w:color w:val="1155CC"/>
            <w:u w:val="single"/>
          </w:rPr>
          <w:t>platformazakupowa.pl</w:t>
        </w:r>
      </w:hyperlink>
      <w:r w:rsidRPr="00CB216E">
        <w:rPr>
          <w:rFonts w:ascii="Poppins" w:hAnsi="Poppins" w:cs="Poppins"/>
        </w:rPr>
        <w:t xml:space="preserve"> (dal</w:t>
      </w:r>
      <w:r w:rsidR="00340EA5" w:rsidRPr="00CB216E">
        <w:rPr>
          <w:rFonts w:ascii="Poppins" w:hAnsi="Poppins" w:cs="Poppins"/>
        </w:rPr>
        <w:t>ej</w:t>
      </w:r>
      <w:r w:rsidR="001A3B26" w:rsidRPr="00CB216E">
        <w:rPr>
          <w:rFonts w:ascii="Poppins" w:hAnsi="Poppins" w:cs="Poppins"/>
        </w:rPr>
        <w:t xml:space="preserve"> również jako</w:t>
      </w:r>
      <w:r w:rsidR="005E09C4" w:rsidRPr="00CB216E">
        <w:rPr>
          <w:rFonts w:ascii="Poppins" w:hAnsi="Poppins" w:cs="Poppins"/>
        </w:rPr>
        <w:t xml:space="preserve"> „Platforma”) pod </w:t>
      </w:r>
      <w:r w:rsidR="00340EA5" w:rsidRPr="00CB216E">
        <w:rPr>
          <w:rFonts w:ascii="Poppins" w:hAnsi="Poppins" w:cs="Poppins"/>
        </w:rPr>
        <w:t>adresem</w:t>
      </w:r>
      <w:r w:rsidRPr="00CB216E">
        <w:rPr>
          <w:rFonts w:ascii="Poppins" w:hAnsi="Poppins" w:cs="Poppins"/>
        </w:rPr>
        <w:t xml:space="preserve">: </w:t>
      </w:r>
      <w:hyperlink r:id="rId15" w:history="1">
        <w:r w:rsidR="009269E0" w:rsidRPr="005B244A">
          <w:rPr>
            <w:rStyle w:val="Hipercze"/>
          </w:rPr>
          <w:t xml:space="preserve"> </w:t>
        </w:r>
        <w:r w:rsidR="009269E0" w:rsidRPr="005B244A">
          <w:rPr>
            <w:rStyle w:val="Hipercze"/>
            <w:rFonts w:ascii="Poppins" w:hAnsi="Poppins" w:cs="Poppins"/>
          </w:rPr>
          <w:t>https://platformazakupowa.pl/transakcja/1113176</w:t>
        </w:r>
      </w:hyperlink>
    </w:p>
    <w:p w14:paraId="1C19E18E" w14:textId="77777777" w:rsidR="004A7375" w:rsidRPr="00CB216E" w:rsidRDefault="00D6777D" w:rsidP="00B74F0D">
      <w:pPr>
        <w:pStyle w:val="Akapitzlist"/>
        <w:numPr>
          <w:ilvl w:val="0"/>
          <w:numId w:val="7"/>
        </w:numPr>
        <w:rPr>
          <w:rFonts w:ascii="Poppins" w:hAnsi="Poppins" w:cs="Poppins"/>
        </w:rPr>
      </w:pPr>
      <w:r w:rsidRPr="00CB216E">
        <w:rPr>
          <w:rFonts w:ascii="Poppins" w:hAnsi="Poppins" w:cs="Poppins"/>
        </w:rPr>
        <w:t>W celu skrócenia czasu udzielenia odpowiedzi na pytania preferuje się, aby k</w:t>
      </w:r>
      <w:r w:rsidR="00F25682" w:rsidRPr="00CB216E">
        <w:rPr>
          <w:rFonts w:ascii="Poppins" w:hAnsi="Poppins" w:cs="Poppins"/>
        </w:rPr>
        <w:t>omunikacja między zamawiającym a wykonawcami, w tym wszelkie oświadczenia, wnioski, zawiadomienia oraz informacje, przekazywane</w:t>
      </w:r>
      <w:r w:rsidR="00340EA5" w:rsidRPr="00CB216E">
        <w:rPr>
          <w:rFonts w:ascii="Poppins" w:hAnsi="Poppins" w:cs="Poppins"/>
        </w:rPr>
        <w:t xml:space="preserve"> </w:t>
      </w:r>
      <w:r w:rsidRPr="00CB216E">
        <w:rPr>
          <w:rFonts w:ascii="Poppins" w:hAnsi="Poppins" w:cs="Poppins"/>
        </w:rPr>
        <w:t>były</w:t>
      </w:r>
      <w:r w:rsidR="00340EA5" w:rsidRPr="00CB216E">
        <w:rPr>
          <w:rFonts w:ascii="Poppins" w:hAnsi="Poppins" w:cs="Poppins"/>
        </w:rPr>
        <w:t xml:space="preserve"> </w:t>
      </w:r>
      <w:r w:rsidR="00DE7F4E" w:rsidRPr="00CB216E">
        <w:rPr>
          <w:rFonts w:ascii="Poppins" w:hAnsi="Poppins" w:cs="Poppins"/>
        </w:rPr>
        <w:t>elektronicznie</w:t>
      </w:r>
      <w:r w:rsidR="00340EA5" w:rsidRPr="00CB216E">
        <w:rPr>
          <w:rFonts w:ascii="Poppins" w:hAnsi="Poppins" w:cs="Poppins"/>
        </w:rPr>
        <w:t xml:space="preserve"> za </w:t>
      </w:r>
      <w:r w:rsidR="00F25682" w:rsidRPr="00CB216E">
        <w:rPr>
          <w:rFonts w:ascii="Poppins" w:hAnsi="Poppins" w:cs="Poppins"/>
        </w:rPr>
        <w:t xml:space="preserve">pośrednictwem Platformy i formularza „Wyślij wiadomość do zamawiającego”. </w:t>
      </w:r>
    </w:p>
    <w:p w14:paraId="333B6176" w14:textId="34F017F5" w:rsidR="004A7375" w:rsidRPr="00CB216E" w:rsidRDefault="00D6777D" w:rsidP="00B74F0D">
      <w:pPr>
        <w:pStyle w:val="Akapitzlist"/>
        <w:numPr>
          <w:ilvl w:val="0"/>
          <w:numId w:val="7"/>
        </w:numPr>
        <w:rPr>
          <w:rFonts w:ascii="Poppins" w:hAnsi="Poppins" w:cs="Poppins"/>
        </w:rPr>
      </w:pPr>
      <w:r w:rsidRPr="00CB216E">
        <w:rPr>
          <w:rFonts w:ascii="Poppins" w:hAnsi="Poppins" w:cs="Poppins"/>
        </w:rPr>
        <w:lastRenderedPageBreak/>
        <w:t xml:space="preserve">Za datę przekazania (wpływu) oświadczeń, wniosków, zawiadomień oraz informacji przyjmuje się datę ich przesłania za pośrednictwem </w:t>
      </w:r>
      <w:hyperlink r:id="rId16">
        <w:r w:rsidR="00DA753D" w:rsidRPr="00CB216E">
          <w:rPr>
            <w:rFonts w:ascii="Poppins" w:hAnsi="Poppins" w:cs="Poppins"/>
            <w:color w:val="1155CC"/>
            <w:u w:val="single"/>
          </w:rPr>
          <w:t>platformazakupowa.pl</w:t>
        </w:r>
      </w:hyperlink>
      <w:r w:rsidRPr="00CB216E">
        <w:rPr>
          <w:rFonts w:ascii="Poppins" w:hAnsi="Poppins" w:cs="Poppins"/>
        </w:rPr>
        <w:t xml:space="preserve"> poprzez kliknięcie </w:t>
      </w:r>
      <w:r w:rsidR="008011DF" w:rsidRPr="00CB216E">
        <w:rPr>
          <w:rFonts w:ascii="Poppins" w:hAnsi="Poppins" w:cs="Poppins"/>
        </w:rPr>
        <w:t>przycisku „Wyślij</w:t>
      </w:r>
      <w:r w:rsidRPr="00CB216E">
        <w:rPr>
          <w:rFonts w:ascii="Poppins" w:hAnsi="Poppins" w:cs="Poppins"/>
        </w:rPr>
        <w:t xml:space="preserve"> wiadomość do zamawiającego” po których pojawi się komunikat, że wiadomość została wysłana do zamawiającego. Zamawiający dopuszcza, awaryjnie, </w:t>
      </w:r>
      <w:r w:rsidR="008011DF" w:rsidRPr="00CB216E">
        <w:rPr>
          <w:rFonts w:ascii="Poppins" w:hAnsi="Poppins" w:cs="Poppins"/>
        </w:rPr>
        <w:t>komunikację za</w:t>
      </w:r>
      <w:r w:rsidRPr="00CB216E">
        <w:rPr>
          <w:rFonts w:ascii="Poppins" w:hAnsi="Poppins" w:cs="Poppins"/>
        </w:rPr>
        <w:t xml:space="preserve"> pośrednictwem poczty elektronicznej. Adres poczty elektronicznej osoby uprawnionej do kontaktu z Wykonawcami: </w:t>
      </w:r>
      <w:hyperlink r:id="rId17" w:history="1">
        <w:r w:rsidRPr="00CB216E">
          <w:rPr>
            <w:rStyle w:val="Hipercze"/>
            <w:rFonts w:ascii="Poppins" w:hAnsi="Poppins" w:cs="Poppins"/>
            <w:color w:val="auto"/>
          </w:rPr>
          <w:t>zamowienia@zgm.gorzow.pl</w:t>
        </w:r>
      </w:hyperlink>
      <w:r w:rsidRPr="00CB216E">
        <w:rPr>
          <w:rFonts w:ascii="Poppins" w:hAnsi="Poppins" w:cs="Poppins"/>
        </w:rPr>
        <w:t xml:space="preserve"> </w:t>
      </w:r>
    </w:p>
    <w:p w14:paraId="4EAECFA2" w14:textId="55FB2204" w:rsidR="004A7375" w:rsidRPr="00CB216E" w:rsidRDefault="00D6777D" w:rsidP="00B74F0D">
      <w:pPr>
        <w:pStyle w:val="Akapitzlist"/>
        <w:numPr>
          <w:ilvl w:val="0"/>
          <w:numId w:val="7"/>
        </w:numPr>
        <w:rPr>
          <w:rFonts w:ascii="Poppins" w:hAnsi="Poppins" w:cs="Poppins"/>
        </w:rPr>
      </w:pPr>
      <w:r w:rsidRPr="00CB216E">
        <w:rPr>
          <w:rFonts w:ascii="Poppins" w:hAnsi="Poppins" w:cs="Poppins"/>
        </w:rPr>
        <w:t>Zamawiający będzie przekazywał wykonawcom informacje w formie elektroni</w:t>
      </w:r>
      <w:r w:rsidR="00807F95" w:rsidRPr="00CB216E">
        <w:rPr>
          <w:rFonts w:ascii="Poppins" w:hAnsi="Poppins" w:cs="Poppins"/>
        </w:rPr>
        <w:t>cznej za </w:t>
      </w:r>
      <w:r w:rsidRPr="00CB216E">
        <w:rPr>
          <w:rFonts w:ascii="Poppins" w:hAnsi="Poppins" w:cs="Poppins"/>
        </w:rPr>
        <w:t xml:space="preserve">pośrednictwem </w:t>
      </w:r>
      <w:hyperlink r:id="rId18">
        <w:r w:rsidR="00DA753D" w:rsidRPr="00CB216E">
          <w:rPr>
            <w:rFonts w:ascii="Poppins" w:hAnsi="Poppins" w:cs="Poppins"/>
            <w:color w:val="1155CC"/>
            <w:u w:val="single"/>
          </w:rPr>
          <w:t>platformazakupowa.pl</w:t>
        </w:r>
      </w:hyperlink>
      <w:r w:rsidRPr="00CB216E">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CB216E">
        <w:rPr>
          <w:rFonts w:ascii="Poppins" w:hAnsi="Poppins" w:cs="Poppins"/>
        </w:rPr>
        <w:t>, której zgodnie z </w:t>
      </w:r>
      <w:r w:rsidRPr="00CB216E">
        <w:rPr>
          <w:rFonts w:ascii="Poppins" w:hAnsi="Poppins" w:cs="Poppins"/>
        </w:rPr>
        <w:t xml:space="preserve">obowiązującymi przepisami adresatem jest konkretny Wykonawca, będzie przekazywana w formie elektronicznej za pośrednictwem </w:t>
      </w:r>
      <w:hyperlink r:id="rId19">
        <w:r w:rsidRPr="00CB216E">
          <w:rPr>
            <w:rFonts w:ascii="Poppins" w:hAnsi="Poppins" w:cs="Poppins"/>
            <w:color w:val="1155CC"/>
            <w:u w:val="single"/>
          </w:rPr>
          <w:t>platformazakupowa.pl</w:t>
        </w:r>
      </w:hyperlink>
      <w:r w:rsidR="007E7EF7" w:rsidRPr="00CB216E">
        <w:rPr>
          <w:rFonts w:ascii="Poppins" w:hAnsi="Poppins" w:cs="Poppins"/>
        </w:rPr>
        <w:t xml:space="preserve"> do </w:t>
      </w:r>
      <w:r w:rsidRPr="00CB216E">
        <w:rPr>
          <w:rFonts w:ascii="Poppins" w:hAnsi="Poppins" w:cs="Poppins"/>
        </w:rPr>
        <w:t>konkretnego wykonawcy.</w:t>
      </w:r>
    </w:p>
    <w:p w14:paraId="2CE5F16C" w14:textId="77777777" w:rsidR="004A7375" w:rsidRPr="00CB216E" w:rsidRDefault="00D6777D" w:rsidP="00B74F0D">
      <w:pPr>
        <w:pStyle w:val="Akapitzlist"/>
        <w:numPr>
          <w:ilvl w:val="0"/>
          <w:numId w:val="7"/>
        </w:numPr>
        <w:rPr>
          <w:rFonts w:ascii="Poppins" w:hAnsi="Poppins" w:cs="Poppins"/>
        </w:rPr>
      </w:pPr>
      <w:r w:rsidRPr="00CB216E">
        <w:rPr>
          <w:rFonts w:ascii="Poppins" w:hAnsi="Poppins" w:cs="Poppins"/>
        </w:rPr>
        <w:t>Wykonawca jako podmiot profesjonalny ma obow</w:t>
      </w:r>
      <w:r w:rsidR="007E7EF7" w:rsidRPr="00CB216E">
        <w:rPr>
          <w:rFonts w:ascii="Poppins" w:hAnsi="Poppins" w:cs="Poppins"/>
        </w:rPr>
        <w:t>iązek sprawdzania komunikatów i </w:t>
      </w:r>
      <w:r w:rsidRPr="00CB216E">
        <w:rPr>
          <w:rFonts w:ascii="Poppins" w:hAnsi="Poppins" w:cs="Poppins"/>
        </w:rPr>
        <w:t>wiadomości bezpośrednio na platformazakupowa.pl przesłanych przez zamawiającego, gdyż system powiadomień może ulec awarii lub powiadomienie może trafić do folderu SPAM.</w:t>
      </w:r>
    </w:p>
    <w:p w14:paraId="0D13C97C" w14:textId="7948596E" w:rsidR="004A7375" w:rsidRPr="00CB216E" w:rsidRDefault="00F25682" w:rsidP="00B74F0D">
      <w:pPr>
        <w:pStyle w:val="Akapitzlist"/>
        <w:numPr>
          <w:ilvl w:val="0"/>
          <w:numId w:val="7"/>
        </w:numPr>
        <w:rPr>
          <w:rFonts w:ascii="Poppins" w:hAnsi="Poppins" w:cs="Poppins"/>
        </w:rPr>
      </w:pPr>
      <w:r w:rsidRPr="00CB216E">
        <w:rPr>
          <w:rFonts w:ascii="Poppins" w:hAnsi="Poppins" w:cs="Poppins"/>
        </w:rPr>
        <w:t xml:space="preserve">Zamawiający, zgodnie z </w:t>
      </w:r>
      <w:r w:rsidR="000F7218" w:rsidRPr="00CB216E">
        <w:rPr>
          <w:rFonts w:ascii="Poppins" w:hAnsi="Poppins" w:cs="Poppins"/>
        </w:rPr>
        <w:t>§ 11</w:t>
      </w:r>
      <w:r w:rsidRPr="00CB216E">
        <w:rPr>
          <w:rFonts w:ascii="Poppins" w:hAnsi="Poppins" w:cs="Poppins"/>
        </w:rPr>
        <w:t xml:space="preserve"> ust. </w:t>
      </w:r>
      <w:r w:rsidR="000F7218" w:rsidRPr="00CB216E">
        <w:rPr>
          <w:rFonts w:ascii="Poppins" w:hAnsi="Poppins" w:cs="Poppins"/>
        </w:rPr>
        <w:t>2</w:t>
      </w:r>
      <w:r w:rsidR="00DD2319" w:rsidRPr="00CB216E">
        <w:rPr>
          <w:rFonts w:ascii="Poppins" w:hAnsi="Poppins" w:cs="Poppins"/>
        </w:rPr>
        <w:t xml:space="preserve"> </w:t>
      </w:r>
      <w:r w:rsidRPr="00CB216E">
        <w:rPr>
          <w:rFonts w:ascii="Poppins" w:hAnsi="Poppins" w:cs="Poppins"/>
        </w:rPr>
        <w:t>Rozporzą</w:t>
      </w:r>
      <w:r w:rsidR="00340EA5" w:rsidRPr="00CB216E">
        <w:rPr>
          <w:rFonts w:ascii="Poppins" w:hAnsi="Poppins" w:cs="Poppins"/>
        </w:rPr>
        <w:t xml:space="preserve">dzenia Prezesa Rady </w:t>
      </w:r>
      <w:r w:rsidR="00573D06" w:rsidRPr="00CB216E">
        <w:rPr>
          <w:rFonts w:ascii="Poppins" w:hAnsi="Poppins" w:cs="Poppins"/>
        </w:rPr>
        <w:t>Ministrów z</w:t>
      </w:r>
      <w:r w:rsidR="001A3B26" w:rsidRPr="00CB216E">
        <w:rPr>
          <w:rFonts w:ascii="Poppins" w:hAnsi="Poppins" w:cs="Poppins"/>
        </w:rPr>
        <w:t xml:space="preserve"> dnia 30 grudnia 2020r.</w:t>
      </w:r>
      <w:r w:rsidR="00340EA5" w:rsidRPr="00CB216E">
        <w:rPr>
          <w:rFonts w:ascii="Poppins" w:hAnsi="Poppins" w:cs="Poppins"/>
        </w:rPr>
        <w:t xml:space="preserve"> w </w:t>
      </w:r>
      <w:r w:rsidRPr="00CB216E">
        <w:rPr>
          <w:rFonts w:ascii="Poppins" w:hAnsi="Poppins" w:cs="Poppins"/>
        </w:rPr>
        <w:t xml:space="preserve">sprawie </w:t>
      </w:r>
      <w:r w:rsidR="000F7218" w:rsidRPr="00CB216E">
        <w:rPr>
          <w:rFonts w:ascii="Poppins" w:hAnsi="Poppins" w:cs="Poppins"/>
        </w:rPr>
        <w:t>sposobu sporządzania i przekazywania informacji oraz wymagań technicznych dla</w:t>
      </w:r>
      <w:r w:rsidR="00275DFC" w:rsidRPr="00CB216E">
        <w:rPr>
          <w:rFonts w:ascii="Poppins" w:hAnsi="Poppins" w:cs="Poppins"/>
        </w:rPr>
        <w:t> </w:t>
      </w:r>
      <w:r w:rsidR="000F7218" w:rsidRPr="00CB216E">
        <w:rPr>
          <w:rFonts w:ascii="Poppins" w:hAnsi="Poppins" w:cs="Poppins"/>
        </w:rPr>
        <w:t xml:space="preserve">dokumentów elektronicznych oraz </w:t>
      </w:r>
      <w:r w:rsidRPr="00CB216E">
        <w:rPr>
          <w:rFonts w:ascii="Poppins" w:hAnsi="Poppins" w:cs="Poppins"/>
        </w:rPr>
        <w:t>środk</w:t>
      </w:r>
      <w:r w:rsidR="00275DFC" w:rsidRPr="00CB216E">
        <w:rPr>
          <w:rFonts w:ascii="Poppins" w:hAnsi="Poppins" w:cs="Poppins"/>
        </w:rPr>
        <w:t>ów komunikacji elektronicznej w </w:t>
      </w:r>
      <w:r w:rsidRPr="00CB216E">
        <w:rPr>
          <w:rFonts w:ascii="Poppins" w:hAnsi="Poppins" w:cs="Poppins"/>
        </w:rPr>
        <w:t xml:space="preserve">postępowaniu o udzielenie zamówienia publicznego </w:t>
      </w:r>
      <w:r w:rsidR="000F7218" w:rsidRPr="00CB216E">
        <w:rPr>
          <w:rFonts w:ascii="Poppins" w:hAnsi="Poppins" w:cs="Poppins"/>
        </w:rPr>
        <w:t>lub konkursie</w:t>
      </w:r>
      <w:r w:rsidRPr="00CB216E">
        <w:rPr>
          <w:rFonts w:ascii="Poppins" w:hAnsi="Poppins" w:cs="Poppins"/>
        </w:rPr>
        <w:t xml:space="preserve">, określa niezbędne wymagania sprzętowo - aplikacyjne umożliwiające pracę na </w:t>
      </w:r>
      <w:hyperlink r:id="rId20">
        <w:r w:rsidRPr="00CB216E">
          <w:rPr>
            <w:rFonts w:ascii="Poppins" w:hAnsi="Poppins" w:cs="Poppins"/>
            <w:color w:val="1155CC"/>
            <w:u w:val="single"/>
          </w:rPr>
          <w:t>platformazakupowa.pl</w:t>
        </w:r>
      </w:hyperlink>
      <w:r w:rsidRPr="00CB216E">
        <w:rPr>
          <w:rFonts w:ascii="Poppins" w:hAnsi="Poppins" w:cs="Poppins"/>
        </w:rPr>
        <w:t>, tj.:</w:t>
      </w:r>
    </w:p>
    <w:p w14:paraId="6E0F5361" w14:textId="77777777" w:rsidR="004A7375" w:rsidRPr="00CB216E" w:rsidRDefault="00F25682" w:rsidP="00B74F0D">
      <w:pPr>
        <w:pStyle w:val="Akapitzlist"/>
        <w:numPr>
          <w:ilvl w:val="1"/>
          <w:numId w:val="7"/>
        </w:numPr>
        <w:rPr>
          <w:rFonts w:ascii="Poppins" w:hAnsi="Poppins" w:cs="Poppins"/>
        </w:rPr>
      </w:pPr>
      <w:r w:rsidRPr="00CB216E">
        <w:rPr>
          <w:rFonts w:ascii="Poppins" w:hAnsi="Poppins" w:cs="Poppins"/>
        </w:rPr>
        <w:t xml:space="preserve">stały dostęp do sieci Internet o gwarantowanej przepustowości nie mniejszej niż 512 </w:t>
      </w:r>
      <w:proofErr w:type="spellStart"/>
      <w:r w:rsidRPr="00CB216E">
        <w:rPr>
          <w:rFonts w:ascii="Poppins" w:hAnsi="Poppins" w:cs="Poppins"/>
        </w:rPr>
        <w:t>kb</w:t>
      </w:r>
      <w:proofErr w:type="spellEnd"/>
      <w:r w:rsidRPr="00CB216E">
        <w:rPr>
          <w:rFonts w:ascii="Poppins" w:hAnsi="Poppins" w:cs="Poppins"/>
        </w:rPr>
        <w:t>/s,</w:t>
      </w:r>
    </w:p>
    <w:p w14:paraId="11FEC544" w14:textId="77777777" w:rsidR="004A7375" w:rsidRPr="00CB216E" w:rsidRDefault="00F25682" w:rsidP="00B74F0D">
      <w:pPr>
        <w:pStyle w:val="Akapitzlist"/>
        <w:numPr>
          <w:ilvl w:val="1"/>
          <w:numId w:val="7"/>
        </w:numPr>
        <w:rPr>
          <w:rFonts w:ascii="Poppins" w:hAnsi="Poppins" w:cs="Poppins"/>
        </w:rPr>
      </w:pPr>
      <w:r w:rsidRPr="00CB216E">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B216E" w:rsidRDefault="00F25682" w:rsidP="00B74F0D">
      <w:pPr>
        <w:pStyle w:val="Akapitzlist"/>
        <w:numPr>
          <w:ilvl w:val="1"/>
          <w:numId w:val="7"/>
        </w:numPr>
        <w:rPr>
          <w:rFonts w:ascii="Poppins" w:hAnsi="Poppins" w:cs="Poppins"/>
        </w:rPr>
      </w:pPr>
      <w:r w:rsidRPr="00CB216E">
        <w:rPr>
          <w:rFonts w:ascii="Poppins" w:hAnsi="Poppins" w:cs="Poppins"/>
        </w:rPr>
        <w:t>zainstalowana dowolna przeglądarka internetowa, w przypadku Internet Explorer minimalnie wersja 10 0.,</w:t>
      </w:r>
    </w:p>
    <w:p w14:paraId="17E38586" w14:textId="77777777" w:rsidR="004A7375" w:rsidRPr="00CB216E" w:rsidRDefault="00F25682" w:rsidP="00B74F0D">
      <w:pPr>
        <w:pStyle w:val="Akapitzlist"/>
        <w:numPr>
          <w:ilvl w:val="1"/>
          <w:numId w:val="7"/>
        </w:numPr>
        <w:rPr>
          <w:rFonts w:ascii="Poppins" w:hAnsi="Poppins" w:cs="Poppins"/>
        </w:rPr>
      </w:pPr>
      <w:r w:rsidRPr="00CB216E">
        <w:rPr>
          <w:rFonts w:ascii="Poppins" w:hAnsi="Poppins" w:cs="Poppins"/>
        </w:rPr>
        <w:t>włączona obsługa JavaScript,</w:t>
      </w:r>
    </w:p>
    <w:p w14:paraId="4DE1BCE1" w14:textId="77777777" w:rsidR="004A7375" w:rsidRPr="00CB216E" w:rsidRDefault="00F25682" w:rsidP="00B74F0D">
      <w:pPr>
        <w:pStyle w:val="Akapitzlist"/>
        <w:numPr>
          <w:ilvl w:val="1"/>
          <w:numId w:val="7"/>
        </w:numPr>
        <w:rPr>
          <w:rFonts w:ascii="Poppins" w:hAnsi="Poppins" w:cs="Poppins"/>
        </w:rPr>
      </w:pPr>
      <w:r w:rsidRPr="00CB216E">
        <w:rPr>
          <w:rFonts w:ascii="Poppins" w:hAnsi="Poppins" w:cs="Poppins"/>
        </w:rPr>
        <w:t xml:space="preserve">zainstalowany program Adobe </w:t>
      </w:r>
      <w:proofErr w:type="spellStart"/>
      <w:r w:rsidRPr="00CB216E">
        <w:rPr>
          <w:rFonts w:ascii="Poppins" w:hAnsi="Poppins" w:cs="Poppins"/>
        </w:rPr>
        <w:t>Acrobat</w:t>
      </w:r>
      <w:proofErr w:type="spellEnd"/>
      <w:r w:rsidRPr="00CB216E">
        <w:rPr>
          <w:rFonts w:ascii="Poppins" w:hAnsi="Poppins" w:cs="Poppins"/>
        </w:rPr>
        <w:t xml:space="preserve"> Reader lub inny obsługujący format plików .pdf</w:t>
      </w:r>
      <w:r w:rsidR="004A7375" w:rsidRPr="00CB216E">
        <w:rPr>
          <w:rFonts w:ascii="Poppins" w:hAnsi="Poppins" w:cs="Poppins"/>
        </w:rPr>
        <w:t>,</w:t>
      </w:r>
    </w:p>
    <w:p w14:paraId="44E02AB9" w14:textId="77777777" w:rsidR="004A7375" w:rsidRPr="00CB216E" w:rsidRDefault="00F25682" w:rsidP="00B74F0D">
      <w:pPr>
        <w:pStyle w:val="Akapitzlist"/>
        <w:numPr>
          <w:ilvl w:val="1"/>
          <w:numId w:val="7"/>
        </w:numPr>
        <w:rPr>
          <w:rFonts w:ascii="Poppins" w:hAnsi="Poppins" w:cs="Poppins"/>
        </w:rPr>
      </w:pPr>
      <w:r w:rsidRPr="00CB216E">
        <w:rPr>
          <w:rFonts w:ascii="Poppins" w:hAnsi="Poppins" w:cs="Poppins"/>
        </w:rPr>
        <w:lastRenderedPageBreak/>
        <w:t>Platforma działa według standardu przyjętego w komunikacji sieciowej - kodowanie UTF8,</w:t>
      </w:r>
    </w:p>
    <w:p w14:paraId="39BB7DD9" w14:textId="77777777" w:rsidR="004A7375" w:rsidRPr="00CB216E" w:rsidRDefault="00F25682" w:rsidP="00B74F0D">
      <w:pPr>
        <w:pStyle w:val="Akapitzlist"/>
        <w:numPr>
          <w:ilvl w:val="1"/>
          <w:numId w:val="7"/>
        </w:numPr>
        <w:rPr>
          <w:rFonts w:ascii="Poppins" w:hAnsi="Poppins" w:cs="Poppins"/>
        </w:rPr>
      </w:pPr>
      <w:r w:rsidRPr="00CB216E">
        <w:rPr>
          <w:rFonts w:ascii="Poppins" w:hAnsi="Poppins" w:cs="Poppins"/>
        </w:rPr>
        <w:t>Oznaczenie czasu odbioru danych przez platf</w:t>
      </w:r>
      <w:r w:rsidR="005E09C4" w:rsidRPr="00CB216E">
        <w:rPr>
          <w:rFonts w:ascii="Poppins" w:hAnsi="Poppins" w:cs="Poppins"/>
        </w:rPr>
        <w:t>ormę zakupową stanowi datę oraz </w:t>
      </w:r>
      <w:r w:rsidRPr="00CB216E">
        <w:rPr>
          <w:rFonts w:ascii="Poppins" w:hAnsi="Poppins" w:cs="Poppins"/>
        </w:rPr>
        <w:t>dokładny czas (</w:t>
      </w:r>
      <w:proofErr w:type="spellStart"/>
      <w:r w:rsidRPr="00CB216E">
        <w:rPr>
          <w:rFonts w:ascii="Poppins" w:hAnsi="Poppins" w:cs="Poppins"/>
        </w:rPr>
        <w:t>hh:mm:ss</w:t>
      </w:r>
      <w:proofErr w:type="spellEnd"/>
      <w:r w:rsidRPr="00CB216E">
        <w:rPr>
          <w:rFonts w:ascii="Poppins" w:hAnsi="Poppins" w:cs="Poppins"/>
        </w:rPr>
        <w:t>) generowany wg. czasu lokalnego serwera synchronizowanego z zegarem Głównego Urzędu Miar.</w:t>
      </w:r>
    </w:p>
    <w:p w14:paraId="1E73477D" w14:textId="77777777" w:rsidR="004A7375" w:rsidRPr="00CB216E" w:rsidRDefault="00092F15" w:rsidP="00B74F0D">
      <w:pPr>
        <w:pStyle w:val="Akapitzlist"/>
        <w:numPr>
          <w:ilvl w:val="0"/>
          <w:numId w:val="7"/>
        </w:numPr>
        <w:rPr>
          <w:rFonts w:ascii="Poppins" w:hAnsi="Poppins" w:cs="Poppins"/>
        </w:rPr>
      </w:pPr>
      <w:r w:rsidRPr="00CB216E">
        <w:rPr>
          <w:rFonts w:ascii="Poppins" w:hAnsi="Poppins" w:cs="Poppins"/>
        </w:rPr>
        <w:t>Wykonawca, przystępując do niniejszego postępowania o udzielenie zamówienia publicznego:</w:t>
      </w:r>
    </w:p>
    <w:p w14:paraId="7C72A1E5" w14:textId="77777777" w:rsidR="004A7375" w:rsidRPr="00CB216E" w:rsidRDefault="00092F15" w:rsidP="00B74F0D">
      <w:pPr>
        <w:pStyle w:val="Akapitzlist"/>
        <w:numPr>
          <w:ilvl w:val="1"/>
          <w:numId w:val="7"/>
        </w:numPr>
        <w:rPr>
          <w:rFonts w:ascii="Poppins" w:hAnsi="Poppins" w:cs="Poppins"/>
        </w:rPr>
      </w:pPr>
      <w:r w:rsidRPr="00CB216E">
        <w:rPr>
          <w:rFonts w:ascii="Poppins" w:hAnsi="Poppins" w:cs="Poppins"/>
        </w:rPr>
        <w:t xml:space="preserve">Akceptuje warunki korzystania z </w:t>
      </w:r>
      <w:hyperlink r:id="rId21">
        <w:r w:rsidRPr="00CB216E">
          <w:rPr>
            <w:rFonts w:ascii="Poppins" w:hAnsi="Poppins" w:cs="Poppins"/>
            <w:u w:val="single"/>
          </w:rPr>
          <w:t>platformazakupowa.pl</w:t>
        </w:r>
      </w:hyperlink>
      <w:r w:rsidRPr="00CB216E">
        <w:rPr>
          <w:rFonts w:ascii="Poppins" w:hAnsi="Poppins" w:cs="Poppins"/>
        </w:rPr>
        <w:t xml:space="preserve"> określone w Regulaminie zamieszczonym na stronie internetowej </w:t>
      </w:r>
      <w:hyperlink r:id="rId22">
        <w:r w:rsidRPr="00CB216E">
          <w:rPr>
            <w:rFonts w:ascii="Poppins" w:hAnsi="Poppins" w:cs="Poppins"/>
          </w:rPr>
          <w:t>pod linkiem</w:t>
        </w:r>
      </w:hyperlink>
      <w:r w:rsidRPr="00CB216E">
        <w:rPr>
          <w:rFonts w:ascii="Poppins" w:hAnsi="Poppins" w:cs="Poppins"/>
        </w:rPr>
        <w:t xml:space="preserve"> w zakładce „Regulamin" oraz uznaje go za wiążący,</w:t>
      </w:r>
    </w:p>
    <w:p w14:paraId="246971EC" w14:textId="77777777" w:rsidR="004A7375" w:rsidRPr="00CB216E" w:rsidRDefault="00092F15" w:rsidP="00B74F0D">
      <w:pPr>
        <w:pStyle w:val="Akapitzlist"/>
        <w:numPr>
          <w:ilvl w:val="1"/>
          <w:numId w:val="7"/>
        </w:numPr>
        <w:rPr>
          <w:rFonts w:ascii="Poppins" w:hAnsi="Poppins" w:cs="Poppins"/>
        </w:rPr>
      </w:pPr>
      <w:r w:rsidRPr="00CB216E">
        <w:rPr>
          <w:rFonts w:ascii="Poppins" w:hAnsi="Poppins" w:cs="Poppins"/>
        </w:rPr>
        <w:t xml:space="preserve">zapoznał i stosuje się do Instrukcji składania ofert/wniosków dostępnej </w:t>
      </w:r>
      <w:hyperlink r:id="rId23">
        <w:r w:rsidRPr="00CB216E">
          <w:rPr>
            <w:rFonts w:ascii="Poppins" w:hAnsi="Poppins" w:cs="Poppins"/>
            <w:u w:val="single"/>
          </w:rPr>
          <w:t>pod linkiem</w:t>
        </w:r>
      </w:hyperlink>
      <w:r w:rsidRPr="00CB216E">
        <w:rPr>
          <w:rFonts w:ascii="Poppins" w:hAnsi="Poppins" w:cs="Poppins"/>
          <w:u w:val="single"/>
        </w:rPr>
        <w:t xml:space="preserve"> </w:t>
      </w:r>
    </w:p>
    <w:p w14:paraId="587EF90F" w14:textId="77777777" w:rsidR="004A7375" w:rsidRPr="00CB216E" w:rsidRDefault="00A921CF" w:rsidP="00B74F0D">
      <w:pPr>
        <w:pStyle w:val="Akapitzlist"/>
        <w:numPr>
          <w:ilvl w:val="0"/>
          <w:numId w:val="7"/>
        </w:numPr>
        <w:rPr>
          <w:rFonts w:ascii="Poppins" w:hAnsi="Poppins" w:cs="Poppins"/>
        </w:rPr>
      </w:pPr>
      <w:r w:rsidRPr="00CB216E">
        <w:rPr>
          <w:rFonts w:ascii="Poppins" w:hAnsi="Poppins" w:cs="Poppins"/>
        </w:rPr>
        <w:t>Korzystanie z Platformy przez wykonawcę jest bezpłatne.</w:t>
      </w:r>
    </w:p>
    <w:p w14:paraId="4AA49953" w14:textId="77777777" w:rsidR="004A7375" w:rsidRPr="00CB216E" w:rsidRDefault="00AF7045" w:rsidP="00B74F0D">
      <w:pPr>
        <w:pStyle w:val="Akapitzlist"/>
        <w:numPr>
          <w:ilvl w:val="0"/>
          <w:numId w:val="7"/>
        </w:numPr>
        <w:rPr>
          <w:rFonts w:ascii="Poppins" w:hAnsi="Poppins" w:cs="Poppins"/>
        </w:rPr>
      </w:pPr>
      <w:r w:rsidRPr="00CB216E">
        <w:rPr>
          <w:rFonts w:ascii="Poppins" w:hAnsi="Poppins" w:cs="Poppins"/>
        </w:rPr>
        <w:t xml:space="preserve">Wykonawca może zwrócić się do Zamawiającego z pisemną prośbą o wyjaśnienie treści SWZ za pośrednictwem Platformy i formularza </w:t>
      </w:r>
      <w:r w:rsidRPr="00CB216E">
        <w:rPr>
          <w:rFonts w:ascii="Poppins" w:hAnsi="Poppins" w:cs="Poppins"/>
          <w:b/>
        </w:rPr>
        <w:t>„Wyślij wiadomość do</w:t>
      </w:r>
      <w:r w:rsidR="005E09C4" w:rsidRPr="00CB216E">
        <w:rPr>
          <w:rFonts w:ascii="Poppins" w:hAnsi="Poppins" w:cs="Poppins"/>
          <w:b/>
        </w:rPr>
        <w:t> </w:t>
      </w:r>
      <w:r w:rsidRPr="00CB216E">
        <w:rPr>
          <w:rFonts w:ascii="Poppins" w:hAnsi="Poppins" w:cs="Poppins"/>
          <w:b/>
        </w:rPr>
        <w:t xml:space="preserve">zamawiającego” </w:t>
      </w:r>
      <w:r w:rsidRPr="00CB216E">
        <w:rPr>
          <w:rFonts w:ascii="Poppins" w:hAnsi="Poppins" w:cs="Poppins"/>
        </w:rPr>
        <w:t>dostępnego na stronie dotyczącej niniejszego postępowania</w:t>
      </w:r>
      <w:r w:rsidR="00807F95" w:rsidRPr="00CB216E">
        <w:rPr>
          <w:rFonts w:ascii="Poppins" w:hAnsi="Poppins" w:cs="Poppins"/>
        </w:rPr>
        <w:t>. Zamawiający odpowie na </w:t>
      </w:r>
      <w:r w:rsidRPr="00CB216E">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CB216E">
        <w:rPr>
          <w:rFonts w:ascii="Poppins" w:hAnsi="Poppins" w:cs="Poppins"/>
        </w:rPr>
        <w:t xml:space="preserve"> wyjaśnienie treści</w:t>
      </w:r>
      <w:r w:rsidR="005E09C4" w:rsidRPr="00CB216E">
        <w:rPr>
          <w:rFonts w:ascii="Poppins" w:hAnsi="Poppins" w:cs="Poppins"/>
        </w:rPr>
        <w:t xml:space="preserve"> wpłynął do </w:t>
      </w:r>
      <w:r w:rsidRPr="00CB216E">
        <w:rPr>
          <w:rFonts w:ascii="Poppins" w:hAnsi="Poppins" w:cs="Poppins"/>
        </w:rPr>
        <w:t>Z</w:t>
      </w:r>
      <w:r w:rsidR="007E7EF7" w:rsidRPr="00CB216E">
        <w:rPr>
          <w:rFonts w:ascii="Poppins" w:hAnsi="Poppins" w:cs="Poppins"/>
        </w:rPr>
        <w:t>amawiającego nie później niż na </w:t>
      </w:r>
      <w:r w:rsidRPr="00CB216E">
        <w:rPr>
          <w:rFonts w:ascii="Poppins" w:hAnsi="Poppins" w:cs="Poppins"/>
        </w:rPr>
        <w:t>4 dni prze</w:t>
      </w:r>
      <w:r w:rsidR="000D7663" w:rsidRPr="00CB216E">
        <w:rPr>
          <w:rFonts w:ascii="Poppins" w:hAnsi="Poppins" w:cs="Poppins"/>
        </w:rPr>
        <w:t>d</w:t>
      </w:r>
      <w:r w:rsidRPr="00CB216E">
        <w:rPr>
          <w:rFonts w:ascii="Poppins" w:hAnsi="Poppins" w:cs="Poppins"/>
        </w:rPr>
        <w:t xml:space="preserve"> upływem terminu składania ofert albo ofert podlegających negocjacjom.</w:t>
      </w:r>
    </w:p>
    <w:p w14:paraId="5A88519B" w14:textId="77777777" w:rsidR="004A7375" w:rsidRPr="00CB216E" w:rsidRDefault="00447CDE" w:rsidP="00B74F0D">
      <w:pPr>
        <w:pStyle w:val="Akapitzlist"/>
        <w:numPr>
          <w:ilvl w:val="0"/>
          <w:numId w:val="7"/>
        </w:numPr>
        <w:rPr>
          <w:rFonts w:ascii="Poppins" w:hAnsi="Poppins" w:cs="Poppins"/>
        </w:rPr>
      </w:pPr>
      <w:r w:rsidRPr="00CB216E">
        <w:rPr>
          <w:rFonts w:ascii="Poppins" w:hAnsi="Poppins" w:cs="Poppins"/>
        </w:rPr>
        <w:t>W przypadku rozbieżności pomiędzy treścią niniejszej SWZ a treścią udzielonych wyjaśnień, jako obowiązującą należy przyjąć treść późniejszego oświadczenia Zamawiającego.</w:t>
      </w:r>
    </w:p>
    <w:p w14:paraId="691CD7B2" w14:textId="77777777" w:rsidR="004A7375" w:rsidRPr="00CB216E" w:rsidRDefault="00AF7045" w:rsidP="00B74F0D">
      <w:pPr>
        <w:pStyle w:val="Akapitzlist"/>
        <w:numPr>
          <w:ilvl w:val="0"/>
          <w:numId w:val="7"/>
        </w:numPr>
        <w:rPr>
          <w:rFonts w:ascii="Poppins" w:hAnsi="Poppins" w:cs="Poppins"/>
        </w:rPr>
      </w:pPr>
      <w:r w:rsidRPr="00CB216E">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B216E">
        <w:rPr>
          <w:rFonts w:ascii="Poppins" w:hAnsi="Poppins" w:cs="Poppins"/>
        </w:rPr>
        <w:t xml:space="preserve"> na stronie niniejszego postępowania</w:t>
      </w:r>
      <w:r w:rsidRPr="00CB216E">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CB216E" w:rsidRDefault="00F25682" w:rsidP="00B74F0D">
      <w:pPr>
        <w:pStyle w:val="Akapitzlist"/>
        <w:numPr>
          <w:ilvl w:val="0"/>
          <w:numId w:val="7"/>
        </w:numPr>
        <w:rPr>
          <w:rFonts w:ascii="Poppins" w:hAnsi="Poppins" w:cs="Poppins"/>
        </w:rPr>
      </w:pPr>
      <w:r w:rsidRPr="00CB216E">
        <w:rPr>
          <w:rFonts w:ascii="Poppins" w:hAnsi="Poppins" w:cs="Poppins"/>
          <w:b/>
        </w:rPr>
        <w:t xml:space="preserve">Zamawiający nie ponosi odpowiedzialności za złożenie oferty w sposób niezgodny z Instrukcją korzystania z </w:t>
      </w:r>
      <w:hyperlink r:id="rId24">
        <w:r w:rsidR="00092F15" w:rsidRPr="00CB216E">
          <w:rPr>
            <w:rFonts w:ascii="Poppins" w:hAnsi="Poppins" w:cs="Poppins"/>
            <w:b/>
            <w:color w:val="1155CC"/>
            <w:u w:val="single"/>
          </w:rPr>
          <w:t>platformazakupowa.pl</w:t>
        </w:r>
      </w:hyperlink>
      <w:r w:rsidR="00092F15" w:rsidRPr="00CB216E">
        <w:rPr>
          <w:rFonts w:ascii="Poppins" w:hAnsi="Poppins" w:cs="Poppins"/>
        </w:rPr>
        <w:t>,</w:t>
      </w:r>
      <w:r w:rsidRPr="00CB216E">
        <w:rPr>
          <w:rFonts w:ascii="Poppins" w:hAnsi="Poppins" w:cs="Poppins"/>
        </w:rPr>
        <w:t xml:space="preserve"> w szczególności za sytuację, gdy zamawiający zapozna się z treścią oferty przed upływem terminu </w:t>
      </w:r>
      <w:r w:rsidRPr="00CB216E">
        <w:rPr>
          <w:rFonts w:ascii="Poppins" w:hAnsi="Poppins" w:cs="Poppins"/>
        </w:rPr>
        <w:lastRenderedPageBreak/>
        <w:t>składan</w:t>
      </w:r>
      <w:r w:rsidR="007E7EF7" w:rsidRPr="00CB216E">
        <w:rPr>
          <w:rFonts w:ascii="Poppins" w:hAnsi="Poppins" w:cs="Poppins"/>
        </w:rPr>
        <w:t>ia ofert (np. </w:t>
      </w:r>
      <w:r w:rsidR="00275DFC" w:rsidRPr="00CB216E">
        <w:rPr>
          <w:rFonts w:ascii="Poppins" w:hAnsi="Poppins" w:cs="Poppins"/>
        </w:rPr>
        <w:t>złożenie oferty w </w:t>
      </w:r>
      <w:r w:rsidRPr="00CB216E">
        <w:rPr>
          <w:rFonts w:ascii="Poppins" w:hAnsi="Poppins" w:cs="Poppins"/>
        </w:rPr>
        <w:t>zakładce „Wyślij wiadomość do zamawiającego”).Taka oferta zostanie uznana przez Zamawiającego za ofertę handlową i nie będzie brana pod uwa</w:t>
      </w:r>
      <w:r w:rsidR="00447CDE" w:rsidRPr="00CB216E">
        <w:rPr>
          <w:rFonts w:ascii="Poppins" w:hAnsi="Poppins" w:cs="Poppins"/>
        </w:rPr>
        <w:t xml:space="preserve">gę w przedmiotowym postępowaniu, ze względu na brak spełnienia obowiązku wynikającego w art. 221 ustawy </w:t>
      </w:r>
      <w:proofErr w:type="spellStart"/>
      <w:r w:rsidR="00447CDE" w:rsidRPr="00CB216E">
        <w:rPr>
          <w:rFonts w:ascii="Poppins" w:hAnsi="Poppins" w:cs="Poppins"/>
        </w:rPr>
        <w:t>Pzp</w:t>
      </w:r>
      <w:proofErr w:type="spellEnd"/>
      <w:r w:rsidR="00447CDE" w:rsidRPr="00CB216E">
        <w:rPr>
          <w:rFonts w:ascii="Poppins" w:hAnsi="Poppins" w:cs="Poppins"/>
        </w:rPr>
        <w:t>.</w:t>
      </w:r>
    </w:p>
    <w:p w14:paraId="6E39F4D4" w14:textId="6B95B039" w:rsidR="00F25682" w:rsidRPr="00CB216E" w:rsidRDefault="00F25682" w:rsidP="00B74F0D">
      <w:pPr>
        <w:pStyle w:val="Akapitzlist"/>
        <w:numPr>
          <w:ilvl w:val="0"/>
          <w:numId w:val="7"/>
        </w:numPr>
        <w:rPr>
          <w:rFonts w:ascii="Poppins" w:hAnsi="Poppins" w:cs="Poppins"/>
        </w:rPr>
      </w:pPr>
      <w:r w:rsidRPr="00CB216E">
        <w:rPr>
          <w:rFonts w:ascii="Poppins" w:hAnsi="Poppins" w:cs="Poppins"/>
        </w:rPr>
        <w:t>Zamawiający informuje, że instrukcje korz</w:t>
      </w:r>
      <w:r w:rsidR="00C55757" w:rsidRPr="00CB216E">
        <w:rPr>
          <w:rFonts w:ascii="Poppins" w:hAnsi="Poppins" w:cs="Poppins"/>
        </w:rPr>
        <w:t xml:space="preserve">ystania z </w:t>
      </w:r>
      <w:hyperlink r:id="rId25">
        <w:r w:rsidR="00092F15" w:rsidRPr="00CB216E">
          <w:rPr>
            <w:rFonts w:ascii="Poppins" w:hAnsi="Poppins" w:cs="Poppins"/>
            <w:b/>
            <w:color w:val="1155CC"/>
            <w:u w:val="single"/>
          </w:rPr>
          <w:t>platformazakupowa.pl</w:t>
        </w:r>
      </w:hyperlink>
      <w:r w:rsidR="00C55757" w:rsidRPr="00CB216E">
        <w:rPr>
          <w:rFonts w:ascii="Poppins" w:hAnsi="Poppins" w:cs="Poppins"/>
        </w:rPr>
        <w:t xml:space="preserve"> dotyczące w </w:t>
      </w:r>
      <w:r w:rsidRPr="00CB216E">
        <w:rPr>
          <w:rFonts w:ascii="Poppins" w:hAnsi="Poppins" w:cs="Poppins"/>
        </w:rPr>
        <w:t xml:space="preserve">szczególności logowania, składania </w:t>
      </w:r>
      <w:r w:rsidR="00447CDE" w:rsidRPr="00CB216E">
        <w:rPr>
          <w:rFonts w:ascii="Poppins" w:hAnsi="Poppins" w:cs="Poppins"/>
        </w:rPr>
        <w:t>wniosków o wyjaśnienie treści S</w:t>
      </w:r>
      <w:r w:rsidRPr="00CB216E">
        <w:rPr>
          <w:rFonts w:ascii="Poppins" w:hAnsi="Poppins" w:cs="Poppins"/>
        </w:rPr>
        <w:t xml:space="preserve">WZ, składania ofert oraz innych czynności podejmowanych w niniejszym postępowaniu przy użyciu </w:t>
      </w:r>
      <w:hyperlink r:id="rId26">
        <w:r w:rsidR="00092F15" w:rsidRPr="00CB216E">
          <w:rPr>
            <w:rFonts w:ascii="Poppins" w:hAnsi="Poppins" w:cs="Poppins"/>
            <w:b/>
            <w:color w:val="1155CC"/>
            <w:u w:val="single"/>
          </w:rPr>
          <w:t>platformazakupowa.pl</w:t>
        </w:r>
      </w:hyperlink>
      <w:r w:rsidRPr="00CB216E">
        <w:rPr>
          <w:rFonts w:ascii="Poppins" w:hAnsi="Poppins" w:cs="Poppins"/>
        </w:rPr>
        <w:t xml:space="preserve"> znajdują się w zakładce „Instrukcje dla Wykonawców" na stronie internetowej pod adresem:</w:t>
      </w:r>
      <w:r w:rsidR="00340EA5" w:rsidRPr="00CB216E">
        <w:rPr>
          <w:rFonts w:ascii="Poppins" w:hAnsi="Poppins" w:cs="Poppins"/>
        </w:rPr>
        <w:t xml:space="preserve"> </w:t>
      </w:r>
      <w:hyperlink r:id="rId27">
        <w:r w:rsidRPr="00CB216E">
          <w:rPr>
            <w:rFonts w:ascii="Poppins" w:hAnsi="Poppins" w:cs="Poppins"/>
            <w:color w:val="1155CC"/>
            <w:u w:val="single"/>
          </w:rPr>
          <w:t>https://platformazakupowa.pl/strona/45-instrukcje</w:t>
        </w:r>
      </w:hyperlink>
    </w:p>
    <w:p w14:paraId="00FED24D" w14:textId="77777777" w:rsidR="00F25682" w:rsidRPr="00CB216E" w:rsidRDefault="008845B5" w:rsidP="0025100D">
      <w:pPr>
        <w:pStyle w:val="Nagwek1"/>
        <w:rPr>
          <w:rFonts w:ascii="Poppins" w:hAnsi="Poppins" w:cs="Poppins"/>
          <w:sz w:val="24"/>
          <w:szCs w:val="24"/>
        </w:rPr>
      </w:pPr>
      <w:bookmarkStart w:id="96" w:name="_Toc58316206"/>
      <w:bookmarkStart w:id="97" w:name="_Toc58316634"/>
      <w:bookmarkStart w:id="98" w:name="_Toc59022799"/>
      <w:bookmarkStart w:id="99" w:name="_Toc59022896"/>
      <w:bookmarkStart w:id="100" w:name="_Toc59022946"/>
      <w:bookmarkStart w:id="101" w:name="_Toc60922497"/>
      <w:bookmarkStart w:id="102" w:name="_Toc61008944"/>
      <w:bookmarkStart w:id="103" w:name="_Toc61243648"/>
      <w:bookmarkStart w:id="104" w:name="_Toc61243815"/>
      <w:bookmarkStart w:id="105" w:name="_Toc61421696"/>
      <w:bookmarkStart w:id="106" w:name="_Toc61438255"/>
      <w:bookmarkStart w:id="107" w:name="_Toc61438371"/>
      <w:bookmarkStart w:id="108" w:name="_Toc61439566"/>
      <w:bookmarkStart w:id="109" w:name="_Toc61515521"/>
      <w:bookmarkStart w:id="110" w:name="_Toc170808810"/>
      <w:r w:rsidRPr="00CB216E">
        <w:rPr>
          <w:rFonts w:ascii="Poppins" w:hAnsi="Poppins" w:cs="Poppins"/>
          <w:sz w:val="24"/>
          <w:szCs w:val="24"/>
        </w:rPr>
        <w:t>V</w:t>
      </w:r>
      <w:r w:rsidR="00A441B9" w:rsidRPr="00CB216E">
        <w:rPr>
          <w:rFonts w:ascii="Poppins" w:hAnsi="Poppins" w:cs="Poppins"/>
          <w:sz w:val="24"/>
          <w:szCs w:val="24"/>
        </w:rPr>
        <w:t>I</w:t>
      </w:r>
      <w:r w:rsidR="00F25682" w:rsidRPr="00CB216E">
        <w:rPr>
          <w:rFonts w:ascii="Poppins" w:hAnsi="Poppins" w:cs="Poppins"/>
          <w:sz w:val="24"/>
          <w:szCs w:val="24"/>
        </w:rPr>
        <w:t>. Termin związania ofertą</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D85B807" w14:textId="6B6B126C" w:rsidR="004A7375" w:rsidRPr="00CB216E" w:rsidRDefault="00F25682" w:rsidP="00B74F0D">
      <w:pPr>
        <w:pStyle w:val="Akapitzlist"/>
        <w:numPr>
          <w:ilvl w:val="0"/>
          <w:numId w:val="8"/>
        </w:numPr>
        <w:rPr>
          <w:rFonts w:ascii="Poppins" w:hAnsi="Poppins" w:cs="Poppins"/>
        </w:rPr>
      </w:pPr>
      <w:r w:rsidRPr="00CB216E">
        <w:rPr>
          <w:rFonts w:ascii="Poppins" w:hAnsi="Poppins" w:cs="Poppins"/>
        </w:rPr>
        <w:t xml:space="preserve">Wykonawca jest związany ofertą </w:t>
      </w:r>
      <w:r w:rsidR="007E7EF7" w:rsidRPr="00CB216E">
        <w:rPr>
          <w:rFonts w:ascii="Poppins" w:hAnsi="Poppins" w:cs="Poppins"/>
        </w:rPr>
        <w:t xml:space="preserve">przez okres 30 dni </w:t>
      </w:r>
      <w:r w:rsidRPr="00CB216E">
        <w:rPr>
          <w:rFonts w:ascii="Poppins" w:hAnsi="Poppins" w:cs="Poppins"/>
        </w:rPr>
        <w:t>od dnia upływu terminu składania ofert</w:t>
      </w:r>
      <w:r w:rsidR="007E7EF7" w:rsidRPr="00CB216E">
        <w:rPr>
          <w:rFonts w:ascii="Poppins" w:hAnsi="Poppins" w:cs="Poppins"/>
        </w:rPr>
        <w:t xml:space="preserve">, tj. </w:t>
      </w:r>
      <w:r w:rsidRPr="00CB216E">
        <w:rPr>
          <w:rFonts w:ascii="Poppins" w:hAnsi="Poppins" w:cs="Poppins"/>
          <w:b/>
        </w:rPr>
        <w:t>do dnia</w:t>
      </w:r>
      <w:r w:rsidR="001E6C42" w:rsidRPr="00CB216E">
        <w:rPr>
          <w:rFonts w:ascii="Poppins" w:hAnsi="Poppins" w:cs="Poppins"/>
          <w:b/>
          <w:color w:val="FF0000"/>
        </w:rPr>
        <w:t xml:space="preserve"> </w:t>
      </w:r>
      <w:r w:rsidR="00E37264">
        <w:rPr>
          <w:rFonts w:ascii="Poppins" w:hAnsi="Poppins" w:cs="Poppins"/>
          <w:b/>
          <w:color w:val="FF0000"/>
        </w:rPr>
        <w:t>1</w:t>
      </w:r>
      <w:r w:rsidR="002B1C8C">
        <w:rPr>
          <w:rFonts w:ascii="Poppins" w:hAnsi="Poppins" w:cs="Poppins"/>
          <w:b/>
          <w:color w:val="FF0000"/>
        </w:rPr>
        <w:t>2</w:t>
      </w:r>
      <w:r w:rsidR="00E37264">
        <w:rPr>
          <w:rFonts w:ascii="Poppins" w:hAnsi="Poppins" w:cs="Poppins"/>
          <w:b/>
          <w:color w:val="FF0000"/>
        </w:rPr>
        <w:t>.07.</w:t>
      </w:r>
      <w:r w:rsidR="00FD2234" w:rsidRPr="00CB216E">
        <w:rPr>
          <w:rFonts w:ascii="Poppins" w:hAnsi="Poppins" w:cs="Poppins"/>
          <w:b/>
          <w:color w:val="FF0000"/>
        </w:rPr>
        <w:t>202</w:t>
      </w:r>
      <w:r w:rsidR="00734E3A">
        <w:rPr>
          <w:rFonts w:ascii="Poppins" w:hAnsi="Poppins" w:cs="Poppins"/>
          <w:b/>
          <w:color w:val="FF0000"/>
        </w:rPr>
        <w:t>5</w:t>
      </w:r>
      <w:r w:rsidR="00FD2234" w:rsidRPr="00CB216E">
        <w:rPr>
          <w:rFonts w:ascii="Poppins" w:hAnsi="Poppins" w:cs="Poppins"/>
          <w:b/>
          <w:color w:val="FF0000"/>
        </w:rPr>
        <w:t>r.</w:t>
      </w:r>
    </w:p>
    <w:p w14:paraId="007F348F" w14:textId="77777777" w:rsidR="004A7375" w:rsidRPr="00CB216E" w:rsidRDefault="00F25682" w:rsidP="00B74F0D">
      <w:pPr>
        <w:pStyle w:val="Akapitzlist"/>
        <w:numPr>
          <w:ilvl w:val="0"/>
          <w:numId w:val="8"/>
        </w:numPr>
        <w:rPr>
          <w:rFonts w:ascii="Poppins" w:hAnsi="Poppins" w:cs="Poppins"/>
        </w:rPr>
      </w:pPr>
      <w:r w:rsidRPr="00CB216E">
        <w:rPr>
          <w:rFonts w:ascii="Poppins" w:hAnsi="Poppins" w:cs="Poppins"/>
        </w:rPr>
        <w:t xml:space="preserve">W </w:t>
      </w:r>
      <w:r w:rsidR="003A7F91" w:rsidRPr="00CB216E">
        <w:rPr>
          <w:rFonts w:ascii="Poppins" w:hAnsi="Poppins" w:cs="Poppins"/>
        </w:rPr>
        <w:t>przypadku, gdy</w:t>
      </w:r>
      <w:r w:rsidRPr="00CB216E">
        <w:rPr>
          <w:rFonts w:ascii="Poppins" w:hAnsi="Poppins" w:cs="Poppins"/>
        </w:rPr>
        <w:t xml:space="preserve"> </w:t>
      </w:r>
      <w:r w:rsidR="00C63892" w:rsidRPr="00CB216E">
        <w:rPr>
          <w:rFonts w:ascii="Poppins" w:hAnsi="Poppins" w:cs="Poppins"/>
        </w:rPr>
        <w:t>wybór</w:t>
      </w:r>
      <w:r w:rsidRPr="00CB216E">
        <w:rPr>
          <w:rFonts w:ascii="Poppins" w:hAnsi="Poppins" w:cs="Poppins"/>
        </w:rPr>
        <w:t xml:space="preserve"> najkorzystniejszej oferty nie </w:t>
      </w:r>
      <w:r w:rsidR="00C63892" w:rsidRPr="00CB216E">
        <w:rPr>
          <w:rFonts w:ascii="Poppins" w:hAnsi="Poppins" w:cs="Poppins"/>
        </w:rPr>
        <w:t>nastąpi</w:t>
      </w:r>
      <w:r w:rsidRPr="00CB216E">
        <w:rPr>
          <w:rFonts w:ascii="Poppins" w:hAnsi="Poppins" w:cs="Poppins"/>
        </w:rPr>
        <w:t xml:space="preserve"> przed upływem terminu </w:t>
      </w:r>
      <w:r w:rsidR="00C63892" w:rsidRPr="00CB216E">
        <w:rPr>
          <w:rFonts w:ascii="Poppins" w:hAnsi="Poppins" w:cs="Poppins"/>
        </w:rPr>
        <w:t>związania</w:t>
      </w:r>
      <w:r w:rsidR="009C081E" w:rsidRPr="00CB216E">
        <w:rPr>
          <w:rFonts w:ascii="Poppins" w:hAnsi="Poppins" w:cs="Poppins"/>
        </w:rPr>
        <w:t xml:space="preserve"> ofertą</w:t>
      </w:r>
      <w:r w:rsidRPr="00CB216E">
        <w:rPr>
          <w:rFonts w:ascii="Poppins" w:hAnsi="Poppins" w:cs="Poppins"/>
        </w:rPr>
        <w:t xml:space="preserve"> </w:t>
      </w:r>
      <w:r w:rsidR="00C63892" w:rsidRPr="00CB216E">
        <w:rPr>
          <w:rFonts w:ascii="Poppins" w:hAnsi="Poppins" w:cs="Poppins"/>
        </w:rPr>
        <w:t>określonego</w:t>
      </w:r>
      <w:r w:rsidRPr="00CB216E">
        <w:rPr>
          <w:rFonts w:ascii="Poppins" w:hAnsi="Poppins" w:cs="Poppins"/>
        </w:rPr>
        <w:t xml:space="preserve"> w SWZ, </w:t>
      </w:r>
      <w:r w:rsidR="00C63892" w:rsidRPr="00CB216E">
        <w:rPr>
          <w:rFonts w:ascii="Poppins" w:hAnsi="Poppins" w:cs="Poppins"/>
        </w:rPr>
        <w:t>Zamawiający</w:t>
      </w:r>
      <w:r w:rsidRPr="00CB216E">
        <w:rPr>
          <w:rFonts w:ascii="Poppins" w:hAnsi="Poppins" w:cs="Poppins"/>
        </w:rPr>
        <w:t xml:space="preserve"> przed upływem terminu </w:t>
      </w:r>
      <w:r w:rsidR="00C63892" w:rsidRPr="00CB216E">
        <w:rPr>
          <w:rFonts w:ascii="Poppins" w:hAnsi="Poppins" w:cs="Poppins"/>
        </w:rPr>
        <w:t>związania</w:t>
      </w:r>
      <w:r w:rsidRPr="00CB216E">
        <w:rPr>
          <w:rFonts w:ascii="Poppins" w:hAnsi="Poppins" w:cs="Poppins"/>
        </w:rPr>
        <w:t xml:space="preserve"> oferta zwr</w:t>
      </w:r>
      <w:r w:rsidR="009C081E" w:rsidRPr="00CB216E">
        <w:rPr>
          <w:rFonts w:ascii="Poppins" w:hAnsi="Poppins" w:cs="Poppins"/>
        </w:rPr>
        <w:t>óci</w:t>
      </w:r>
      <w:r w:rsidRPr="00CB216E">
        <w:rPr>
          <w:rFonts w:ascii="Poppins" w:hAnsi="Poppins" w:cs="Poppins"/>
        </w:rPr>
        <w:t xml:space="preserve"> </w:t>
      </w:r>
      <w:r w:rsidR="00C63892" w:rsidRPr="00CB216E">
        <w:rPr>
          <w:rFonts w:ascii="Poppins" w:hAnsi="Poppins" w:cs="Poppins"/>
        </w:rPr>
        <w:t>się</w:t>
      </w:r>
      <w:r w:rsidRPr="00CB216E">
        <w:rPr>
          <w:rFonts w:ascii="Poppins" w:hAnsi="Poppins" w:cs="Poppins"/>
        </w:rPr>
        <w:t xml:space="preserve"> jednokrotnie do </w:t>
      </w:r>
      <w:r w:rsidR="00C63892" w:rsidRPr="00CB216E">
        <w:rPr>
          <w:rFonts w:ascii="Poppins" w:hAnsi="Poppins" w:cs="Poppins"/>
        </w:rPr>
        <w:t>Wykonawców</w:t>
      </w:r>
      <w:r w:rsidRPr="00CB216E">
        <w:rPr>
          <w:rFonts w:ascii="Poppins" w:hAnsi="Poppins" w:cs="Poppins"/>
        </w:rPr>
        <w:t xml:space="preserve"> o wyrażenie zgody na </w:t>
      </w:r>
      <w:r w:rsidR="00C63892" w:rsidRPr="00CB216E">
        <w:rPr>
          <w:rFonts w:ascii="Poppins" w:hAnsi="Poppins" w:cs="Poppins"/>
        </w:rPr>
        <w:t>przedłużenie</w:t>
      </w:r>
      <w:r w:rsidRPr="00CB216E">
        <w:rPr>
          <w:rFonts w:ascii="Poppins" w:hAnsi="Poppins" w:cs="Poppins"/>
        </w:rPr>
        <w:t xml:space="preserve"> tego terminu o wskazywany przez niego okres, nie </w:t>
      </w:r>
      <w:r w:rsidR="00C63892" w:rsidRPr="00CB216E">
        <w:rPr>
          <w:rFonts w:ascii="Poppins" w:hAnsi="Poppins" w:cs="Poppins"/>
        </w:rPr>
        <w:t>dłuższy</w:t>
      </w:r>
      <w:r w:rsidRPr="00CB216E">
        <w:rPr>
          <w:rFonts w:ascii="Poppins" w:hAnsi="Poppins" w:cs="Poppins"/>
        </w:rPr>
        <w:t xml:space="preserve"> </w:t>
      </w:r>
      <w:r w:rsidR="00C63892" w:rsidRPr="00CB216E">
        <w:rPr>
          <w:rFonts w:ascii="Poppins" w:hAnsi="Poppins" w:cs="Poppins"/>
        </w:rPr>
        <w:t>niż</w:t>
      </w:r>
      <w:r w:rsidRPr="00CB216E">
        <w:rPr>
          <w:rFonts w:ascii="Poppins" w:hAnsi="Poppins" w:cs="Poppins"/>
        </w:rPr>
        <w:t xml:space="preserve"> 30 dni.</w:t>
      </w:r>
    </w:p>
    <w:p w14:paraId="0F174E2E" w14:textId="73618D86" w:rsidR="00F25682" w:rsidRPr="00CB216E" w:rsidRDefault="00C63892" w:rsidP="00B74F0D">
      <w:pPr>
        <w:pStyle w:val="Akapitzlist"/>
        <w:numPr>
          <w:ilvl w:val="0"/>
          <w:numId w:val="8"/>
        </w:numPr>
        <w:rPr>
          <w:rFonts w:ascii="Poppins" w:hAnsi="Poppins" w:cs="Poppins"/>
        </w:rPr>
      </w:pP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oferta, o </w:t>
      </w:r>
      <w:r w:rsidRPr="00CB216E">
        <w:rPr>
          <w:rFonts w:ascii="Poppins" w:hAnsi="Poppins" w:cs="Poppins"/>
        </w:rPr>
        <w:t>którym</w:t>
      </w:r>
      <w:r w:rsidR="00F25682" w:rsidRPr="00CB216E">
        <w:rPr>
          <w:rFonts w:ascii="Poppins" w:hAnsi="Poppins" w:cs="Poppins"/>
        </w:rPr>
        <w:t xml:space="preserve"> mowa w ust. 2, wymaga </w:t>
      </w:r>
      <w:r w:rsidRPr="00CB216E">
        <w:rPr>
          <w:rFonts w:ascii="Poppins" w:hAnsi="Poppins" w:cs="Poppins"/>
        </w:rPr>
        <w:t>złożenia</w:t>
      </w:r>
      <w:r w:rsidR="00F25682" w:rsidRPr="00CB216E">
        <w:rPr>
          <w:rFonts w:ascii="Poppins" w:hAnsi="Poppins" w:cs="Poppins"/>
        </w:rPr>
        <w:t xml:space="preserve"> przez </w:t>
      </w:r>
      <w:r w:rsidRPr="00CB216E">
        <w:rPr>
          <w:rFonts w:ascii="Poppins" w:hAnsi="Poppins" w:cs="Poppins"/>
        </w:rPr>
        <w:t>Wykonawcę</w:t>
      </w:r>
      <w:r w:rsidR="00F25682" w:rsidRPr="00CB216E">
        <w:rPr>
          <w:rFonts w:ascii="Poppins" w:hAnsi="Poppins" w:cs="Poppins"/>
        </w:rPr>
        <w:t xml:space="preserve"> pisemnego</w:t>
      </w:r>
      <w:r w:rsidRPr="00CB216E">
        <w:rPr>
          <w:rStyle w:val="Odwoanieprzypisudolnego"/>
          <w:rFonts w:ascii="Poppins" w:hAnsi="Poppins" w:cs="Poppins"/>
        </w:rPr>
        <w:footnoteReference w:id="1"/>
      </w:r>
      <w:r w:rsidR="00F25682" w:rsidRPr="00CB216E">
        <w:rPr>
          <w:rFonts w:ascii="Poppins" w:hAnsi="Poppins" w:cs="Poppins"/>
        </w:rPr>
        <w:t xml:space="preserve"> </w:t>
      </w:r>
      <w:r w:rsidRPr="00CB216E">
        <w:rPr>
          <w:rFonts w:ascii="Poppins" w:hAnsi="Poppins" w:cs="Poppins"/>
        </w:rPr>
        <w:t>oświadczenia</w:t>
      </w:r>
      <w:r w:rsidR="00F25682" w:rsidRPr="00CB216E">
        <w:rPr>
          <w:rFonts w:ascii="Poppins" w:hAnsi="Poppins" w:cs="Poppins"/>
        </w:rPr>
        <w:t xml:space="preserve"> o </w:t>
      </w:r>
      <w:r w:rsidRPr="00CB216E">
        <w:rPr>
          <w:rFonts w:ascii="Poppins" w:hAnsi="Poppins" w:cs="Poppins"/>
        </w:rPr>
        <w:t>wyrażeniu</w:t>
      </w:r>
      <w:r w:rsidR="00F25682" w:rsidRPr="00CB216E">
        <w:rPr>
          <w:rFonts w:ascii="Poppins" w:hAnsi="Poppins" w:cs="Poppins"/>
        </w:rPr>
        <w:t xml:space="preserve"> zgody na </w:t>
      </w: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w:t>
      </w:r>
      <w:r w:rsidRPr="00CB216E">
        <w:rPr>
          <w:rFonts w:ascii="Poppins" w:hAnsi="Poppins" w:cs="Poppins"/>
        </w:rPr>
        <w:t>ą</w:t>
      </w:r>
      <w:r w:rsidR="00F25682" w:rsidRPr="00CB216E">
        <w:rPr>
          <w:rFonts w:ascii="Poppins" w:hAnsi="Poppins" w:cs="Poppins"/>
        </w:rPr>
        <w:t>.</w:t>
      </w:r>
    </w:p>
    <w:p w14:paraId="18936566" w14:textId="77777777" w:rsidR="00C3330B" w:rsidRPr="00CB216E" w:rsidRDefault="00C3330B" w:rsidP="00CB216E">
      <w:pPr>
        <w:pStyle w:val="Nagwek1"/>
        <w:jc w:val="left"/>
        <w:rPr>
          <w:rFonts w:ascii="Poppins" w:hAnsi="Poppins" w:cs="Poppins"/>
          <w:sz w:val="24"/>
          <w:szCs w:val="24"/>
        </w:rPr>
      </w:pPr>
      <w:bookmarkStart w:id="111" w:name="_Toc58316210"/>
      <w:bookmarkStart w:id="112" w:name="_Toc58316638"/>
      <w:bookmarkStart w:id="113" w:name="_Toc59022803"/>
      <w:bookmarkStart w:id="114" w:name="_Toc59022900"/>
      <w:bookmarkStart w:id="115" w:name="_Toc59022950"/>
      <w:bookmarkStart w:id="116" w:name="_Toc60922501"/>
      <w:bookmarkStart w:id="117" w:name="_Toc61008948"/>
      <w:bookmarkStart w:id="118" w:name="_Toc61243652"/>
      <w:bookmarkStart w:id="119" w:name="_Toc61243819"/>
      <w:bookmarkStart w:id="120" w:name="_Toc61421700"/>
      <w:bookmarkStart w:id="121" w:name="_Toc61438256"/>
      <w:bookmarkStart w:id="122" w:name="_Toc61438372"/>
      <w:bookmarkStart w:id="123" w:name="_Toc61439567"/>
      <w:bookmarkStart w:id="124" w:name="_Toc61515522"/>
      <w:bookmarkStart w:id="125" w:name="_Toc170808811"/>
      <w:bookmarkStart w:id="126" w:name="_Toc58316207"/>
      <w:bookmarkStart w:id="127" w:name="_Toc58316635"/>
      <w:bookmarkStart w:id="128" w:name="_Toc59022800"/>
      <w:bookmarkStart w:id="129" w:name="_Toc59022897"/>
      <w:bookmarkStart w:id="130" w:name="_Toc59022947"/>
      <w:bookmarkStart w:id="131" w:name="_Toc60922498"/>
      <w:bookmarkStart w:id="132" w:name="_Toc61008945"/>
      <w:bookmarkStart w:id="133" w:name="_Toc61243649"/>
      <w:bookmarkStart w:id="134" w:name="_Toc61243816"/>
      <w:bookmarkStart w:id="135" w:name="_Toc61421697"/>
      <w:r w:rsidRPr="00CB216E">
        <w:rPr>
          <w:rFonts w:ascii="Poppins" w:hAnsi="Poppins" w:cs="Poppins"/>
          <w:sz w:val="24"/>
          <w:szCs w:val="24"/>
        </w:rPr>
        <w:t>VII. Podstawy wykluczenia</w:t>
      </w:r>
      <w:bookmarkEnd w:id="111"/>
      <w:bookmarkEnd w:id="112"/>
      <w:r w:rsidRPr="00CB216E">
        <w:rPr>
          <w:rFonts w:ascii="Poppins" w:hAnsi="Poppins" w:cs="Poppins"/>
          <w:sz w:val="24"/>
          <w:szCs w:val="24"/>
        </w:rPr>
        <w:t xml:space="preserve"> i warunki udziału w postępowaniu</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0DAB2059" w14:textId="77777777" w:rsidR="00C54D8D" w:rsidRPr="00CB216E" w:rsidRDefault="00C3330B" w:rsidP="00B74F0D">
      <w:pPr>
        <w:pStyle w:val="Akapitzlist"/>
        <w:numPr>
          <w:ilvl w:val="0"/>
          <w:numId w:val="9"/>
        </w:numPr>
        <w:rPr>
          <w:rFonts w:ascii="Poppins" w:hAnsi="Poppins" w:cs="Poppins"/>
          <w:b/>
        </w:rPr>
      </w:pPr>
      <w:r w:rsidRPr="00CB216E">
        <w:rPr>
          <w:rFonts w:ascii="Poppins" w:hAnsi="Poppins" w:cs="Poppins"/>
          <w:b/>
        </w:rPr>
        <w:t>Podstawy wykluczenia</w:t>
      </w:r>
    </w:p>
    <w:p w14:paraId="0B23C44E" w14:textId="77777777" w:rsidR="00C54D8D" w:rsidRPr="00CB216E" w:rsidRDefault="00C3330B" w:rsidP="00B74F0D">
      <w:pPr>
        <w:pStyle w:val="Akapitzlist"/>
        <w:numPr>
          <w:ilvl w:val="1"/>
          <w:numId w:val="9"/>
        </w:numPr>
        <w:rPr>
          <w:rFonts w:ascii="Poppins" w:hAnsi="Poppins" w:cs="Poppins"/>
          <w:b/>
        </w:rPr>
      </w:pPr>
      <w:r w:rsidRPr="00CB216E">
        <w:rPr>
          <w:rFonts w:ascii="Poppins" w:hAnsi="Poppins" w:cs="Poppins"/>
        </w:rPr>
        <w:t>Z postępowania o udzielenie zamówienia wyklucz</w:t>
      </w:r>
      <w:r w:rsidR="005E09C4" w:rsidRPr="00CB216E">
        <w:rPr>
          <w:rFonts w:ascii="Poppins" w:hAnsi="Poppins" w:cs="Poppins"/>
        </w:rPr>
        <w:t xml:space="preserve">a się Wykonawców, w </w:t>
      </w:r>
      <w:r w:rsidR="006516F8" w:rsidRPr="00CB216E">
        <w:rPr>
          <w:rFonts w:ascii="Poppins" w:hAnsi="Poppins" w:cs="Poppins"/>
        </w:rPr>
        <w:t>stosunku do których</w:t>
      </w:r>
      <w:r w:rsidRPr="00CB216E">
        <w:rPr>
          <w:rFonts w:ascii="Poppins" w:hAnsi="Poppins" w:cs="Poppins"/>
        </w:rPr>
        <w:t xml:space="preserve"> zachodzi którakolwiek z okoliczności wskazanych:</w:t>
      </w:r>
    </w:p>
    <w:p w14:paraId="1A144A93" w14:textId="77777777" w:rsidR="00C54D8D" w:rsidRPr="00CB216E" w:rsidRDefault="00C3330B" w:rsidP="00B74F0D">
      <w:pPr>
        <w:pStyle w:val="Akapitzlist"/>
        <w:numPr>
          <w:ilvl w:val="2"/>
          <w:numId w:val="9"/>
        </w:numPr>
        <w:rPr>
          <w:rFonts w:ascii="Poppins" w:hAnsi="Poppins" w:cs="Poppins"/>
          <w:b/>
        </w:rPr>
      </w:pPr>
      <w:r w:rsidRPr="00CB216E">
        <w:rPr>
          <w:rFonts w:ascii="Poppins" w:hAnsi="Poppins" w:cs="Poppins"/>
        </w:rPr>
        <w:t xml:space="preserve">w art. 108 ust. 1 </w:t>
      </w:r>
      <w:proofErr w:type="spellStart"/>
      <w:r w:rsidRPr="00CB216E">
        <w:rPr>
          <w:rFonts w:ascii="Poppins" w:hAnsi="Poppins" w:cs="Poppins"/>
        </w:rPr>
        <w:t>Pzp</w:t>
      </w:r>
      <w:proofErr w:type="spellEnd"/>
      <w:r w:rsidRPr="00CB216E">
        <w:rPr>
          <w:rFonts w:ascii="Poppins" w:hAnsi="Poppins" w:cs="Poppins"/>
        </w:rPr>
        <w:t>;</w:t>
      </w:r>
    </w:p>
    <w:p w14:paraId="61B57F48" w14:textId="77777777" w:rsidR="00C54D8D" w:rsidRPr="00CB216E" w:rsidRDefault="00C3330B" w:rsidP="00B74F0D">
      <w:pPr>
        <w:pStyle w:val="Akapitzlist"/>
        <w:numPr>
          <w:ilvl w:val="2"/>
          <w:numId w:val="9"/>
        </w:numPr>
        <w:rPr>
          <w:rFonts w:ascii="Poppins" w:hAnsi="Poppins" w:cs="Poppins"/>
          <w:b/>
        </w:rPr>
      </w:pPr>
      <w:r w:rsidRPr="00CB216E">
        <w:rPr>
          <w:rFonts w:ascii="Poppins" w:hAnsi="Poppins" w:cs="Poppins"/>
        </w:rPr>
        <w:t xml:space="preserve">w art. 109 ust. 1 pkt. 4 </w:t>
      </w:r>
      <w:proofErr w:type="spellStart"/>
      <w:r w:rsidRPr="00CB216E">
        <w:rPr>
          <w:rFonts w:ascii="Poppins" w:hAnsi="Poppins" w:cs="Poppins"/>
        </w:rPr>
        <w:t>Pzp</w:t>
      </w:r>
      <w:proofErr w:type="spellEnd"/>
      <w:r w:rsidRPr="00CB216E">
        <w:rPr>
          <w:rFonts w:ascii="Poppins" w:hAnsi="Poppins" w:cs="Poppins"/>
        </w:rPr>
        <w:t xml:space="preserve">, tj.: </w:t>
      </w:r>
      <w:r w:rsidRPr="00CB216E">
        <w:rPr>
          <w:rFonts w:ascii="Poppins" w:hAnsi="Poppins" w:cs="Poppins"/>
          <w:bCs/>
          <w:kern w:val="32"/>
        </w:rPr>
        <w:t>w stosunku do którego otwarto likwidację, ogłoszono upadłość, którego aktywami zarządza likwidator lub sąd, zawarł układ z</w:t>
      </w:r>
      <w:r w:rsidR="00034CDC" w:rsidRPr="00CB216E">
        <w:rPr>
          <w:rFonts w:ascii="Poppins" w:hAnsi="Poppins" w:cs="Poppins"/>
          <w:bCs/>
          <w:kern w:val="32"/>
        </w:rPr>
        <w:t> </w:t>
      </w:r>
      <w:r w:rsidRPr="00CB216E">
        <w:rPr>
          <w:rFonts w:ascii="Poppins" w:hAnsi="Poppins" w:cs="Poppins"/>
          <w:bCs/>
          <w:kern w:val="32"/>
        </w:rPr>
        <w:t xml:space="preserve">wierzycielami, którego działalność gospodarcza jest zawieszona </w:t>
      </w:r>
      <w:r w:rsidRPr="00CB216E">
        <w:rPr>
          <w:rFonts w:ascii="Poppins" w:hAnsi="Poppins" w:cs="Poppins"/>
          <w:bCs/>
          <w:kern w:val="32"/>
        </w:rPr>
        <w:lastRenderedPageBreak/>
        <w:t>albo znajduje się on w innej tego rodzaju sytuacji wynikającej z pod</w:t>
      </w:r>
      <w:r w:rsidR="00034CDC" w:rsidRPr="00CB216E">
        <w:rPr>
          <w:rFonts w:ascii="Poppins" w:hAnsi="Poppins" w:cs="Poppins"/>
          <w:bCs/>
          <w:kern w:val="32"/>
        </w:rPr>
        <w:t>obnej procedury przewidzianej w </w:t>
      </w:r>
      <w:r w:rsidRPr="00CB216E">
        <w:rPr>
          <w:rFonts w:ascii="Poppins" w:hAnsi="Poppins" w:cs="Poppins"/>
          <w:bCs/>
          <w:kern w:val="32"/>
        </w:rPr>
        <w:t>przepisach miejsca wszczęcia tej procedury;</w:t>
      </w:r>
    </w:p>
    <w:p w14:paraId="16F58505" w14:textId="77777777" w:rsidR="00C54D8D" w:rsidRPr="00CB216E" w:rsidRDefault="00EC107E" w:rsidP="00B74F0D">
      <w:pPr>
        <w:pStyle w:val="Akapitzlist"/>
        <w:numPr>
          <w:ilvl w:val="2"/>
          <w:numId w:val="9"/>
        </w:numPr>
        <w:rPr>
          <w:rFonts w:ascii="Poppins" w:hAnsi="Poppins" w:cs="Poppins"/>
          <w:b/>
        </w:rPr>
      </w:pPr>
      <w:r w:rsidRPr="00CB216E">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CB216E">
        <w:rPr>
          <w:rFonts w:ascii="Poppins" w:hAnsi="Poppins" w:cs="Poppins"/>
          <w:bCs/>
        </w:rPr>
        <w:t>:</w:t>
      </w:r>
    </w:p>
    <w:p w14:paraId="20F27814" w14:textId="77777777" w:rsidR="00C54D8D" w:rsidRPr="00CB216E" w:rsidRDefault="00EC107E" w:rsidP="00B74F0D">
      <w:pPr>
        <w:pStyle w:val="Akapitzlist"/>
        <w:numPr>
          <w:ilvl w:val="3"/>
          <w:numId w:val="9"/>
        </w:numPr>
        <w:rPr>
          <w:rFonts w:ascii="Poppins" w:hAnsi="Poppins" w:cs="Poppins"/>
          <w:b/>
        </w:rPr>
      </w:pPr>
      <w:r w:rsidRPr="00CB216E">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CB216E" w:rsidRDefault="00EC107E" w:rsidP="00B74F0D">
      <w:pPr>
        <w:pStyle w:val="Akapitzlist"/>
        <w:numPr>
          <w:ilvl w:val="3"/>
          <w:numId w:val="9"/>
        </w:numPr>
        <w:rPr>
          <w:rFonts w:ascii="Poppins" w:hAnsi="Poppins" w:cs="Poppins"/>
          <w:b/>
        </w:rPr>
      </w:pPr>
      <w:r w:rsidRPr="00CB216E">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CB216E" w:rsidRDefault="00EC107E" w:rsidP="00B74F0D">
      <w:pPr>
        <w:pStyle w:val="Akapitzlist"/>
        <w:numPr>
          <w:ilvl w:val="3"/>
          <w:numId w:val="9"/>
        </w:numPr>
        <w:rPr>
          <w:rFonts w:ascii="Poppins" w:hAnsi="Poppins" w:cs="Poppins"/>
          <w:b/>
        </w:rPr>
      </w:pPr>
      <w:r w:rsidRPr="00CB216E">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B216E" w:rsidRDefault="00EC107E" w:rsidP="00B74F0D">
      <w:pPr>
        <w:pStyle w:val="Akapitzlist"/>
        <w:numPr>
          <w:ilvl w:val="1"/>
          <w:numId w:val="9"/>
        </w:numPr>
        <w:rPr>
          <w:rFonts w:ascii="Poppins" w:hAnsi="Poppins" w:cs="Poppins"/>
          <w:b/>
        </w:rPr>
      </w:pPr>
      <w:r w:rsidRPr="00CB216E">
        <w:rPr>
          <w:rFonts w:ascii="Poppins" w:hAnsi="Poppins" w:cs="Poppins"/>
        </w:rPr>
        <w:t xml:space="preserve">Wykluczenie Wykonawcy następuje zgodnie z art. 111 </w:t>
      </w:r>
      <w:proofErr w:type="spellStart"/>
      <w:r w:rsidRPr="00CB216E">
        <w:rPr>
          <w:rFonts w:ascii="Poppins" w:hAnsi="Poppins" w:cs="Poppins"/>
        </w:rPr>
        <w:t>Pzp</w:t>
      </w:r>
      <w:proofErr w:type="spellEnd"/>
      <w:r w:rsidRPr="00CB216E">
        <w:rPr>
          <w:rFonts w:ascii="Poppins" w:hAnsi="Poppins" w:cs="Poppins"/>
        </w:rPr>
        <w:t xml:space="preserve">. </w:t>
      </w:r>
    </w:p>
    <w:p w14:paraId="4CF2BD70" w14:textId="16CFDAC7" w:rsidR="00EC107E" w:rsidRPr="00CB216E" w:rsidRDefault="00EC107E" w:rsidP="00B74F0D">
      <w:pPr>
        <w:pStyle w:val="Akapitzlist"/>
        <w:numPr>
          <w:ilvl w:val="1"/>
          <w:numId w:val="9"/>
        </w:numPr>
        <w:ind w:left="788" w:hanging="431"/>
        <w:contextualSpacing w:val="0"/>
        <w:rPr>
          <w:rFonts w:ascii="Poppins" w:hAnsi="Poppins" w:cs="Poppins"/>
          <w:b/>
        </w:rPr>
      </w:pPr>
      <w:r w:rsidRPr="00CB216E">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CB216E" w:rsidRDefault="00C3330B" w:rsidP="00B74F0D">
      <w:pPr>
        <w:pStyle w:val="Akapitzlist"/>
        <w:numPr>
          <w:ilvl w:val="0"/>
          <w:numId w:val="9"/>
        </w:numPr>
        <w:rPr>
          <w:rFonts w:ascii="Poppins" w:hAnsi="Poppins" w:cs="Poppins"/>
          <w:b/>
        </w:rPr>
      </w:pPr>
      <w:r w:rsidRPr="00CB216E">
        <w:rPr>
          <w:rFonts w:ascii="Poppins" w:hAnsi="Poppins" w:cs="Poppins"/>
          <w:b/>
        </w:rPr>
        <w:t>Warunki udziału w postępowaniu</w:t>
      </w:r>
    </w:p>
    <w:p w14:paraId="732E37B7" w14:textId="77777777" w:rsidR="00C54D8D" w:rsidRPr="00CB216E" w:rsidRDefault="00C3330B" w:rsidP="00B74F0D">
      <w:pPr>
        <w:pStyle w:val="Akapitzlist"/>
        <w:numPr>
          <w:ilvl w:val="1"/>
          <w:numId w:val="9"/>
        </w:numPr>
        <w:rPr>
          <w:rFonts w:ascii="Poppins" w:hAnsi="Poppins" w:cs="Poppins"/>
          <w:b/>
        </w:rPr>
      </w:pPr>
      <w:r w:rsidRPr="00CB216E">
        <w:rPr>
          <w:rFonts w:ascii="Poppins" w:hAnsi="Poppins" w:cs="Poppins"/>
        </w:rPr>
        <w:lastRenderedPageBreak/>
        <w:t xml:space="preserve">O udzielenie zamówienia mogą ubiegać się Wykonawcy, którzy nie podlegają wykluczeniu oraz spełniają warunki udziału w postępowaniu </w:t>
      </w:r>
      <w:r w:rsidR="008D1F80" w:rsidRPr="00CB216E">
        <w:rPr>
          <w:rFonts w:ascii="Poppins" w:hAnsi="Poppins" w:cs="Poppins"/>
        </w:rPr>
        <w:t>o</w:t>
      </w:r>
      <w:r w:rsidR="007E7EF7" w:rsidRPr="00CB216E">
        <w:rPr>
          <w:rFonts w:ascii="Poppins" w:hAnsi="Poppins" w:cs="Poppins"/>
        </w:rPr>
        <w:t>kreślone przez Zamawiającego, a </w:t>
      </w:r>
      <w:r w:rsidRPr="00CB216E">
        <w:rPr>
          <w:rFonts w:ascii="Poppins" w:hAnsi="Poppins" w:cs="Poppins"/>
        </w:rPr>
        <w:t>dotyczące:</w:t>
      </w:r>
    </w:p>
    <w:p w14:paraId="437381C9" w14:textId="77777777" w:rsidR="00C54D8D" w:rsidRPr="00CB216E" w:rsidRDefault="00C3330B" w:rsidP="00B74F0D">
      <w:pPr>
        <w:pStyle w:val="Akapitzlist"/>
        <w:numPr>
          <w:ilvl w:val="2"/>
          <w:numId w:val="9"/>
        </w:numPr>
        <w:rPr>
          <w:rFonts w:ascii="Poppins" w:hAnsi="Poppins" w:cs="Poppins"/>
          <w:b/>
        </w:rPr>
      </w:pPr>
      <w:r w:rsidRPr="00CB216E">
        <w:rPr>
          <w:rFonts w:ascii="Poppins" w:hAnsi="Poppins" w:cs="Poppins"/>
          <w:b/>
        </w:rPr>
        <w:t>zdolności do występowania w obrocie gospodarczym:</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55726A9F" w14:textId="41BB8C6D" w:rsidR="00C54D8D" w:rsidRPr="00CB216E" w:rsidRDefault="00C3330B" w:rsidP="00B74F0D">
      <w:pPr>
        <w:pStyle w:val="Akapitzlist"/>
        <w:numPr>
          <w:ilvl w:val="2"/>
          <w:numId w:val="9"/>
        </w:numPr>
        <w:rPr>
          <w:rFonts w:ascii="Poppins" w:hAnsi="Poppins" w:cs="Poppins"/>
        </w:rPr>
      </w:pPr>
      <w:r w:rsidRPr="00CB216E">
        <w:rPr>
          <w:rFonts w:ascii="Poppins" w:hAnsi="Poppins" w:cs="Poppins"/>
          <w:b/>
        </w:rPr>
        <w:t>uprawnień do prowadzenia określonej działalności gospodarczej lub zawodowej, o ile wynika to z odrębnych przepisów:</w:t>
      </w:r>
      <w:r w:rsidR="00C54D8D" w:rsidRPr="00CB216E">
        <w:rPr>
          <w:rFonts w:ascii="Poppins" w:hAnsi="Poppins" w:cs="Poppins"/>
          <w:b/>
        </w:rPr>
        <w:t xml:space="preserve"> </w:t>
      </w:r>
      <w:r w:rsidR="00203877" w:rsidRPr="00CB216E">
        <w:rPr>
          <w:rFonts w:ascii="Poppins" w:hAnsi="Poppins" w:cs="Poppins"/>
        </w:rPr>
        <w:t>Zamawiający nie stawia warunku w tym zakresie.</w:t>
      </w:r>
    </w:p>
    <w:p w14:paraId="4187FE85" w14:textId="77777777" w:rsidR="00C54D8D" w:rsidRPr="00CB216E" w:rsidRDefault="00C3330B" w:rsidP="00B74F0D">
      <w:pPr>
        <w:pStyle w:val="Akapitzlist"/>
        <w:numPr>
          <w:ilvl w:val="2"/>
          <w:numId w:val="9"/>
        </w:numPr>
        <w:rPr>
          <w:rFonts w:ascii="Poppins" w:hAnsi="Poppins" w:cs="Poppins"/>
        </w:rPr>
      </w:pPr>
      <w:r w:rsidRPr="00CB216E">
        <w:rPr>
          <w:rFonts w:ascii="Poppins" w:hAnsi="Poppins" w:cs="Poppins"/>
          <w:b/>
        </w:rPr>
        <w:t>sytuacji ekonomicznej lub finansowej:</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017F9479" w14:textId="77777777" w:rsidR="00C54D8D" w:rsidRPr="000F0889" w:rsidRDefault="00C3330B" w:rsidP="00B74F0D">
      <w:pPr>
        <w:pStyle w:val="Akapitzlist"/>
        <w:numPr>
          <w:ilvl w:val="2"/>
          <w:numId w:val="9"/>
        </w:numPr>
        <w:rPr>
          <w:rFonts w:ascii="Poppins" w:hAnsi="Poppins" w:cs="Poppins"/>
          <w:b/>
        </w:rPr>
      </w:pPr>
      <w:r w:rsidRPr="000F0889">
        <w:rPr>
          <w:rFonts w:ascii="Poppins" w:hAnsi="Poppins" w:cs="Poppins"/>
          <w:b/>
        </w:rPr>
        <w:t>zdolności technicznej i zawodowej:</w:t>
      </w:r>
      <w:r w:rsidR="00C54D8D" w:rsidRPr="000F0889">
        <w:rPr>
          <w:rFonts w:ascii="Poppins" w:hAnsi="Poppins" w:cs="Poppins"/>
          <w:b/>
        </w:rPr>
        <w:t xml:space="preserve"> </w:t>
      </w:r>
      <w:r w:rsidRPr="000F0889">
        <w:rPr>
          <w:rFonts w:ascii="Poppins" w:hAnsi="Poppins" w:cs="Poppins"/>
        </w:rPr>
        <w:t xml:space="preserve">Wykonawca spełni </w:t>
      </w:r>
      <w:proofErr w:type="spellStart"/>
      <w:r w:rsidRPr="000F0889">
        <w:rPr>
          <w:rFonts w:ascii="Poppins" w:hAnsi="Poppins" w:cs="Poppins"/>
        </w:rPr>
        <w:t>ww</w:t>
      </w:r>
      <w:proofErr w:type="spellEnd"/>
      <w:r w:rsidRPr="000F0889">
        <w:rPr>
          <w:rFonts w:ascii="Poppins" w:hAnsi="Poppins" w:cs="Poppins"/>
        </w:rPr>
        <w:t xml:space="preserve"> </w:t>
      </w:r>
      <w:r w:rsidR="003A7F91" w:rsidRPr="000F0889">
        <w:rPr>
          <w:rFonts w:ascii="Poppins" w:hAnsi="Poppins" w:cs="Poppins"/>
        </w:rPr>
        <w:t>warunek, jeżeli</w:t>
      </w:r>
      <w:r w:rsidRPr="000F0889">
        <w:rPr>
          <w:rFonts w:ascii="Poppins" w:hAnsi="Poppins" w:cs="Poppins"/>
        </w:rPr>
        <w:t xml:space="preserve"> wykaże:</w:t>
      </w:r>
    </w:p>
    <w:p w14:paraId="4CA774B2" w14:textId="77777777" w:rsidR="00734E3A" w:rsidRPr="002B1C8C" w:rsidRDefault="00C3330B" w:rsidP="00B74F0D">
      <w:pPr>
        <w:pStyle w:val="Akapitzlist"/>
        <w:numPr>
          <w:ilvl w:val="3"/>
          <w:numId w:val="9"/>
        </w:numPr>
        <w:rPr>
          <w:rFonts w:ascii="Poppins" w:hAnsi="Poppins" w:cs="Poppins"/>
          <w:bCs/>
        </w:rPr>
      </w:pPr>
      <w:r w:rsidRPr="000F0889">
        <w:rPr>
          <w:rFonts w:ascii="Poppins" w:hAnsi="Poppins" w:cs="Poppins"/>
          <w:b/>
        </w:rPr>
        <w:t xml:space="preserve">w </w:t>
      </w:r>
      <w:r w:rsidRPr="002B1C8C">
        <w:rPr>
          <w:rFonts w:ascii="Poppins" w:hAnsi="Poppins" w:cs="Poppins"/>
          <w:b/>
        </w:rPr>
        <w:t xml:space="preserve">zakresie doświadczenia: </w:t>
      </w:r>
      <w:r w:rsidR="00734E3A" w:rsidRPr="002B1C8C">
        <w:rPr>
          <w:rFonts w:ascii="Poppins" w:hAnsi="Poppins" w:cs="Poppins"/>
          <w:bCs/>
        </w:rPr>
        <w:t>Warunek ten zostanie spełniony jeżeli Wykonawca wykaże, że:</w:t>
      </w:r>
    </w:p>
    <w:p w14:paraId="5D41D4AA" w14:textId="5DFDF1D6" w:rsidR="008B0A3F" w:rsidRPr="002B1C8C" w:rsidRDefault="00734E3A" w:rsidP="008B0A3F">
      <w:pPr>
        <w:pStyle w:val="Akapitzlist"/>
        <w:ind w:left="1728"/>
        <w:rPr>
          <w:rFonts w:ascii="Poppins" w:hAnsi="Poppins" w:cs="Poppins"/>
          <w:bCs/>
        </w:rPr>
      </w:pPr>
      <w:r w:rsidRPr="002B1C8C">
        <w:rPr>
          <w:rFonts w:ascii="Poppins" w:hAnsi="Poppins" w:cs="Poppins"/>
          <w:bCs/>
        </w:rPr>
        <w:t xml:space="preserve">a) w okresie ostatnich 5 lat przed upływem terminu składania ofert (a jeżeli okres prowadzenia działalności jest krótszy – to w tym okresie) </w:t>
      </w:r>
      <w:r w:rsidR="008B0A3F" w:rsidRPr="002B1C8C">
        <w:rPr>
          <w:rFonts w:ascii="Poppins" w:hAnsi="Poppins" w:cs="Poppins"/>
          <w:bCs/>
        </w:rPr>
        <w:t>wykonał co najmniej jedną usługę, polegającą na świadczeniu usług kominiarskich w budynkach, obejmującą swoim zakresem:</w:t>
      </w:r>
    </w:p>
    <w:p w14:paraId="41886323" w14:textId="723398B9" w:rsidR="008B0A3F" w:rsidRPr="002B1C8C" w:rsidRDefault="008B0A3F" w:rsidP="008B0A3F">
      <w:pPr>
        <w:pStyle w:val="Akapitzlist"/>
        <w:ind w:left="1728"/>
        <w:rPr>
          <w:rFonts w:ascii="Poppins" w:hAnsi="Poppins" w:cs="Poppins"/>
          <w:b/>
        </w:rPr>
      </w:pPr>
      <w:r w:rsidRPr="002B1C8C">
        <w:rPr>
          <w:rFonts w:ascii="Poppins" w:hAnsi="Poppins" w:cs="Poppins"/>
          <w:b/>
        </w:rPr>
        <w:t>W zakresie części I</w:t>
      </w:r>
    </w:p>
    <w:p w14:paraId="28500657" w14:textId="2E000F1F"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 xml:space="preserve">czyszczenie przewodów kominowych – co najmniej </w:t>
      </w:r>
      <w:r w:rsidR="00C95E2E" w:rsidRPr="002B1C8C">
        <w:rPr>
          <w:rFonts w:ascii="Poppins" w:hAnsi="Poppins" w:cs="Poppins"/>
          <w:bCs/>
        </w:rPr>
        <w:t>2</w:t>
      </w:r>
      <w:r w:rsidRPr="002B1C8C">
        <w:rPr>
          <w:rFonts w:ascii="Poppins" w:hAnsi="Poppins" w:cs="Poppins"/>
          <w:bCs/>
        </w:rPr>
        <w:t>00 szt.,</w:t>
      </w:r>
    </w:p>
    <w:p w14:paraId="210FFC2B" w14:textId="62B54901"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 xml:space="preserve">kontrolę okresową przewodów kominowych – co najmniej </w:t>
      </w:r>
      <w:r w:rsidR="00C95E2E" w:rsidRPr="002B1C8C">
        <w:rPr>
          <w:rFonts w:ascii="Poppins" w:hAnsi="Poppins" w:cs="Poppins"/>
          <w:bCs/>
        </w:rPr>
        <w:t>2</w:t>
      </w:r>
      <w:r w:rsidRPr="002B1C8C">
        <w:rPr>
          <w:rFonts w:ascii="Poppins" w:hAnsi="Poppins" w:cs="Poppins"/>
          <w:bCs/>
        </w:rPr>
        <w:t>00 szt.,</w:t>
      </w:r>
    </w:p>
    <w:p w14:paraId="7D49B8D0" w14:textId="70969530"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 xml:space="preserve">sporządzanie opinii kominiarskich – co najmniej </w:t>
      </w:r>
      <w:r w:rsidR="00C95E2E" w:rsidRPr="002B1C8C">
        <w:rPr>
          <w:rFonts w:ascii="Poppins" w:hAnsi="Poppins" w:cs="Poppins"/>
          <w:bCs/>
        </w:rPr>
        <w:t>10</w:t>
      </w:r>
      <w:r w:rsidRPr="002B1C8C">
        <w:rPr>
          <w:rFonts w:ascii="Poppins" w:hAnsi="Poppins" w:cs="Poppins"/>
          <w:bCs/>
        </w:rPr>
        <w:t xml:space="preserve"> szt.</w:t>
      </w:r>
    </w:p>
    <w:p w14:paraId="551280B7" w14:textId="698C4A67" w:rsidR="008B0A3F" w:rsidRPr="002B1C8C" w:rsidRDefault="008B0A3F" w:rsidP="008B0A3F">
      <w:pPr>
        <w:pStyle w:val="Akapitzlist"/>
        <w:ind w:left="1728"/>
        <w:rPr>
          <w:rFonts w:ascii="Poppins" w:hAnsi="Poppins" w:cs="Poppins"/>
          <w:b/>
        </w:rPr>
      </w:pPr>
      <w:r w:rsidRPr="002B1C8C">
        <w:rPr>
          <w:rFonts w:ascii="Poppins" w:hAnsi="Poppins" w:cs="Poppins"/>
          <w:b/>
        </w:rPr>
        <w:t>W zakresie części II - Rejon ADM-2:</w:t>
      </w:r>
    </w:p>
    <w:p w14:paraId="41E0CAF7"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czyszczenie przewodów kominowych – co najmniej 500 szt.,</w:t>
      </w:r>
    </w:p>
    <w:p w14:paraId="67D74171"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kontrolę okresową przewodów kominowych – co najmniej 500 szt.,</w:t>
      </w:r>
    </w:p>
    <w:p w14:paraId="47F6727A"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sporządzanie opinii kominiarskich – co najmniej 30 szt.</w:t>
      </w:r>
    </w:p>
    <w:p w14:paraId="549297C6" w14:textId="0651DAAB" w:rsidR="008B0A3F" w:rsidRPr="002B1C8C" w:rsidRDefault="008B0A3F" w:rsidP="008B0A3F">
      <w:pPr>
        <w:pStyle w:val="Akapitzlist"/>
        <w:ind w:left="1728"/>
        <w:rPr>
          <w:rFonts w:ascii="Poppins" w:hAnsi="Poppins" w:cs="Poppins"/>
          <w:b/>
        </w:rPr>
      </w:pPr>
      <w:r w:rsidRPr="002B1C8C">
        <w:rPr>
          <w:rFonts w:ascii="Poppins" w:hAnsi="Poppins" w:cs="Poppins"/>
          <w:b/>
        </w:rPr>
        <w:t>W zakresie części I</w:t>
      </w:r>
      <w:r w:rsidR="009269E0" w:rsidRPr="002B1C8C">
        <w:rPr>
          <w:rFonts w:ascii="Poppins" w:hAnsi="Poppins" w:cs="Poppins"/>
          <w:b/>
        </w:rPr>
        <w:t>II</w:t>
      </w:r>
      <w:r w:rsidRPr="002B1C8C">
        <w:rPr>
          <w:rFonts w:ascii="Poppins" w:hAnsi="Poppins" w:cs="Poppins"/>
          <w:b/>
        </w:rPr>
        <w:t>– Rejon ADM-3</w:t>
      </w:r>
    </w:p>
    <w:p w14:paraId="16D55E86"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czyszczenie przewodów kominowych – co najmniej 100 szt.,</w:t>
      </w:r>
    </w:p>
    <w:p w14:paraId="1297FB1F"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kontrolę okresową przewodów kominowych – co najmniej 100 szt.,</w:t>
      </w:r>
    </w:p>
    <w:p w14:paraId="6B898FD4"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sporządzanie opinii kominiarskich – co najmniej 10 szt.</w:t>
      </w:r>
    </w:p>
    <w:p w14:paraId="175FA15E" w14:textId="0D3E963C" w:rsidR="008B0A3F" w:rsidRPr="002B1C8C" w:rsidRDefault="008B0A3F" w:rsidP="008B0A3F">
      <w:pPr>
        <w:pStyle w:val="Akapitzlist"/>
        <w:ind w:left="1728"/>
        <w:rPr>
          <w:rFonts w:ascii="Poppins" w:hAnsi="Poppins" w:cs="Poppins"/>
          <w:b/>
        </w:rPr>
      </w:pPr>
      <w:r w:rsidRPr="002B1C8C">
        <w:rPr>
          <w:rFonts w:ascii="Poppins" w:hAnsi="Poppins" w:cs="Poppins"/>
          <w:b/>
        </w:rPr>
        <w:t xml:space="preserve">W zakresie części </w:t>
      </w:r>
      <w:r w:rsidR="009269E0" w:rsidRPr="002B1C8C">
        <w:rPr>
          <w:rFonts w:ascii="Poppins" w:hAnsi="Poppins" w:cs="Poppins"/>
          <w:b/>
        </w:rPr>
        <w:t>I</w:t>
      </w:r>
      <w:r w:rsidRPr="002B1C8C">
        <w:rPr>
          <w:rFonts w:ascii="Poppins" w:hAnsi="Poppins" w:cs="Poppins"/>
          <w:b/>
        </w:rPr>
        <w:t>V – Rejon ADM-4</w:t>
      </w:r>
    </w:p>
    <w:p w14:paraId="4ABE559C"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czyszczenie przewodów kominowych – co najmniej 400 szt.,</w:t>
      </w:r>
    </w:p>
    <w:p w14:paraId="02E71FF0"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lastRenderedPageBreak/>
        <w:t>•</w:t>
      </w:r>
      <w:r w:rsidRPr="002B1C8C">
        <w:rPr>
          <w:rFonts w:ascii="Poppins" w:hAnsi="Poppins" w:cs="Poppins"/>
          <w:bCs/>
        </w:rPr>
        <w:tab/>
        <w:t>kontrolę okresową przewodów kominowych – co najmniej 400 szt.,</w:t>
      </w:r>
    </w:p>
    <w:p w14:paraId="77C0DAA1"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sporządzanie opinii kominiarskich – co najmniej 15 szt.</w:t>
      </w:r>
    </w:p>
    <w:p w14:paraId="3C904548" w14:textId="3516338B" w:rsidR="008B0A3F" w:rsidRPr="002B1C8C" w:rsidRDefault="008B0A3F" w:rsidP="008B0A3F">
      <w:pPr>
        <w:pStyle w:val="Akapitzlist"/>
        <w:ind w:left="1728"/>
        <w:rPr>
          <w:rFonts w:ascii="Poppins" w:hAnsi="Poppins" w:cs="Poppins"/>
          <w:b/>
        </w:rPr>
      </w:pPr>
      <w:r w:rsidRPr="002B1C8C">
        <w:rPr>
          <w:rFonts w:ascii="Poppins" w:hAnsi="Poppins" w:cs="Poppins"/>
          <w:b/>
        </w:rPr>
        <w:t>W zakresie części V – Rejon ADM-5</w:t>
      </w:r>
    </w:p>
    <w:p w14:paraId="05BEB034"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czyszczenie przewodów kominowych – co najmniej 300 szt.,</w:t>
      </w:r>
    </w:p>
    <w:p w14:paraId="7F7A7495"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kontrolę okresową przewodów kominowych – co najmniej 300 szt.,</w:t>
      </w:r>
    </w:p>
    <w:p w14:paraId="17D77317"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t>
      </w:r>
      <w:r w:rsidRPr="002B1C8C">
        <w:rPr>
          <w:rFonts w:ascii="Poppins" w:hAnsi="Poppins" w:cs="Poppins"/>
          <w:bCs/>
        </w:rPr>
        <w:tab/>
        <w:t>sporządzanie opinii kominiarskich – co najmniej 15 szt.</w:t>
      </w:r>
    </w:p>
    <w:p w14:paraId="3F66EFAE" w14:textId="77777777" w:rsidR="008B0A3F" w:rsidRPr="002B1C8C" w:rsidRDefault="008B0A3F" w:rsidP="008B0A3F">
      <w:pPr>
        <w:pStyle w:val="Akapitzlist"/>
        <w:ind w:left="1728"/>
        <w:rPr>
          <w:rFonts w:ascii="Poppins" w:hAnsi="Poppins" w:cs="Poppins"/>
          <w:bCs/>
        </w:rPr>
      </w:pPr>
    </w:p>
    <w:p w14:paraId="6B05B422"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W przypadku ofert składanych na kilka części, warunek należy spełnić w zakresie wielkości wynikającej z sumy wielkości min. określonej powyżej dla tych części.</w:t>
      </w:r>
    </w:p>
    <w:p w14:paraId="54DC78F5" w14:textId="77777777" w:rsidR="008B0A3F" w:rsidRPr="002B1C8C" w:rsidRDefault="008B0A3F" w:rsidP="008B0A3F">
      <w:pPr>
        <w:pStyle w:val="Akapitzlist"/>
        <w:ind w:left="1728"/>
        <w:rPr>
          <w:rFonts w:ascii="Poppins" w:hAnsi="Poppins" w:cs="Poppins"/>
          <w:bCs/>
        </w:rPr>
      </w:pPr>
    </w:p>
    <w:p w14:paraId="29192B8B" w14:textId="77777777" w:rsidR="008B0A3F" w:rsidRPr="002B1C8C" w:rsidRDefault="008B0A3F" w:rsidP="008B0A3F">
      <w:pPr>
        <w:pStyle w:val="Akapitzlist"/>
        <w:ind w:left="1728"/>
        <w:rPr>
          <w:rFonts w:ascii="Poppins" w:hAnsi="Poppins" w:cs="Poppins"/>
          <w:bCs/>
        </w:rPr>
      </w:pPr>
      <w:r w:rsidRPr="002B1C8C">
        <w:rPr>
          <w:rFonts w:ascii="Poppins" w:hAnsi="Poppins" w:cs="Poppins"/>
          <w:bCs/>
        </w:rPr>
        <w:t>UWAGI:</w:t>
      </w:r>
    </w:p>
    <w:p w14:paraId="45A8337C" w14:textId="77777777" w:rsidR="008B0A3F" w:rsidRPr="008B0A3F" w:rsidRDefault="008B0A3F" w:rsidP="008B0A3F">
      <w:pPr>
        <w:pStyle w:val="Akapitzlist"/>
        <w:ind w:left="1728"/>
        <w:rPr>
          <w:rFonts w:ascii="Poppins" w:hAnsi="Poppins" w:cs="Poppins"/>
          <w:bCs/>
        </w:rPr>
      </w:pPr>
      <w:r w:rsidRPr="002B1C8C">
        <w:rPr>
          <w:rFonts w:ascii="Poppins" w:hAnsi="Poppins" w:cs="Poppins"/>
          <w:bCs/>
        </w:rPr>
        <w:t>1.</w:t>
      </w:r>
      <w:r w:rsidRPr="002B1C8C">
        <w:rPr>
          <w:rFonts w:ascii="Poppins" w:hAnsi="Poppins" w:cs="Poppins"/>
          <w:bCs/>
        </w:rPr>
        <w:tab/>
        <w:t xml:space="preserve">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w:t>
      </w:r>
      <w:r w:rsidRPr="008B0A3F">
        <w:rPr>
          <w:rFonts w:ascii="Poppins" w:hAnsi="Poppins" w:cs="Poppins"/>
          <w:bCs/>
        </w:rPr>
        <w:t>się do wykonawcy o wyjaśnienia w zakresie faktycznie wykonywanego konkretnego zakresu prac oraz przedstawienia stosownych dowodów (np. Umowy konsorcjum) potwierdzających zakres obowiązków czy wystawionych przez wykonawcę faktur.</w:t>
      </w:r>
    </w:p>
    <w:p w14:paraId="2C6008C6" w14:textId="60CBFA88" w:rsidR="00897D73" w:rsidRPr="002B1C8C" w:rsidRDefault="008B0A3F" w:rsidP="008B0A3F">
      <w:pPr>
        <w:pStyle w:val="Akapitzlist"/>
        <w:ind w:left="1728"/>
        <w:rPr>
          <w:rFonts w:ascii="Poppins" w:hAnsi="Poppins" w:cs="Poppins"/>
          <w:bCs/>
        </w:rPr>
      </w:pPr>
      <w:r w:rsidRPr="008B0A3F">
        <w:rPr>
          <w:rFonts w:ascii="Poppins" w:hAnsi="Poppins" w:cs="Poppins"/>
          <w:bCs/>
        </w:rPr>
        <w:t>2.</w:t>
      </w:r>
      <w:r w:rsidRPr="008B0A3F">
        <w:rPr>
          <w:rFonts w:ascii="Poppins" w:hAnsi="Poppins" w:cs="Poppins"/>
          <w:bCs/>
        </w:rPr>
        <w:tab/>
        <w:t>Jeżeli w dokumentach składanych w celu potwierdzenia spełniania warunku udziału w postępowaniu, kwoty będą wyrażane w walucie obcej, kwoty te zostaną przeliczone na PLN wg średniego kursu PLN w stosunku do walut obcych ogłaszanego przez Narodowy Bank Polski (</w:t>
      </w:r>
      <w:r w:rsidRPr="002B1C8C">
        <w:rPr>
          <w:rFonts w:ascii="Poppins" w:hAnsi="Poppins" w:cs="Poppins"/>
          <w:bCs/>
        </w:rPr>
        <w:t>Tabela A kursów średnich walut obcych) w dniu wystawienia dokumentu. W przypadku barku publikacji kursów walut NBP obowiązujących w dniu, o którym mowa powyżej, zastosowanie ma kurs ostatnio ogłoszony przed tym dniem</w:t>
      </w:r>
      <w:r w:rsidR="00734E3A" w:rsidRPr="002B1C8C">
        <w:rPr>
          <w:rFonts w:ascii="Poppins" w:hAnsi="Poppins" w:cs="Poppins"/>
          <w:bCs/>
        </w:rPr>
        <w:t>.</w:t>
      </w:r>
    </w:p>
    <w:p w14:paraId="0F336F91" w14:textId="77777777" w:rsidR="00B74F0D" w:rsidRPr="002B1C8C" w:rsidRDefault="00B74F0D" w:rsidP="00B74F0D">
      <w:pPr>
        <w:pStyle w:val="Akapitzlist"/>
        <w:numPr>
          <w:ilvl w:val="0"/>
          <w:numId w:val="32"/>
        </w:numPr>
        <w:rPr>
          <w:rFonts w:ascii="Poppins" w:hAnsi="Poppins" w:cs="Poppins"/>
          <w:b/>
          <w:vanish/>
        </w:rPr>
      </w:pPr>
    </w:p>
    <w:p w14:paraId="4F40242E" w14:textId="77777777" w:rsidR="00B74F0D" w:rsidRPr="002B1C8C" w:rsidRDefault="00B74F0D" w:rsidP="00B74F0D">
      <w:pPr>
        <w:pStyle w:val="Akapitzlist"/>
        <w:numPr>
          <w:ilvl w:val="0"/>
          <w:numId w:val="32"/>
        </w:numPr>
        <w:rPr>
          <w:rFonts w:ascii="Poppins" w:hAnsi="Poppins" w:cs="Poppins"/>
          <w:b/>
          <w:vanish/>
        </w:rPr>
      </w:pPr>
    </w:p>
    <w:p w14:paraId="50976FB4" w14:textId="77777777" w:rsidR="00B74F0D" w:rsidRPr="002B1C8C" w:rsidRDefault="00B74F0D" w:rsidP="00B74F0D">
      <w:pPr>
        <w:pStyle w:val="Akapitzlist"/>
        <w:numPr>
          <w:ilvl w:val="1"/>
          <w:numId w:val="32"/>
        </w:numPr>
        <w:rPr>
          <w:rFonts w:ascii="Poppins" w:hAnsi="Poppins" w:cs="Poppins"/>
          <w:b/>
          <w:vanish/>
        </w:rPr>
      </w:pPr>
    </w:p>
    <w:p w14:paraId="46E67509" w14:textId="77777777" w:rsidR="00B74F0D" w:rsidRPr="002B1C8C" w:rsidRDefault="00B74F0D" w:rsidP="00B74F0D">
      <w:pPr>
        <w:pStyle w:val="Akapitzlist"/>
        <w:numPr>
          <w:ilvl w:val="2"/>
          <w:numId w:val="32"/>
        </w:numPr>
        <w:rPr>
          <w:rFonts w:ascii="Poppins" w:hAnsi="Poppins" w:cs="Poppins"/>
          <w:b/>
          <w:vanish/>
        </w:rPr>
      </w:pPr>
    </w:p>
    <w:p w14:paraId="59E2C7C8" w14:textId="5CA5276D" w:rsidR="008B0A3F" w:rsidRPr="002B1C8C" w:rsidRDefault="00897D73" w:rsidP="00B74F0D">
      <w:pPr>
        <w:pStyle w:val="Akapitzlist"/>
        <w:numPr>
          <w:ilvl w:val="2"/>
          <w:numId w:val="32"/>
        </w:numPr>
        <w:rPr>
          <w:rFonts w:ascii="Poppins" w:hAnsi="Poppins" w:cs="Poppins"/>
        </w:rPr>
      </w:pPr>
      <w:r w:rsidRPr="002B1C8C">
        <w:rPr>
          <w:rFonts w:ascii="Poppins" w:hAnsi="Poppins" w:cs="Poppins"/>
          <w:b/>
        </w:rPr>
        <w:t xml:space="preserve">W </w:t>
      </w:r>
      <w:r w:rsidR="005460C0" w:rsidRPr="002B1C8C">
        <w:rPr>
          <w:rFonts w:ascii="Poppins" w:hAnsi="Poppins" w:cs="Poppins"/>
          <w:b/>
        </w:rPr>
        <w:t xml:space="preserve">zakresie dysponowania osobami: </w:t>
      </w:r>
      <w:r w:rsidR="008B0A3F" w:rsidRPr="002B1C8C">
        <w:rPr>
          <w:rFonts w:ascii="Poppins" w:hAnsi="Poppins" w:cs="Poppins"/>
          <w:b/>
          <w:bCs/>
        </w:rPr>
        <w:t xml:space="preserve">Wykonawca spełni </w:t>
      </w:r>
      <w:proofErr w:type="spellStart"/>
      <w:r w:rsidR="008B0A3F" w:rsidRPr="002B1C8C">
        <w:rPr>
          <w:rFonts w:ascii="Poppins" w:hAnsi="Poppins" w:cs="Poppins"/>
          <w:b/>
          <w:bCs/>
        </w:rPr>
        <w:t>ww</w:t>
      </w:r>
      <w:proofErr w:type="spellEnd"/>
      <w:r w:rsidR="008B0A3F" w:rsidRPr="002B1C8C">
        <w:rPr>
          <w:rFonts w:ascii="Poppins" w:hAnsi="Poppins" w:cs="Poppins"/>
          <w:b/>
          <w:bCs/>
        </w:rPr>
        <w:t xml:space="preserve"> warunek, jeżeli wykaże, że dysponuje lub będzie dysponował minimum jedną </w:t>
      </w:r>
      <w:r w:rsidR="008B0A3F" w:rsidRPr="002B1C8C">
        <w:rPr>
          <w:rFonts w:ascii="Poppins" w:hAnsi="Poppins" w:cs="Poppins"/>
          <w:b/>
          <w:bCs/>
        </w:rPr>
        <w:lastRenderedPageBreak/>
        <w:t>osobą skierowaną do wykonania przedmiotu zamówienia, która posiada kwalifikacje mistrza w rzemiośle kominiarskim, bez względu na ilość części, na jaką złoży ofertę</w:t>
      </w:r>
      <w:r w:rsidR="008B0A3F" w:rsidRPr="002B1C8C">
        <w:rPr>
          <w:rFonts w:ascii="Poppins" w:hAnsi="Poppins" w:cs="Poppins"/>
        </w:rPr>
        <w:t>.</w:t>
      </w:r>
    </w:p>
    <w:p w14:paraId="6C17346C" w14:textId="77777777" w:rsidR="008B0A3F" w:rsidRPr="002B1C8C" w:rsidRDefault="008B0A3F" w:rsidP="008B0A3F">
      <w:pPr>
        <w:pStyle w:val="Akapitzlist"/>
        <w:ind w:left="1080"/>
        <w:rPr>
          <w:rFonts w:ascii="Poppins" w:hAnsi="Poppins" w:cs="Poppins"/>
        </w:rPr>
      </w:pPr>
      <w:r w:rsidRPr="002B1C8C">
        <w:rPr>
          <w:rFonts w:ascii="Poppins" w:hAnsi="Poppins" w:cs="Poppins"/>
        </w:rPr>
        <w:t>UWAGI:</w:t>
      </w:r>
    </w:p>
    <w:p w14:paraId="5142FB3C" w14:textId="77777777" w:rsidR="008B0A3F" w:rsidRPr="002B1C8C" w:rsidRDefault="008B0A3F" w:rsidP="00B74F0D">
      <w:pPr>
        <w:pStyle w:val="Akapitzlist"/>
        <w:numPr>
          <w:ilvl w:val="2"/>
          <w:numId w:val="34"/>
        </w:numPr>
        <w:ind w:left="1560"/>
        <w:rPr>
          <w:rFonts w:ascii="Poppins" w:hAnsi="Poppins" w:cs="Poppins"/>
        </w:rPr>
      </w:pPr>
      <w:r w:rsidRPr="002B1C8C">
        <w:rPr>
          <w:rFonts w:ascii="Poppins" w:hAnsi="Poppins" w:cs="Poppins"/>
        </w:rPr>
        <w:t>Osoby wskazane przez Wykonawcę muszą posiadać minimum 5 – letnie doświadczenie zdobyte w okresie po uzyskaniu uprawnień.</w:t>
      </w:r>
    </w:p>
    <w:p w14:paraId="11AD0B22" w14:textId="77777777" w:rsidR="008B0A3F" w:rsidRPr="002B1C8C" w:rsidRDefault="008B0A3F" w:rsidP="00B74F0D">
      <w:pPr>
        <w:pStyle w:val="Akapitzlist"/>
        <w:numPr>
          <w:ilvl w:val="2"/>
          <w:numId w:val="34"/>
        </w:numPr>
        <w:ind w:left="1560"/>
        <w:rPr>
          <w:rFonts w:ascii="Poppins" w:hAnsi="Poppins" w:cs="Poppins"/>
        </w:rPr>
      </w:pPr>
      <w:r w:rsidRPr="002B1C8C">
        <w:rPr>
          <w:rFonts w:ascii="Poppins" w:hAnsi="Poppins" w:cs="Poppins"/>
        </w:rPr>
        <w:t>Osoby wskazane przez Wykonawcę muszą znać język polski co najmniej na poziomie komunikatywnym.</w:t>
      </w:r>
    </w:p>
    <w:p w14:paraId="3690E521" w14:textId="77777777" w:rsidR="008B0A3F" w:rsidRPr="002B1C8C" w:rsidRDefault="008B0A3F" w:rsidP="00B74F0D">
      <w:pPr>
        <w:pStyle w:val="Akapitzlist"/>
        <w:numPr>
          <w:ilvl w:val="2"/>
          <w:numId w:val="34"/>
        </w:numPr>
        <w:ind w:left="1560"/>
        <w:rPr>
          <w:rFonts w:ascii="Poppins" w:hAnsi="Poppins" w:cs="Poppins"/>
        </w:rPr>
      </w:pPr>
      <w:r w:rsidRPr="002B1C8C">
        <w:rPr>
          <w:rFonts w:ascii="Poppins" w:hAnsi="Poppins" w:cs="Poppins"/>
        </w:rPr>
        <w:t>Osoby wskazane przez Wykonawcę zobowiązane są uczestniczyć w realizacji zamówienia.</w:t>
      </w:r>
    </w:p>
    <w:p w14:paraId="0828874C" w14:textId="05989216" w:rsidR="00897D73" w:rsidRPr="002B1C8C" w:rsidRDefault="008B0A3F" w:rsidP="008B0A3F">
      <w:pPr>
        <w:ind w:left="426"/>
        <w:rPr>
          <w:rFonts w:ascii="Poppins" w:hAnsi="Poppins" w:cs="Poppins"/>
          <w:b/>
        </w:rPr>
      </w:pPr>
      <w:r w:rsidRPr="002B1C8C">
        <w:rPr>
          <w:rFonts w:ascii="Poppins" w:hAnsi="Poppins" w:cs="Poppins"/>
          <w:bCs/>
        </w:rPr>
        <w:t>Ocena spełniania w/w warunków dokonana zostanie zgodnie z formułą „spełnia – nie spełnia” w oparciu o analizę oświadczeń wykonawcy. Z treści tych dokumentów musi wynikać jednoznacznie, iż wymienione warunki Wykonawca spełnił</w:t>
      </w:r>
    </w:p>
    <w:p w14:paraId="2A939934" w14:textId="77777777" w:rsidR="008B0A3F" w:rsidRPr="002B1C8C" w:rsidRDefault="008B0A3F" w:rsidP="00B74F0D">
      <w:pPr>
        <w:pStyle w:val="Akapitzlist"/>
        <w:numPr>
          <w:ilvl w:val="1"/>
          <w:numId w:val="32"/>
        </w:numPr>
        <w:rPr>
          <w:rFonts w:ascii="Poppins" w:hAnsi="Poppins" w:cs="Poppins"/>
        </w:rPr>
      </w:pPr>
      <w:r w:rsidRPr="002B1C8C">
        <w:rPr>
          <w:rFonts w:ascii="Poppins" w:hAnsi="Poppins" w:cs="Poppins"/>
        </w:rPr>
        <w:t>W przypadku Wykonawców wspólnie ubiegających się o udzielenie zamówienia warunki, o których mowa w ust. 2 powyżej zostaną spełnione wyłącznie, jeżeli:</w:t>
      </w:r>
    </w:p>
    <w:p w14:paraId="7B691DB4" w14:textId="77777777" w:rsidR="008B0A3F" w:rsidRPr="002B1C8C" w:rsidRDefault="008B0A3F" w:rsidP="00C95E2E">
      <w:pPr>
        <w:pStyle w:val="Akapitzlist"/>
        <w:numPr>
          <w:ilvl w:val="2"/>
          <w:numId w:val="32"/>
        </w:numPr>
        <w:rPr>
          <w:rFonts w:ascii="Poppins" w:hAnsi="Poppins" w:cs="Poppins"/>
        </w:rPr>
      </w:pPr>
      <w:r w:rsidRPr="002B1C8C">
        <w:rPr>
          <w:rFonts w:ascii="Poppins" w:hAnsi="Poppins" w:cs="Poppins"/>
        </w:rPr>
        <w:t>warunek dotyczący zdolności technicznej lub zawodowej w zakresie doświadczenia zostanie spełniony, jeżeli chociaż jeden z Wykonawców lub podmiotów udostępniających zasoby spełnia warunek samodzielnie (nie jest możliwe sumowanie doświadczenia),</w:t>
      </w:r>
    </w:p>
    <w:p w14:paraId="0AA57CFA" w14:textId="77777777" w:rsidR="008B0A3F" w:rsidRPr="002B1C8C" w:rsidRDefault="008B0A3F" w:rsidP="00C95E2E">
      <w:pPr>
        <w:pStyle w:val="Akapitzlist"/>
        <w:numPr>
          <w:ilvl w:val="2"/>
          <w:numId w:val="32"/>
        </w:numPr>
        <w:rPr>
          <w:rFonts w:ascii="Poppins" w:hAnsi="Poppins" w:cs="Poppins"/>
        </w:rPr>
      </w:pPr>
      <w:r w:rsidRPr="002B1C8C">
        <w:rPr>
          <w:rFonts w:ascii="Poppins" w:hAnsi="Poppins" w:cs="Poppins"/>
        </w:rPr>
        <w:t>warunek dotyczący zdolności ekonomicznej oraz zdolności technicznej lub zawodowej w zakresie dysponowania osobami, jeżeli został sformułowany, zostanie spełniony, jeżeli chociaż jeden z Wykonawców lub podmiotów udostępniających zasoby spełnia warunek samodzielnie lub w/w podmioty spełniają ten warunek łącznie.</w:t>
      </w:r>
    </w:p>
    <w:p w14:paraId="476EB03C" w14:textId="77777777" w:rsidR="008B0A3F" w:rsidRPr="002B1C8C" w:rsidRDefault="008B0A3F" w:rsidP="00B74F0D">
      <w:pPr>
        <w:pStyle w:val="Akapitzlist"/>
        <w:numPr>
          <w:ilvl w:val="1"/>
          <w:numId w:val="32"/>
        </w:numPr>
        <w:contextualSpacing w:val="0"/>
        <w:rPr>
          <w:rFonts w:ascii="Poppins" w:hAnsi="Poppins" w:cs="Poppins"/>
        </w:rPr>
      </w:pPr>
      <w:r w:rsidRPr="002B1C8C">
        <w:rPr>
          <w:rFonts w:ascii="Poppins" w:hAnsi="Poppins" w:cs="Poppins"/>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73DDAB" w14:textId="77777777" w:rsidR="00626871" w:rsidRPr="000F0889" w:rsidRDefault="00C3330B" w:rsidP="00B74F0D">
      <w:pPr>
        <w:pStyle w:val="Akapitzlist"/>
        <w:numPr>
          <w:ilvl w:val="0"/>
          <w:numId w:val="32"/>
        </w:numPr>
        <w:rPr>
          <w:rFonts w:ascii="Poppins" w:hAnsi="Poppins" w:cs="Poppins"/>
          <w:b/>
        </w:rPr>
      </w:pPr>
      <w:r w:rsidRPr="000F0889">
        <w:rPr>
          <w:rFonts w:ascii="Poppins" w:hAnsi="Poppins" w:cs="Poppins"/>
          <w:b/>
        </w:rPr>
        <w:lastRenderedPageBreak/>
        <w:t>Kwalifikacja podmiotowa wykon</w:t>
      </w:r>
      <w:r w:rsidR="005C2ADB" w:rsidRPr="000F0889">
        <w:rPr>
          <w:rFonts w:ascii="Poppins" w:hAnsi="Poppins" w:cs="Poppins"/>
          <w:b/>
        </w:rPr>
        <w:t>awców, czyli wykaz oświadczeń i </w:t>
      </w:r>
      <w:r w:rsidRPr="000F0889">
        <w:rPr>
          <w:rFonts w:ascii="Poppins" w:hAnsi="Poppins" w:cs="Poppins"/>
          <w:b/>
        </w:rPr>
        <w:t>dokumentów, jakich wykonawcy obowiązani będą dostarczyć w celu potwierdzenia braku podstaw do wykluczenia oraz spełniania warunków udziału w postępowaniu.</w:t>
      </w:r>
    </w:p>
    <w:p w14:paraId="09A1852C" w14:textId="60536F49" w:rsidR="00CB07FF" w:rsidRPr="00CB07FF" w:rsidRDefault="008B0A3F" w:rsidP="008B0A3F">
      <w:pPr>
        <w:pStyle w:val="Akapitzlist"/>
        <w:ind w:left="851"/>
        <w:contextualSpacing w:val="0"/>
        <w:rPr>
          <w:rFonts w:ascii="Poppins" w:hAnsi="Poppins" w:cs="Poppins"/>
        </w:rPr>
      </w:pPr>
      <w:r w:rsidRPr="008B0A3F">
        <w:rPr>
          <w:rFonts w:ascii="Poppins" w:hAnsi="Poppins" w:cs="Poppins"/>
        </w:rPr>
        <w:t>W niniejszym postępowaniu o udzielenie zamówienia publicznego podmiotowym środkiem dowodowym jest oświadczenie wykonawcy złożone wraz z ofertą</w:t>
      </w:r>
      <w:r w:rsidR="00CB07FF" w:rsidRPr="00CB07FF">
        <w:rPr>
          <w:rFonts w:ascii="Poppins" w:hAnsi="Poppins" w:cs="Poppins"/>
        </w:rPr>
        <w:t>.</w:t>
      </w:r>
    </w:p>
    <w:p w14:paraId="1CA2CB1D" w14:textId="77777777" w:rsidR="00131673" w:rsidRPr="000F0889" w:rsidRDefault="00C3330B" w:rsidP="00B74F0D">
      <w:pPr>
        <w:pStyle w:val="Akapitzlist"/>
        <w:numPr>
          <w:ilvl w:val="0"/>
          <w:numId w:val="33"/>
        </w:numPr>
        <w:rPr>
          <w:rFonts w:ascii="Poppins" w:hAnsi="Poppins" w:cs="Poppins"/>
          <w:b/>
        </w:rPr>
      </w:pPr>
      <w:r w:rsidRPr="000F0889">
        <w:rPr>
          <w:rFonts w:ascii="Poppins" w:hAnsi="Poppins" w:cs="Poppins"/>
          <w:b/>
        </w:rPr>
        <w:t>Poleganie na zasobach innych podmiotów</w:t>
      </w:r>
    </w:p>
    <w:p w14:paraId="27EB5555" w14:textId="77777777" w:rsidR="00131673" w:rsidRPr="000F0889" w:rsidRDefault="00C3330B" w:rsidP="00B74F0D">
      <w:pPr>
        <w:pStyle w:val="Akapitzlist"/>
        <w:numPr>
          <w:ilvl w:val="1"/>
          <w:numId w:val="33"/>
        </w:numPr>
        <w:rPr>
          <w:rFonts w:ascii="Poppins" w:hAnsi="Poppins" w:cs="Poppins"/>
          <w:b/>
        </w:rPr>
      </w:pPr>
      <w:r w:rsidRPr="000F0889">
        <w:rPr>
          <w:rFonts w:ascii="Poppins" w:hAnsi="Poppins" w:cs="Poppins"/>
        </w:rPr>
        <w:t>Wykonawca może w celu potwierdzenia spełniani</w:t>
      </w:r>
      <w:r w:rsidR="005E09C4" w:rsidRPr="000F0889">
        <w:rPr>
          <w:rFonts w:ascii="Poppins" w:hAnsi="Poppins" w:cs="Poppins"/>
        </w:rPr>
        <w:t xml:space="preserve">a warunków udziału w </w:t>
      </w:r>
      <w:r w:rsidR="00841740" w:rsidRPr="000F0889">
        <w:rPr>
          <w:rFonts w:ascii="Poppins" w:hAnsi="Poppins" w:cs="Poppins"/>
        </w:rPr>
        <w:t xml:space="preserve">postępowaniu </w:t>
      </w:r>
      <w:r w:rsidR="005E09C4" w:rsidRPr="000F0889">
        <w:rPr>
          <w:rFonts w:ascii="Poppins" w:hAnsi="Poppins" w:cs="Poppins"/>
        </w:rPr>
        <w:t>polegać na </w:t>
      </w:r>
      <w:r w:rsidRPr="000F0889">
        <w:rPr>
          <w:rFonts w:ascii="Poppins" w:hAnsi="Poppins" w:cs="Poppins"/>
        </w:rPr>
        <w:t>zdolnościach technicznych lub zawodowych podmiotów udostępniających zasoby, niezależnie od charakteru prawnego łączących go z nimi stosunków prawnych.</w:t>
      </w:r>
    </w:p>
    <w:p w14:paraId="099009FE" w14:textId="77777777" w:rsidR="00131673" w:rsidRPr="000F0889" w:rsidRDefault="00C3330B" w:rsidP="00B74F0D">
      <w:pPr>
        <w:pStyle w:val="Akapitzlist"/>
        <w:numPr>
          <w:ilvl w:val="1"/>
          <w:numId w:val="33"/>
        </w:numPr>
        <w:rPr>
          <w:rFonts w:ascii="Poppins" w:hAnsi="Poppins" w:cs="Poppins"/>
          <w:b/>
        </w:rPr>
      </w:pPr>
      <w:r w:rsidRPr="000F0889">
        <w:rPr>
          <w:rFonts w:ascii="Poppins" w:hAnsi="Poppins" w:cs="Poppins"/>
        </w:rPr>
        <w:t>W odniesieniu do warunków dotyczących wykształcen</w:t>
      </w:r>
      <w:r w:rsidR="005E09C4" w:rsidRPr="000F0889">
        <w:rPr>
          <w:rFonts w:ascii="Poppins" w:hAnsi="Poppins" w:cs="Poppins"/>
        </w:rPr>
        <w:t>ia, kwalifikacji zawodowych lub </w:t>
      </w:r>
      <w:r w:rsidRPr="000F0889">
        <w:rPr>
          <w:rFonts w:ascii="Poppins" w:hAnsi="Poppins" w:cs="Poppins"/>
        </w:rPr>
        <w:t>doświadczenia, wykonawcy mogą polegać na zdolnościach podmiotów udostępniających zasoby, jeśli podmioty te wykonają świad</w:t>
      </w:r>
      <w:r w:rsidR="005E09C4" w:rsidRPr="000F0889">
        <w:rPr>
          <w:rFonts w:ascii="Poppins" w:hAnsi="Poppins" w:cs="Poppins"/>
        </w:rPr>
        <w:t>czenie</w:t>
      </w:r>
      <w:r w:rsidR="00573D06" w:rsidRPr="000F0889">
        <w:rPr>
          <w:rFonts w:ascii="Poppins" w:hAnsi="Poppins" w:cs="Poppins"/>
        </w:rPr>
        <w:t>,</w:t>
      </w:r>
      <w:r w:rsidR="005E09C4" w:rsidRPr="000F0889">
        <w:rPr>
          <w:rFonts w:ascii="Poppins" w:hAnsi="Poppins" w:cs="Poppins"/>
        </w:rPr>
        <w:t xml:space="preserve"> do realizacji którego te </w:t>
      </w:r>
      <w:r w:rsidRPr="000F0889">
        <w:rPr>
          <w:rFonts w:ascii="Poppins" w:hAnsi="Poppins" w:cs="Poppins"/>
        </w:rPr>
        <w:t>zdolności są wymagane.</w:t>
      </w:r>
    </w:p>
    <w:p w14:paraId="01E5A944" w14:textId="42E18EF3" w:rsidR="00131673" w:rsidRPr="000F0889" w:rsidRDefault="00C3330B" w:rsidP="00B74F0D">
      <w:pPr>
        <w:pStyle w:val="Akapitzlist"/>
        <w:numPr>
          <w:ilvl w:val="1"/>
          <w:numId w:val="33"/>
        </w:numPr>
        <w:rPr>
          <w:rFonts w:ascii="Poppins" w:hAnsi="Poppins" w:cs="Poppins"/>
          <w:b/>
        </w:rPr>
      </w:pPr>
      <w:r w:rsidRPr="000F0889">
        <w:rPr>
          <w:rFonts w:ascii="Poppins" w:hAnsi="Poppins" w:cs="Poppins"/>
        </w:rPr>
        <w:t xml:space="preserve">Wykonawca, który polega na zdolnościach lub sytuacji podmiotów udostępniających zasoby, składa, wraz z ofertą, </w:t>
      </w:r>
      <w:r w:rsidRPr="000F0889">
        <w:rPr>
          <w:rFonts w:ascii="Poppins" w:hAnsi="Poppins" w:cs="Poppins"/>
          <w:b/>
        </w:rPr>
        <w:t>zobowiązanie podmiotu udostępniająceg</w:t>
      </w:r>
      <w:r w:rsidR="005E09C4" w:rsidRPr="000F0889">
        <w:rPr>
          <w:rFonts w:ascii="Poppins" w:hAnsi="Poppins" w:cs="Poppins"/>
          <w:b/>
        </w:rPr>
        <w:t>o zasoby do </w:t>
      </w:r>
      <w:r w:rsidRPr="000F0889">
        <w:rPr>
          <w:rFonts w:ascii="Poppins" w:hAnsi="Poppins" w:cs="Poppins"/>
          <w:b/>
        </w:rPr>
        <w:t>oddania mu do dyspozycji niezbędnych zasobów na potrzeby realizacji danego zamówienia</w:t>
      </w:r>
      <w:r w:rsidRPr="000F0889">
        <w:rPr>
          <w:rFonts w:ascii="Poppins" w:hAnsi="Poppins" w:cs="Poppins"/>
        </w:rPr>
        <w:t xml:space="preserve"> lub inny podmiotowy śro</w:t>
      </w:r>
      <w:r w:rsidR="006516F8" w:rsidRPr="000F0889">
        <w:rPr>
          <w:rFonts w:ascii="Poppins" w:hAnsi="Poppins" w:cs="Poppins"/>
        </w:rPr>
        <w:t>dek dowodowy potwierdzający, że </w:t>
      </w:r>
      <w:r w:rsidRPr="000F0889">
        <w:rPr>
          <w:rFonts w:ascii="Poppins" w:hAnsi="Poppins" w:cs="Poppins"/>
        </w:rPr>
        <w:t xml:space="preserve">wykonawca realizując zamówienie, będzie dysponował niezbędnymi zasobami tych podmiotów. Wzór oświadczenia stanowi </w:t>
      </w:r>
      <w:r w:rsidRPr="000F0889">
        <w:rPr>
          <w:rFonts w:ascii="Poppins" w:hAnsi="Poppins" w:cs="Poppins"/>
          <w:b/>
          <w:bCs/>
        </w:rPr>
        <w:t xml:space="preserve">załącznik nr </w:t>
      </w:r>
      <w:r w:rsidR="00D43568">
        <w:rPr>
          <w:rFonts w:ascii="Poppins" w:hAnsi="Poppins" w:cs="Poppins"/>
          <w:b/>
          <w:bCs/>
        </w:rPr>
        <w:t>3</w:t>
      </w:r>
      <w:r w:rsidRPr="000F0889">
        <w:rPr>
          <w:rFonts w:ascii="Poppins" w:hAnsi="Poppins" w:cs="Poppins"/>
          <w:b/>
          <w:bCs/>
        </w:rPr>
        <w:t xml:space="preserve"> do SWZ.</w:t>
      </w:r>
    </w:p>
    <w:p w14:paraId="77E6B0A1" w14:textId="77777777" w:rsidR="00131673" w:rsidRPr="00131673" w:rsidRDefault="00C3330B" w:rsidP="00B74F0D">
      <w:pPr>
        <w:pStyle w:val="Akapitzlist"/>
        <w:numPr>
          <w:ilvl w:val="1"/>
          <w:numId w:val="33"/>
        </w:numPr>
        <w:rPr>
          <w:rFonts w:ascii="Poppins" w:hAnsi="Poppins" w:cs="Poppins"/>
          <w:b/>
        </w:rPr>
      </w:pPr>
      <w:r w:rsidRPr="000F0889">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w:t>
      </w:r>
      <w:r w:rsidRPr="00131673">
        <w:rPr>
          <w:rFonts w:ascii="Poppins" w:hAnsi="Poppins" w:cs="Poppins"/>
        </w:rPr>
        <w:t>ada, czy nie zachodzą wobec tego podmiotu podstawy wykluczenia, które zostały przewidziane względem wykonawcy.</w:t>
      </w:r>
    </w:p>
    <w:p w14:paraId="7B45D4AD" w14:textId="1807A236" w:rsidR="00C3330B" w:rsidRPr="00131673" w:rsidRDefault="00C3330B" w:rsidP="00B74F0D">
      <w:pPr>
        <w:pStyle w:val="Akapitzlist"/>
        <w:numPr>
          <w:ilvl w:val="1"/>
          <w:numId w:val="33"/>
        </w:numPr>
        <w:rPr>
          <w:rFonts w:ascii="Poppins" w:hAnsi="Poppins" w:cs="Poppins"/>
          <w:b/>
        </w:rPr>
      </w:pPr>
      <w:r w:rsidRPr="00131673">
        <w:rPr>
          <w:rFonts w:ascii="Poppins" w:hAnsi="Poppins" w:cs="Poppins"/>
        </w:rPr>
        <w:t>Jeżeli zdolności techniczne lub zawodowe podmi</w:t>
      </w:r>
      <w:r w:rsidR="005E09C4" w:rsidRPr="00131673">
        <w:rPr>
          <w:rFonts w:ascii="Poppins" w:hAnsi="Poppins" w:cs="Poppins"/>
        </w:rPr>
        <w:t>otu udostępniającego zasoby nie </w:t>
      </w:r>
      <w:r w:rsidRPr="00131673">
        <w:rPr>
          <w:rFonts w:ascii="Poppins" w:hAnsi="Poppins" w:cs="Poppins"/>
        </w:rPr>
        <w:t>potwierdzają spełniania przez wykonawcę waru</w:t>
      </w:r>
      <w:r w:rsidR="005E09C4" w:rsidRPr="00131673">
        <w:rPr>
          <w:rFonts w:ascii="Poppins" w:hAnsi="Poppins" w:cs="Poppins"/>
        </w:rPr>
        <w:t>nków udziału w postępowaniu lub </w:t>
      </w:r>
      <w:r w:rsidRPr="00131673">
        <w:rPr>
          <w:rFonts w:ascii="Poppins" w:hAnsi="Poppins" w:cs="Poppins"/>
        </w:rPr>
        <w:t>zachodzą wobec tego podmiotu podstawy wyk</w:t>
      </w:r>
      <w:r w:rsidR="005E09C4" w:rsidRPr="00131673">
        <w:rPr>
          <w:rFonts w:ascii="Poppins" w:hAnsi="Poppins" w:cs="Poppins"/>
        </w:rPr>
        <w:t>luczenia, zamawiający żąda, aby </w:t>
      </w:r>
      <w:r w:rsidRPr="00131673">
        <w:rPr>
          <w:rFonts w:ascii="Poppins" w:hAnsi="Poppins" w:cs="Poppins"/>
        </w:rPr>
        <w:t>wykonawca w terminie określonym przez zamawiającego zastąpił ten podmiot innym podmiotem lub podmiotami albo wykazał, że samodzi</w:t>
      </w:r>
      <w:r w:rsidR="005E09C4" w:rsidRPr="00131673">
        <w:rPr>
          <w:rFonts w:ascii="Poppins" w:hAnsi="Poppins" w:cs="Poppins"/>
        </w:rPr>
        <w:t>elnie spełnia warunki udziału w </w:t>
      </w:r>
      <w:r w:rsidRPr="00131673">
        <w:rPr>
          <w:rFonts w:ascii="Poppins" w:hAnsi="Poppins" w:cs="Poppins"/>
        </w:rPr>
        <w:t>postępowaniu.</w:t>
      </w:r>
    </w:p>
    <w:p w14:paraId="0004329D" w14:textId="77777777" w:rsidR="00131673" w:rsidRDefault="00C3330B" w:rsidP="00131673">
      <w:pPr>
        <w:pStyle w:val="Akapitzlist"/>
        <w:ind w:left="792"/>
        <w:rPr>
          <w:rFonts w:ascii="Poppins" w:hAnsi="Poppins" w:cs="Poppins"/>
        </w:rPr>
      </w:pPr>
      <w:r w:rsidRPr="00CB216E">
        <w:rPr>
          <w:rFonts w:ascii="Poppins" w:hAnsi="Poppins" w:cs="Poppins"/>
          <w:b/>
        </w:rPr>
        <w:lastRenderedPageBreak/>
        <w:t xml:space="preserve">UWAGA: </w:t>
      </w:r>
      <w:r w:rsidRPr="00CB216E">
        <w:rPr>
          <w:rFonts w:ascii="Poppins" w:hAnsi="Poppins" w:cs="Poppins"/>
        </w:rPr>
        <w:t>Wykonawca nie może, po upływie terminu sk</w:t>
      </w:r>
      <w:r w:rsidR="005E09C4" w:rsidRPr="00CB216E">
        <w:rPr>
          <w:rFonts w:ascii="Poppins" w:hAnsi="Poppins" w:cs="Poppins"/>
        </w:rPr>
        <w:t>ładania ofert, powoływać się na </w:t>
      </w:r>
      <w:r w:rsidRPr="00CB216E">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669F1562" w:rsidR="00C3330B" w:rsidRPr="00131673" w:rsidRDefault="00C3330B" w:rsidP="00B74F0D">
      <w:pPr>
        <w:pStyle w:val="Akapitzlist"/>
        <w:numPr>
          <w:ilvl w:val="1"/>
          <w:numId w:val="33"/>
        </w:numPr>
        <w:rPr>
          <w:rFonts w:ascii="Poppins" w:hAnsi="Poppins" w:cs="Poppins"/>
        </w:rPr>
      </w:pPr>
      <w:r w:rsidRPr="00131673">
        <w:rPr>
          <w:rFonts w:ascii="Poppins" w:hAnsi="Poppins" w:cs="Poppins"/>
        </w:rPr>
        <w:t>Wykonawca, w przypadku polegania na zdolnościach lub sytuacji podmiotów udostępniających zasoby, przedstawia, wraz z</w:t>
      </w:r>
      <w:r w:rsidR="005E09C4" w:rsidRPr="00131673">
        <w:rPr>
          <w:rFonts w:ascii="Poppins" w:hAnsi="Poppins" w:cs="Poppins"/>
        </w:rPr>
        <w:t xml:space="preserve"> oświadczeniem, o którym mowa w </w:t>
      </w:r>
      <w:r w:rsidRPr="00131673">
        <w:rPr>
          <w:rFonts w:ascii="Poppins" w:hAnsi="Poppins" w:cs="Poppins"/>
        </w:rPr>
        <w:t xml:space="preserve">Rozdziale </w:t>
      </w:r>
      <w:r w:rsidR="00664E12" w:rsidRPr="00131673">
        <w:rPr>
          <w:rFonts w:ascii="Poppins" w:hAnsi="Poppins" w:cs="Poppins"/>
        </w:rPr>
        <w:t>I</w:t>
      </w:r>
      <w:r w:rsidRPr="00131673">
        <w:rPr>
          <w:rFonts w:ascii="Poppins" w:hAnsi="Poppins" w:cs="Poppins"/>
        </w:rPr>
        <w:t xml:space="preserve">X ust. </w:t>
      </w:r>
      <w:r w:rsidR="00664E12" w:rsidRPr="00131673">
        <w:rPr>
          <w:rFonts w:ascii="Poppins" w:hAnsi="Poppins" w:cs="Poppins"/>
        </w:rPr>
        <w:t>2 pkt 2</w:t>
      </w:r>
      <w:r w:rsidRPr="00131673">
        <w:rPr>
          <w:rFonts w:ascii="Poppins" w:hAnsi="Poppins" w:cs="Poppins"/>
        </w:rPr>
        <w:t xml:space="preserve">) SWZ, </w:t>
      </w:r>
      <w:r w:rsidRPr="00131673">
        <w:rPr>
          <w:rFonts w:ascii="Poppins" w:hAnsi="Poppins" w:cs="Poppins"/>
          <w:b/>
        </w:rPr>
        <w:t xml:space="preserve">także oświadczenie podmiotu udostępniającego zasoby, </w:t>
      </w:r>
      <w:r w:rsidRPr="00131673">
        <w:rPr>
          <w:rFonts w:ascii="Poppins" w:hAnsi="Poppins" w:cs="Poppins"/>
        </w:rPr>
        <w:t>potwierdzające brak podstaw wykluczenia tego podmiotu oraz odpowiednio spełnianie warunków udziału w postępowaniu, w zakresie, w jakim wykona</w:t>
      </w:r>
      <w:r w:rsidR="00664E12" w:rsidRPr="00131673">
        <w:rPr>
          <w:rFonts w:ascii="Poppins" w:hAnsi="Poppins" w:cs="Poppins"/>
        </w:rPr>
        <w:t>wca powołuje się na jego zasoby</w:t>
      </w:r>
      <w:r w:rsidR="009000BC" w:rsidRPr="00131673">
        <w:rPr>
          <w:rFonts w:ascii="Poppins" w:hAnsi="Poppins" w:cs="Poppins"/>
        </w:rPr>
        <w:t xml:space="preserve">, zgodnie z katalogiem dokumentów określonych w Rozdziale IX </w:t>
      </w:r>
      <w:proofErr w:type="spellStart"/>
      <w:r w:rsidR="009000BC" w:rsidRPr="00131673">
        <w:rPr>
          <w:rFonts w:ascii="Poppins" w:hAnsi="Poppins" w:cs="Poppins"/>
        </w:rPr>
        <w:t>swz</w:t>
      </w:r>
      <w:proofErr w:type="spellEnd"/>
      <w:r w:rsidRPr="00131673">
        <w:rPr>
          <w:rFonts w:ascii="Poppins" w:hAnsi="Poppins" w:cs="Poppins"/>
        </w:rPr>
        <w:t>.</w:t>
      </w:r>
    </w:p>
    <w:p w14:paraId="55501164" w14:textId="77777777" w:rsidR="00A667C6" w:rsidRPr="00CB216E" w:rsidRDefault="00C3330B" w:rsidP="00B74F0D">
      <w:pPr>
        <w:pStyle w:val="Akapitzlist"/>
        <w:numPr>
          <w:ilvl w:val="0"/>
          <w:numId w:val="30"/>
        </w:numPr>
        <w:rPr>
          <w:rFonts w:ascii="Poppins" w:hAnsi="Poppins" w:cs="Poppins"/>
          <w:b/>
        </w:rPr>
      </w:pPr>
      <w:r w:rsidRPr="00CB216E">
        <w:rPr>
          <w:rFonts w:ascii="Poppins" w:hAnsi="Poppins" w:cs="Poppins"/>
          <w:b/>
        </w:rPr>
        <w:t>Informacja dla wykonawców składających oferty wspólne (spółki cywilne, konsorcja)</w:t>
      </w:r>
    </w:p>
    <w:p w14:paraId="235A8B58" w14:textId="2D0FE1A4" w:rsidR="00C3330B" w:rsidRPr="00CB216E" w:rsidRDefault="00C3330B" w:rsidP="00B74F0D">
      <w:pPr>
        <w:pStyle w:val="Akapitzlist"/>
        <w:numPr>
          <w:ilvl w:val="1"/>
          <w:numId w:val="30"/>
        </w:numPr>
        <w:rPr>
          <w:rFonts w:ascii="Poppins" w:hAnsi="Poppins" w:cs="Poppins"/>
          <w:b/>
        </w:rPr>
      </w:pPr>
      <w:r w:rsidRPr="00CB216E">
        <w:rPr>
          <w:rFonts w:ascii="Poppins" w:hAnsi="Poppins" w:cs="Poppins"/>
        </w:rPr>
        <w:t>Wykonawcy mogą wspólnie ubiegać się o udzielenie zamówienia. W takim przypadku Wykonawcy ustanawiają pełnomocnika do reprezentow</w:t>
      </w:r>
      <w:r w:rsidR="008465A7" w:rsidRPr="00CB216E">
        <w:rPr>
          <w:rFonts w:ascii="Poppins" w:hAnsi="Poppins" w:cs="Poppins"/>
        </w:rPr>
        <w:t>ania ich w postępowaniu albo do </w:t>
      </w:r>
      <w:r w:rsidRPr="00CB216E">
        <w:rPr>
          <w:rFonts w:ascii="Poppins" w:hAnsi="Poppins" w:cs="Poppins"/>
        </w:rPr>
        <w:t>reprezentowania i zawarcia umowy w sprawie zamówienia publicznego. Pełnomocnictwo</w:t>
      </w:r>
      <w:r w:rsidRPr="00CB216E">
        <w:rPr>
          <w:rFonts w:ascii="Poppins" w:hAnsi="Poppins" w:cs="Poppins"/>
          <w:b/>
        </w:rPr>
        <w:t xml:space="preserve"> </w:t>
      </w:r>
      <w:r w:rsidRPr="00CB216E">
        <w:rPr>
          <w:rFonts w:ascii="Poppins" w:hAnsi="Poppins" w:cs="Poppins"/>
        </w:rPr>
        <w:t xml:space="preserve">winno być załączone do oferty. </w:t>
      </w:r>
    </w:p>
    <w:p w14:paraId="63A07759" w14:textId="77777777" w:rsidR="008465A7" w:rsidRPr="00CB216E" w:rsidRDefault="00C3330B" w:rsidP="00B74F0D">
      <w:pPr>
        <w:pStyle w:val="Akapitzlist"/>
        <w:numPr>
          <w:ilvl w:val="1"/>
          <w:numId w:val="30"/>
        </w:numPr>
        <w:rPr>
          <w:rFonts w:ascii="Poppins" w:hAnsi="Poppins" w:cs="Poppins"/>
        </w:rPr>
      </w:pPr>
      <w:r w:rsidRPr="00CB216E">
        <w:rPr>
          <w:rFonts w:ascii="Poppins" w:hAnsi="Poppins" w:cs="Poppins"/>
        </w:rPr>
        <w:t xml:space="preserve">W przypadku Wykonawców wspólnie ubiegających się o udzielenie zamówienia, oświadczenia, o których mowa w Rozdziale </w:t>
      </w:r>
      <w:r w:rsidR="008465A7" w:rsidRPr="00CB216E">
        <w:rPr>
          <w:rFonts w:ascii="Poppins" w:hAnsi="Poppins" w:cs="Poppins"/>
        </w:rPr>
        <w:t>IX ust. 2 pkt 2) SWZ, składa każdy z </w:t>
      </w:r>
      <w:r w:rsidRPr="00CB216E">
        <w:rPr>
          <w:rFonts w:ascii="Poppins" w:hAnsi="Poppins" w:cs="Poppins"/>
        </w:rPr>
        <w:t xml:space="preserve">wykonawców. </w:t>
      </w:r>
    </w:p>
    <w:p w14:paraId="1E0F7D02" w14:textId="77777777" w:rsidR="00C3330B" w:rsidRPr="00CB216E" w:rsidRDefault="008465A7" w:rsidP="00B74F0D">
      <w:pPr>
        <w:pStyle w:val="Akapitzlist"/>
        <w:numPr>
          <w:ilvl w:val="1"/>
          <w:numId w:val="30"/>
        </w:numPr>
        <w:rPr>
          <w:rFonts w:ascii="Poppins" w:hAnsi="Poppins" w:cs="Poppins"/>
        </w:rPr>
      </w:pPr>
      <w:r w:rsidRPr="00CB216E">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B216E">
        <w:rPr>
          <w:rFonts w:ascii="Poppins" w:hAnsi="Poppins" w:cs="Poppins"/>
        </w:rPr>
        <w:t>,</w:t>
      </w:r>
      <w:r w:rsidRPr="00CB216E">
        <w:rPr>
          <w:rFonts w:ascii="Poppins" w:hAnsi="Poppins" w:cs="Poppins"/>
        </w:rPr>
        <w:t xml:space="preserve"> do realizacji których te zdolności są wymagane.</w:t>
      </w:r>
    </w:p>
    <w:p w14:paraId="533B69E0" w14:textId="77777777" w:rsidR="00C3330B" w:rsidRPr="00CB216E" w:rsidRDefault="00C3330B" w:rsidP="00B74F0D">
      <w:pPr>
        <w:pStyle w:val="Akapitzlist"/>
        <w:numPr>
          <w:ilvl w:val="1"/>
          <w:numId w:val="30"/>
        </w:numPr>
        <w:rPr>
          <w:rFonts w:ascii="Poppins" w:hAnsi="Poppins" w:cs="Poppins"/>
        </w:rPr>
      </w:pPr>
      <w:r w:rsidRPr="00CB216E">
        <w:rPr>
          <w:rFonts w:ascii="Poppins" w:hAnsi="Poppins" w:cs="Poppins"/>
        </w:rPr>
        <w:t>Wykonawcy wspólnie ubiegający się o udzielenie zamówienia dołączają do oferty oświadczenie, z którego</w:t>
      </w:r>
      <w:r w:rsidR="00D6777D" w:rsidRPr="00CB216E">
        <w:rPr>
          <w:rFonts w:ascii="Poppins" w:hAnsi="Poppins" w:cs="Poppins"/>
        </w:rPr>
        <w:t xml:space="preserve"> wynika</w:t>
      </w:r>
      <w:r w:rsidR="008465A7" w:rsidRPr="00CB216E">
        <w:rPr>
          <w:rFonts w:ascii="Poppins" w:hAnsi="Poppins" w:cs="Poppins"/>
        </w:rPr>
        <w:t xml:space="preserve"> które roboty budowlane</w:t>
      </w:r>
      <w:r w:rsidRPr="00CB216E">
        <w:rPr>
          <w:rFonts w:ascii="Poppins" w:hAnsi="Poppins" w:cs="Poppins"/>
        </w:rPr>
        <w:t xml:space="preserve"> wykonają poszczególni wykonawcy.</w:t>
      </w:r>
      <w:r w:rsidR="003A0FA7" w:rsidRPr="00CB216E">
        <w:rPr>
          <w:rFonts w:ascii="Poppins" w:hAnsi="Poppins" w:cs="Poppins"/>
        </w:rPr>
        <w:t xml:space="preserve"> </w:t>
      </w:r>
    </w:p>
    <w:p w14:paraId="2959A066" w14:textId="77777777" w:rsidR="00C3330B" w:rsidRPr="00CB216E" w:rsidRDefault="00C3330B" w:rsidP="00B74F0D">
      <w:pPr>
        <w:pStyle w:val="Akapitzlist"/>
        <w:numPr>
          <w:ilvl w:val="1"/>
          <w:numId w:val="30"/>
        </w:numPr>
        <w:rPr>
          <w:rFonts w:ascii="Poppins" w:hAnsi="Poppins" w:cs="Poppins"/>
        </w:rPr>
      </w:pPr>
      <w:r w:rsidRPr="00CB216E">
        <w:rPr>
          <w:rFonts w:ascii="Poppins" w:hAnsi="Poppins" w:cs="Poppins"/>
        </w:rPr>
        <w:t>Oświadczenia i dokumenty potwierdzając</w:t>
      </w:r>
      <w:r w:rsidR="00166FE5" w:rsidRPr="00CB216E">
        <w:rPr>
          <w:rFonts w:ascii="Poppins" w:hAnsi="Poppins" w:cs="Poppins"/>
        </w:rPr>
        <w:t>e brak podstaw do wykluczenia z </w:t>
      </w:r>
      <w:r w:rsidRPr="00CB216E">
        <w:rPr>
          <w:rFonts w:ascii="Poppins" w:hAnsi="Poppins" w:cs="Poppins"/>
        </w:rPr>
        <w:t>postępowania składa każdy z Wykonawców wspólnie ubiegających się o zamówienie.</w:t>
      </w:r>
    </w:p>
    <w:p w14:paraId="6E6B43B7" w14:textId="77777777" w:rsidR="008465A7" w:rsidRPr="00CB216E" w:rsidRDefault="008465A7" w:rsidP="00B74F0D">
      <w:pPr>
        <w:pStyle w:val="Akapitzlist"/>
        <w:numPr>
          <w:ilvl w:val="1"/>
          <w:numId w:val="30"/>
        </w:numPr>
        <w:rPr>
          <w:rFonts w:ascii="Poppins" w:hAnsi="Poppins" w:cs="Poppins"/>
        </w:rPr>
      </w:pPr>
      <w:r w:rsidRPr="00CB216E">
        <w:rPr>
          <w:rFonts w:ascii="Poppins" w:hAnsi="Poppins" w:cs="Poppins"/>
        </w:rPr>
        <w:t xml:space="preserve">Oświadczenia i dokumenty potwierdzające spełnienie warunków udziału w postępowaniu składa każdy z Wykonawców w </w:t>
      </w:r>
      <w:r w:rsidR="00166FE5" w:rsidRPr="00CB216E">
        <w:rPr>
          <w:rFonts w:ascii="Poppins" w:hAnsi="Poppins" w:cs="Poppins"/>
        </w:rPr>
        <w:t>zakresie, w jakim</w:t>
      </w:r>
      <w:r w:rsidRPr="00CB216E">
        <w:rPr>
          <w:rFonts w:ascii="Poppins" w:hAnsi="Poppins" w:cs="Poppins"/>
        </w:rPr>
        <w:t xml:space="preserve"> wykazuje spełnianie tych warunków.</w:t>
      </w:r>
    </w:p>
    <w:p w14:paraId="2411BB71" w14:textId="77777777" w:rsidR="00C3330B" w:rsidRPr="00CB216E" w:rsidRDefault="00C3330B" w:rsidP="00B74F0D">
      <w:pPr>
        <w:pStyle w:val="Akapitzlist"/>
        <w:numPr>
          <w:ilvl w:val="1"/>
          <w:numId w:val="30"/>
        </w:numPr>
        <w:ind w:left="788" w:hanging="431"/>
        <w:contextualSpacing w:val="0"/>
        <w:rPr>
          <w:rFonts w:ascii="Poppins" w:hAnsi="Poppins" w:cs="Poppins"/>
        </w:rPr>
      </w:pPr>
      <w:r w:rsidRPr="00CB216E">
        <w:rPr>
          <w:rFonts w:ascii="Poppins" w:hAnsi="Poppins" w:cs="Poppins"/>
        </w:rPr>
        <w:lastRenderedPageBreak/>
        <w:t>Wykonawcy wspólnie ubiegający się o zamówienie</w:t>
      </w:r>
      <w:r w:rsidR="008465A7" w:rsidRPr="00CB216E">
        <w:rPr>
          <w:rFonts w:ascii="Poppins" w:hAnsi="Poppins" w:cs="Poppins"/>
        </w:rPr>
        <w:t>, w</w:t>
      </w:r>
      <w:r w:rsidRPr="00CB216E">
        <w:rPr>
          <w:rFonts w:ascii="Poppins" w:hAnsi="Poppins" w:cs="Poppins"/>
        </w:rPr>
        <w:t>y</w:t>
      </w:r>
      <w:r w:rsidR="008465A7" w:rsidRPr="00CB216E">
        <w:rPr>
          <w:rFonts w:ascii="Poppins" w:hAnsi="Poppins" w:cs="Poppins"/>
        </w:rPr>
        <w:t>pełniając formularz oferty, jak </w:t>
      </w:r>
      <w:r w:rsidRPr="00CB216E">
        <w:rPr>
          <w:rFonts w:ascii="Poppins" w:hAnsi="Poppins" w:cs="Poppins"/>
        </w:rPr>
        <w:t>również inne dokumenty powołujące się na „Wykonawc</w:t>
      </w:r>
      <w:r w:rsidR="00166FE5" w:rsidRPr="00CB216E">
        <w:rPr>
          <w:rFonts w:ascii="Poppins" w:hAnsi="Poppins" w:cs="Poppins"/>
        </w:rPr>
        <w:t>ę”, w miejscu np. „nazwa i </w:t>
      </w:r>
      <w:r w:rsidRPr="00CB216E">
        <w:rPr>
          <w:rFonts w:ascii="Poppins" w:hAnsi="Poppins" w:cs="Poppins"/>
        </w:rPr>
        <w:t xml:space="preserve">adres Wykonawcy” </w:t>
      </w:r>
      <w:r w:rsidR="008465A7" w:rsidRPr="00CB216E">
        <w:rPr>
          <w:rFonts w:ascii="Poppins" w:hAnsi="Poppins" w:cs="Poppins"/>
        </w:rPr>
        <w:t>wpisują</w:t>
      </w:r>
      <w:r w:rsidRPr="00CB216E">
        <w:rPr>
          <w:rFonts w:ascii="Poppins" w:hAnsi="Poppins" w:cs="Poppins"/>
        </w:rPr>
        <w:t xml:space="preserve"> dane dotyczące wszystkich podmiotów</w:t>
      </w:r>
      <w:r w:rsidR="008465A7" w:rsidRPr="00CB216E">
        <w:rPr>
          <w:rFonts w:ascii="Poppins" w:hAnsi="Poppins" w:cs="Poppins"/>
        </w:rPr>
        <w:t>, które ubiegają się wspólnie o </w:t>
      </w:r>
      <w:r w:rsidRPr="00CB216E">
        <w:rPr>
          <w:rFonts w:ascii="Poppins" w:hAnsi="Poppins" w:cs="Poppins"/>
        </w:rPr>
        <w:t>udzielenie zamówienia publicznego.</w:t>
      </w:r>
    </w:p>
    <w:p w14:paraId="6B510850" w14:textId="77777777" w:rsidR="00A667C6" w:rsidRPr="00CB216E" w:rsidRDefault="007A1BC8" w:rsidP="00B74F0D">
      <w:pPr>
        <w:pStyle w:val="Akapitzlist"/>
        <w:numPr>
          <w:ilvl w:val="0"/>
          <w:numId w:val="30"/>
        </w:numPr>
        <w:rPr>
          <w:rFonts w:ascii="Poppins" w:hAnsi="Poppins" w:cs="Poppins"/>
          <w:b/>
        </w:rPr>
      </w:pPr>
      <w:r w:rsidRPr="00CB216E">
        <w:rPr>
          <w:rFonts w:ascii="Poppins" w:hAnsi="Poppins" w:cs="Poppins"/>
          <w:b/>
        </w:rPr>
        <w:t>Informacja w zakresie podwykonawców niebędących podmiotami udostępniającymi zasoby</w:t>
      </w:r>
    </w:p>
    <w:p w14:paraId="18203F2F" w14:textId="51134529" w:rsidR="00166FE5" w:rsidRPr="00CB216E" w:rsidRDefault="007A1BC8" w:rsidP="00FA2BB2">
      <w:pPr>
        <w:pStyle w:val="Akapitzlist"/>
        <w:ind w:left="357"/>
        <w:contextualSpacing w:val="0"/>
        <w:rPr>
          <w:rFonts w:ascii="Poppins" w:hAnsi="Poppins" w:cs="Poppins"/>
          <w:b/>
        </w:rPr>
      </w:pPr>
      <w:r w:rsidRPr="00CB216E">
        <w:rPr>
          <w:rFonts w:ascii="Poppins" w:hAnsi="Poppins" w:cs="Poppins"/>
        </w:rPr>
        <w:t>Jeżeli Wykonawca zamierza powierzyć wykonanie części zamówienia podwykonawcy, który</w:t>
      </w:r>
      <w:r w:rsidR="00166FE5" w:rsidRPr="00CB216E">
        <w:rPr>
          <w:rFonts w:ascii="Poppins" w:hAnsi="Poppins" w:cs="Poppins"/>
        </w:rPr>
        <w:t xml:space="preserve"> jest mu znany na etapie złożenia oferty a</w:t>
      </w:r>
      <w:r w:rsidRPr="00CB216E">
        <w:rPr>
          <w:rFonts w:ascii="Poppins" w:hAnsi="Poppins" w:cs="Poppins"/>
        </w:rPr>
        <w:t xml:space="preserve"> nie jest podmiotem, na którego zdolnościach lub sytuacji Wykonawca polega na zasadach określonych w art. 118 ust.1 </w:t>
      </w:r>
      <w:proofErr w:type="spellStart"/>
      <w:r w:rsidRPr="00CB216E">
        <w:rPr>
          <w:rFonts w:ascii="Poppins" w:hAnsi="Poppins" w:cs="Poppins"/>
        </w:rPr>
        <w:t>Pzp</w:t>
      </w:r>
      <w:proofErr w:type="spellEnd"/>
      <w:r w:rsidRPr="00CB216E">
        <w:rPr>
          <w:rFonts w:ascii="Poppins" w:hAnsi="Poppins" w:cs="Poppins"/>
        </w:rPr>
        <w:t xml:space="preserve">, </w:t>
      </w:r>
      <w:r w:rsidR="00166FE5" w:rsidRPr="00CB216E">
        <w:rPr>
          <w:rFonts w:ascii="Poppins" w:hAnsi="Poppins" w:cs="Poppins"/>
        </w:rPr>
        <w:t>w oświadczeniu, o którym mowa w Rozdziale IX ust. 2 pkt 2) SWZ zamieszcza informację o tym podwykonawcy w zakresie wymaganym dla wykonawcy.</w:t>
      </w:r>
    </w:p>
    <w:p w14:paraId="36A8B5C7" w14:textId="77777777" w:rsidR="00A667C6" w:rsidRPr="00CB216E" w:rsidRDefault="00C3330B" w:rsidP="00B74F0D">
      <w:pPr>
        <w:pStyle w:val="Akapitzlist"/>
        <w:numPr>
          <w:ilvl w:val="0"/>
          <w:numId w:val="30"/>
        </w:numPr>
        <w:rPr>
          <w:rFonts w:ascii="Poppins" w:hAnsi="Poppins" w:cs="Poppins"/>
          <w:b/>
        </w:rPr>
      </w:pPr>
      <w:r w:rsidRPr="00CB216E">
        <w:rPr>
          <w:rFonts w:ascii="Poppins" w:hAnsi="Poppins" w:cs="Poppins"/>
          <w:b/>
        </w:rPr>
        <w:t>Wymagania w zakresie wadium.</w:t>
      </w:r>
    </w:p>
    <w:p w14:paraId="2CE70D0D" w14:textId="12A09CB6" w:rsidR="00C3330B" w:rsidRPr="00CB216E" w:rsidRDefault="00C3330B" w:rsidP="00A667C6">
      <w:pPr>
        <w:pStyle w:val="Akapitzlist"/>
        <w:ind w:left="360"/>
        <w:rPr>
          <w:rFonts w:ascii="Poppins" w:hAnsi="Poppins" w:cs="Poppins"/>
          <w:b/>
        </w:rPr>
      </w:pPr>
      <w:r w:rsidRPr="00CB216E">
        <w:rPr>
          <w:rFonts w:ascii="Poppins" w:hAnsi="Poppins" w:cs="Poppins"/>
          <w:bCs/>
        </w:rPr>
        <w:t>W niniejszym postępowaniu Zamawiający nie wymaga wadium.</w:t>
      </w:r>
    </w:p>
    <w:p w14:paraId="6B2D910F" w14:textId="77777777" w:rsidR="00F25682" w:rsidRPr="00131673" w:rsidRDefault="008845B5" w:rsidP="00697265">
      <w:pPr>
        <w:pStyle w:val="Nagwek1"/>
        <w:rPr>
          <w:rFonts w:ascii="Poppins" w:hAnsi="Poppins" w:cs="Poppins"/>
          <w:sz w:val="24"/>
          <w:szCs w:val="24"/>
        </w:rPr>
      </w:pPr>
      <w:bookmarkStart w:id="136" w:name="_Toc61438257"/>
      <w:bookmarkStart w:id="137" w:name="_Toc61438373"/>
      <w:bookmarkStart w:id="138" w:name="_Toc61439568"/>
      <w:bookmarkStart w:id="139" w:name="_Toc61515523"/>
      <w:bookmarkStart w:id="140" w:name="_Toc170808812"/>
      <w:r w:rsidRPr="00131673">
        <w:rPr>
          <w:rFonts w:ascii="Poppins" w:hAnsi="Poppins" w:cs="Poppins"/>
          <w:sz w:val="24"/>
          <w:szCs w:val="24"/>
        </w:rPr>
        <w:t>VI</w:t>
      </w:r>
      <w:r w:rsidR="00664E12" w:rsidRPr="00131673">
        <w:rPr>
          <w:rFonts w:ascii="Poppins" w:hAnsi="Poppins" w:cs="Poppins"/>
          <w:sz w:val="24"/>
          <w:szCs w:val="24"/>
        </w:rPr>
        <w:t>I</w:t>
      </w:r>
      <w:r w:rsidRPr="00131673">
        <w:rPr>
          <w:rFonts w:ascii="Poppins" w:hAnsi="Poppins" w:cs="Poppins"/>
          <w:sz w:val="24"/>
          <w:szCs w:val="24"/>
        </w:rPr>
        <w:t>I</w:t>
      </w:r>
      <w:r w:rsidR="00F25682" w:rsidRPr="00131673">
        <w:rPr>
          <w:rFonts w:ascii="Poppins" w:hAnsi="Poppins" w:cs="Poppins"/>
          <w:sz w:val="24"/>
          <w:szCs w:val="24"/>
        </w:rPr>
        <w:t>. Opis sposobu przygotowania oferty</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7FB2C99" w14:textId="3B255A10" w:rsidR="00BF0659" w:rsidRPr="00131673" w:rsidRDefault="00BF0659" w:rsidP="00B74F0D">
      <w:pPr>
        <w:pStyle w:val="Akapitzlist"/>
        <w:numPr>
          <w:ilvl w:val="0"/>
          <w:numId w:val="10"/>
        </w:numPr>
        <w:rPr>
          <w:rFonts w:ascii="Poppins" w:hAnsi="Poppins" w:cs="Poppins"/>
          <w:b/>
        </w:rPr>
      </w:pPr>
      <w:r w:rsidRPr="00131673">
        <w:rPr>
          <w:rFonts w:ascii="Poppins" w:hAnsi="Poppins" w:cs="Poppins"/>
          <w:b/>
        </w:rPr>
        <w:t>Oferta musi być sporządzona w języku pols</w:t>
      </w:r>
      <w:r w:rsidR="009B2A13" w:rsidRPr="00131673">
        <w:rPr>
          <w:rFonts w:ascii="Poppins" w:hAnsi="Poppins" w:cs="Poppins"/>
          <w:b/>
        </w:rPr>
        <w:t>kim, w postaci elektronicznej w </w:t>
      </w:r>
      <w:r w:rsidRPr="00131673">
        <w:rPr>
          <w:rFonts w:ascii="Poppins" w:hAnsi="Poppins" w:cs="Poppins"/>
          <w:b/>
        </w:rPr>
        <w:t xml:space="preserve">formacie danych zalecanym w </w:t>
      </w:r>
      <w:r w:rsidR="008845B5" w:rsidRPr="00131673">
        <w:rPr>
          <w:rFonts w:ascii="Poppins" w:hAnsi="Poppins" w:cs="Poppins"/>
          <w:b/>
        </w:rPr>
        <w:t xml:space="preserve">ust. </w:t>
      </w:r>
      <w:r w:rsidR="008D5968" w:rsidRPr="00131673">
        <w:rPr>
          <w:rFonts w:ascii="Poppins" w:hAnsi="Poppins" w:cs="Poppins"/>
          <w:b/>
        </w:rPr>
        <w:t>18</w:t>
      </w:r>
      <w:r w:rsidR="008845B5" w:rsidRPr="00131673">
        <w:rPr>
          <w:rFonts w:ascii="Poppins" w:hAnsi="Poppins" w:cs="Poppins"/>
          <w:b/>
        </w:rPr>
        <w:t xml:space="preserve"> poniżej</w:t>
      </w:r>
      <w:r w:rsidR="00B16D4C" w:rsidRPr="00131673">
        <w:rPr>
          <w:rFonts w:ascii="Poppins" w:hAnsi="Poppins" w:cs="Poppins"/>
          <w:b/>
        </w:rPr>
        <w:t xml:space="preserve">. </w:t>
      </w:r>
      <w:r w:rsidR="00B16D4C" w:rsidRPr="00131673">
        <w:rPr>
          <w:rFonts w:ascii="Poppins" w:hAnsi="Poppins" w:cs="Poppins"/>
          <w:b/>
          <w:bCs/>
        </w:rPr>
        <w:t>Ofertę, a ta</w:t>
      </w:r>
      <w:r w:rsidR="005E09C4" w:rsidRPr="00131673">
        <w:rPr>
          <w:rFonts w:ascii="Poppins" w:hAnsi="Poppins" w:cs="Poppins"/>
          <w:b/>
          <w:bCs/>
        </w:rPr>
        <w:t xml:space="preserve">kże </w:t>
      </w:r>
      <w:r w:rsidR="009B2A13" w:rsidRPr="00131673">
        <w:rPr>
          <w:rFonts w:ascii="Poppins" w:hAnsi="Poppins" w:cs="Poppins"/>
          <w:b/>
          <w:bCs/>
        </w:rPr>
        <w:t>oświadczenie, o </w:t>
      </w:r>
      <w:r w:rsidR="006516F8" w:rsidRPr="00131673">
        <w:rPr>
          <w:rFonts w:ascii="Poppins" w:hAnsi="Poppins" w:cs="Poppins"/>
          <w:b/>
          <w:bCs/>
        </w:rPr>
        <w:t>jakim</w:t>
      </w:r>
      <w:r w:rsidR="005E09C4" w:rsidRPr="00131673">
        <w:rPr>
          <w:rFonts w:ascii="Poppins" w:hAnsi="Poppins" w:cs="Poppins"/>
          <w:b/>
          <w:bCs/>
        </w:rPr>
        <w:t xml:space="preserve"> mowa </w:t>
      </w:r>
      <w:r w:rsidR="005E09C4" w:rsidRPr="00131673">
        <w:rPr>
          <w:rFonts w:ascii="Poppins" w:hAnsi="Poppins" w:cs="Poppins"/>
          <w:b/>
          <w:bCs/>
          <w:u w:val="single"/>
        </w:rPr>
        <w:t>w </w:t>
      </w:r>
      <w:r w:rsidR="00B16D4C" w:rsidRPr="00131673">
        <w:rPr>
          <w:rFonts w:ascii="Poppins" w:hAnsi="Poppins" w:cs="Poppins"/>
          <w:b/>
          <w:bCs/>
          <w:u w:val="single"/>
        </w:rPr>
        <w:t xml:space="preserve">Rozdziale </w:t>
      </w:r>
      <w:r w:rsidR="003A0FA7" w:rsidRPr="00131673">
        <w:rPr>
          <w:rFonts w:ascii="Poppins" w:hAnsi="Poppins" w:cs="Poppins"/>
          <w:b/>
          <w:bCs/>
          <w:u w:val="single"/>
        </w:rPr>
        <w:t>IX</w:t>
      </w:r>
      <w:r w:rsidR="00C322DA" w:rsidRPr="00131673">
        <w:rPr>
          <w:rFonts w:ascii="Poppins" w:hAnsi="Poppins" w:cs="Poppins"/>
          <w:b/>
          <w:bCs/>
          <w:u w:val="single"/>
        </w:rPr>
        <w:t xml:space="preserve"> ust. </w:t>
      </w:r>
      <w:r w:rsidR="003A0FA7" w:rsidRPr="00131673">
        <w:rPr>
          <w:rFonts w:ascii="Poppins" w:hAnsi="Poppins" w:cs="Poppins"/>
          <w:b/>
          <w:bCs/>
          <w:u w:val="single"/>
        </w:rPr>
        <w:t>2 pkt.2)</w:t>
      </w:r>
      <w:r w:rsidR="00B16D4C" w:rsidRPr="00131673">
        <w:rPr>
          <w:rFonts w:ascii="Poppins" w:hAnsi="Poppins" w:cs="Poppins"/>
          <w:b/>
          <w:bCs/>
        </w:rPr>
        <w:t xml:space="preserve"> SWZ składa się, pod rygorem nieważności, w formie elektronicznej lub w postaci elektronicznej o</w:t>
      </w:r>
      <w:r w:rsidR="005E09C4" w:rsidRPr="00131673">
        <w:rPr>
          <w:rFonts w:ascii="Poppins" w:hAnsi="Poppins" w:cs="Poppins"/>
          <w:b/>
          <w:bCs/>
        </w:rPr>
        <w:t xml:space="preserve">patrzonej </w:t>
      </w:r>
      <w:r w:rsidR="00ED0B63" w:rsidRPr="00ED0B63">
        <w:rPr>
          <w:rFonts w:ascii="Poppins" w:hAnsi="Poppins" w:cs="Poppins"/>
          <w:b/>
          <w:bCs/>
        </w:rPr>
        <w:t>(</w:t>
      </w:r>
      <w:hyperlink r:id="rId28" w:history="1">
        <w:r w:rsidR="00ED0B63" w:rsidRPr="001D4BD2">
          <w:rPr>
            <w:rStyle w:val="Hipercze"/>
            <w:rFonts w:ascii="Poppins" w:hAnsi="Poppins" w:cs="Poppins"/>
            <w:b/>
            <w:bCs/>
          </w:rPr>
          <w:t>https://moj.gov.pl/nforms/signer/upload?xFormsAppName=SIGNER</w:t>
        </w:r>
      </w:hyperlink>
      <w:r w:rsidR="00ED0B63">
        <w:rPr>
          <w:rFonts w:ascii="Poppins" w:hAnsi="Poppins" w:cs="Poppins"/>
          <w:b/>
          <w:bCs/>
        </w:rPr>
        <w:t xml:space="preserve"> </w:t>
      </w:r>
      <w:r w:rsidR="00ED0B63" w:rsidRPr="00ED0B63">
        <w:rPr>
          <w:rFonts w:ascii="Poppins" w:hAnsi="Poppins" w:cs="Poppins"/>
          <w:b/>
          <w:bCs/>
        </w:rPr>
        <w:t>) lub podpisem osobistym (e-dowód)</w:t>
      </w:r>
      <w:r w:rsidR="00A50979" w:rsidRPr="00131673">
        <w:rPr>
          <w:rFonts w:ascii="Poppins" w:hAnsi="Poppins" w:cs="Poppins"/>
          <w:b/>
        </w:rPr>
        <w:t>.</w:t>
      </w:r>
      <w:r w:rsidR="003A0B88" w:rsidRPr="00131673">
        <w:rPr>
          <w:rFonts w:ascii="Poppins" w:hAnsi="Poppins" w:cs="Poppins"/>
          <w:b/>
        </w:rPr>
        <w:t xml:space="preserve"> </w:t>
      </w:r>
    </w:p>
    <w:p w14:paraId="69EAB88E" w14:textId="77777777" w:rsidR="00092F15" w:rsidRPr="00131673" w:rsidRDefault="008845B5" w:rsidP="00B74F0D">
      <w:pPr>
        <w:pStyle w:val="Akapitzlist"/>
        <w:numPr>
          <w:ilvl w:val="0"/>
          <w:numId w:val="10"/>
        </w:numPr>
        <w:rPr>
          <w:rFonts w:ascii="Poppins" w:hAnsi="Poppins" w:cs="Poppins"/>
          <w:b/>
        </w:rPr>
      </w:pPr>
      <w:r w:rsidRPr="00131673">
        <w:rPr>
          <w:rFonts w:ascii="Poppins" w:hAnsi="Poppins" w:cs="Poppins"/>
          <w:b/>
        </w:rPr>
        <w:t>W procesie składania oferty, w tym dokumen</w:t>
      </w:r>
      <w:r w:rsidR="005E09C4" w:rsidRPr="00131673">
        <w:rPr>
          <w:rFonts w:ascii="Poppins" w:hAnsi="Poppins" w:cs="Poppins"/>
          <w:b/>
        </w:rPr>
        <w:t>tów składanych wraz z ofertą na </w:t>
      </w:r>
      <w:r w:rsidRPr="00131673">
        <w:rPr>
          <w:rFonts w:ascii="Poppins" w:hAnsi="Poppins" w:cs="Poppins"/>
          <w:b/>
        </w:rPr>
        <w:t>Platformie, kwalifikowany podpis elektroniczny/ podpis zaufany/ podpis osobisty Wykonawca może złożyć bezpośrednio na dokumencie</w:t>
      </w:r>
      <w:r w:rsidR="005E09C4" w:rsidRPr="00131673">
        <w:rPr>
          <w:rFonts w:ascii="Poppins" w:hAnsi="Poppins" w:cs="Poppins"/>
          <w:b/>
        </w:rPr>
        <w:t>, który następnie przesyła do </w:t>
      </w:r>
      <w:r w:rsidR="00D77760" w:rsidRPr="00131673">
        <w:rPr>
          <w:rFonts w:ascii="Poppins" w:hAnsi="Poppins" w:cs="Poppins"/>
          <w:b/>
        </w:rPr>
        <w:t xml:space="preserve">systemu (opcja rekomendowana przez dostawcę </w:t>
      </w:r>
      <w:hyperlink r:id="rId29">
        <w:r w:rsidR="00092F15" w:rsidRPr="00131673">
          <w:rPr>
            <w:rFonts w:ascii="Poppins" w:hAnsi="Poppins" w:cs="Poppins"/>
            <w:b/>
            <w:color w:val="1155CC"/>
            <w:u w:val="single"/>
          </w:rPr>
          <w:t>platformazakupowa.pl</w:t>
        </w:r>
      </w:hyperlink>
      <w:r w:rsidR="00D77760" w:rsidRPr="00131673">
        <w:rPr>
          <w:rFonts w:ascii="Poppins" w:hAnsi="Poppins" w:cs="Poppins"/>
          <w:b/>
        </w:rPr>
        <w:t>) oraz dodatkowo dla</w:t>
      </w:r>
      <w:r w:rsidR="005E09C4" w:rsidRPr="00131673">
        <w:rPr>
          <w:rFonts w:ascii="Poppins" w:hAnsi="Poppins" w:cs="Poppins"/>
          <w:b/>
        </w:rPr>
        <w:t> </w:t>
      </w:r>
      <w:r w:rsidR="00D77760" w:rsidRPr="00131673">
        <w:rPr>
          <w:rFonts w:ascii="Poppins" w:hAnsi="Poppins" w:cs="Poppins"/>
          <w:b/>
        </w:rPr>
        <w:t>całego pakietu dokumentów w kroku drugim Formularza składa</w:t>
      </w:r>
      <w:r w:rsidR="005E09C4" w:rsidRPr="00131673">
        <w:rPr>
          <w:rFonts w:ascii="Poppins" w:hAnsi="Poppins" w:cs="Poppins"/>
          <w:b/>
        </w:rPr>
        <w:t>nia oferty (po </w:t>
      </w:r>
      <w:r w:rsidR="00D77760" w:rsidRPr="00131673">
        <w:rPr>
          <w:rFonts w:ascii="Poppins" w:hAnsi="Poppins" w:cs="Poppins"/>
          <w:b/>
        </w:rPr>
        <w:t>kliknięciu w przycisk „Przejdź do podsumowania”).</w:t>
      </w:r>
    </w:p>
    <w:p w14:paraId="6CB70AA8" w14:textId="4F2EC8E2" w:rsidR="00092F15" w:rsidRPr="00131673" w:rsidRDefault="00092F15" w:rsidP="00B74F0D">
      <w:pPr>
        <w:pStyle w:val="Akapitzlist"/>
        <w:numPr>
          <w:ilvl w:val="0"/>
          <w:numId w:val="10"/>
        </w:numPr>
        <w:rPr>
          <w:rFonts w:ascii="Poppins" w:hAnsi="Poppins" w:cs="Poppins"/>
          <w:b/>
        </w:rPr>
      </w:pPr>
      <w:r w:rsidRPr="00131673">
        <w:rPr>
          <w:rFonts w:ascii="Poppins" w:hAnsi="Poppins" w:cs="Poppins"/>
        </w:rPr>
        <w:t>Poświadczenia za zgodność z oryginałem dokonuje odpowiednio</w:t>
      </w:r>
      <w:r w:rsidR="00376849" w:rsidRPr="00131673">
        <w:rPr>
          <w:rFonts w:ascii="Poppins" w:hAnsi="Poppins" w:cs="Poppins"/>
        </w:rPr>
        <w:t xml:space="preserve"> Wykonawca, podmiot, na </w:t>
      </w:r>
      <w:r w:rsidRPr="00131673">
        <w:rPr>
          <w:rFonts w:ascii="Poppins" w:hAnsi="Poppins" w:cs="Poppins"/>
        </w:rPr>
        <w:t xml:space="preserve">którego zdolnościach lub sytuacji polega Wykonawca, wykonawcy wspólnie ubiegający się o udzielenie zamówienia publicznego albo </w:t>
      </w:r>
      <w:r w:rsidRPr="00131673">
        <w:rPr>
          <w:rFonts w:ascii="Poppins" w:hAnsi="Poppins" w:cs="Poppins"/>
        </w:rPr>
        <w:lastRenderedPageBreak/>
        <w:t xml:space="preserve">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31673" w:rsidRDefault="00092F15" w:rsidP="00B74F0D">
      <w:pPr>
        <w:pStyle w:val="Akapitzlist"/>
        <w:numPr>
          <w:ilvl w:val="0"/>
          <w:numId w:val="10"/>
        </w:numPr>
        <w:rPr>
          <w:rFonts w:ascii="Poppins" w:hAnsi="Poppins" w:cs="Poppins"/>
          <w:b/>
        </w:rPr>
      </w:pPr>
      <w:r w:rsidRPr="00131673">
        <w:rPr>
          <w:rFonts w:ascii="Poppins" w:hAnsi="Poppins" w:cs="Poppins"/>
        </w:rPr>
        <w:t>Oferta powinna być:</w:t>
      </w:r>
    </w:p>
    <w:p w14:paraId="1439FF50" w14:textId="574EF6E1" w:rsidR="00092F15" w:rsidRPr="00131673" w:rsidRDefault="00092F15" w:rsidP="00B74F0D">
      <w:pPr>
        <w:pStyle w:val="Akapitzlist"/>
        <w:numPr>
          <w:ilvl w:val="1"/>
          <w:numId w:val="10"/>
        </w:numPr>
        <w:rPr>
          <w:rFonts w:ascii="Poppins" w:hAnsi="Poppins" w:cs="Poppins"/>
        </w:rPr>
      </w:pPr>
      <w:r w:rsidRPr="00131673">
        <w:rPr>
          <w:rFonts w:ascii="Poppins" w:hAnsi="Poppins" w:cs="Poppins"/>
        </w:rPr>
        <w:t>sporządzona na podstawie załączników niniejszej SWZ w języku polskim, (w</w:t>
      </w:r>
      <w:r w:rsidR="00376849" w:rsidRPr="00131673">
        <w:rPr>
          <w:rFonts w:ascii="Poppins" w:hAnsi="Poppins" w:cs="Poppins"/>
        </w:rPr>
        <w:t> </w:t>
      </w:r>
      <w:r w:rsidRPr="001316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131673" w:rsidRDefault="00092F15" w:rsidP="00B74F0D">
      <w:pPr>
        <w:pStyle w:val="Akapitzlist"/>
        <w:numPr>
          <w:ilvl w:val="1"/>
          <w:numId w:val="10"/>
        </w:numPr>
        <w:rPr>
          <w:rFonts w:ascii="Poppins" w:hAnsi="Poppins" w:cs="Poppins"/>
        </w:rPr>
      </w:pPr>
      <w:r w:rsidRPr="00131673">
        <w:rPr>
          <w:rFonts w:ascii="Poppins" w:hAnsi="Poppins" w:cs="Poppins"/>
        </w:rPr>
        <w:t xml:space="preserve">złożona przy użyciu środków komunikacji elektronicznej tzn. za pośrednictwem </w:t>
      </w:r>
      <w:hyperlink r:id="rId30">
        <w:r w:rsidRPr="00131673">
          <w:rPr>
            <w:rFonts w:ascii="Poppins" w:hAnsi="Poppins" w:cs="Poppins"/>
            <w:color w:val="1155CC"/>
            <w:u w:val="single"/>
          </w:rPr>
          <w:t>platformazakupowa.pl</w:t>
        </w:r>
      </w:hyperlink>
      <w:r w:rsidRPr="00131673">
        <w:rPr>
          <w:rFonts w:ascii="Poppins" w:hAnsi="Poppins" w:cs="Poppins"/>
        </w:rPr>
        <w:t>,</w:t>
      </w:r>
    </w:p>
    <w:p w14:paraId="10B24A8F" w14:textId="77777777" w:rsidR="00092F15" w:rsidRPr="00131673" w:rsidRDefault="00092F15" w:rsidP="00B74F0D">
      <w:pPr>
        <w:pStyle w:val="Akapitzlist"/>
        <w:numPr>
          <w:ilvl w:val="1"/>
          <w:numId w:val="10"/>
        </w:numPr>
        <w:rPr>
          <w:rFonts w:ascii="Poppins" w:hAnsi="Poppins" w:cs="Poppins"/>
        </w:rPr>
      </w:pPr>
      <w:r w:rsidRPr="00131673">
        <w:rPr>
          <w:rFonts w:ascii="Poppins" w:hAnsi="Poppins" w:cs="Poppins"/>
        </w:rPr>
        <w:t xml:space="preserve">podpisana </w:t>
      </w:r>
      <w:hyperlink r:id="rId31">
        <w:r w:rsidRPr="00131673">
          <w:rPr>
            <w:rFonts w:ascii="Poppins" w:hAnsi="Poppins" w:cs="Poppins"/>
            <w:b/>
            <w:color w:val="1155CC"/>
            <w:u w:val="single"/>
          </w:rPr>
          <w:t>kwalifikowanym podpisem elektronicznym</w:t>
        </w:r>
      </w:hyperlink>
      <w:r w:rsidRPr="00131673">
        <w:rPr>
          <w:rFonts w:ascii="Poppins" w:hAnsi="Poppins" w:cs="Poppins"/>
        </w:rPr>
        <w:t xml:space="preserve"> lub </w:t>
      </w:r>
      <w:hyperlink r:id="rId32">
        <w:r w:rsidRPr="00131673">
          <w:rPr>
            <w:rFonts w:ascii="Poppins" w:hAnsi="Poppins" w:cs="Poppins"/>
            <w:b/>
            <w:color w:val="1155CC"/>
            <w:u w:val="single"/>
          </w:rPr>
          <w:t>podpisem zaufanym</w:t>
        </w:r>
      </w:hyperlink>
      <w:r w:rsidRPr="00131673">
        <w:rPr>
          <w:rFonts w:ascii="Poppins" w:hAnsi="Poppins" w:cs="Poppins"/>
        </w:rPr>
        <w:t xml:space="preserve"> lub </w:t>
      </w:r>
      <w:hyperlink r:id="rId33">
        <w:r w:rsidRPr="00131673">
          <w:rPr>
            <w:rFonts w:ascii="Poppins" w:hAnsi="Poppins" w:cs="Poppins"/>
            <w:b/>
            <w:color w:val="1155CC"/>
            <w:u w:val="single"/>
          </w:rPr>
          <w:t>podpisem osobistym</w:t>
        </w:r>
      </w:hyperlink>
      <w:r w:rsidRPr="00131673">
        <w:rPr>
          <w:rFonts w:ascii="Poppins" w:hAnsi="Poppins" w:cs="Poppins"/>
        </w:rPr>
        <w:t xml:space="preserve"> przez osobę/osoby upoważnioną/upoważnione.</w:t>
      </w:r>
    </w:p>
    <w:p w14:paraId="22E30766" w14:textId="77777777" w:rsidR="00D77760" w:rsidRPr="00131673" w:rsidRDefault="00D77760" w:rsidP="00B74F0D">
      <w:pPr>
        <w:pStyle w:val="Akapitzlist"/>
        <w:numPr>
          <w:ilvl w:val="0"/>
          <w:numId w:val="10"/>
        </w:numPr>
        <w:rPr>
          <w:rFonts w:ascii="Poppins" w:hAnsi="Poppins" w:cs="Poppins"/>
        </w:rPr>
      </w:pPr>
      <w:r w:rsidRPr="00131673">
        <w:rPr>
          <w:rFonts w:ascii="Poppins" w:hAnsi="Poppins" w:cs="Poppins"/>
        </w:rPr>
        <w:t>Podpisy kwalifikowane wykorzystywane przez wykonawców do podpisywania wszelkich plików muszą spełniać wymagania Rozporządzenia Pa</w:t>
      </w:r>
      <w:r w:rsidR="005E09C4" w:rsidRPr="00131673">
        <w:rPr>
          <w:rFonts w:ascii="Poppins" w:hAnsi="Poppins" w:cs="Poppins"/>
        </w:rPr>
        <w:t>rlamentu Europejskiego i Rady w </w:t>
      </w:r>
      <w:r w:rsidRPr="00131673">
        <w:rPr>
          <w:rFonts w:ascii="Poppins" w:hAnsi="Poppins" w:cs="Poppins"/>
        </w:rPr>
        <w:t>sprawie identyfikacji elektronicznej i usług zaufania w odniesieniu do transakcji elektronicznych na rynku wewnętrznym (</w:t>
      </w:r>
      <w:proofErr w:type="spellStart"/>
      <w:r w:rsidRPr="00131673">
        <w:rPr>
          <w:rFonts w:ascii="Poppins" w:hAnsi="Poppins" w:cs="Poppins"/>
        </w:rPr>
        <w:t>eIDAS</w:t>
      </w:r>
      <w:proofErr w:type="spellEnd"/>
      <w:r w:rsidRPr="00131673">
        <w:rPr>
          <w:rFonts w:ascii="Poppins" w:hAnsi="Poppins" w:cs="Poppins"/>
        </w:rPr>
        <w:t>) nr 910/2014 - od 01 lipca 2016r.</w:t>
      </w:r>
    </w:p>
    <w:p w14:paraId="7A9F9769" w14:textId="77777777" w:rsidR="00D77760" w:rsidRPr="00131673" w:rsidRDefault="003A0FA7" w:rsidP="00B74F0D">
      <w:pPr>
        <w:pStyle w:val="Akapitzlist"/>
        <w:numPr>
          <w:ilvl w:val="0"/>
          <w:numId w:val="10"/>
        </w:numPr>
        <w:rPr>
          <w:rFonts w:ascii="Poppins" w:hAnsi="Poppins" w:cs="Poppins"/>
        </w:rPr>
      </w:pPr>
      <w:r w:rsidRPr="00131673">
        <w:rPr>
          <w:rFonts w:ascii="Poppins" w:hAnsi="Poppins" w:cs="Poppins"/>
        </w:rPr>
        <w:t>W przypadku wykorzystania</w:t>
      </w:r>
      <w:r w:rsidR="00D77760" w:rsidRPr="00131673">
        <w:rPr>
          <w:rFonts w:ascii="Poppins" w:hAnsi="Poppins" w:cs="Poppins"/>
        </w:rPr>
        <w:t xml:space="preserve"> formatu podpisu </w:t>
      </w:r>
      <w:proofErr w:type="spellStart"/>
      <w:r w:rsidR="00D77760" w:rsidRPr="00131673">
        <w:rPr>
          <w:rFonts w:ascii="Poppins" w:hAnsi="Poppins" w:cs="Poppins"/>
        </w:rPr>
        <w:t>XAdES</w:t>
      </w:r>
      <w:proofErr w:type="spellEnd"/>
      <w:r w:rsidR="00D77760" w:rsidRPr="00131673">
        <w:rPr>
          <w:rFonts w:ascii="Poppins" w:hAnsi="Poppins" w:cs="Poppins"/>
        </w:rPr>
        <w:t xml:space="preserve"> zewnętrzny, Zamawiający wymaga dołączenia odpowiedniej ilości plików, podpisywanych plików z danymi oraz plików </w:t>
      </w:r>
      <w:proofErr w:type="spellStart"/>
      <w:r w:rsidR="00D77760" w:rsidRPr="00131673">
        <w:rPr>
          <w:rFonts w:ascii="Poppins" w:hAnsi="Poppins" w:cs="Poppins"/>
        </w:rPr>
        <w:t>XAdES</w:t>
      </w:r>
      <w:proofErr w:type="spellEnd"/>
      <w:r w:rsidR="00D77760" w:rsidRPr="00131673">
        <w:rPr>
          <w:rFonts w:ascii="Poppins" w:hAnsi="Poppins" w:cs="Poppins"/>
        </w:rPr>
        <w:t>.</w:t>
      </w:r>
    </w:p>
    <w:p w14:paraId="5780A2A9" w14:textId="77777777" w:rsidR="00BF0659" w:rsidRPr="00131673" w:rsidRDefault="00BF0659" w:rsidP="00B74F0D">
      <w:pPr>
        <w:pStyle w:val="Akapitzlist"/>
        <w:numPr>
          <w:ilvl w:val="0"/>
          <w:numId w:val="10"/>
        </w:numPr>
        <w:rPr>
          <w:rFonts w:ascii="Poppins" w:hAnsi="Poppins" w:cs="Poppins"/>
        </w:rPr>
      </w:pPr>
      <w:r w:rsidRPr="00131673">
        <w:rPr>
          <w:rFonts w:ascii="Poppins" w:hAnsi="Poppins" w:cs="Poppins"/>
          <w:lang w:eastAsia="pl-PL"/>
        </w:rPr>
        <w:t>Jeżeli</w:t>
      </w:r>
      <w:r w:rsidR="00C47203" w:rsidRPr="00131673">
        <w:rPr>
          <w:rFonts w:ascii="Poppins" w:hAnsi="Poppins" w:cs="Poppins"/>
          <w:lang w:eastAsia="pl-PL"/>
        </w:rPr>
        <w:t xml:space="preserve"> </w:t>
      </w:r>
      <w:r w:rsidRPr="00131673">
        <w:rPr>
          <w:rFonts w:ascii="Poppins" w:hAnsi="Poppins" w:cs="Poppins"/>
          <w:lang w:eastAsia="pl-PL"/>
        </w:rPr>
        <w:t>na</w:t>
      </w:r>
      <w:r w:rsidR="00C47203" w:rsidRPr="00131673">
        <w:rPr>
          <w:rFonts w:ascii="Poppins" w:hAnsi="Poppins" w:cs="Poppins"/>
          <w:lang w:eastAsia="pl-PL"/>
        </w:rPr>
        <w:t xml:space="preserve"> </w:t>
      </w:r>
      <w:r w:rsidRPr="00131673">
        <w:rPr>
          <w:rFonts w:ascii="Poppins" w:hAnsi="Poppins" w:cs="Poppins"/>
          <w:lang w:eastAsia="pl-PL"/>
        </w:rPr>
        <w:t>ofertę</w:t>
      </w:r>
      <w:r w:rsidR="00C47203" w:rsidRPr="00131673">
        <w:rPr>
          <w:rFonts w:ascii="Poppins" w:hAnsi="Poppins" w:cs="Poppins"/>
          <w:lang w:eastAsia="pl-PL"/>
        </w:rPr>
        <w:t xml:space="preserve"> </w:t>
      </w:r>
      <w:r w:rsidRPr="00131673">
        <w:rPr>
          <w:rFonts w:ascii="Poppins" w:hAnsi="Poppins" w:cs="Poppins"/>
          <w:lang w:eastAsia="pl-PL"/>
        </w:rPr>
        <w:t>składa</w:t>
      </w:r>
      <w:r w:rsidR="00C47203" w:rsidRPr="00131673">
        <w:rPr>
          <w:rFonts w:ascii="Poppins" w:hAnsi="Poppins" w:cs="Poppins"/>
          <w:lang w:eastAsia="pl-PL"/>
        </w:rPr>
        <w:t xml:space="preserve"> </w:t>
      </w:r>
      <w:r w:rsidRPr="00131673">
        <w:rPr>
          <w:rFonts w:ascii="Poppins" w:hAnsi="Poppins" w:cs="Poppins"/>
          <w:lang w:eastAsia="pl-PL"/>
        </w:rPr>
        <w:t>się</w:t>
      </w:r>
      <w:r w:rsidR="00C47203" w:rsidRPr="00131673">
        <w:rPr>
          <w:rFonts w:ascii="Poppins" w:hAnsi="Poppins" w:cs="Poppins"/>
          <w:lang w:eastAsia="pl-PL"/>
        </w:rPr>
        <w:t xml:space="preserve"> </w:t>
      </w:r>
      <w:r w:rsidRPr="00131673">
        <w:rPr>
          <w:rFonts w:ascii="Poppins" w:hAnsi="Poppins" w:cs="Poppins"/>
          <w:lang w:eastAsia="pl-PL"/>
        </w:rPr>
        <w:t>kilka</w:t>
      </w:r>
      <w:r w:rsidR="00C47203" w:rsidRPr="00131673">
        <w:rPr>
          <w:rFonts w:ascii="Poppins" w:hAnsi="Poppins" w:cs="Poppins"/>
          <w:lang w:eastAsia="pl-PL"/>
        </w:rPr>
        <w:t xml:space="preserve"> </w:t>
      </w:r>
      <w:r w:rsidRPr="00131673">
        <w:rPr>
          <w:rFonts w:ascii="Poppins" w:hAnsi="Poppins" w:cs="Poppins"/>
          <w:lang w:eastAsia="pl-PL"/>
        </w:rPr>
        <w:t>dokumentów,</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Pr="00131673">
        <w:rPr>
          <w:rFonts w:ascii="Poppins" w:hAnsi="Poppins" w:cs="Poppins"/>
          <w:lang w:eastAsia="pl-PL"/>
        </w:rPr>
        <w:t>powinien</w:t>
      </w:r>
      <w:r w:rsidR="00C47203" w:rsidRPr="00131673">
        <w:rPr>
          <w:rFonts w:ascii="Poppins" w:hAnsi="Poppins" w:cs="Poppins"/>
          <w:lang w:eastAsia="pl-PL"/>
        </w:rPr>
        <w:t xml:space="preserve"> </w:t>
      </w:r>
      <w:r w:rsidRPr="00131673">
        <w:rPr>
          <w:rFonts w:ascii="Poppins" w:hAnsi="Poppins" w:cs="Poppins"/>
          <w:lang w:eastAsia="pl-PL"/>
        </w:rPr>
        <w:t>stworzyć</w:t>
      </w:r>
      <w:r w:rsidR="00C47203" w:rsidRPr="00131673">
        <w:rPr>
          <w:rFonts w:ascii="Poppins" w:hAnsi="Poppins" w:cs="Poppins"/>
          <w:lang w:eastAsia="pl-PL"/>
        </w:rPr>
        <w:t xml:space="preserve"> </w:t>
      </w:r>
      <w:r w:rsidRPr="00131673">
        <w:rPr>
          <w:rFonts w:ascii="Poppins" w:hAnsi="Poppins" w:cs="Poppins"/>
          <w:lang w:eastAsia="pl-PL"/>
        </w:rPr>
        <w:t>folder,</w:t>
      </w:r>
      <w:r w:rsidR="00C47203" w:rsidRPr="00131673">
        <w:rPr>
          <w:rFonts w:ascii="Poppins" w:hAnsi="Poppins" w:cs="Poppins"/>
          <w:lang w:eastAsia="pl-PL"/>
        </w:rPr>
        <w:t xml:space="preserve"> </w:t>
      </w:r>
      <w:r w:rsidRPr="00131673">
        <w:rPr>
          <w:rFonts w:ascii="Poppins" w:hAnsi="Poppins" w:cs="Poppins"/>
          <w:lang w:eastAsia="pl-PL"/>
        </w:rPr>
        <w:t>do</w:t>
      </w:r>
      <w:r w:rsidR="00275DFC" w:rsidRPr="00131673">
        <w:rPr>
          <w:rFonts w:ascii="Poppins" w:hAnsi="Poppins" w:cs="Poppins"/>
          <w:lang w:eastAsia="pl-PL"/>
        </w:rPr>
        <w:t> </w:t>
      </w:r>
      <w:r w:rsidRPr="00131673">
        <w:rPr>
          <w:rFonts w:ascii="Poppins" w:hAnsi="Poppins" w:cs="Poppins"/>
          <w:lang w:eastAsia="pl-PL"/>
        </w:rPr>
        <w:t>którego</w:t>
      </w:r>
      <w:r w:rsidR="00C47203" w:rsidRPr="00131673">
        <w:rPr>
          <w:rFonts w:ascii="Poppins" w:hAnsi="Poppins" w:cs="Poppins"/>
          <w:lang w:eastAsia="pl-PL"/>
        </w:rPr>
        <w:t xml:space="preserve"> </w:t>
      </w:r>
      <w:r w:rsidRPr="00131673">
        <w:rPr>
          <w:rFonts w:ascii="Poppins" w:hAnsi="Poppins" w:cs="Poppins"/>
          <w:lang w:eastAsia="pl-PL"/>
        </w:rPr>
        <w:t>przeniesie</w:t>
      </w:r>
      <w:r w:rsidR="00C47203" w:rsidRPr="00131673">
        <w:rPr>
          <w:rFonts w:ascii="Poppins" w:hAnsi="Poppins" w:cs="Poppins"/>
          <w:lang w:eastAsia="pl-PL"/>
        </w:rPr>
        <w:t xml:space="preserve"> </w:t>
      </w:r>
      <w:r w:rsidRPr="00131673">
        <w:rPr>
          <w:rFonts w:ascii="Poppins" w:hAnsi="Poppins" w:cs="Poppins"/>
          <w:lang w:eastAsia="pl-PL"/>
        </w:rPr>
        <w:t>wszystkie</w:t>
      </w:r>
      <w:r w:rsidR="00C47203" w:rsidRPr="00131673">
        <w:rPr>
          <w:rFonts w:ascii="Poppins" w:hAnsi="Poppins" w:cs="Poppins"/>
          <w:lang w:eastAsia="pl-PL"/>
        </w:rPr>
        <w:t xml:space="preserve"> </w:t>
      </w:r>
      <w:r w:rsidRPr="00131673">
        <w:rPr>
          <w:rFonts w:ascii="Poppins" w:hAnsi="Poppins" w:cs="Poppins"/>
          <w:lang w:eastAsia="pl-PL"/>
        </w:rPr>
        <w:t>dokumenty</w:t>
      </w:r>
      <w:r w:rsidR="00C47203" w:rsidRPr="00131673">
        <w:rPr>
          <w:rFonts w:ascii="Poppins" w:hAnsi="Poppins" w:cs="Poppins"/>
          <w:lang w:eastAsia="pl-PL"/>
        </w:rPr>
        <w:t xml:space="preserve"> </w:t>
      </w:r>
      <w:r w:rsidRPr="00131673">
        <w:rPr>
          <w:rFonts w:ascii="Poppins" w:hAnsi="Poppins" w:cs="Poppins"/>
          <w:lang w:eastAsia="pl-PL"/>
        </w:rPr>
        <w:t>oferty,</w:t>
      </w:r>
      <w:r w:rsidR="00C47203" w:rsidRPr="00131673">
        <w:rPr>
          <w:rFonts w:ascii="Poppins" w:hAnsi="Poppins" w:cs="Poppins"/>
          <w:lang w:eastAsia="pl-PL"/>
        </w:rPr>
        <w:t xml:space="preserve"> </w:t>
      </w:r>
      <w:r w:rsidRPr="00131673">
        <w:rPr>
          <w:rFonts w:ascii="Poppins" w:hAnsi="Poppins" w:cs="Poppins"/>
          <w:lang w:eastAsia="pl-PL"/>
        </w:rPr>
        <w:t>podpisane</w:t>
      </w:r>
      <w:r w:rsidR="00C47203" w:rsidRPr="00131673">
        <w:rPr>
          <w:rFonts w:ascii="Poppins" w:hAnsi="Poppins" w:cs="Poppins"/>
          <w:lang w:eastAsia="pl-PL"/>
        </w:rPr>
        <w:t xml:space="preserve"> </w:t>
      </w:r>
      <w:r w:rsidRPr="00131673">
        <w:rPr>
          <w:rFonts w:ascii="Poppins" w:hAnsi="Poppins" w:cs="Poppins"/>
          <w:lang w:eastAsia="pl-PL"/>
        </w:rPr>
        <w:t>kwalifikowanym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elektronicznym,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zaufanym</w:t>
      </w:r>
      <w:r w:rsidR="00C47203" w:rsidRPr="00131673">
        <w:rPr>
          <w:rFonts w:ascii="Poppins" w:hAnsi="Poppins" w:cs="Poppins"/>
          <w:lang w:eastAsia="pl-PL"/>
        </w:rPr>
        <w:t xml:space="preserve"> </w:t>
      </w:r>
      <w:r w:rsidRPr="00131673">
        <w:rPr>
          <w:rFonts w:ascii="Poppins" w:hAnsi="Poppins" w:cs="Poppins"/>
          <w:lang w:eastAsia="pl-PL"/>
        </w:rPr>
        <w:t>lub</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osobistym.</w:t>
      </w:r>
      <w:r w:rsidR="00C47203" w:rsidRPr="00131673">
        <w:rPr>
          <w:rFonts w:ascii="Poppins" w:hAnsi="Poppins" w:cs="Poppins"/>
          <w:lang w:eastAsia="pl-PL"/>
        </w:rPr>
        <w:t xml:space="preserve"> </w:t>
      </w:r>
      <w:r w:rsidRPr="00131673">
        <w:rPr>
          <w:rFonts w:ascii="Poppins" w:hAnsi="Poppins" w:cs="Poppins"/>
          <w:lang w:eastAsia="pl-PL"/>
        </w:rPr>
        <w:t>Następnie</w:t>
      </w:r>
      <w:r w:rsidR="00C47203" w:rsidRPr="00131673">
        <w:rPr>
          <w:rFonts w:ascii="Poppins" w:hAnsi="Poppins" w:cs="Poppins"/>
          <w:lang w:eastAsia="pl-PL"/>
        </w:rPr>
        <w:t xml:space="preserve"> </w:t>
      </w:r>
      <w:r w:rsidRPr="00131673">
        <w:rPr>
          <w:rFonts w:ascii="Poppins" w:hAnsi="Poppins" w:cs="Poppins"/>
          <w:lang w:eastAsia="pl-PL"/>
        </w:rPr>
        <w:t>z</w:t>
      </w:r>
      <w:r w:rsidR="00C47203" w:rsidRPr="00131673">
        <w:rPr>
          <w:rFonts w:ascii="Poppins" w:hAnsi="Poppins" w:cs="Poppins"/>
          <w:lang w:eastAsia="pl-PL"/>
        </w:rPr>
        <w:t xml:space="preserve"> </w:t>
      </w:r>
      <w:r w:rsidRPr="00131673">
        <w:rPr>
          <w:rFonts w:ascii="Poppins" w:hAnsi="Poppins" w:cs="Poppins"/>
          <w:lang w:eastAsia="pl-PL"/>
        </w:rPr>
        <w:t>tego</w:t>
      </w:r>
      <w:r w:rsidR="00C47203" w:rsidRPr="00131673">
        <w:rPr>
          <w:rFonts w:ascii="Poppins" w:hAnsi="Poppins" w:cs="Poppins"/>
          <w:lang w:eastAsia="pl-PL"/>
        </w:rPr>
        <w:t xml:space="preserve"> </w:t>
      </w:r>
      <w:r w:rsidRPr="00131673">
        <w:rPr>
          <w:rFonts w:ascii="Poppins" w:hAnsi="Poppins" w:cs="Poppins"/>
          <w:lang w:eastAsia="pl-PL"/>
        </w:rPr>
        <w:t>folderu</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00DB544B" w:rsidRPr="00131673">
        <w:rPr>
          <w:rFonts w:ascii="Poppins" w:hAnsi="Poppins" w:cs="Poppins"/>
          <w:lang w:eastAsia="pl-PL"/>
        </w:rPr>
        <w:t xml:space="preserve">utworzy </w:t>
      </w:r>
      <w:r w:rsidRPr="00131673">
        <w:rPr>
          <w:rFonts w:ascii="Poppins" w:hAnsi="Poppins" w:cs="Poppins"/>
          <w:lang w:eastAsia="pl-PL"/>
        </w:rPr>
        <w:t>folder</w:t>
      </w:r>
      <w:r w:rsidR="00681DE2" w:rsidRPr="00131673">
        <w:rPr>
          <w:rFonts w:ascii="Poppins" w:hAnsi="Poppins" w:cs="Poppins"/>
          <w:lang w:eastAsia="pl-PL"/>
        </w:rPr>
        <w:t xml:space="preserve"> </w:t>
      </w:r>
      <w:r w:rsidRPr="00131673">
        <w:rPr>
          <w:rFonts w:ascii="Poppins" w:hAnsi="Poppins" w:cs="Poppins"/>
          <w:lang w:eastAsia="pl-PL"/>
        </w:rPr>
        <w:t>.zip</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nadawania</w:t>
      </w:r>
      <w:r w:rsidR="00C47203" w:rsidRPr="00131673">
        <w:rPr>
          <w:rFonts w:ascii="Poppins" w:hAnsi="Poppins" w:cs="Poppins"/>
          <w:lang w:eastAsia="pl-PL"/>
        </w:rPr>
        <w:t xml:space="preserve"> </w:t>
      </w:r>
      <w:r w:rsidRPr="00131673">
        <w:rPr>
          <w:rFonts w:ascii="Poppins" w:hAnsi="Poppins" w:cs="Poppins"/>
          <w:lang w:eastAsia="pl-PL"/>
        </w:rPr>
        <w:t>mu</w:t>
      </w:r>
      <w:r w:rsidR="00C47203" w:rsidRPr="00131673">
        <w:rPr>
          <w:rFonts w:ascii="Poppins" w:hAnsi="Poppins" w:cs="Poppins"/>
          <w:lang w:eastAsia="pl-PL"/>
        </w:rPr>
        <w:t xml:space="preserve"> </w:t>
      </w:r>
      <w:r w:rsidRPr="00131673">
        <w:rPr>
          <w:rFonts w:ascii="Poppins" w:hAnsi="Poppins" w:cs="Poppins"/>
          <w:lang w:eastAsia="pl-PL"/>
        </w:rPr>
        <w:t>haseł</w:t>
      </w:r>
      <w:r w:rsidR="00C47203" w:rsidRPr="00131673">
        <w:rPr>
          <w:rFonts w:ascii="Poppins" w:hAnsi="Poppins" w:cs="Poppins"/>
          <w:lang w:eastAsia="pl-PL"/>
        </w:rPr>
        <w:t xml:space="preserve"> </w:t>
      </w:r>
      <w:r w:rsidRPr="00131673">
        <w:rPr>
          <w:rFonts w:ascii="Poppins" w:hAnsi="Poppins" w:cs="Poppins"/>
          <w:lang w:eastAsia="pl-PL"/>
        </w:rPr>
        <w:t>i</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szyfrowania).</w:t>
      </w:r>
      <w:r w:rsidR="00C47203" w:rsidRPr="00131673">
        <w:rPr>
          <w:rFonts w:ascii="Poppins" w:hAnsi="Poppins" w:cs="Poppins"/>
          <w:lang w:eastAsia="pl-PL"/>
        </w:rPr>
        <w:t xml:space="preserve"> </w:t>
      </w:r>
    </w:p>
    <w:p w14:paraId="7CED0F9F" w14:textId="528362A4" w:rsidR="00AD575A" w:rsidRPr="00131673" w:rsidRDefault="00AD575A" w:rsidP="00B74F0D">
      <w:pPr>
        <w:pStyle w:val="Akapitzlist"/>
        <w:numPr>
          <w:ilvl w:val="0"/>
          <w:numId w:val="10"/>
        </w:numPr>
        <w:rPr>
          <w:rFonts w:ascii="Poppins" w:hAnsi="Poppins" w:cs="Poppins"/>
        </w:rPr>
      </w:pPr>
      <w:r w:rsidRPr="001316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131673">
        <w:rPr>
          <w:rFonts w:ascii="Poppins" w:hAnsi="Poppins" w:cs="Poppins"/>
          <w:b/>
        </w:rPr>
        <w:t xml:space="preserve">Na </w:t>
      </w:r>
      <w:hyperlink r:id="rId34">
        <w:r w:rsidRPr="00131673">
          <w:rPr>
            <w:rFonts w:ascii="Poppins" w:hAnsi="Poppins" w:cs="Poppins"/>
            <w:color w:val="1155CC"/>
            <w:u w:val="single"/>
          </w:rPr>
          <w:t>platformazakupowa.pl</w:t>
        </w:r>
      </w:hyperlink>
      <w:r w:rsidRPr="00131673">
        <w:rPr>
          <w:rFonts w:ascii="Poppins" w:hAnsi="Poppins" w:cs="Poppins"/>
          <w:b/>
        </w:rPr>
        <w:t xml:space="preserve"> w formularzu składania oferty znajduje się miejsce wyznaczone do dołączenia części oferty stanowiącej tajemnicę przedsiębiorstwa.</w:t>
      </w:r>
      <w:r w:rsidRPr="00131673">
        <w:rPr>
          <w:rFonts w:ascii="Poppins" w:hAnsi="Poppins" w:cs="Poppins"/>
        </w:rPr>
        <w:t xml:space="preserve"> </w:t>
      </w:r>
      <w:r w:rsidR="00961D9D" w:rsidRPr="00131673">
        <w:rPr>
          <w:rFonts w:ascii="Poppins" w:hAnsi="Poppins" w:cs="Poppins"/>
          <w:b/>
          <w:bCs/>
        </w:rPr>
        <w:t xml:space="preserve">Zamawiający nie ponosi odpowiedzialności za ujawnienie tych informacji, w sytuacji, gdy Wykonawca nie wydzieli tych informacji i odpowiednio nie oznaczy. </w:t>
      </w:r>
      <w:r w:rsidRPr="00131673">
        <w:rPr>
          <w:rFonts w:ascii="Poppins" w:hAnsi="Poppins" w:cs="Poppins"/>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131673">
        <w:rPr>
          <w:rFonts w:ascii="Poppins" w:hAnsi="Poppins" w:cs="Poppins"/>
        </w:rPr>
        <w:t>Pzp</w:t>
      </w:r>
      <w:proofErr w:type="spellEnd"/>
      <w:r w:rsidRPr="00131673">
        <w:rPr>
          <w:rFonts w:ascii="Poppins" w:hAnsi="Poppins" w:cs="Poppins"/>
        </w:rPr>
        <w:t>.</w:t>
      </w:r>
    </w:p>
    <w:p w14:paraId="2D7D4BFC" w14:textId="77777777" w:rsidR="00F25682" w:rsidRPr="00131673" w:rsidRDefault="00F25682" w:rsidP="00B74F0D">
      <w:pPr>
        <w:pStyle w:val="Akapitzlist"/>
        <w:numPr>
          <w:ilvl w:val="0"/>
          <w:numId w:val="10"/>
        </w:numPr>
        <w:rPr>
          <w:rFonts w:ascii="Poppins" w:hAnsi="Poppins" w:cs="Poppins"/>
        </w:rPr>
      </w:pPr>
      <w:r w:rsidRPr="00131673">
        <w:rPr>
          <w:rFonts w:ascii="Poppins" w:hAnsi="Poppins" w:cs="Poppins"/>
        </w:rPr>
        <w:t xml:space="preserve">Wykonawca, za pośrednictwem </w:t>
      </w:r>
      <w:hyperlink r:id="rId35">
        <w:r w:rsidRPr="00131673">
          <w:rPr>
            <w:rFonts w:ascii="Poppins" w:hAnsi="Poppins" w:cs="Poppins"/>
            <w:color w:val="1155CC"/>
            <w:u w:val="single"/>
          </w:rPr>
          <w:t>platformazakupowa.pl</w:t>
        </w:r>
      </w:hyperlink>
      <w:r w:rsidR="003420C0" w:rsidRPr="00131673">
        <w:rPr>
          <w:rFonts w:ascii="Poppins" w:hAnsi="Poppins" w:cs="Poppins"/>
        </w:rPr>
        <w:t xml:space="preserve"> może przed upływem terminu do </w:t>
      </w:r>
      <w:r w:rsidRPr="00131673">
        <w:rPr>
          <w:rFonts w:ascii="Poppins" w:hAnsi="Poppins" w:cs="Poppins"/>
        </w:rPr>
        <w:t xml:space="preserve">składania ofert zmienić lub wycofać ofertę. Sposób </w:t>
      </w:r>
      <w:r w:rsidR="003420C0" w:rsidRPr="00131673">
        <w:rPr>
          <w:rFonts w:ascii="Poppins" w:hAnsi="Poppins" w:cs="Poppins"/>
        </w:rPr>
        <w:t>dokonywania zmiany lub </w:t>
      </w:r>
      <w:r w:rsidRPr="00131673">
        <w:rPr>
          <w:rFonts w:ascii="Poppins" w:hAnsi="Poppins" w:cs="Poppins"/>
        </w:rPr>
        <w:t>wycofania oferty zamieszczono w instrukcji zamieszczonej na stronie internetowej pod adresem:</w:t>
      </w:r>
      <w:r w:rsidR="003420C0" w:rsidRPr="00131673">
        <w:rPr>
          <w:rFonts w:ascii="Poppins" w:hAnsi="Poppins" w:cs="Poppins"/>
        </w:rPr>
        <w:t xml:space="preserve"> </w:t>
      </w:r>
      <w:r w:rsidR="00C55757" w:rsidRPr="00131673">
        <w:rPr>
          <w:rFonts w:ascii="Poppins" w:hAnsi="Poppins" w:cs="Poppins"/>
        </w:rPr>
        <w:t xml:space="preserve"> </w:t>
      </w:r>
      <w:hyperlink r:id="rId36">
        <w:r w:rsidRPr="00131673">
          <w:rPr>
            <w:rFonts w:ascii="Poppins" w:hAnsi="Poppins" w:cs="Poppins"/>
            <w:color w:val="1155CC"/>
            <w:u w:val="single"/>
          </w:rPr>
          <w:t>https://platformazakupowa.pl/strona/45-instrukcje</w:t>
        </w:r>
      </w:hyperlink>
    </w:p>
    <w:p w14:paraId="3AD8DAE3" w14:textId="77777777" w:rsidR="00DE1F71" w:rsidRPr="00131673" w:rsidRDefault="00DE1F71" w:rsidP="00B74F0D">
      <w:pPr>
        <w:pStyle w:val="Akapitzlist"/>
        <w:numPr>
          <w:ilvl w:val="0"/>
          <w:numId w:val="10"/>
        </w:numPr>
        <w:rPr>
          <w:rFonts w:ascii="Poppins" w:hAnsi="Poppins" w:cs="Poppins"/>
        </w:rPr>
      </w:pPr>
      <w:r w:rsidRPr="001316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31673" w:rsidRDefault="00DE1F71" w:rsidP="00B74F0D">
      <w:pPr>
        <w:pStyle w:val="Akapitzlist"/>
        <w:numPr>
          <w:ilvl w:val="0"/>
          <w:numId w:val="10"/>
        </w:numPr>
        <w:rPr>
          <w:rFonts w:ascii="Poppins" w:hAnsi="Poppins" w:cs="Poppins"/>
        </w:rPr>
      </w:pPr>
      <w:r w:rsidRPr="00131673">
        <w:rPr>
          <w:rFonts w:ascii="Poppins" w:hAnsi="Poppins" w:cs="Poppins"/>
        </w:rPr>
        <w:t xml:space="preserve">Treść oferty musi odpowiadać treści </w:t>
      </w:r>
      <w:proofErr w:type="spellStart"/>
      <w:r w:rsidRPr="00131673">
        <w:rPr>
          <w:rFonts w:ascii="Poppins" w:hAnsi="Poppins" w:cs="Poppins"/>
        </w:rPr>
        <w:t>swz</w:t>
      </w:r>
      <w:proofErr w:type="spellEnd"/>
      <w:r w:rsidRPr="00131673">
        <w:rPr>
          <w:rFonts w:ascii="Poppins" w:hAnsi="Poppins" w:cs="Poppins"/>
        </w:rPr>
        <w:t>.</w:t>
      </w:r>
    </w:p>
    <w:p w14:paraId="642B67CA" w14:textId="77777777" w:rsidR="00DE1F71" w:rsidRPr="00131673" w:rsidRDefault="00DE1F71" w:rsidP="00B74F0D">
      <w:pPr>
        <w:pStyle w:val="Akapitzlist"/>
        <w:numPr>
          <w:ilvl w:val="0"/>
          <w:numId w:val="10"/>
        </w:numPr>
        <w:rPr>
          <w:rFonts w:ascii="Poppins" w:hAnsi="Poppins" w:cs="Poppins"/>
        </w:rPr>
      </w:pPr>
      <w:r w:rsidRPr="00131673">
        <w:rPr>
          <w:rFonts w:ascii="Poppins" w:hAnsi="Poppins" w:cs="Poppins"/>
        </w:rPr>
        <w:t>Zamawiający zaleca ponumerowanie stron oferty.</w:t>
      </w:r>
    </w:p>
    <w:p w14:paraId="70399D7A" w14:textId="77777777" w:rsidR="00DE1F71" w:rsidRPr="00131673" w:rsidRDefault="007E7827" w:rsidP="00B74F0D">
      <w:pPr>
        <w:pStyle w:val="Akapitzlist"/>
        <w:numPr>
          <w:ilvl w:val="0"/>
          <w:numId w:val="10"/>
        </w:numPr>
        <w:rPr>
          <w:rFonts w:ascii="Poppins" w:hAnsi="Poppins" w:cs="Poppins"/>
        </w:rPr>
      </w:pPr>
      <w:r w:rsidRPr="00131673">
        <w:rPr>
          <w:rFonts w:ascii="Poppins" w:hAnsi="Poppins" w:cs="Poppins"/>
        </w:rPr>
        <w:t>Postępowanie prowadzone jest w języku polskim. Oznacza to, że oferta, oświadczenia, p</w:t>
      </w:r>
      <w:r w:rsidR="00DE1F71" w:rsidRPr="00131673">
        <w:rPr>
          <w:rFonts w:ascii="Poppins" w:hAnsi="Poppins" w:cs="Poppins"/>
        </w:rPr>
        <w:t xml:space="preserve">odmiotowe środki dowodowe, przedmiotowe środki dowodowe lub inne dokumenty, w tym dokumenty potwierdzające umocowanie do reprezentowania, sporządzone w języku </w:t>
      </w:r>
      <w:r w:rsidR="00681DE2" w:rsidRPr="00131673">
        <w:rPr>
          <w:rFonts w:ascii="Poppins" w:hAnsi="Poppins" w:cs="Poppins"/>
        </w:rPr>
        <w:t>obcym winny</w:t>
      </w:r>
      <w:r w:rsidRPr="00131673">
        <w:rPr>
          <w:rFonts w:ascii="Poppins" w:hAnsi="Poppins" w:cs="Poppins"/>
        </w:rPr>
        <w:t xml:space="preserve"> być złożone</w:t>
      </w:r>
      <w:r w:rsidR="00DE1F71" w:rsidRPr="00131673">
        <w:rPr>
          <w:rFonts w:ascii="Poppins" w:hAnsi="Poppins" w:cs="Poppins"/>
        </w:rPr>
        <w:t xml:space="preserve"> wraz z tłumaczeniem na język polski. </w:t>
      </w:r>
    </w:p>
    <w:p w14:paraId="6D5B3D24" w14:textId="77777777" w:rsidR="00BB55C7" w:rsidRPr="00131673" w:rsidRDefault="00BB55C7" w:rsidP="00B74F0D">
      <w:pPr>
        <w:pStyle w:val="Akapitzlist"/>
        <w:numPr>
          <w:ilvl w:val="0"/>
          <w:numId w:val="10"/>
        </w:numPr>
        <w:rPr>
          <w:rFonts w:ascii="Poppins" w:hAnsi="Poppins" w:cs="Poppins"/>
        </w:rPr>
      </w:pPr>
      <w:r w:rsidRPr="001316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31673" w:rsidRDefault="00DE1F71" w:rsidP="00B74F0D">
      <w:pPr>
        <w:pStyle w:val="Akapitzlist"/>
        <w:numPr>
          <w:ilvl w:val="0"/>
          <w:numId w:val="10"/>
        </w:numPr>
        <w:rPr>
          <w:rFonts w:ascii="Poppins" w:hAnsi="Poppins" w:cs="Poppins"/>
        </w:rPr>
      </w:pPr>
      <w:r w:rsidRPr="00131673">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31673" w:rsidRDefault="000B748B" w:rsidP="00B74F0D">
      <w:pPr>
        <w:pStyle w:val="Akapitzlist"/>
        <w:numPr>
          <w:ilvl w:val="0"/>
          <w:numId w:val="10"/>
        </w:numPr>
        <w:rPr>
          <w:rFonts w:ascii="Poppins" w:hAnsi="Poppins" w:cs="Poppins"/>
        </w:rPr>
      </w:pPr>
      <w:r w:rsidRPr="00131673">
        <w:rPr>
          <w:rFonts w:ascii="Poppins" w:hAnsi="Poppins" w:cs="Poppins"/>
        </w:rPr>
        <w:lastRenderedPageBreak/>
        <w:t xml:space="preserve">Dokumenty elektroniczne w </w:t>
      </w:r>
      <w:r w:rsidR="00B7001A" w:rsidRPr="00131673">
        <w:rPr>
          <w:rFonts w:ascii="Poppins" w:hAnsi="Poppins" w:cs="Poppins"/>
        </w:rPr>
        <w:t xml:space="preserve">niniejszym </w:t>
      </w:r>
      <w:r w:rsidRPr="00131673">
        <w:rPr>
          <w:rFonts w:ascii="Poppins" w:hAnsi="Poppins" w:cs="Poppins"/>
        </w:rPr>
        <w:t>postępowaniu muszą spełniać łącznie następujące wymagania:</w:t>
      </w:r>
    </w:p>
    <w:p w14:paraId="374C95D4" w14:textId="77777777" w:rsidR="000B748B" w:rsidRPr="00131673" w:rsidRDefault="000B748B" w:rsidP="00B74F0D">
      <w:pPr>
        <w:pStyle w:val="Akapitzlist"/>
        <w:numPr>
          <w:ilvl w:val="1"/>
          <w:numId w:val="10"/>
        </w:numPr>
        <w:rPr>
          <w:rFonts w:ascii="Poppins" w:hAnsi="Poppins" w:cs="Poppins"/>
        </w:rPr>
      </w:pPr>
      <w:r w:rsidRPr="00131673">
        <w:rPr>
          <w:rFonts w:ascii="Poppins" w:hAnsi="Poppins" w:cs="Poppins"/>
        </w:rPr>
        <w:t>być utrwalone w sposób umożliwiający ich wielokrotne odczytanie, zapisanie i</w:t>
      </w:r>
      <w:r w:rsidR="003420C0" w:rsidRPr="00131673">
        <w:rPr>
          <w:rFonts w:ascii="Poppins" w:hAnsi="Poppins" w:cs="Poppins"/>
        </w:rPr>
        <w:t> </w:t>
      </w:r>
      <w:r w:rsidRPr="00131673">
        <w:rPr>
          <w:rFonts w:ascii="Poppins" w:hAnsi="Poppins" w:cs="Poppins"/>
        </w:rPr>
        <w:t>powielenie, a także przekazanie przy użyciu środków</w:t>
      </w:r>
      <w:r w:rsidR="003420C0" w:rsidRPr="00131673">
        <w:rPr>
          <w:rFonts w:ascii="Poppins" w:hAnsi="Poppins" w:cs="Poppins"/>
        </w:rPr>
        <w:t xml:space="preserve"> komunikacji elektronicznej lub </w:t>
      </w:r>
      <w:r w:rsidRPr="00131673">
        <w:rPr>
          <w:rFonts w:ascii="Poppins" w:hAnsi="Poppins" w:cs="Poppins"/>
        </w:rPr>
        <w:t>na informatycznym nośniku danych;</w:t>
      </w:r>
    </w:p>
    <w:p w14:paraId="101CACD3" w14:textId="77777777" w:rsidR="000B748B" w:rsidRPr="00131673" w:rsidRDefault="000B748B" w:rsidP="00B74F0D">
      <w:pPr>
        <w:pStyle w:val="Akapitzlist"/>
        <w:numPr>
          <w:ilvl w:val="1"/>
          <w:numId w:val="10"/>
        </w:numPr>
        <w:rPr>
          <w:rFonts w:ascii="Poppins" w:hAnsi="Poppins" w:cs="Poppins"/>
        </w:rPr>
      </w:pPr>
      <w:r w:rsidRPr="00131673">
        <w:rPr>
          <w:rFonts w:ascii="Poppins" w:hAnsi="Poppins" w:cs="Poppins"/>
        </w:rPr>
        <w:t>umożliwiać prezentację treści w postaci elektronicznej, w szczególności przez wyświetlenie tej treści na monitorze ekranowym;</w:t>
      </w:r>
    </w:p>
    <w:p w14:paraId="371EE714" w14:textId="77777777" w:rsidR="000B748B" w:rsidRPr="00131673" w:rsidRDefault="000B748B" w:rsidP="00B74F0D">
      <w:pPr>
        <w:pStyle w:val="Akapitzlist"/>
        <w:numPr>
          <w:ilvl w:val="1"/>
          <w:numId w:val="10"/>
        </w:numPr>
        <w:rPr>
          <w:rFonts w:ascii="Poppins" w:hAnsi="Poppins" w:cs="Poppins"/>
        </w:rPr>
      </w:pPr>
      <w:r w:rsidRPr="00131673">
        <w:rPr>
          <w:rFonts w:ascii="Poppins" w:hAnsi="Poppins" w:cs="Poppins"/>
        </w:rPr>
        <w:t>umożliwiać prezentację treści w postaci papierowej, w szczególności za pomocą wydruku;</w:t>
      </w:r>
    </w:p>
    <w:p w14:paraId="3793CE98" w14:textId="77777777" w:rsidR="000B748B" w:rsidRPr="00131673" w:rsidRDefault="000B748B" w:rsidP="00B74F0D">
      <w:pPr>
        <w:pStyle w:val="Akapitzlist"/>
        <w:numPr>
          <w:ilvl w:val="1"/>
          <w:numId w:val="10"/>
        </w:numPr>
        <w:rPr>
          <w:rFonts w:ascii="Poppins" w:hAnsi="Poppins" w:cs="Poppins"/>
        </w:rPr>
      </w:pPr>
      <w:r w:rsidRPr="00131673">
        <w:rPr>
          <w:rFonts w:ascii="Poppins" w:hAnsi="Poppins" w:cs="Poppins"/>
        </w:rPr>
        <w:t>zawierać dane w układzie niepozostawiającym wątpliwości co do treści i kontekstu zapisanych informacji.</w:t>
      </w:r>
    </w:p>
    <w:p w14:paraId="2AB71117" w14:textId="77777777" w:rsidR="00563316" w:rsidRPr="00131673" w:rsidRDefault="00563316" w:rsidP="00B74F0D">
      <w:pPr>
        <w:pStyle w:val="Akapitzlist"/>
        <w:numPr>
          <w:ilvl w:val="0"/>
          <w:numId w:val="10"/>
        </w:numPr>
        <w:rPr>
          <w:rFonts w:ascii="Poppins" w:hAnsi="Poppins" w:cs="Poppins"/>
        </w:rPr>
      </w:pPr>
      <w:r w:rsidRPr="00131673">
        <w:rPr>
          <w:rFonts w:ascii="Poppins" w:hAnsi="Poppins" w:cs="Poppins"/>
          <w:b/>
          <w:bCs/>
          <w:color w:val="000000"/>
        </w:rPr>
        <w:t>Rozszerzenia plików wykorzystywanych przez Wykonawców powinny być zgodne z</w:t>
      </w:r>
      <w:r w:rsidRPr="001316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31673" w:rsidRDefault="008845B5" w:rsidP="00B74F0D">
      <w:pPr>
        <w:pStyle w:val="Akapitzlist"/>
        <w:numPr>
          <w:ilvl w:val="0"/>
          <w:numId w:val="10"/>
        </w:numPr>
        <w:rPr>
          <w:rFonts w:ascii="Poppins" w:hAnsi="Poppins" w:cs="Poppins"/>
        </w:rPr>
      </w:pPr>
      <w:r w:rsidRPr="00131673">
        <w:rPr>
          <w:rFonts w:ascii="Poppins" w:hAnsi="Poppins" w:cs="Poppins"/>
          <w:b/>
        </w:rPr>
        <w:t>Zamawiający zaleca</w:t>
      </w:r>
      <w:r w:rsidR="007E7827" w:rsidRPr="00131673">
        <w:rPr>
          <w:rFonts w:ascii="Poppins" w:hAnsi="Poppins" w:cs="Poppins"/>
          <w:b/>
        </w:rPr>
        <w:t xml:space="preserve"> dodatkowo</w:t>
      </w:r>
      <w:r w:rsidRPr="00131673">
        <w:rPr>
          <w:rFonts w:ascii="Poppins" w:hAnsi="Poppins" w:cs="Poppins"/>
          <w:b/>
        </w:rPr>
        <w:t>:</w:t>
      </w:r>
    </w:p>
    <w:p w14:paraId="175A5E90" w14:textId="101809DD" w:rsidR="005703F1" w:rsidRPr="00131673" w:rsidRDefault="008845B5" w:rsidP="00B74F0D">
      <w:pPr>
        <w:pStyle w:val="Akapitzlist"/>
        <w:numPr>
          <w:ilvl w:val="1"/>
          <w:numId w:val="10"/>
        </w:numPr>
        <w:rPr>
          <w:rFonts w:ascii="Poppins" w:hAnsi="Poppins" w:cs="Poppins"/>
        </w:rPr>
      </w:pPr>
      <w:r w:rsidRPr="00131673">
        <w:rPr>
          <w:rFonts w:ascii="Poppins" w:hAnsi="Poppins" w:cs="Poppins"/>
        </w:rPr>
        <w:t>W miarę możliwości wykorzystanie formatów plików: .pdf .</w:t>
      </w:r>
      <w:proofErr w:type="spellStart"/>
      <w:r w:rsidRPr="00131673">
        <w:rPr>
          <w:rFonts w:ascii="Poppins" w:hAnsi="Poppins" w:cs="Poppins"/>
        </w:rPr>
        <w:t>doc</w:t>
      </w:r>
      <w:proofErr w:type="spellEnd"/>
      <w:r w:rsidRPr="00131673">
        <w:rPr>
          <w:rFonts w:ascii="Poppins" w:hAnsi="Poppins" w:cs="Poppins"/>
        </w:rPr>
        <w:t xml:space="preserve"> .xls .jpg (.</w:t>
      </w:r>
      <w:proofErr w:type="spellStart"/>
      <w:r w:rsidRPr="00131673">
        <w:rPr>
          <w:rFonts w:ascii="Poppins" w:hAnsi="Poppins" w:cs="Poppins"/>
        </w:rPr>
        <w:t>jpeg</w:t>
      </w:r>
      <w:proofErr w:type="spellEnd"/>
      <w:r w:rsidRPr="00131673">
        <w:rPr>
          <w:rFonts w:ascii="Poppins" w:hAnsi="Poppins" w:cs="Poppins"/>
        </w:rPr>
        <w:t>) ze szczególnym wskazaniem na .pdf</w:t>
      </w:r>
    </w:p>
    <w:p w14:paraId="00EA87F1" w14:textId="77777777" w:rsidR="008845B5" w:rsidRPr="00131673" w:rsidRDefault="008845B5" w:rsidP="00B74F0D">
      <w:pPr>
        <w:pStyle w:val="Akapitzlist"/>
        <w:numPr>
          <w:ilvl w:val="1"/>
          <w:numId w:val="10"/>
        </w:numPr>
        <w:rPr>
          <w:rFonts w:ascii="Poppins" w:hAnsi="Poppins" w:cs="Poppins"/>
        </w:rPr>
      </w:pPr>
      <w:r w:rsidRPr="00131673">
        <w:rPr>
          <w:rFonts w:ascii="Poppins" w:hAnsi="Poppins" w:cs="Poppins"/>
        </w:rPr>
        <w:t>W celu ewentualnej kompresji danych wykorzystanie jednego z formatów:</w:t>
      </w:r>
    </w:p>
    <w:p w14:paraId="406DE2EC" w14:textId="77777777" w:rsidR="008845B5" w:rsidRPr="00131673" w:rsidRDefault="008845B5" w:rsidP="00B74F0D">
      <w:pPr>
        <w:pStyle w:val="Akapitzlist"/>
        <w:numPr>
          <w:ilvl w:val="2"/>
          <w:numId w:val="10"/>
        </w:numPr>
        <w:rPr>
          <w:rFonts w:ascii="Poppins" w:hAnsi="Poppins" w:cs="Poppins"/>
        </w:rPr>
      </w:pPr>
      <w:r w:rsidRPr="00131673">
        <w:rPr>
          <w:rFonts w:ascii="Poppins" w:hAnsi="Poppins" w:cs="Poppins"/>
        </w:rPr>
        <w:t xml:space="preserve">.zip </w:t>
      </w:r>
    </w:p>
    <w:p w14:paraId="52A73E51" w14:textId="77777777" w:rsidR="008845B5" w:rsidRPr="00131673" w:rsidRDefault="008845B5" w:rsidP="00B74F0D">
      <w:pPr>
        <w:pStyle w:val="Akapitzlist"/>
        <w:numPr>
          <w:ilvl w:val="2"/>
          <w:numId w:val="10"/>
        </w:numPr>
        <w:rPr>
          <w:rFonts w:ascii="Poppins" w:hAnsi="Poppins" w:cs="Poppins"/>
        </w:rPr>
      </w:pPr>
      <w:r w:rsidRPr="00131673">
        <w:rPr>
          <w:rFonts w:ascii="Poppins" w:hAnsi="Poppins" w:cs="Poppins"/>
        </w:rPr>
        <w:t>.7Z</w:t>
      </w:r>
    </w:p>
    <w:p w14:paraId="750E92C6" w14:textId="67693DD1" w:rsidR="008845B5" w:rsidRPr="00131673" w:rsidRDefault="008845B5" w:rsidP="00B74F0D">
      <w:pPr>
        <w:pStyle w:val="Akapitzlist"/>
        <w:numPr>
          <w:ilvl w:val="1"/>
          <w:numId w:val="10"/>
        </w:numPr>
        <w:rPr>
          <w:rFonts w:ascii="Poppins" w:hAnsi="Poppins" w:cs="Poppins"/>
        </w:rPr>
      </w:pPr>
      <w:r w:rsidRPr="00131673">
        <w:rPr>
          <w:rFonts w:ascii="Poppins" w:hAnsi="Poppins" w:cs="Poppins"/>
        </w:rPr>
        <w:t xml:space="preserve">Wśród formatów powszechnych a </w:t>
      </w:r>
      <w:proofErr w:type="spellStart"/>
      <w:r w:rsidR="00782950" w:rsidRPr="00131673">
        <w:rPr>
          <w:rFonts w:ascii="Poppins" w:hAnsi="Poppins" w:cs="Poppins"/>
          <w:b/>
        </w:rPr>
        <w:t>NIE</w:t>
      </w:r>
      <w:r w:rsidRPr="00131673">
        <w:rPr>
          <w:rFonts w:ascii="Poppins" w:hAnsi="Poppins" w:cs="Poppins"/>
          <w:b/>
        </w:rPr>
        <w:t>występujących</w:t>
      </w:r>
      <w:proofErr w:type="spellEnd"/>
      <w:r w:rsidRPr="00131673">
        <w:rPr>
          <w:rFonts w:ascii="Poppins" w:hAnsi="Poppins" w:cs="Poppins"/>
        </w:rPr>
        <w:t xml:space="preserve"> w rozporządzeniu Rady Ministrów w sprawie Krajowych Ram Interoperacyjności, mi</w:t>
      </w:r>
      <w:r w:rsidR="005E09C4" w:rsidRPr="00131673">
        <w:rPr>
          <w:rFonts w:ascii="Poppins" w:hAnsi="Poppins" w:cs="Poppins"/>
        </w:rPr>
        <w:t>nimalnych wymagań dla </w:t>
      </w:r>
      <w:r w:rsidRPr="00131673">
        <w:rPr>
          <w:rFonts w:ascii="Poppins" w:hAnsi="Poppins" w:cs="Poppins"/>
        </w:rPr>
        <w:t>rejestrów publicznych i wymiany informacji w postaci elektronicznej oraz minimalnych wymagań dla systemów teleinformatycznych występują: .</w:t>
      </w:r>
      <w:proofErr w:type="spellStart"/>
      <w:r w:rsidRPr="00131673">
        <w:rPr>
          <w:rFonts w:ascii="Poppins" w:hAnsi="Poppins" w:cs="Poppins"/>
        </w:rPr>
        <w:t>rar</w:t>
      </w:r>
      <w:proofErr w:type="spellEnd"/>
      <w:r w:rsidRPr="00131673">
        <w:rPr>
          <w:rFonts w:ascii="Poppins" w:hAnsi="Poppins" w:cs="Poppins"/>
        </w:rPr>
        <w:t xml:space="preserve"> .</w:t>
      </w:r>
      <w:r w:rsidR="009B2A13" w:rsidRPr="00131673">
        <w:rPr>
          <w:rFonts w:ascii="Poppins" w:hAnsi="Poppins" w:cs="Poppins"/>
        </w:rPr>
        <w:t>gif .</w:t>
      </w:r>
      <w:proofErr w:type="spellStart"/>
      <w:r w:rsidRPr="00131673">
        <w:rPr>
          <w:rFonts w:ascii="Poppins" w:hAnsi="Poppins" w:cs="Poppins"/>
        </w:rPr>
        <w:t>bmp</w:t>
      </w:r>
      <w:proofErr w:type="spellEnd"/>
      <w:r w:rsidRPr="00131673">
        <w:rPr>
          <w:rFonts w:ascii="Poppins" w:hAnsi="Poppins" w:cs="Poppins"/>
        </w:rPr>
        <w:t xml:space="preserve"> .</w:t>
      </w:r>
      <w:proofErr w:type="spellStart"/>
      <w:r w:rsidRPr="00131673">
        <w:rPr>
          <w:rFonts w:ascii="Poppins" w:hAnsi="Poppins" w:cs="Poppins"/>
        </w:rPr>
        <w:t>numbrs</w:t>
      </w:r>
      <w:proofErr w:type="spellEnd"/>
      <w:r w:rsidRPr="00131673">
        <w:rPr>
          <w:rFonts w:ascii="Poppins" w:hAnsi="Poppins" w:cs="Poppins"/>
        </w:rPr>
        <w:t xml:space="preserve"> .</w:t>
      </w:r>
      <w:proofErr w:type="spellStart"/>
      <w:r w:rsidRPr="00131673">
        <w:rPr>
          <w:rFonts w:ascii="Poppins" w:hAnsi="Poppins" w:cs="Poppins"/>
        </w:rPr>
        <w:t>pages</w:t>
      </w:r>
      <w:proofErr w:type="spellEnd"/>
      <w:r w:rsidRPr="00131673">
        <w:rPr>
          <w:rFonts w:ascii="Poppins" w:hAnsi="Poppins" w:cs="Poppins"/>
        </w:rPr>
        <w:t xml:space="preserve">. </w:t>
      </w:r>
      <w:r w:rsidRPr="00131673">
        <w:rPr>
          <w:rFonts w:ascii="Poppins" w:hAnsi="Poppins" w:cs="Poppins"/>
          <w:b/>
        </w:rPr>
        <w:t>Dokumenty złożone w t</w:t>
      </w:r>
      <w:r w:rsidR="009B2A13" w:rsidRPr="00131673">
        <w:rPr>
          <w:rFonts w:ascii="Poppins" w:hAnsi="Poppins" w:cs="Poppins"/>
          <w:b/>
        </w:rPr>
        <w:t>akich plikach zostaną uznane za </w:t>
      </w:r>
      <w:r w:rsidRPr="00131673">
        <w:rPr>
          <w:rFonts w:ascii="Poppins" w:hAnsi="Poppins" w:cs="Poppins"/>
          <w:b/>
        </w:rPr>
        <w:t>złożone nieskutecznie.</w:t>
      </w:r>
    </w:p>
    <w:p w14:paraId="4B219E9B" w14:textId="2CA82E59" w:rsidR="003B40FD" w:rsidRPr="00131673" w:rsidRDefault="003B40FD" w:rsidP="00B74F0D">
      <w:pPr>
        <w:pStyle w:val="Akapitzlist"/>
        <w:numPr>
          <w:ilvl w:val="1"/>
          <w:numId w:val="10"/>
        </w:numPr>
        <w:rPr>
          <w:rFonts w:ascii="Poppins" w:hAnsi="Poppins" w:cs="Poppins"/>
          <w:highlight w:val="yellow"/>
        </w:rPr>
      </w:pPr>
      <w:r w:rsidRPr="00131673">
        <w:rPr>
          <w:rFonts w:ascii="Poppins" w:hAnsi="Poppins" w:cs="Poppins"/>
          <w:highlight w:val="yellow"/>
        </w:rPr>
        <w:t xml:space="preserve">Zamawiający zwraca uwagę na ograniczenia wielkości plików podpisywanych profilem zaufanym, który wynosi </w:t>
      </w:r>
      <w:r w:rsidRPr="00131673">
        <w:rPr>
          <w:rFonts w:ascii="Poppins" w:hAnsi="Poppins" w:cs="Poppins"/>
          <w:b/>
          <w:highlight w:val="yellow"/>
        </w:rPr>
        <w:t>max 10MB</w:t>
      </w:r>
      <w:r w:rsidRPr="00131673">
        <w:rPr>
          <w:rFonts w:ascii="Poppins" w:hAnsi="Poppins" w:cs="Poppins"/>
          <w:highlight w:val="yellow"/>
        </w:rPr>
        <w:t xml:space="preserve">, oraz na ograniczenie wielkości plików podpisywanych w aplikacji </w:t>
      </w:r>
      <w:proofErr w:type="spellStart"/>
      <w:r w:rsidRPr="00131673">
        <w:rPr>
          <w:rFonts w:ascii="Poppins" w:hAnsi="Poppins" w:cs="Poppins"/>
          <w:highlight w:val="yellow"/>
        </w:rPr>
        <w:t>eDoApp</w:t>
      </w:r>
      <w:proofErr w:type="spellEnd"/>
      <w:r w:rsidRPr="00131673">
        <w:rPr>
          <w:rFonts w:ascii="Poppins" w:hAnsi="Poppins" w:cs="Poppins"/>
          <w:highlight w:val="yellow"/>
        </w:rPr>
        <w:t xml:space="preserve"> służącej do składania podpisu osobistego, który wynosi </w:t>
      </w:r>
      <w:r w:rsidRPr="00131673">
        <w:rPr>
          <w:rFonts w:ascii="Poppins" w:hAnsi="Poppins" w:cs="Poppins"/>
          <w:b/>
          <w:highlight w:val="yellow"/>
        </w:rPr>
        <w:t>max 5MB.</w:t>
      </w:r>
      <w:r w:rsidR="00113173" w:rsidRPr="00131673">
        <w:rPr>
          <w:rFonts w:ascii="Poppins" w:hAnsi="Poppins" w:cs="Poppins"/>
          <w:b/>
          <w:highlight w:val="yellow"/>
        </w:rPr>
        <w:t xml:space="preserve"> Uwaga: w przypadku podpisu zaufanego, jeżeli wielkość pliku z podpisem przekroczy 10MB, </w:t>
      </w:r>
      <w:r w:rsidR="00113173" w:rsidRPr="00131673">
        <w:rPr>
          <w:rFonts w:ascii="Poppins" w:hAnsi="Poppins" w:cs="Poppins"/>
          <w:b/>
          <w:highlight w:val="yellow"/>
        </w:rPr>
        <w:lastRenderedPageBreak/>
        <w:t>Zamawiający nie będzie mógł zweryfikować poprawności podpisu w e-</w:t>
      </w:r>
      <w:proofErr w:type="spellStart"/>
      <w:r w:rsidR="00113173" w:rsidRPr="00131673">
        <w:rPr>
          <w:rFonts w:ascii="Poppins" w:hAnsi="Poppins" w:cs="Poppins"/>
          <w:b/>
          <w:highlight w:val="yellow"/>
        </w:rPr>
        <w:t>puap</w:t>
      </w:r>
      <w:proofErr w:type="spellEnd"/>
      <w:r w:rsidR="00113173" w:rsidRPr="00131673">
        <w:rPr>
          <w:rFonts w:ascii="Poppins" w:hAnsi="Poppins" w:cs="Poppins"/>
          <w:b/>
          <w:highlight w:val="yellow"/>
        </w:rPr>
        <w:t>, co skutkować będzie odrzuceniem oferty. Dlatego zalecane jest sprawdzenie wielkości podpisanego pliku przed jego wysłaniem.</w:t>
      </w:r>
    </w:p>
    <w:p w14:paraId="2B460802" w14:textId="06103DC5" w:rsidR="00563316" w:rsidRPr="00131673" w:rsidRDefault="00563316" w:rsidP="00B74F0D">
      <w:pPr>
        <w:pStyle w:val="Akapitzlist"/>
        <w:numPr>
          <w:ilvl w:val="1"/>
          <w:numId w:val="10"/>
        </w:numPr>
        <w:rPr>
          <w:rFonts w:ascii="Poppins" w:hAnsi="Poppins" w:cs="Poppins"/>
          <w:highlight w:val="yellow"/>
        </w:rPr>
      </w:pPr>
      <w:r w:rsidRPr="00131673">
        <w:rPr>
          <w:rFonts w:ascii="Poppins" w:hAnsi="Poppins" w:cs="Poppins"/>
          <w:color w:val="000000"/>
          <w:highlight w:val="yellow"/>
        </w:rPr>
        <w:t>W przypadku stosowania przez wykonawcę kwalifikowanego podpisu elektronicznego:</w:t>
      </w:r>
    </w:p>
    <w:p w14:paraId="63CE70B4" w14:textId="5830C1BE" w:rsidR="008845B5" w:rsidRPr="00131673" w:rsidRDefault="004755B2" w:rsidP="00B74F0D">
      <w:pPr>
        <w:pStyle w:val="Akapitzlist"/>
        <w:numPr>
          <w:ilvl w:val="2"/>
          <w:numId w:val="10"/>
        </w:numPr>
        <w:rPr>
          <w:rFonts w:ascii="Poppins" w:hAnsi="Poppins" w:cs="Poppins"/>
          <w:highlight w:val="yellow"/>
        </w:rPr>
      </w:pPr>
      <w:r w:rsidRPr="00131673">
        <w:rPr>
          <w:rFonts w:ascii="Poppins" w:hAnsi="Poppins" w:cs="Poppins"/>
          <w:highlight w:val="yellow"/>
        </w:rPr>
        <w:t>z</w:t>
      </w:r>
      <w:r w:rsidR="008845B5" w:rsidRPr="00131673">
        <w:rPr>
          <w:rFonts w:ascii="Poppins" w:hAnsi="Poppins" w:cs="Poppins"/>
          <w:highlight w:val="yellow"/>
        </w:rPr>
        <w:t xml:space="preserve">e względu na niskie ryzyko naruszenia integralności pliku oraz łatwiejszą weryfikację podpisu, zamawiający zaleca, w miarę możliwości, </w:t>
      </w:r>
      <w:r w:rsidRPr="00131673">
        <w:rPr>
          <w:rFonts w:ascii="Poppins" w:hAnsi="Poppins" w:cs="Poppins"/>
          <w:highlight w:val="yellow"/>
        </w:rPr>
        <w:t>p</w:t>
      </w:r>
      <w:r w:rsidR="008845B5" w:rsidRPr="00131673">
        <w:rPr>
          <w:rFonts w:ascii="Poppins" w:hAnsi="Poppins" w:cs="Poppins"/>
          <w:highlight w:val="yellow"/>
        </w:rPr>
        <w:t>rzekonwertowanie plików składających się na ofertę na format .</w:t>
      </w:r>
      <w:r w:rsidR="009B2A13" w:rsidRPr="00131673">
        <w:rPr>
          <w:rFonts w:ascii="Poppins" w:hAnsi="Poppins" w:cs="Poppins"/>
          <w:highlight w:val="yellow"/>
        </w:rPr>
        <w:t>pdf i</w:t>
      </w:r>
      <w:r w:rsidR="008845B5" w:rsidRPr="00131673">
        <w:rPr>
          <w:rFonts w:ascii="Poppins" w:hAnsi="Poppins" w:cs="Poppins"/>
          <w:highlight w:val="yellow"/>
        </w:rPr>
        <w:t xml:space="preserve"> opatrzenie ich podpisem kwalifikowanym </w:t>
      </w:r>
      <w:proofErr w:type="spellStart"/>
      <w:r w:rsidR="008845B5" w:rsidRPr="00131673">
        <w:rPr>
          <w:rFonts w:ascii="Poppins" w:hAnsi="Poppins" w:cs="Poppins"/>
          <w:highlight w:val="yellow"/>
        </w:rPr>
        <w:t>PAdES</w:t>
      </w:r>
      <w:proofErr w:type="spellEnd"/>
      <w:r w:rsidR="008845B5" w:rsidRPr="00131673">
        <w:rPr>
          <w:rFonts w:ascii="Poppins" w:hAnsi="Poppins" w:cs="Poppins"/>
          <w:highlight w:val="yellow"/>
        </w:rPr>
        <w:t xml:space="preserve">. </w:t>
      </w:r>
    </w:p>
    <w:p w14:paraId="01C6A5C7" w14:textId="47308A75" w:rsidR="008845B5" w:rsidRPr="00131673" w:rsidRDefault="004755B2" w:rsidP="00B74F0D">
      <w:pPr>
        <w:pStyle w:val="Akapitzlist"/>
        <w:numPr>
          <w:ilvl w:val="2"/>
          <w:numId w:val="10"/>
        </w:numPr>
        <w:rPr>
          <w:rFonts w:ascii="Poppins" w:hAnsi="Poppins" w:cs="Poppins"/>
          <w:highlight w:val="yellow"/>
        </w:rPr>
      </w:pPr>
      <w:r w:rsidRPr="00131673">
        <w:rPr>
          <w:rFonts w:ascii="Poppins" w:hAnsi="Poppins" w:cs="Poppins"/>
          <w:highlight w:val="yellow"/>
        </w:rPr>
        <w:t>p</w:t>
      </w:r>
      <w:r w:rsidR="008845B5" w:rsidRPr="00131673">
        <w:rPr>
          <w:rFonts w:ascii="Poppins" w:hAnsi="Poppins" w:cs="Poppins"/>
          <w:highlight w:val="yellow"/>
        </w:rPr>
        <w:t xml:space="preserve">liki w innych formatach niż PDF zaleca się opatrzyć zewnętrznym podpisem </w:t>
      </w:r>
      <w:proofErr w:type="spellStart"/>
      <w:r w:rsidR="008845B5" w:rsidRPr="00131673">
        <w:rPr>
          <w:rFonts w:ascii="Poppins" w:hAnsi="Poppins" w:cs="Poppins"/>
          <w:highlight w:val="yellow"/>
        </w:rPr>
        <w:t>XAdES</w:t>
      </w:r>
      <w:proofErr w:type="spellEnd"/>
      <w:r w:rsidR="008845B5" w:rsidRPr="00131673">
        <w:rPr>
          <w:rFonts w:ascii="Poppins" w:hAnsi="Poppins" w:cs="Poppins"/>
          <w:highlight w:val="yellow"/>
        </w:rPr>
        <w:t>. Wykonawca powinien pamiętać, aby plik z podpisem przekazywać łącznie z dokumentem podpisywanym.</w:t>
      </w:r>
    </w:p>
    <w:p w14:paraId="2C3C8EFC" w14:textId="3B3338F1" w:rsidR="004755B2" w:rsidRPr="00131673" w:rsidRDefault="004755B2" w:rsidP="00B74F0D">
      <w:pPr>
        <w:pStyle w:val="Akapitzlist"/>
        <w:numPr>
          <w:ilvl w:val="2"/>
          <w:numId w:val="10"/>
        </w:numPr>
        <w:rPr>
          <w:rFonts w:ascii="Poppins" w:hAnsi="Poppins" w:cs="Poppins"/>
          <w:highlight w:val="yellow"/>
        </w:rPr>
      </w:pPr>
      <w:r w:rsidRPr="00131673">
        <w:rPr>
          <w:rFonts w:ascii="Poppins" w:hAnsi="Poppins" w:cs="Poppins"/>
          <w:highlight w:val="yellow"/>
        </w:rPr>
        <w:t>Zamawiający rekomenduje wykorzystanie podpisu z kwalifikowanym znacznikiem czasu.</w:t>
      </w:r>
    </w:p>
    <w:p w14:paraId="3CD2647D" w14:textId="7DE3B70E" w:rsidR="003B40FD" w:rsidRPr="00131673" w:rsidRDefault="003A0FA7" w:rsidP="00B74F0D">
      <w:pPr>
        <w:pStyle w:val="Akapitzlist"/>
        <w:numPr>
          <w:ilvl w:val="1"/>
          <w:numId w:val="10"/>
        </w:numPr>
        <w:rPr>
          <w:rFonts w:ascii="Poppins" w:hAnsi="Poppins" w:cs="Poppins"/>
        </w:rPr>
      </w:pPr>
      <w:r w:rsidRPr="00131673">
        <w:rPr>
          <w:rFonts w:ascii="Poppins" w:hAnsi="Poppins" w:cs="Poppins"/>
        </w:rPr>
        <w:t>Z</w:t>
      </w:r>
      <w:r w:rsidR="003B40FD" w:rsidRPr="00131673">
        <w:rPr>
          <w:rFonts w:ascii="Poppins" w:hAnsi="Poppins" w:cs="Poppins"/>
        </w:rPr>
        <w:t>aleca</w:t>
      </w:r>
      <w:r w:rsidRPr="00131673">
        <w:rPr>
          <w:rFonts w:ascii="Poppins" w:hAnsi="Poppins" w:cs="Poppins"/>
        </w:rPr>
        <w:t xml:space="preserve"> się</w:t>
      </w:r>
      <w:r w:rsidR="003B40FD" w:rsidRPr="00131673">
        <w:rPr>
          <w:rFonts w:ascii="Poppins" w:hAnsi="Poppins" w:cs="Poppins"/>
        </w:rPr>
        <w:t>, aby w przypadku pliku przez kilka osób, stosować podpisy tego samego rodzaju. Podpisywanie różnymi rodzajami podpisów np</w:t>
      </w:r>
      <w:r w:rsidR="005E09C4" w:rsidRPr="00131673">
        <w:rPr>
          <w:rFonts w:ascii="Poppins" w:hAnsi="Poppins" w:cs="Poppins"/>
        </w:rPr>
        <w:t>. osobistym i </w:t>
      </w:r>
      <w:r w:rsidR="003B40FD" w:rsidRPr="00131673">
        <w:rPr>
          <w:rFonts w:ascii="Poppins" w:hAnsi="Poppins" w:cs="Poppins"/>
        </w:rPr>
        <w:t>kwalifikowanym może być przyczyną problemów podczas weryfikacji plików.</w:t>
      </w:r>
    </w:p>
    <w:p w14:paraId="6E65D4CB" w14:textId="37701CF7" w:rsidR="001B0ADF" w:rsidRPr="00131673" w:rsidRDefault="001B0ADF" w:rsidP="00B74F0D">
      <w:pPr>
        <w:pStyle w:val="Akapitzlist"/>
        <w:numPr>
          <w:ilvl w:val="1"/>
          <w:numId w:val="10"/>
        </w:numPr>
        <w:rPr>
          <w:rFonts w:ascii="Poppins" w:hAnsi="Poppins" w:cs="Poppins"/>
        </w:rPr>
      </w:pPr>
      <w:r w:rsidRPr="00131673">
        <w:rPr>
          <w:rFonts w:ascii="Poppins" w:hAnsi="Poppins" w:cs="Poppins"/>
        </w:rPr>
        <w:t>Zalec</w:t>
      </w:r>
      <w:r w:rsidR="004A7ECA" w:rsidRPr="00131673">
        <w:rPr>
          <w:rFonts w:ascii="Poppins" w:hAnsi="Poppins" w:cs="Poppins"/>
        </w:rPr>
        <w:t>a</w:t>
      </w:r>
      <w:r w:rsidRPr="00131673">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131673" w:rsidRDefault="008845B5" w:rsidP="00B74F0D">
      <w:pPr>
        <w:pStyle w:val="Akapitzlist"/>
        <w:numPr>
          <w:ilvl w:val="1"/>
          <w:numId w:val="10"/>
        </w:numPr>
        <w:rPr>
          <w:rFonts w:ascii="Poppins" w:hAnsi="Poppins" w:cs="Poppins"/>
        </w:rPr>
      </w:pPr>
      <w:r w:rsidRPr="00131673">
        <w:rPr>
          <w:rFonts w:ascii="Poppins" w:hAnsi="Poppins" w:cs="Poppins"/>
        </w:rPr>
        <w:t xml:space="preserve">Osobą składającą ofertę powinna </w:t>
      </w:r>
      <w:r w:rsidR="00681DE2" w:rsidRPr="00131673">
        <w:rPr>
          <w:rFonts w:ascii="Poppins" w:hAnsi="Poppins" w:cs="Poppins"/>
        </w:rPr>
        <w:t>być osoba kontaktowa podawana w</w:t>
      </w:r>
      <w:r w:rsidR="000741F3" w:rsidRPr="00131673">
        <w:rPr>
          <w:rFonts w:ascii="Poppins" w:hAnsi="Poppins" w:cs="Poppins"/>
        </w:rPr>
        <w:t> </w:t>
      </w:r>
      <w:r w:rsidRPr="00131673">
        <w:rPr>
          <w:rFonts w:ascii="Poppins" w:hAnsi="Poppins" w:cs="Poppins"/>
        </w:rPr>
        <w:t>dokumentacji.</w:t>
      </w:r>
    </w:p>
    <w:p w14:paraId="16343EEE" w14:textId="4B78BB73" w:rsidR="008845B5" w:rsidRPr="00131673" w:rsidRDefault="008845B5" w:rsidP="00B74F0D">
      <w:pPr>
        <w:pStyle w:val="Akapitzlist"/>
        <w:numPr>
          <w:ilvl w:val="1"/>
          <w:numId w:val="10"/>
        </w:numPr>
        <w:rPr>
          <w:rFonts w:ascii="Poppins" w:hAnsi="Poppins" w:cs="Poppins"/>
        </w:rPr>
      </w:pPr>
      <w:r w:rsidRPr="001316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31673" w:rsidRDefault="008845B5" w:rsidP="00B74F0D">
      <w:pPr>
        <w:pStyle w:val="Akapitzlist"/>
        <w:numPr>
          <w:ilvl w:val="1"/>
          <w:numId w:val="10"/>
        </w:numPr>
        <w:rPr>
          <w:rFonts w:ascii="Poppins" w:hAnsi="Poppins" w:cs="Poppins"/>
        </w:rPr>
      </w:pPr>
      <w:r w:rsidRPr="00131673">
        <w:rPr>
          <w:rFonts w:ascii="Poppins" w:hAnsi="Poppins" w:cs="Poppins"/>
        </w:rPr>
        <w:t xml:space="preserve">Podczas podpisywania plików zaleca się stosowanie algorytmu skrótu SHA2 zamiast SHA1.  </w:t>
      </w:r>
    </w:p>
    <w:p w14:paraId="705A91D1" w14:textId="77B0C320" w:rsidR="008845B5" w:rsidRPr="00131673" w:rsidRDefault="008845B5" w:rsidP="00B74F0D">
      <w:pPr>
        <w:pStyle w:val="Akapitzlist"/>
        <w:numPr>
          <w:ilvl w:val="1"/>
          <w:numId w:val="10"/>
        </w:numPr>
        <w:rPr>
          <w:rFonts w:ascii="Poppins" w:hAnsi="Poppins" w:cs="Poppins"/>
        </w:rPr>
      </w:pPr>
      <w:r w:rsidRPr="00131673">
        <w:rPr>
          <w:rFonts w:ascii="Poppins" w:hAnsi="Poppins" w:cs="Poppins"/>
        </w:rPr>
        <w:t xml:space="preserve">Jeśli wykonawca pakuje dokumenty np. w plik ZIP zalecamy wcześniejsze podpisanie każdego ze skompresowanych plików. </w:t>
      </w:r>
    </w:p>
    <w:p w14:paraId="5010774A" w14:textId="15A83942" w:rsidR="008845B5" w:rsidRPr="00131673" w:rsidRDefault="008845B5" w:rsidP="00B74F0D">
      <w:pPr>
        <w:pStyle w:val="Akapitzlist"/>
        <w:numPr>
          <w:ilvl w:val="1"/>
          <w:numId w:val="10"/>
        </w:numPr>
        <w:rPr>
          <w:rFonts w:ascii="Poppins" w:hAnsi="Poppins" w:cs="Poppins"/>
        </w:rPr>
      </w:pPr>
      <w:r w:rsidRPr="00131673">
        <w:rPr>
          <w:rFonts w:ascii="Poppins" w:hAnsi="Poppins" w:cs="Poppins"/>
        </w:rPr>
        <w:t xml:space="preserve">Zamawiający </w:t>
      </w:r>
      <w:r w:rsidR="00681DE2" w:rsidRPr="00131673">
        <w:rPr>
          <w:rFonts w:ascii="Poppins" w:hAnsi="Poppins" w:cs="Poppins"/>
        </w:rPr>
        <w:t>zaleca, aby</w:t>
      </w:r>
      <w:r w:rsidRPr="00131673">
        <w:rPr>
          <w:rFonts w:ascii="Poppins" w:hAnsi="Poppins" w:cs="Poppins"/>
        </w:rPr>
        <w:t xml:space="preserve"> </w:t>
      </w:r>
      <w:r w:rsidRPr="00131673">
        <w:rPr>
          <w:rFonts w:ascii="Poppins" w:hAnsi="Poppins" w:cs="Poppins"/>
          <w:u w:val="single"/>
        </w:rPr>
        <w:t>nie</w:t>
      </w:r>
      <w:r w:rsidRPr="00131673">
        <w:rPr>
          <w:rFonts w:ascii="Poppins" w:hAnsi="Poppins" w:cs="Poppins"/>
        </w:rPr>
        <w:t xml:space="preserve"> wprowadzać jakichkolwiek zmian w plikach po ich podpisaniu. Może to skutkować brakiem integralności plików</w:t>
      </w:r>
      <w:r w:rsidR="001B0ADF" w:rsidRPr="00131673">
        <w:rPr>
          <w:rFonts w:ascii="Poppins" w:hAnsi="Poppins" w:cs="Poppins"/>
        </w:rPr>
        <w:t xml:space="preserve"> skutkującym koniecznością odrzucenia oferty</w:t>
      </w:r>
      <w:r w:rsidRPr="00131673">
        <w:rPr>
          <w:rFonts w:ascii="Poppins" w:hAnsi="Poppins" w:cs="Poppins"/>
        </w:rPr>
        <w:t>.</w:t>
      </w:r>
    </w:p>
    <w:p w14:paraId="22BD28A7" w14:textId="7F86E79C" w:rsidR="007E7827" w:rsidRPr="00131673" w:rsidRDefault="007E7827" w:rsidP="00B74F0D">
      <w:pPr>
        <w:pStyle w:val="Akapitzlist"/>
        <w:numPr>
          <w:ilvl w:val="0"/>
          <w:numId w:val="10"/>
        </w:numPr>
        <w:rPr>
          <w:rFonts w:ascii="Poppins" w:hAnsi="Poppins" w:cs="Poppins"/>
        </w:rPr>
      </w:pPr>
      <w:r w:rsidRPr="00131673">
        <w:rPr>
          <w:rFonts w:ascii="Poppins" w:hAnsi="Poppins" w:cs="Poppins"/>
        </w:rPr>
        <w:lastRenderedPageBreak/>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131673" w:rsidRDefault="00664E12" w:rsidP="002E2165">
      <w:pPr>
        <w:pStyle w:val="Nagwek1"/>
        <w:rPr>
          <w:rFonts w:ascii="Poppins" w:hAnsi="Poppins" w:cs="Poppins"/>
          <w:sz w:val="24"/>
          <w:szCs w:val="24"/>
        </w:rPr>
      </w:pPr>
      <w:bookmarkStart w:id="141" w:name="_Toc58316208"/>
      <w:bookmarkStart w:id="142" w:name="_Toc58316636"/>
      <w:bookmarkStart w:id="143" w:name="_Toc59022801"/>
      <w:bookmarkStart w:id="144" w:name="_Toc59022898"/>
      <w:bookmarkStart w:id="145" w:name="_Toc59022948"/>
      <w:bookmarkStart w:id="146" w:name="_Toc60922499"/>
      <w:bookmarkStart w:id="147" w:name="_Toc61008946"/>
      <w:bookmarkStart w:id="148" w:name="_Toc61243650"/>
      <w:bookmarkStart w:id="149" w:name="_Toc61243817"/>
      <w:bookmarkStart w:id="150" w:name="_Toc61421698"/>
      <w:bookmarkStart w:id="151" w:name="_Toc61438258"/>
      <w:bookmarkStart w:id="152" w:name="_Toc61438374"/>
      <w:bookmarkStart w:id="153" w:name="_Toc61439569"/>
      <w:bookmarkStart w:id="154" w:name="_Toc61515524"/>
      <w:bookmarkStart w:id="155" w:name="_Toc170808813"/>
      <w:r w:rsidRPr="00131673">
        <w:rPr>
          <w:rFonts w:ascii="Poppins" w:hAnsi="Poppins" w:cs="Poppins"/>
          <w:sz w:val="24"/>
          <w:szCs w:val="24"/>
        </w:rPr>
        <w:t>I</w:t>
      </w:r>
      <w:r w:rsidR="00A441B9" w:rsidRPr="00131673">
        <w:rPr>
          <w:rFonts w:ascii="Poppins" w:hAnsi="Poppins" w:cs="Poppins"/>
          <w:sz w:val="24"/>
          <w:szCs w:val="24"/>
        </w:rPr>
        <w:t>X</w:t>
      </w:r>
      <w:r w:rsidR="00F25682" w:rsidRPr="00131673">
        <w:rPr>
          <w:rFonts w:ascii="Poppins" w:hAnsi="Poppins" w:cs="Poppins"/>
          <w:sz w:val="24"/>
          <w:szCs w:val="24"/>
        </w:rPr>
        <w:t>. Sposób oraz termin składania ofert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880793B" w14:textId="5225DCC4" w:rsidR="002E2165" w:rsidRPr="00131673" w:rsidRDefault="00F25682" w:rsidP="00B74F0D">
      <w:pPr>
        <w:pStyle w:val="Akapitzlist"/>
        <w:numPr>
          <w:ilvl w:val="0"/>
          <w:numId w:val="11"/>
        </w:numPr>
        <w:rPr>
          <w:rFonts w:ascii="Poppins" w:hAnsi="Poppins" w:cs="Poppins"/>
        </w:rPr>
      </w:pPr>
      <w:r w:rsidRPr="00131673">
        <w:rPr>
          <w:rFonts w:ascii="Poppins" w:hAnsi="Poppins" w:cs="Poppins"/>
        </w:rPr>
        <w:t>Ofertę wraz z wymaganymi dokumentami na</w:t>
      </w:r>
      <w:r w:rsidR="003420C0" w:rsidRPr="00131673">
        <w:rPr>
          <w:rFonts w:ascii="Poppins" w:hAnsi="Poppins" w:cs="Poppins"/>
        </w:rPr>
        <w:t>leży umieścić na Platformie pod </w:t>
      </w:r>
      <w:r w:rsidRPr="00131673">
        <w:rPr>
          <w:rFonts w:ascii="Poppins" w:hAnsi="Poppins" w:cs="Poppins"/>
        </w:rPr>
        <w:t xml:space="preserve">adresem: </w:t>
      </w:r>
      <w:hyperlink r:id="rId37" w:history="1">
        <w:r w:rsidR="00C95E2E" w:rsidRPr="005B244A">
          <w:rPr>
            <w:rStyle w:val="Hipercze"/>
          </w:rPr>
          <w:t xml:space="preserve"> </w:t>
        </w:r>
        <w:r w:rsidR="00C95E2E" w:rsidRPr="005B244A">
          <w:rPr>
            <w:rStyle w:val="Hipercze"/>
            <w:rFonts w:ascii="Poppins" w:hAnsi="Poppins" w:cs="Poppins"/>
          </w:rPr>
          <w:t>https://platformazakupowa.pl/transakcja/1113176</w:t>
        </w:r>
      </w:hyperlink>
      <w:r w:rsidR="00E610B1" w:rsidRPr="00131673">
        <w:rPr>
          <w:rFonts w:ascii="Poppins" w:hAnsi="Poppins" w:cs="Poppins"/>
        </w:rPr>
        <w:t xml:space="preserve"> </w:t>
      </w:r>
      <w:r w:rsidRPr="00131673">
        <w:rPr>
          <w:rFonts w:ascii="Poppins" w:hAnsi="Poppins" w:cs="Poppins"/>
          <w:b/>
          <w:color w:val="FF0000"/>
        </w:rPr>
        <w:t xml:space="preserve">do dnia </w:t>
      </w:r>
      <w:r w:rsidR="00E37264">
        <w:rPr>
          <w:rFonts w:ascii="Poppins" w:hAnsi="Poppins" w:cs="Poppins"/>
          <w:b/>
          <w:color w:val="FF0000"/>
        </w:rPr>
        <w:t>1</w:t>
      </w:r>
      <w:r w:rsidR="002B1C8C">
        <w:rPr>
          <w:rFonts w:ascii="Poppins" w:hAnsi="Poppins" w:cs="Poppins"/>
          <w:b/>
          <w:color w:val="FF0000"/>
        </w:rPr>
        <w:t>3</w:t>
      </w:r>
      <w:r w:rsidR="00E37264">
        <w:rPr>
          <w:rFonts w:ascii="Poppins" w:hAnsi="Poppins" w:cs="Poppins"/>
          <w:b/>
          <w:color w:val="FF0000"/>
        </w:rPr>
        <w:t>.07.</w:t>
      </w:r>
      <w:r w:rsidR="001E6C42" w:rsidRPr="00131673">
        <w:rPr>
          <w:rFonts w:ascii="Poppins" w:hAnsi="Poppins" w:cs="Poppins"/>
          <w:b/>
          <w:color w:val="FF0000"/>
        </w:rPr>
        <w:t>202</w:t>
      </w:r>
      <w:r w:rsidR="00C95E2E">
        <w:rPr>
          <w:rFonts w:ascii="Poppins" w:hAnsi="Poppins" w:cs="Poppins"/>
          <w:b/>
          <w:color w:val="FF0000"/>
        </w:rPr>
        <w:t>5</w:t>
      </w:r>
      <w:r w:rsidR="001E6C42" w:rsidRPr="00131673">
        <w:rPr>
          <w:rFonts w:ascii="Poppins" w:hAnsi="Poppins" w:cs="Poppins"/>
          <w:b/>
          <w:color w:val="FF0000"/>
        </w:rPr>
        <w:t>r.</w:t>
      </w:r>
      <w:r w:rsidR="00A45140" w:rsidRPr="00131673">
        <w:rPr>
          <w:rFonts w:ascii="Poppins" w:hAnsi="Poppins" w:cs="Poppins"/>
          <w:b/>
          <w:color w:val="FF0000"/>
        </w:rPr>
        <w:t xml:space="preserve"> </w:t>
      </w:r>
      <w:r w:rsidR="00A45140" w:rsidRPr="00131673">
        <w:rPr>
          <w:rFonts w:ascii="Poppins" w:hAnsi="Poppins" w:cs="Poppins"/>
          <w:b/>
        </w:rPr>
        <w:t xml:space="preserve">do godz. </w:t>
      </w:r>
      <w:r w:rsidR="00E37264">
        <w:rPr>
          <w:rFonts w:ascii="Poppins" w:hAnsi="Poppins" w:cs="Poppins"/>
          <w:b/>
        </w:rPr>
        <w:t>10</w:t>
      </w:r>
      <w:r w:rsidR="00A45140" w:rsidRPr="00131673">
        <w:rPr>
          <w:rFonts w:ascii="Poppins" w:hAnsi="Poppins" w:cs="Poppins"/>
          <w:b/>
        </w:rPr>
        <w:t>.00</w:t>
      </w:r>
    </w:p>
    <w:p w14:paraId="5DE2000F" w14:textId="77777777" w:rsidR="002E2165" w:rsidRPr="00131673" w:rsidRDefault="00F25682" w:rsidP="00B74F0D">
      <w:pPr>
        <w:pStyle w:val="Akapitzlist"/>
        <w:numPr>
          <w:ilvl w:val="0"/>
          <w:numId w:val="11"/>
        </w:numPr>
        <w:rPr>
          <w:rFonts w:ascii="Poppins" w:hAnsi="Poppins" w:cs="Poppins"/>
        </w:rPr>
      </w:pPr>
      <w:r w:rsidRPr="00131673">
        <w:rPr>
          <w:rFonts w:ascii="Poppins" w:hAnsi="Poppins" w:cs="Poppins"/>
        </w:rPr>
        <w:t xml:space="preserve">Do oferty należy </w:t>
      </w:r>
      <w:r w:rsidR="007A1BC8" w:rsidRPr="00131673">
        <w:rPr>
          <w:rFonts w:ascii="Poppins" w:hAnsi="Poppins" w:cs="Poppins"/>
        </w:rPr>
        <w:t>dołączyć:</w:t>
      </w:r>
    </w:p>
    <w:p w14:paraId="2B413493" w14:textId="77777777" w:rsidR="00D43568" w:rsidRPr="00D43568" w:rsidRDefault="00D43568" w:rsidP="00B74F0D">
      <w:pPr>
        <w:pStyle w:val="Akapitzlist"/>
        <w:numPr>
          <w:ilvl w:val="1"/>
          <w:numId w:val="11"/>
        </w:numPr>
        <w:rPr>
          <w:rFonts w:ascii="Poppins" w:hAnsi="Poppins" w:cs="Poppins"/>
          <w:b/>
        </w:rPr>
      </w:pPr>
      <w:r w:rsidRPr="00D43568">
        <w:rPr>
          <w:rFonts w:ascii="Poppins" w:hAnsi="Poppins" w:cs="Poppins"/>
          <w:b/>
        </w:rPr>
        <w:t xml:space="preserve">Formularz oferty </w:t>
      </w:r>
      <w:r w:rsidRPr="00D43568">
        <w:rPr>
          <w:rFonts w:ascii="Poppins" w:hAnsi="Poppins" w:cs="Poppins"/>
          <w:bCs/>
        </w:rPr>
        <w:t>przygotowany zgodnie</w:t>
      </w:r>
      <w:r w:rsidRPr="00D43568">
        <w:rPr>
          <w:rFonts w:ascii="Poppins" w:hAnsi="Poppins" w:cs="Poppins"/>
          <w:b/>
        </w:rPr>
        <w:t xml:space="preserve"> z załącznikiem nr 1 do SWZ wraz z wypełnionym/i załącznikiem/</w:t>
      </w:r>
      <w:proofErr w:type="spellStart"/>
      <w:r w:rsidRPr="00D43568">
        <w:rPr>
          <w:rFonts w:ascii="Poppins" w:hAnsi="Poppins" w:cs="Poppins"/>
          <w:b/>
        </w:rPr>
        <w:t>ami</w:t>
      </w:r>
      <w:proofErr w:type="spellEnd"/>
      <w:r w:rsidRPr="00D43568">
        <w:rPr>
          <w:rFonts w:ascii="Poppins" w:hAnsi="Poppins" w:cs="Poppins"/>
          <w:b/>
        </w:rPr>
        <w:t xml:space="preserve"> „kalkulacja”</w:t>
      </w:r>
    </w:p>
    <w:p w14:paraId="30A296B9" w14:textId="2B171690" w:rsidR="001B0ADF" w:rsidRPr="00131673" w:rsidRDefault="001B0ADF" w:rsidP="00B74F0D">
      <w:pPr>
        <w:pStyle w:val="Akapitzlist"/>
        <w:numPr>
          <w:ilvl w:val="1"/>
          <w:numId w:val="11"/>
        </w:numPr>
        <w:rPr>
          <w:rFonts w:ascii="Poppins" w:hAnsi="Poppins" w:cs="Poppins"/>
        </w:rPr>
      </w:pPr>
      <w:r w:rsidRPr="00131673">
        <w:rPr>
          <w:rFonts w:ascii="Poppins" w:hAnsi="Poppins" w:cs="Poppins"/>
        </w:rPr>
        <w:t>aktualne na dzień składania ofert oświadczenie</w:t>
      </w:r>
      <w:r w:rsidR="001502DD" w:rsidRPr="00131673">
        <w:rPr>
          <w:rFonts w:ascii="Poppins" w:hAnsi="Poppins" w:cs="Poppins"/>
        </w:rPr>
        <w:t xml:space="preserve">/oświadczenia </w:t>
      </w:r>
      <w:r w:rsidR="00FA2BB2" w:rsidRPr="00131673">
        <w:rPr>
          <w:rFonts w:ascii="Poppins" w:hAnsi="Poppins" w:cs="Poppins"/>
        </w:rPr>
        <w:t>W</w:t>
      </w:r>
      <w:r w:rsidR="001502DD" w:rsidRPr="00131673">
        <w:rPr>
          <w:rFonts w:ascii="Poppins" w:hAnsi="Poppins" w:cs="Poppins"/>
        </w:rPr>
        <w:t xml:space="preserve">ykonawcy/Wykonawców składających ofertę wspólną/ podmiotów udostępniających zasoby </w:t>
      </w:r>
      <w:r w:rsidRPr="00131673">
        <w:rPr>
          <w:rFonts w:ascii="Poppins" w:hAnsi="Poppins" w:cs="Poppins"/>
        </w:rPr>
        <w:t xml:space="preserve">o </w:t>
      </w:r>
      <w:r w:rsidR="001502DD" w:rsidRPr="00131673">
        <w:rPr>
          <w:rFonts w:ascii="Poppins" w:hAnsi="Poppins" w:cs="Poppins"/>
        </w:rPr>
        <w:t>braku podstaw do wykluczenia z postępowania oraz odpowiednio o</w:t>
      </w:r>
      <w:r w:rsidR="00AA08B3" w:rsidRPr="00131673">
        <w:rPr>
          <w:rFonts w:ascii="Poppins" w:hAnsi="Poppins" w:cs="Poppins"/>
        </w:rPr>
        <w:t> </w:t>
      </w:r>
      <w:r w:rsidRPr="00131673">
        <w:rPr>
          <w:rFonts w:ascii="Poppins" w:hAnsi="Poppins" w:cs="Poppins"/>
        </w:rPr>
        <w:t>spełnianiu warunków udziału w </w:t>
      </w:r>
      <w:r w:rsidR="007A1BC8" w:rsidRPr="00131673">
        <w:rPr>
          <w:rFonts w:ascii="Poppins" w:hAnsi="Poppins" w:cs="Poppins"/>
        </w:rPr>
        <w:t>postępowaniu - zgodnie</w:t>
      </w:r>
      <w:r w:rsidRPr="00131673">
        <w:rPr>
          <w:rFonts w:ascii="Poppins" w:hAnsi="Poppins" w:cs="Poppins"/>
        </w:rPr>
        <w:t xml:space="preserve"> z </w:t>
      </w:r>
      <w:r w:rsidRPr="00131673">
        <w:rPr>
          <w:rFonts w:ascii="Poppins" w:hAnsi="Poppins" w:cs="Poppins"/>
          <w:b/>
        </w:rPr>
        <w:t>Załącznikiem nr 2 do SWZ</w:t>
      </w:r>
      <w:r w:rsidRPr="00131673">
        <w:rPr>
          <w:rFonts w:ascii="Poppins" w:hAnsi="Poppins" w:cs="Poppins"/>
        </w:rPr>
        <w:t>;</w:t>
      </w:r>
    </w:p>
    <w:p w14:paraId="687CFC83" w14:textId="77777777" w:rsidR="001B0ADF" w:rsidRPr="00131673" w:rsidRDefault="001B0ADF" w:rsidP="002E2165">
      <w:pPr>
        <w:pStyle w:val="Akapitzlist"/>
        <w:ind w:left="792"/>
        <w:rPr>
          <w:rFonts w:ascii="Poppins" w:hAnsi="Poppins" w:cs="Poppins"/>
        </w:rPr>
      </w:pPr>
      <w:r w:rsidRPr="00131673">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131673" w:rsidRDefault="001B0ADF" w:rsidP="00B74F0D">
      <w:pPr>
        <w:pStyle w:val="Akapitzlist"/>
        <w:numPr>
          <w:ilvl w:val="1"/>
          <w:numId w:val="11"/>
        </w:numPr>
        <w:rPr>
          <w:rFonts w:ascii="Poppins" w:hAnsi="Poppins" w:cs="Poppins"/>
        </w:rPr>
      </w:pPr>
      <w:r w:rsidRPr="00131673">
        <w:rPr>
          <w:rFonts w:ascii="Poppins" w:hAnsi="Poppins" w:cs="Poppins"/>
          <w:b/>
        </w:rPr>
        <w:t>Pełnomocnictwo</w:t>
      </w:r>
      <w:r w:rsidRPr="00131673">
        <w:rPr>
          <w:rFonts w:ascii="Poppins" w:hAnsi="Poppins" w:cs="Poppins"/>
        </w:rPr>
        <w:t xml:space="preserve"> upoważniające do złożenia oferty, o ile ofertę składa pełnomocnik;</w:t>
      </w:r>
      <w:r w:rsidR="002A7B1B" w:rsidRPr="00131673">
        <w:rPr>
          <w:rFonts w:ascii="Poppins" w:hAnsi="Poppins" w:cs="Poppins"/>
        </w:rPr>
        <w:t xml:space="preserve"> </w:t>
      </w:r>
      <w:r w:rsidR="001502DD" w:rsidRPr="00131673">
        <w:rPr>
          <w:rFonts w:ascii="Poppins" w:hAnsi="Poppins" w:cs="Poppins"/>
        </w:rPr>
        <w:t>Pełnomocnictwo do złożenia oferty musi być złożone w oryginale w takiej samej formie, jak składana oferta (</w:t>
      </w:r>
      <w:proofErr w:type="spellStart"/>
      <w:r w:rsidR="001502DD" w:rsidRPr="00131673">
        <w:rPr>
          <w:rFonts w:ascii="Poppins" w:hAnsi="Poppins" w:cs="Poppins"/>
        </w:rPr>
        <w:t>t.j</w:t>
      </w:r>
      <w:proofErr w:type="spellEnd"/>
      <w:r w:rsidR="001502DD" w:rsidRPr="00131673">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w:t>
      </w:r>
      <w:r w:rsidR="001502DD" w:rsidRPr="00131673">
        <w:rPr>
          <w:rFonts w:ascii="Poppins" w:hAnsi="Poppins" w:cs="Poppins"/>
        </w:rPr>
        <w:lastRenderedPageBreak/>
        <w:t xml:space="preserve">mocodawcy. </w:t>
      </w:r>
      <w:r w:rsidR="001502DD" w:rsidRPr="00131673">
        <w:rPr>
          <w:rFonts w:ascii="Poppins" w:hAnsi="Poppins" w:cs="Poppins"/>
          <w:b/>
        </w:rPr>
        <w:t>Elektroniczna kopia pełnomocnictwa nie może być uwierzytelniona przez upełnomocnionego.</w:t>
      </w:r>
    </w:p>
    <w:p w14:paraId="2B261947" w14:textId="77777777" w:rsidR="001B0ADF" w:rsidRPr="00131673" w:rsidRDefault="001B0ADF" w:rsidP="00B74F0D">
      <w:pPr>
        <w:pStyle w:val="Akapitzlist"/>
        <w:numPr>
          <w:ilvl w:val="1"/>
          <w:numId w:val="11"/>
        </w:numPr>
        <w:rPr>
          <w:rFonts w:ascii="Poppins" w:hAnsi="Poppins" w:cs="Poppins"/>
        </w:rPr>
      </w:pPr>
      <w:r w:rsidRPr="00131673">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07DCB84F" w:rsidR="001502DD" w:rsidRPr="00131673" w:rsidRDefault="001502DD" w:rsidP="00B74F0D">
      <w:pPr>
        <w:pStyle w:val="Akapitzlist"/>
        <w:numPr>
          <w:ilvl w:val="1"/>
          <w:numId w:val="11"/>
        </w:numPr>
        <w:rPr>
          <w:rFonts w:ascii="Poppins" w:hAnsi="Poppins" w:cs="Poppins"/>
        </w:rPr>
      </w:pPr>
      <w:r w:rsidRPr="00131673">
        <w:rPr>
          <w:rFonts w:ascii="Poppins" w:hAnsi="Poppins" w:cs="Poppins"/>
          <w:b/>
        </w:rPr>
        <w:t>Zobowiązanie podmiotu udostępniającego zasoby</w:t>
      </w:r>
      <w:r w:rsidRPr="00131673">
        <w:rPr>
          <w:rFonts w:ascii="Poppins" w:hAnsi="Poppins" w:cs="Poppins"/>
        </w:rPr>
        <w:t>, jeżeli Wykonawca składający ofertę korz</w:t>
      </w:r>
      <w:r w:rsidR="003A0FA7" w:rsidRPr="00131673">
        <w:rPr>
          <w:rFonts w:ascii="Poppins" w:hAnsi="Poppins" w:cs="Poppins"/>
        </w:rPr>
        <w:t xml:space="preserve">ysta z zasobów innych </w:t>
      </w:r>
      <w:r w:rsidR="007A1BC8" w:rsidRPr="00131673">
        <w:rPr>
          <w:rFonts w:ascii="Poppins" w:hAnsi="Poppins" w:cs="Poppins"/>
        </w:rPr>
        <w:t>podmiotów - zgodnie</w:t>
      </w:r>
      <w:r w:rsidR="003A0FA7" w:rsidRPr="00131673">
        <w:rPr>
          <w:rFonts w:ascii="Poppins" w:hAnsi="Poppins" w:cs="Poppins"/>
        </w:rPr>
        <w:t xml:space="preserve"> z </w:t>
      </w:r>
      <w:r w:rsidR="003A0FA7" w:rsidRPr="00131673">
        <w:rPr>
          <w:rFonts w:ascii="Poppins" w:hAnsi="Poppins" w:cs="Poppins"/>
          <w:b/>
        </w:rPr>
        <w:t xml:space="preserve">Załącznikiem nr </w:t>
      </w:r>
      <w:r w:rsidR="00D43568">
        <w:rPr>
          <w:rFonts w:ascii="Poppins" w:hAnsi="Poppins" w:cs="Poppins"/>
          <w:b/>
        </w:rPr>
        <w:t>3</w:t>
      </w:r>
      <w:r w:rsidR="003A0FA7" w:rsidRPr="00131673">
        <w:rPr>
          <w:rFonts w:ascii="Poppins" w:hAnsi="Poppins" w:cs="Poppins"/>
          <w:b/>
        </w:rPr>
        <w:t xml:space="preserve"> do SWZ</w:t>
      </w:r>
    </w:p>
    <w:p w14:paraId="15D677EB" w14:textId="77777777" w:rsidR="002A7B1B" w:rsidRPr="00131673" w:rsidRDefault="001502DD" w:rsidP="00B74F0D">
      <w:pPr>
        <w:pStyle w:val="Akapitzlist"/>
        <w:numPr>
          <w:ilvl w:val="1"/>
          <w:numId w:val="11"/>
        </w:numPr>
        <w:rPr>
          <w:rFonts w:ascii="Poppins" w:hAnsi="Poppins" w:cs="Poppins"/>
        </w:rPr>
      </w:pPr>
      <w:r w:rsidRPr="00131673">
        <w:rPr>
          <w:rFonts w:ascii="Poppins" w:hAnsi="Poppins" w:cs="Poppins"/>
          <w:b/>
        </w:rPr>
        <w:t xml:space="preserve">Oświadczenie, z którego wynika, które roboty budowlane w ramach realizacji zamówienia wykonają poszczególni wykonawcy – </w:t>
      </w:r>
      <w:r w:rsidRPr="00131673">
        <w:rPr>
          <w:rFonts w:ascii="Poppins" w:hAnsi="Poppins" w:cs="Poppins"/>
        </w:rPr>
        <w:t xml:space="preserve">jeżeli wykonawcy </w:t>
      </w:r>
      <w:r w:rsidR="006C48AE" w:rsidRPr="00131673">
        <w:rPr>
          <w:rFonts w:ascii="Poppins" w:hAnsi="Poppins" w:cs="Poppins"/>
        </w:rPr>
        <w:t>wspólnie</w:t>
      </w:r>
      <w:r w:rsidRPr="00131673">
        <w:rPr>
          <w:rFonts w:ascii="Poppins" w:hAnsi="Poppins" w:cs="Poppins"/>
        </w:rPr>
        <w:t xml:space="preserve"> ubiegający się o </w:t>
      </w:r>
      <w:r w:rsidR="006C48AE" w:rsidRPr="00131673">
        <w:rPr>
          <w:rFonts w:ascii="Poppins" w:hAnsi="Poppins" w:cs="Poppins"/>
        </w:rPr>
        <w:t>udzielenie</w:t>
      </w:r>
      <w:r w:rsidRPr="00131673">
        <w:rPr>
          <w:rFonts w:ascii="Poppins" w:hAnsi="Poppins" w:cs="Poppins"/>
        </w:rPr>
        <w:t xml:space="preserve"> zamówienia</w:t>
      </w:r>
      <w:r w:rsidR="006C48AE" w:rsidRPr="00131673">
        <w:rPr>
          <w:rFonts w:ascii="Poppins" w:hAnsi="Poppins" w:cs="Poppins"/>
        </w:rPr>
        <w:t xml:space="preserve"> polegają na zdolnościach tych wykonawców, którzy wykonają roboty budowlane do realizacji których te zdolności są wymagane.</w:t>
      </w:r>
    </w:p>
    <w:p w14:paraId="1FAE3276" w14:textId="7F702C16" w:rsidR="001B0ADF" w:rsidRPr="00131673" w:rsidRDefault="001B0ADF" w:rsidP="00B74F0D">
      <w:pPr>
        <w:pStyle w:val="Akapitzlist"/>
        <w:numPr>
          <w:ilvl w:val="1"/>
          <w:numId w:val="11"/>
        </w:numPr>
        <w:rPr>
          <w:rFonts w:ascii="Poppins" w:hAnsi="Poppins" w:cs="Poppins"/>
        </w:rPr>
      </w:pPr>
      <w:r w:rsidRPr="00131673">
        <w:rPr>
          <w:rFonts w:ascii="Poppins" w:hAnsi="Poppins" w:cs="Poppins"/>
        </w:rPr>
        <w:t xml:space="preserve">W przypadku zastosowania </w:t>
      </w:r>
      <w:r w:rsidRPr="00131673">
        <w:rPr>
          <w:rFonts w:ascii="Poppins" w:hAnsi="Poppins" w:cs="Poppins"/>
          <w:b/>
        </w:rPr>
        <w:t>rozwiązań równoważnych</w:t>
      </w:r>
      <w:r w:rsidRPr="00131673">
        <w:rPr>
          <w:rFonts w:ascii="Poppins" w:hAnsi="Poppins" w:cs="Poppins"/>
        </w:rPr>
        <w:t xml:space="preserve"> opisywanym przez zamawiającego </w:t>
      </w:r>
      <w:r w:rsidRPr="00131673">
        <w:rPr>
          <w:rFonts w:ascii="Poppins" w:hAnsi="Poppins" w:cs="Poppins"/>
          <w:b/>
        </w:rPr>
        <w:t xml:space="preserve">oświadczenie </w:t>
      </w:r>
      <w:r w:rsidR="006C48AE" w:rsidRPr="00131673">
        <w:rPr>
          <w:rFonts w:ascii="Poppins" w:hAnsi="Poppins" w:cs="Poppins"/>
        </w:rPr>
        <w:t xml:space="preserve">zgodnie z </w:t>
      </w:r>
      <w:r w:rsidR="006C48AE" w:rsidRPr="00131673">
        <w:rPr>
          <w:rFonts w:ascii="Poppins" w:hAnsi="Poppins" w:cs="Poppins"/>
          <w:b/>
        </w:rPr>
        <w:t xml:space="preserve">załącznikiem nr </w:t>
      </w:r>
      <w:r w:rsidR="00D43568">
        <w:rPr>
          <w:rFonts w:ascii="Poppins" w:hAnsi="Poppins" w:cs="Poppins"/>
          <w:b/>
        </w:rPr>
        <w:t>4</w:t>
      </w:r>
      <w:r w:rsidR="006C48AE" w:rsidRPr="00131673">
        <w:rPr>
          <w:rFonts w:ascii="Poppins" w:hAnsi="Poppins" w:cs="Poppins"/>
        </w:rPr>
        <w:t xml:space="preserve"> </w:t>
      </w:r>
      <w:r w:rsidR="006C48AE" w:rsidRPr="00131673">
        <w:rPr>
          <w:rFonts w:ascii="Poppins" w:hAnsi="Poppins" w:cs="Poppins"/>
          <w:b/>
        </w:rPr>
        <w:t>do SWZ</w:t>
      </w:r>
      <w:r w:rsidRPr="00131673">
        <w:rPr>
          <w:rFonts w:ascii="Poppins" w:hAnsi="Poppins" w:cs="Poppins"/>
        </w:rPr>
        <w:t>,</w:t>
      </w:r>
    </w:p>
    <w:p w14:paraId="78D2A85D" w14:textId="53BD6E38" w:rsidR="006C48AE" w:rsidRPr="00131673" w:rsidRDefault="006C48AE" w:rsidP="00B74F0D">
      <w:pPr>
        <w:pStyle w:val="Akapitzlist"/>
        <w:numPr>
          <w:ilvl w:val="1"/>
          <w:numId w:val="11"/>
        </w:numPr>
        <w:rPr>
          <w:rFonts w:ascii="Poppins" w:hAnsi="Poppins" w:cs="Poppins"/>
        </w:rPr>
      </w:pPr>
      <w:r w:rsidRPr="001316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31673" w:rsidRDefault="00F25682" w:rsidP="00B74F0D">
      <w:pPr>
        <w:pStyle w:val="Akapitzlist"/>
        <w:numPr>
          <w:ilvl w:val="0"/>
          <w:numId w:val="11"/>
        </w:numPr>
        <w:rPr>
          <w:rFonts w:ascii="Poppins" w:hAnsi="Poppins" w:cs="Poppins"/>
        </w:rPr>
      </w:pPr>
      <w:r w:rsidRPr="00131673">
        <w:rPr>
          <w:rFonts w:ascii="Poppins" w:hAnsi="Poppins" w:cs="Poppins"/>
        </w:rPr>
        <w:t>Po wypełnieniu Formularza składania oferty lub wniosku i załadowaniu wszystkich wymaganych załączników nale</w:t>
      </w:r>
      <w:r w:rsidR="00C55757" w:rsidRPr="00131673">
        <w:rPr>
          <w:rFonts w:ascii="Poppins" w:hAnsi="Poppins" w:cs="Poppins"/>
        </w:rPr>
        <w:t>ży kliknąć przycisk „Przejdź do </w:t>
      </w:r>
      <w:r w:rsidRPr="00131673">
        <w:rPr>
          <w:rFonts w:ascii="Poppins" w:hAnsi="Poppins" w:cs="Poppins"/>
        </w:rPr>
        <w:t>podsumowania”.</w:t>
      </w:r>
    </w:p>
    <w:p w14:paraId="4DF3E527" w14:textId="77777777" w:rsidR="00C3330B" w:rsidRPr="00131673" w:rsidRDefault="00F25682" w:rsidP="00B74F0D">
      <w:pPr>
        <w:pStyle w:val="Akapitzlist"/>
        <w:numPr>
          <w:ilvl w:val="0"/>
          <w:numId w:val="11"/>
        </w:numPr>
        <w:rPr>
          <w:rFonts w:ascii="Poppins" w:hAnsi="Poppins" w:cs="Poppins"/>
        </w:rPr>
      </w:pPr>
      <w:r w:rsidRPr="00131673">
        <w:rPr>
          <w:rFonts w:ascii="Poppins" w:hAnsi="Poppins" w:cs="Poppins"/>
        </w:rPr>
        <w:t xml:space="preserve">Oferta składana elektronicznie musi zostać podpisana </w:t>
      </w:r>
      <w:r w:rsidR="007526FA" w:rsidRPr="00131673">
        <w:rPr>
          <w:rFonts w:ascii="Poppins" w:hAnsi="Poppins" w:cs="Poppins"/>
        </w:rPr>
        <w:t>kwalifikowanym podpisem elektronicznym, podpisem zaufanym lub podpisem osobistym</w:t>
      </w:r>
      <w:r w:rsidRPr="00131673">
        <w:rPr>
          <w:rFonts w:ascii="Poppins" w:hAnsi="Poppins" w:cs="Poppins"/>
        </w:rPr>
        <w:t>.</w:t>
      </w:r>
      <w:r w:rsidR="00C55757" w:rsidRPr="00131673">
        <w:rPr>
          <w:rFonts w:ascii="Poppins" w:hAnsi="Poppins" w:cs="Poppins"/>
        </w:rPr>
        <w:t xml:space="preserve"> W procesie składania oferty za </w:t>
      </w:r>
      <w:r w:rsidRPr="00131673">
        <w:rPr>
          <w:rFonts w:ascii="Poppins" w:hAnsi="Poppins" w:cs="Poppins"/>
        </w:rPr>
        <w:t xml:space="preserve">pośrednictwem </w:t>
      </w:r>
      <w:hyperlink r:id="rId38">
        <w:r w:rsidR="00576BC8" w:rsidRPr="00131673">
          <w:rPr>
            <w:rFonts w:ascii="Poppins" w:hAnsi="Poppins" w:cs="Poppins"/>
            <w:color w:val="1155CC"/>
            <w:u w:val="single"/>
          </w:rPr>
          <w:t>platformazakupowa.pl</w:t>
        </w:r>
      </w:hyperlink>
      <w:r w:rsidRPr="00131673">
        <w:rPr>
          <w:rFonts w:ascii="Poppins" w:hAnsi="Poppins" w:cs="Poppins"/>
        </w:rPr>
        <w:t xml:space="preserve"> wykonawca powinie</w:t>
      </w:r>
      <w:r w:rsidR="00AA08B3" w:rsidRPr="00131673">
        <w:rPr>
          <w:rFonts w:ascii="Poppins" w:hAnsi="Poppins" w:cs="Poppins"/>
        </w:rPr>
        <w:t>n złożyć podpis bezpośrednio na </w:t>
      </w:r>
      <w:r w:rsidRPr="00131673">
        <w:rPr>
          <w:rFonts w:ascii="Poppins" w:hAnsi="Poppins" w:cs="Poppins"/>
        </w:rPr>
        <w:t>dokumencie przesłanym za pośrednictwem</w:t>
      </w:r>
      <w:r w:rsidR="00C55757" w:rsidRPr="00131673">
        <w:rPr>
          <w:rFonts w:ascii="Poppins" w:hAnsi="Poppins" w:cs="Poppins"/>
        </w:rPr>
        <w:t xml:space="preserve"> </w:t>
      </w:r>
      <w:hyperlink r:id="rId39">
        <w:r w:rsidR="00576BC8" w:rsidRPr="00131673">
          <w:rPr>
            <w:rFonts w:ascii="Poppins" w:hAnsi="Poppins" w:cs="Poppins"/>
            <w:color w:val="1155CC"/>
            <w:u w:val="single"/>
          </w:rPr>
          <w:t>platformazakupowa.pl</w:t>
        </w:r>
      </w:hyperlink>
      <w:r w:rsidR="00C55757" w:rsidRPr="00131673">
        <w:rPr>
          <w:rFonts w:ascii="Poppins" w:hAnsi="Poppins" w:cs="Poppins"/>
        </w:rPr>
        <w:t>.</w:t>
      </w:r>
      <w:r w:rsidR="006C48AE" w:rsidRPr="00131673">
        <w:rPr>
          <w:rFonts w:ascii="Poppins" w:hAnsi="Poppins" w:cs="Poppins"/>
        </w:rPr>
        <w:t xml:space="preserve"> Z</w:t>
      </w:r>
      <w:r w:rsidR="00AA08B3" w:rsidRPr="00131673">
        <w:rPr>
          <w:rFonts w:ascii="Poppins" w:hAnsi="Poppins" w:cs="Poppins"/>
        </w:rPr>
        <w:t>aleca się stosowanie podpisu na </w:t>
      </w:r>
      <w:r w:rsidR="006C48AE" w:rsidRPr="00131673">
        <w:rPr>
          <w:rFonts w:ascii="Poppins" w:hAnsi="Poppins" w:cs="Poppins"/>
        </w:rPr>
        <w:t xml:space="preserve">każdym </w:t>
      </w:r>
      <w:r w:rsidR="00C3330B" w:rsidRPr="00131673">
        <w:rPr>
          <w:rFonts w:ascii="Poppins" w:hAnsi="Poppins" w:cs="Poppins"/>
        </w:rPr>
        <w:t>załączonym</w:t>
      </w:r>
      <w:r w:rsidR="006C48AE" w:rsidRPr="00131673">
        <w:rPr>
          <w:rFonts w:ascii="Poppins" w:hAnsi="Poppins" w:cs="Poppins"/>
        </w:rPr>
        <w:t xml:space="preserve"> </w:t>
      </w:r>
      <w:r w:rsidR="00576BC8" w:rsidRPr="00131673">
        <w:rPr>
          <w:rFonts w:ascii="Poppins" w:hAnsi="Poppins" w:cs="Poppins"/>
        </w:rPr>
        <w:t>pliku osobno, w szczególności w </w:t>
      </w:r>
      <w:r w:rsidR="006C48AE" w:rsidRPr="00131673">
        <w:rPr>
          <w:rFonts w:ascii="Poppins" w:hAnsi="Poppins" w:cs="Poppins"/>
        </w:rPr>
        <w:t xml:space="preserve">przypadku wskazanym w art. 63 ust. 2 </w:t>
      </w:r>
      <w:proofErr w:type="spellStart"/>
      <w:r w:rsidR="006C48AE" w:rsidRPr="00131673">
        <w:rPr>
          <w:rFonts w:ascii="Poppins" w:hAnsi="Poppins" w:cs="Poppins"/>
        </w:rPr>
        <w:t>Pzp</w:t>
      </w:r>
      <w:proofErr w:type="spellEnd"/>
      <w:r w:rsidR="006C48AE" w:rsidRPr="00131673">
        <w:rPr>
          <w:rFonts w:ascii="Poppins" w:hAnsi="Poppins" w:cs="Poppins"/>
        </w:rPr>
        <w:t xml:space="preserve">, gdzie zaznaczono, że oferty oraz oświadczenie, o którym mowa w art. 125 ust. 1 </w:t>
      </w:r>
      <w:proofErr w:type="spellStart"/>
      <w:r w:rsidR="006C48AE" w:rsidRPr="00131673">
        <w:rPr>
          <w:rFonts w:ascii="Poppins" w:hAnsi="Poppins" w:cs="Poppins"/>
        </w:rPr>
        <w:t>Pzp</w:t>
      </w:r>
      <w:proofErr w:type="spellEnd"/>
      <w:r w:rsidR="006C48AE" w:rsidRPr="00131673">
        <w:rPr>
          <w:rFonts w:ascii="Poppins" w:hAnsi="Poppins" w:cs="Poppins"/>
        </w:rPr>
        <w:t xml:space="preserve"> spo</w:t>
      </w:r>
      <w:r w:rsidR="00C3330B" w:rsidRPr="001316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131673">
        <w:rPr>
          <w:rFonts w:ascii="Poppins" w:hAnsi="Poppins" w:cs="Poppins"/>
        </w:rPr>
        <w:t xml:space="preserve"> </w:t>
      </w:r>
    </w:p>
    <w:p w14:paraId="20AAEE8C" w14:textId="77777777" w:rsidR="00F25682" w:rsidRPr="00131673" w:rsidRDefault="00F25682" w:rsidP="00B74F0D">
      <w:pPr>
        <w:pStyle w:val="Akapitzlist"/>
        <w:numPr>
          <w:ilvl w:val="0"/>
          <w:numId w:val="11"/>
        </w:numPr>
        <w:rPr>
          <w:rFonts w:ascii="Poppins" w:hAnsi="Poppins" w:cs="Poppins"/>
        </w:rPr>
      </w:pPr>
      <w:r w:rsidRPr="00131673">
        <w:rPr>
          <w:rFonts w:ascii="Poppins" w:hAnsi="Poppins" w:cs="Poppins"/>
        </w:rPr>
        <w:lastRenderedPageBreak/>
        <w:t>Za datę przekazania oferty przyjmuje się datę jej przeka</w:t>
      </w:r>
      <w:r w:rsidR="00661A14" w:rsidRPr="00131673">
        <w:rPr>
          <w:rFonts w:ascii="Poppins" w:hAnsi="Poppins" w:cs="Poppins"/>
        </w:rPr>
        <w:t>zania w systemie (platformie) w </w:t>
      </w:r>
      <w:r w:rsidRPr="00131673">
        <w:rPr>
          <w:rFonts w:ascii="Poppins" w:hAnsi="Poppins" w:cs="Poppins"/>
        </w:rPr>
        <w:t>drugim kroku składania oferty poprzez klikn</w:t>
      </w:r>
      <w:r w:rsidR="003420C0" w:rsidRPr="00131673">
        <w:rPr>
          <w:rFonts w:ascii="Poppins" w:hAnsi="Poppins" w:cs="Poppins"/>
        </w:rPr>
        <w:t>ięcie przycisku “Złóż ofertę” i </w:t>
      </w:r>
      <w:r w:rsidRPr="00131673">
        <w:rPr>
          <w:rFonts w:ascii="Poppins" w:hAnsi="Poppins" w:cs="Poppins"/>
        </w:rPr>
        <w:t>wyświetlenie się komunikatu, ż</w:t>
      </w:r>
      <w:r w:rsidR="00C55757" w:rsidRPr="00131673">
        <w:rPr>
          <w:rFonts w:ascii="Poppins" w:hAnsi="Poppins" w:cs="Poppins"/>
        </w:rPr>
        <w:t>e oferta została zaszyfrowana i </w:t>
      </w:r>
      <w:r w:rsidRPr="00131673">
        <w:rPr>
          <w:rFonts w:ascii="Poppins" w:hAnsi="Poppins" w:cs="Poppins"/>
        </w:rPr>
        <w:t>złożona.</w:t>
      </w:r>
    </w:p>
    <w:p w14:paraId="588E417B" w14:textId="77777777" w:rsidR="00F25682" w:rsidRPr="00131673" w:rsidRDefault="00F25682" w:rsidP="00B74F0D">
      <w:pPr>
        <w:pStyle w:val="Akapitzlist"/>
        <w:numPr>
          <w:ilvl w:val="0"/>
          <w:numId w:val="11"/>
        </w:numPr>
        <w:rPr>
          <w:rFonts w:ascii="Poppins" w:hAnsi="Poppins" w:cs="Poppins"/>
        </w:rPr>
      </w:pPr>
      <w:r w:rsidRPr="00131673">
        <w:rPr>
          <w:rFonts w:ascii="Poppins" w:hAnsi="Poppins" w:cs="Poppins"/>
        </w:rPr>
        <w:t>Szczegółowa instrukcja dla Wykonawc</w:t>
      </w:r>
      <w:r w:rsidR="00C55757" w:rsidRPr="00131673">
        <w:rPr>
          <w:rFonts w:ascii="Poppins" w:hAnsi="Poppins" w:cs="Poppins"/>
        </w:rPr>
        <w:t>ów dotycząca złożenia, zmiany i </w:t>
      </w:r>
      <w:r w:rsidRPr="00131673">
        <w:rPr>
          <w:rFonts w:ascii="Poppins" w:hAnsi="Poppins" w:cs="Poppins"/>
        </w:rPr>
        <w:t xml:space="preserve">wycofania oferty znajduje się na stronie internetowej pod adresem:  </w:t>
      </w:r>
      <w:hyperlink r:id="rId40">
        <w:r w:rsidRPr="00131673">
          <w:rPr>
            <w:rFonts w:ascii="Poppins" w:hAnsi="Poppins" w:cs="Poppins"/>
            <w:color w:val="1155CC"/>
            <w:u w:val="single"/>
          </w:rPr>
          <w:t>https://platformazakupowa.pl/strona/45-instrukcje</w:t>
        </w:r>
      </w:hyperlink>
    </w:p>
    <w:p w14:paraId="1B2F0029" w14:textId="77777777" w:rsidR="00F25682" w:rsidRPr="00131673" w:rsidRDefault="00A441B9" w:rsidP="002A7B1B">
      <w:pPr>
        <w:pStyle w:val="Nagwek1"/>
        <w:rPr>
          <w:rFonts w:ascii="Poppins" w:hAnsi="Poppins" w:cs="Poppins"/>
          <w:sz w:val="24"/>
          <w:szCs w:val="24"/>
        </w:rPr>
      </w:pPr>
      <w:bookmarkStart w:id="156" w:name="_Toc58316209"/>
      <w:bookmarkStart w:id="157" w:name="_Toc58316637"/>
      <w:bookmarkStart w:id="158" w:name="_Toc59022802"/>
      <w:bookmarkStart w:id="159" w:name="_Toc59022899"/>
      <w:bookmarkStart w:id="160" w:name="_Toc59022949"/>
      <w:bookmarkStart w:id="161" w:name="_Toc60922500"/>
      <w:bookmarkStart w:id="162" w:name="_Toc61008947"/>
      <w:bookmarkStart w:id="163" w:name="_Toc61243651"/>
      <w:bookmarkStart w:id="164" w:name="_Toc61243818"/>
      <w:bookmarkStart w:id="165" w:name="_Toc61421699"/>
      <w:bookmarkStart w:id="166" w:name="_Toc61438259"/>
      <w:bookmarkStart w:id="167" w:name="_Toc61438375"/>
      <w:bookmarkStart w:id="168" w:name="_Toc61439570"/>
      <w:bookmarkStart w:id="169" w:name="_Toc61515525"/>
      <w:bookmarkStart w:id="170" w:name="_Toc170808814"/>
      <w:r w:rsidRPr="00131673">
        <w:rPr>
          <w:rFonts w:ascii="Poppins" w:hAnsi="Poppins" w:cs="Poppins"/>
          <w:sz w:val="24"/>
          <w:szCs w:val="24"/>
        </w:rPr>
        <w:t>X</w:t>
      </w:r>
      <w:r w:rsidR="00F25682" w:rsidRPr="00131673">
        <w:rPr>
          <w:rFonts w:ascii="Poppins" w:hAnsi="Poppins" w:cs="Poppins"/>
          <w:sz w:val="24"/>
          <w:szCs w:val="24"/>
        </w:rPr>
        <w:t>. Termin otwarcia ofert</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525D572" w14:textId="24C27758" w:rsidR="00F25682" w:rsidRPr="00131673" w:rsidRDefault="00F25682" w:rsidP="00B74F0D">
      <w:pPr>
        <w:pStyle w:val="Akapitzlist"/>
        <w:numPr>
          <w:ilvl w:val="0"/>
          <w:numId w:val="12"/>
        </w:numPr>
        <w:rPr>
          <w:rFonts w:ascii="Poppins" w:hAnsi="Poppins" w:cs="Poppins"/>
        </w:rPr>
      </w:pPr>
      <w:r w:rsidRPr="00131673">
        <w:rPr>
          <w:rFonts w:ascii="Poppins" w:hAnsi="Poppins" w:cs="Poppins"/>
        </w:rPr>
        <w:t xml:space="preserve">Otwarcie ofert nastąpi w dniu </w:t>
      </w:r>
      <w:r w:rsidR="00E37264">
        <w:rPr>
          <w:rFonts w:ascii="Poppins" w:hAnsi="Poppins" w:cs="Poppins"/>
          <w:b/>
          <w:color w:val="FF0000"/>
        </w:rPr>
        <w:t>1</w:t>
      </w:r>
      <w:r w:rsidR="002B1C8C">
        <w:rPr>
          <w:rFonts w:ascii="Poppins" w:hAnsi="Poppins" w:cs="Poppins"/>
          <w:b/>
          <w:color w:val="FF0000"/>
        </w:rPr>
        <w:t>3</w:t>
      </w:r>
      <w:r w:rsidR="00E37264">
        <w:rPr>
          <w:rFonts w:ascii="Poppins" w:hAnsi="Poppins" w:cs="Poppins"/>
          <w:b/>
          <w:color w:val="FF0000"/>
        </w:rPr>
        <w:t>.06.</w:t>
      </w:r>
      <w:r w:rsidR="001E6C42" w:rsidRPr="00131673">
        <w:rPr>
          <w:rFonts w:ascii="Poppins" w:hAnsi="Poppins" w:cs="Poppins"/>
          <w:b/>
          <w:color w:val="FF0000"/>
        </w:rPr>
        <w:t>202</w:t>
      </w:r>
      <w:r w:rsidR="00CB07FF">
        <w:rPr>
          <w:rFonts w:ascii="Poppins" w:hAnsi="Poppins" w:cs="Poppins"/>
          <w:b/>
          <w:color w:val="FF0000"/>
        </w:rPr>
        <w:t>5</w:t>
      </w:r>
      <w:r w:rsidR="001E6C42" w:rsidRPr="00131673">
        <w:rPr>
          <w:rFonts w:ascii="Poppins" w:hAnsi="Poppins" w:cs="Poppins"/>
          <w:b/>
          <w:color w:val="FF0000"/>
        </w:rPr>
        <w:t>r.</w:t>
      </w:r>
      <w:r w:rsidR="00A45140" w:rsidRPr="00131673">
        <w:rPr>
          <w:rFonts w:ascii="Poppins" w:hAnsi="Poppins" w:cs="Poppins"/>
          <w:b/>
          <w:color w:val="FF0000"/>
        </w:rPr>
        <w:t xml:space="preserve"> do godz. </w:t>
      </w:r>
      <w:r w:rsidR="00E37264">
        <w:rPr>
          <w:rFonts w:ascii="Poppins" w:hAnsi="Poppins" w:cs="Poppins"/>
          <w:b/>
          <w:color w:val="FF0000"/>
        </w:rPr>
        <w:t>1</w:t>
      </w:r>
      <w:r w:rsidR="00BE6483" w:rsidRPr="00131673">
        <w:rPr>
          <w:rFonts w:ascii="Poppins" w:hAnsi="Poppins" w:cs="Poppins"/>
          <w:b/>
          <w:color w:val="FF0000"/>
        </w:rPr>
        <w:t>0</w:t>
      </w:r>
      <w:r w:rsidR="00A45140" w:rsidRPr="00131673">
        <w:rPr>
          <w:rFonts w:ascii="Poppins" w:hAnsi="Poppins" w:cs="Poppins"/>
          <w:b/>
          <w:color w:val="FF0000"/>
        </w:rPr>
        <w:t>.0</w:t>
      </w:r>
      <w:r w:rsidR="00BB6BCB" w:rsidRPr="00131673">
        <w:rPr>
          <w:rFonts w:ascii="Poppins" w:hAnsi="Poppins" w:cs="Poppins"/>
          <w:b/>
          <w:color w:val="FF0000"/>
        </w:rPr>
        <w:t>5</w:t>
      </w:r>
      <w:r w:rsidRPr="00131673">
        <w:rPr>
          <w:rFonts w:ascii="Poppins" w:hAnsi="Poppins" w:cs="Poppins"/>
          <w:color w:val="FF0000"/>
        </w:rPr>
        <w:t xml:space="preserve"> </w:t>
      </w:r>
      <w:r w:rsidRPr="00131673">
        <w:rPr>
          <w:rFonts w:ascii="Poppins" w:hAnsi="Poppins" w:cs="Poppins"/>
        </w:rPr>
        <w:t xml:space="preserve">za pośrednictwem </w:t>
      </w:r>
      <w:hyperlink r:id="rId41">
        <w:r w:rsidRPr="00131673">
          <w:rPr>
            <w:rFonts w:ascii="Poppins" w:hAnsi="Poppins" w:cs="Poppins"/>
            <w:color w:val="1155CC"/>
            <w:u w:val="single"/>
          </w:rPr>
          <w:t>platformazakupowa.pl</w:t>
        </w:r>
      </w:hyperlink>
    </w:p>
    <w:p w14:paraId="477A6B3A" w14:textId="00797C3B" w:rsidR="00576BC8" w:rsidRPr="00131673" w:rsidRDefault="00BE7A06" w:rsidP="00B74F0D">
      <w:pPr>
        <w:pStyle w:val="Akapitzlist"/>
        <w:numPr>
          <w:ilvl w:val="0"/>
          <w:numId w:val="12"/>
        </w:numPr>
        <w:rPr>
          <w:rFonts w:ascii="Poppins" w:hAnsi="Poppins" w:cs="Poppins"/>
        </w:rPr>
      </w:pPr>
      <w:r w:rsidRPr="00131673">
        <w:rPr>
          <w:rFonts w:ascii="Poppins" w:hAnsi="Poppins" w:cs="Poppins"/>
        </w:rPr>
        <w:t xml:space="preserve">Najpóźniej przed otwarciem </w:t>
      </w:r>
      <w:r w:rsidR="00AA08B3" w:rsidRPr="00131673">
        <w:rPr>
          <w:rFonts w:ascii="Poppins" w:hAnsi="Poppins" w:cs="Poppins"/>
        </w:rPr>
        <w:t>ofert, zamawiający udostępni na </w:t>
      </w:r>
      <w:hyperlink r:id="rId42">
        <w:r w:rsidRPr="00131673">
          <w:rPr>
            <w:rFonts w:ascii="Poppins" w:hAnsi="Poppins" w:cs="Poppins"/>
            <w:color w:val="1155CC"/>
            <w:u w:val="single"/>
          </w:rPr>
          <w:t>platformazakupowa.pl</w:t>
        </w:r>
      </w:hyperlink>
      <w:r w:rsidR="00A40212" w:rsidRPr="00131673">
        <w:rPr>
          <w:rFonts w:ascii="Poppins" w:hAnsi="Poppins" w:cs="Poppins"/>
        </w:rPr>
        <w:t xml:space="preserve"> w </w:t>
      </w:r>
      <w:r w:rsidRPr="00131673">
        <w:rPr>
          <w:rFonts w:ascii="Poppins" w:hAnsi="Poppins" w:cs="Poppins"/>
        </w:rPr>
        <w:t>sekcji „Komunikaty” na stronie</w:t>
      </w:r>
      <w:r w:rsidR="00C3330B" w:rsidRPr="00131673">
        <w:rPr>
          <w:rFonts w:ascii="Poppins" w:hAnsi="Poppins" w:cs="Poppins"/>
        </w:rPr>
        <w:t xml:space="preserve"> niniejszego</w:t>
      </w:r>
      <w:r w:rsidRPr="00131673">
        <w:rPr>
          <w:rFonts w:ascii="Poppins" w:hAnsi="Poppins" w:cs="Poppins"/>
        </w:rPr>
        <w:t xml:space="preserve"> postępowania informację o kwocie, j</w:t>
      </w:r>
      <w:r w:rsidR="00AA08B3" w:rsidRPr="00131673">
        <w:rPr>
          <w:rFonts w:ascii="Poppins" w:hAnsi="Poppins" w:cs="Poppins"/>
        </w:rPr>
        <w:t>aką zamierza się przeznaczyć na </w:t>
      </w:r>
      <w:r w:rsidRPr="00131673">
        <w:rPr>
          <w:rFonts w:ascii="Poppins" w:hAnsi="Poppins" w:cs="Poppins"/>
        </w:rPr>
        <w:t xml:space="preserve">sfinansowanie zamówienia. </w:t>
      </w:r>
    </w:p>
    <w:p w14:paraId="3E7070CE" w14:textId="77777777" w:rsidR="00576BC8" w:rsidRPr="00131673" w:rsidRDefault="00F25682" w:rsidP="00B74F0D">
      <w:pPr>
        <w:pStyle w:val="Akapitzlist"/>
        <w:numPr>
          <w:ilvl w:val="0"/>
          <w:numId w:val="12"/>
        </w:numPr>
        <w:rPr>
          <w:rFonts w:ascii="Poppins" w:hAnsi="Poppins" w:cs="Poppins"/>
        </w:rPr>
      </w:pPr>
      <w:r w:rsidRPr="00131673">
        <w:rPr>
          <w:rFonts w:ascii="Poppins" w:hAnsi="Poppins" w:cs="Poppins"/>
        </w:rPr>
        <w:t xml:space="preserve">Informację z otwarcia ofert zamawiający udostępni na </w:t>
      </w:r>
      <w:hyperlink r:id="rId43">
        <w:r w:rsidRPr="00131673">
          <w:rPr>
            <w:rFonts w:ascii="Poppins" w:hAnsi="Poppins" w:cs="Poppins"/>
            <w:color w:val="1155CC"/>
            <w:u w:val="single"/>
          </w:rPr>
          <w:t>platformazakupowa.pl</w:t>
        </w:r>
      </w:hyperlink>
      <w:r w:rsidR="00576BC8" w:rsidRPr="00131673">
        <w:rPr>
          <w:rFonts w:ascii="Poppins" w:hAnsi="Poppins" w:cs="Poppins"/>
        </w:rPr>
        <w:t xml:space="preserve"> w </w:t>
      </w:r>
      <w:r w:rsidRPr="00131673">
        <w:rPr>
          <w:rFonts w:ascii="Poppins" w:hAnsi="Poppins" w:cs="Poppins"/>
        </w:rPr>
        <w:t xml:space="preserve">sekcji „Komunikaty” na stronie </w:t>
      </w:r>
      <w:r w:rsidR="00C3330B" w:rsidRPr="00131673">
        <w:rPr>
          <w:rFonts w:ascii="Poppins" w:hAnsi="Poppins" w:cs="Poppins"/>
        </w:rPr>
        <w:t>niniejszego</w:t>
      </w:r>
      <w:r w:rsidRPr="00131673">
        <w:rPr>
          <w:rFonts w:ascii="Poppins" w:hAnsi="Poppins" w:cs="Poppins"/>
        </w:rPr>
        <w:t xml:space="preserve"> postępowania. </w:t>
      </w:r>
    </w:p>
    <w:p w14:paraId="7AA4556A" w14:textId="45ADFE6A" w:rsidR="00576BC8" w:rsidRPr="00131673" w:rsidRDefault="00576BC8" w:rsidP="002A7B1B">
      <w:pPr>
        <w:pStyle w:val="Akapitzlist"/>
        <w:ind w:left="360"/>
        <w:rPr>
          <w:rFonts w:ascii="Poppins" w:hAnsi="Poppins" w:cs="Poppins"/>
        </w:rPr>
      </w:pPr>
      <w:r w:rsidRPr="00131673">
        <w:rPr>
          <w:rFonts w:ascii="Poppins" w:hAnsi="Poppins" w:cs="Poppins"/>
          <w:b/>
        </w:rPr>
        <w:t xml:space="preserve">Uwaga! </w:t>
      </w:r>
      <w:r w:rsidRPr="00131673">
        <w:rPr>
          <w:rFonts w:ascii="Poppins" w:hAnsi="Poppins" w:cs="Poppins"/>
        </w:rPr>
        <w:t>Zgodnie z Ustawą PZP</w:t>
      </w:r>
      <w:r w:rsidRPr="00131673">
        <w:rPr>
          <w:rFonts w:ascii="Poppins" w:hAnsi="Poppins" w:cs="Poppins"/>
          <w:b/>
        </w:rPr>
        <w:t xml:space="preserve"> Zamawiający nie ma obowiązku przeprowadzania jawnej sesji otwarcia ofert</w:t>
      </w:r>
      <w:r w:rsidRPr="00131673">
        <w:rPr>
          <w:rFonts w:ascii="Poppins" w:hAnsi="Poppins" w:cs="Poppins"/>
        </w:rPr>
        <w:t xml:space="preserve"> w sposób </w:t>
      </w:r>
      <w:r w:rsidR="00A40212" w:rsidRPr="00131673">
        <w:rPr>
          <w:rFonts w:ascii="Poppins" w:hAnsi="Poppins" w:cs="Poppins"/>
        </w:rPr>
        <w:t>jawny z udziałem Wykonawców lub </w:t>
      </w:r>
      <w:r w:rsidRPr="00131673">
        <w:rPr>
          <w:rFonts w:ascii="Poppins" w:hAnsi="Poppins" w:cs="Poppins"/>
        </w:rPr>
        <w:t>transmitowania sesji otwarcia za pośrednict</w:t>
      </w:r>
      <w:r w:rsidR="00A40212" w:rsidRPr="00131673">
        <w:rPr>
          <w:rFonts w:ascii="Poppins" w:hAnsi="Poppins" w:cs="Poppins"/>
        </w:rPr>
        <w:t>wem elektronicznych narzędzi do </w:t>
      </w:r>
      <w:r w:rsidRPr="00131673">
        <w:rPr>
          <w:rFonts w:ascii="Poppins" w:hAnsi="Poppins" w:cs="Poppins"/>
        </w:rPr>
        <w:t>przekazu wideo on-line a ma jedynie takie uprawnienie.</w:t>
      </w:r>
    </w:p>
    <w:p w14:paraId="0D6DC7C2" w14:textId="77777777" w:rsidR="00F25682" w:rsidRPr="00131673" w:rsidRDefault="00F25682" w:rsidP="00B74F0D">
      <w:pPr>
        <w:pStyle w:val="Akapitzlist"/>
        <w:numPr>
          <w:ilvl w:val="0"/>
          <w:numId w:val="12"/>
        </w:numPr>
        <w:rPr>
          <w:rFonts w:ascii="Poppins" w:hAnsi="Poppins" w:cs="Poppins"/>
        </w:rPr>
      </w:pPr>
      <w:r w:rsidRPr="00131673">
        <w:rPr>
          <w:rFonts w:ascii="Poppins" w:hAnsi="Poppins" w:cs="Poppins"/>
        </w:rPr>
        <w:t xml:space="preserve">W przypadku wystąpienia awarii systemu </w:t>
      </w:r>
      <w:r w:rsidR="00123F4E" w:rsidRPr="00131673">
        <w:rPr>
          <w:rFonts w:ascii="Poppins" w:hAnsi="Poppins" w:cs="Poppins"/>
        </w:rPr>
        <w:t>teleinformatycznego</w:t>
      </w:r>
      <w:r w:rsidRPr="00131673">
        <w:rPr>
          <w:rFonts w:ascii="Poppins" w:hAnsi="Poppins" w:cs="Poppins"/>
        </w:rPr>
        <w:t xml:space="preserve">, która spowoduje brak </w:t>
      </w:r>
      <w:r w:rsidR="00123F4E" w:rsidRPr="00131673">
        <w:rPr>
          <w:rFonts w:ascii="Poppins" w:hAnsi="Poppins" w:cs="Poppins"/>
        </w:rPr>
        <w:t>możliwości</w:t>
      </w:r>
      <w:r w:rsidRPr="00131673">
        <w:rPr>
          <w:rFonts w:ascii="Poppins" w:hAnsi="Poppins" w:cs="Poppins"/>
        </w:rPr>
        <w:t xml:space="preserve"> otwarcia ofert w terminie </w:t>
      </w:r>
      <w:r w:rsidR="00123F4E" w:rsidRPr="00131673">
        <w:rPr>
          <w:rFonts w:ascii="Poppins" w:hAnsi="Poppins" w:cs="Poppins"/>
        </w:rPr>
        <w:t>określonym</w:t>
      </w:r>
      <w:r w:rsidRPr="00131673">
        <w:rPr>
          <w:rFonts w:ascii="Poppins" w:hAnsi="Poppins" w:cs="Poppins"/>
        </w:rPr>
        <w:t xml:space="preserve"> przez Zamawiającego, otwarcie ofert nastąpi niezwłocznie po </w:t>
      </w:r>
      <w:r w:rsidR="00123F4E" w:rsidRPr="00131673">
        <w:rPr>
          <w:rFonts w:ascii="Poppins" w:hAnsi="Poppins" w:cs="Poppins"/>
        </w:rPr>
        <w:t>usunięciu</w:t>
      </w:r>
      <w:r w:rsidRPr="00131673">
        <w:rPr>
          <w:rFonts w:ascii="Poppins" w:hAnsi="Poppins" w:cs="Poppins"/>
        </w:rPr>
        <w:t xml:space="preserve"> awarii.</w:t>
      </w:r>
    </w:p>
    <w:p w14:paraId="479527E1" w14:textId="77777777" w:rsidR="00F25682" w:rsidRPr="00131673" w:rsidRDefault="00F25682" w:rsidP="00B74F0D">
      <w:pPr>
        <w:pStyle w:val="Akapitzlist"/>
        <w:numPr>
          <w:ilvl w:val="0"/>
          <w:numId w:val="12"/>
        </w:numPr>
        <w:rPr>
          <w:rFonts w:ascii="Poppins" w:hAnsi="Poppins" w:cs="Poppins"/>
        </w:rPr>
      </w:pPr>
      <w:r w:rsidRPr="00131673">
        <w:rPr>
          <w:rFonts w:ascii="Poppins" w:hAnsi="Poppins" w:cs="Poppins"/>
        </w:rPr>
        <w:t>Zamawiający poinformuje o zmianie terminu otwarcia ofert na stronie internetowej prowadzonego postepowania.</w:t>
      </w:r>
    </w:p>
    <w:p w14:paraId="6F9AC0D0" w14:textId="77777777" w:rsidR="00F25682" w:rsidRPr="00131673" w:rsidRDefault="00F25682" w:rsidP="002A7B1B">
      <w:pPr>
        <w:pStyle w:val="Nagwek1"/>
        <w:rPr>
          <w:rFonts w:ascii="Poppins" w:hAnsi="Poppins" w:cs="Poppins"/>
          <w:sz w:val="24"/>
          <w:szCs w:val="24"/>
        </w:rPr>
      </w:pPr>
      <w:bookmarkStart w:id="171" w:name="_Toc58316211"/>
      <w:bookmarkStart w:id="172" w:name="_Toc58316639"/>
      <w:bookmarkStart w:id="173" w:name="_Toc59022804"/>
      <w:bookmarkStart w:id="174" w:name="_Toc59022901"/>
      <w:bookmarkStart w:id="175" w:name="_Toc59022951"/>
      <w:bookmarkStart w:id="176" w:name="_Toc60922502"/>
      <w:bookmarkStart w:id="177" w:name="_Toc61008950"/>
      <w:bookmarkStart w:id="178" w:name="_Toc61243654"/>
      <w:bookmarkStart w:id="179" w:name="_Toc61243820"/>
      <w:bookmarkStart w:id="180" w:name="_Toc61421701"/>
      <w:bookmarkStart w:id="181" w:name="_Toc61438260"/>
      <w:bookmarkStart w:id="182" w:name="_Toc61438376"/>
      <w:bookmarkStart w:id="183" w:name="_Toc61439571"/>
      <w:bookmarkStart w:id="184" w:name="_Toc61515526"/>
      <w:bookmarkStart w:id="185" w:name="_Toc170808815"/>
      <w:r w:rsidRPr="00131673">
        <w:rPr>
          <w:rFonts w:ascii="Poppins" w:hAnsi="Poppins" w:cs="Poppins"/>
          <w:sz w:val="24"/>
          <w:szCs w:val="24"/>
        </w:rPr>
        <w:t>X</w:t>
      </w:r>
      <w:r w:rsidR="00A441B9" w:rsidRPr="00131673">
        <w:rPr>
          <w:rFonts w:ascii="Poppins" w:hAnsi="Poppins" w:cs="Poppins"/>
          <w:sz w:val="24"/>
          <w:szCs w:val="24"/>
        </w:rPr>
        <w:t>I</w:t>
      </w:r>
      <w:r w:rsidRPr="00131673">
        <w:rPr>
          <w:rFonts w:ascii="Poppins" w:hAnsi="Poppins" w:cs="Poppins"/>
          <w:sz w:val="24"/>
          <w:szCs w:val="24"/>
        </w:rPr>
        <w:t>. Sposób obliczenia ceny</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60C83AC" w14:textId="296CA136" w:rsidR="0099007A" w:rsidRPr="00131673" w:rsidRDefault="00D43568" w:rsidP="00B74F0D">
      <w:pPr>
        <w:pStyle w:val="Akapitzlist"/>
        <w:numPr>
          <w:ilvl w:val="0"/>
          <w:numId w:val="13"/>
        </w:numPr>
        <w:rPr>
          <w:rFonts w:ascii="Poppins" w:hAnsi="Poppins" w:cs="Poppins"/>
        </w:rPr>
      </w:pPr>
      <w:r w:rsidRPr="00D43568">
        <w:rPr>
          <w:rFonts w:ascii="Poppins" w:hAnsi="Poppins" w:cs="Poppins"/>
        </w:rPr>
        <w:t>Na potrzeby wyboru oferty najkorzystniejszej, wykonawca zobowiązany jest podać łączną cenę brutto (maksymalne zobowiązanie) za wykonanie usług w danej części zamówienia, obliczoną w oparciu o tabele „Kalkulacja ceny”</w:t>
      </w:r>
      <w:r w:rsidR="00CE0B1B">
        <w:rPr>
          <w:rFonts w:ascii="Poppins" w:hAnsi="Poppins" w:cs="Poppins"/>
        </w:rPr>
        <w:t xml:space="preserve"> lub „Tabela kosztów”</w:t>
      </w:r>
      <w:r w:rsidRPr="00D43568">
        <w:rPr>
          <w:rFonts w:ascii="Poppins" w:hAnsi="Poppins" w:cs="Poppins"/>
        </w:rPr>
        <w:t xml:space="preserve"> stanowiące załącznik</w:t>
      </w:r>
      <w:r w:rsidR="0099694F">
        <w:rPr>
          <w:rFonts w:ascii="Poppins" w:hAnsi="Poppins" w:cs="Poppins"/>
        </w:rPr>
        <w:t>i</w:t>
      </w:r>
      <w:r w:rsidRPr="00D43568">
        <w:rPr>
          <w:rFonts w:ascii="Poppins" w:hAnsi="Poppins" w:cs="Poppins"/>
        </w:rPr>
        <w:t xml:space="preserve"> do formularza oferty, stanowiącej załącznik nr 1</w:t>
      </w:r>
      <w:r w:rsidR="0099694F">
        <w:rPr>
          <w:rFonts w:ascii="Poppins" w:hAnsi="Poppins" w:cs="Poppins"/>
        </w:rPr>
        <w:t xml:space="preserve"> </w:t>
      </w:r>
      <w:r w:rsidRPr="00D43568">
        <w:rPr>
          <w:rFonts w:ascii="Poppins" w:hAnsi="Poppins" w:cs="Poppins"/>
        </w:rPr>
        <w:t xml:space="preserve">do </w:t>
      </w:r>
      <w:proofErr w:type="spellStart"/>
      <w:r w:rsidRPr="00D43568">
        <w:rPr>
          <w:rFonts w:ascii="Poppins" w:hAnsi="Poppins" w:cs="Poppins"/>
        </w:rPr>
        <w:t>swz</w:t>
      </w:r>
      <w:proofErr w:type="spellEnd"/>
      <w:r w:rsidR="0099007A" w:rsidRPr="00131673">
        <w:rPr>
          <w:rFonts w:ascii="Poppins" w:hAnsi="Poppins" w:cs="Poppins"/>
        </w:rPr>
        <w:t>.</w:t>
      </w:r>
    </w:p>
    <w:p w14:paraId="61A72636" w14:textId="450FBA45" w:rsidR="00D13E81" w:rsidRDefault="00D43568" w:rsidP="00B74F0D">
      <w:pPr>
        <w:pStyle w:val="Akapitzlist"/>
        <w:numPr>
          <w:ilvl w:val="0"/>
          <w:numId w:val="13"/>
        </w:numPr>
        <w:rPr>
          <w:rFonts w:ascii="Poppins" w:hAnsi="Poppins" w:cs="Poppins"/>
        </w:rPr>
      </w:pPr>
      <w:r w:rsidRPr="00D43568">
        <w:rPr>
          <w:rFonts w:ascii="Poppins" w:hAnsi="Poppins" w:cs="Poppins"/>
        </w:rPr>
        <w:lastRenderedPageBreak/>
        <w:t>Cenę oferty stanowi suma iloczynów cen jednostkowych za poszczególne usługi w lokalach mieszkalnych i niemieszkalnych, ich szacunkowej ilości oraz krotności w poszczególnych Częściach zamówienia</w:t>
      </w:r>
      <w:r w:rsidR="00136350" w:rsidRPr="00131673">
        <w:rPr>
          <w:rFonts w:ascii="Poppins" w:hAnsi="Poppins" w:cs="Poppins"/>
        </w:rPr>
        <w:t xml:space="preserve">. </w:t>
      </w:r>
    </w:p>
    <w:p w14:paraId="2DF146AA" w14:textId="77777777" w:rsidR="00D43568" w:rsidRPr="00D43568" w:rsidRDefault="00D43568" w:rsidP="00B74F0D">
      <w:pPr>
        <w:pStyle w:val="Akapitzlist"/>
        <w:numPr>
          <w:ilvl w:val="0"/>
          <w:numId w:val="13"/>
        </w:numPr>
        <w:rPr>
          <w:rFonts w:ascii="Poppins" w:hAnsi="Poppins" w:cs="Poppins"/>
        </w:rPr>
      </w:pPr>
      <w:r w:rsidRPr="00D43568">
        <w:rPr>
          <w:rFonts w:ascii="Poppins" w:hAnsi="Poppins" w:cs="Poppins"/>
        </w:rPr>
        <w:t>Cena obliczona w sposób określony w ust. 2 będzie podlegała ocenie w ramach kryterium oceny ofert.</w:t>
      </w:r>
    </w:p>
    <w:p w14:paraId="1C30AB1F" w14:textId="1C69F071" w:rsidR="00D43568" w:rsidRPr="00D43568" w:rsidRDefault="00D43568" w:rsidP="00B74F0D">
      <w:pPr>
        <w:pStyle w:val="Akapitzlist"/>
        <w:numPr>
          <w:ilvl w:val="0"/>
          <w:numId w:val="13"/>
        </w:numPr>
        <w:rPr>
          <w:rFonts w:ascii="Poppins" w:hAnsi="Poppins" w:cs="Poppins"/>
        </w:rPr>
      </w:pPr>
      <w:r w:rsidRPr="00D43568">
        <w:rPr>
          <w:rFonts w:ascii="Poppins" w:hAnsi="Poppins" w:cs="Poppins"/>
        </w:rPr>
        <w:t>W arkusz</w:t>
      </w:r>
      <w:r w:rsidR="0099694F">
        <w:rPr>
          <w:rFonts w:ascii="Poppins" w:hAnsi="Poppins" w:cs="Poppins"/>
        </w:rPr>
        <w:t>ach</w:t>
      </w:r>
      <w:r w:rsidRPr="00D43568">
        <w:rPr>
          <w:rFonts w:ascii="Poppins" w:hAnsi="Poppins" w:cs="Poppins"/>
        </w:rPr>
        <w:t>: „Kalkulacja ceny”, Wykonawca ma obowiązek wpisać w polach oznaczonych kolorem żółtym, oferowane ceny jednostkowe netto za poszczególne usługi kominiarskie, tj. za:</w:t>
      </w:r>
    </w:p>
    <w:p w14:paraId="1221830E"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czyszczenie przewodu dymowego (z wyniesieniem sadzy poza budynek),</w:t>
      </w:r>
    </w:p>
    <w:p w14:paraId="2AAD6BCE"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czyszczenie przewodu spalinowego,</w:t>
      </w:r>
    </w:p>
    <w:p w14:paraId="5A0D8EC2"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czyszczenie przewodu wentylacyjnego,</w:t>
      </w:r>
    </w:p>
    <w:p w14:paraId="552A88E9"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kontrolę okresową przewodów kominowych w lokalu,</w:t>
      </w:r>
    </w:p>
    <w:p w14:paraId="5BD323B7"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sporządzenie opinii kominiarskich,</w:t>
      </w:r>
    </w:p>
    <w:p w14:paraId="4E0E11D9"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sprawdzenie stanu technicznego przewodów kominowych i kanałów w stanie surowym, wykończeniowym i użytkowym w budynkach nowobudowanych, przebudowywanych i modernizowanych wraz z wydaniem pisemnych opinii kominiarskich</w:t>
      </w:r>
    </w:p>
    <w:p w14:paraId="0CCFA107"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ustalenie przyczyny wadliwego działania urządzeń grzewczych odprowadzających spaliny z wydaniem ekspertyzy zawierającej wskazania rozwiązań technicznych</w:t>
      </w:r>
    </w:p>
    <w:p w14:paraId="1461524D"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ustalenie przyczyny wadliwego działania wentylacji w lokalach, a w tym braku prawidłowej cyrkulacji powietrza wraz z wydaniem ekspertyzy zawierającej wskazania rozwiązań technicznych</w:t>
      </w:r>
    </w:p>
    <w:p w14:paraId="749F15C2"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przeprowadzenie inwentaryzacji urządzeń grzewczo-kominowych w budynkach łącznie ze sporządzeniem niezbędnych szkiców i rysunków oraz opisem stanu technicznego</w:t>
      </w:r>
    </w:p>
    <w:p w14:paraId="16129FC0"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odgruzowanie przewodu kominowego</w:t>
      </w:r>
    </w:p>
    <w:p w14:paraId="63874E5B"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usuwanie gniazd ptasich</w:t>
      </w:r>
    </w:p>
    <w:p w14:paraId="58D5EF72"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badanie przewodu kominowego przy użyciu kamery inspekcyjnej</w:t>
      </w:r>
    </w:p>
    <w:p w14:paraId="224FC1F5"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wymiany lub osadzenia drzwiczek kominowych wraz z materiałami</w:t>
      </w:r>
    </w:p>
    <w:p w14:paraId="68D089CD"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zamontowania na kominie wentylacyjnym turbowentu wraz z materiałami</w:t>
      </w:r>
    </w:p>
    <w:p w14:paraId="23436759" w14:textId="77777777" w:rsidR="00D43568" w:rsidRPr="00D43568" w:rsidRDefault="00D43568" w:rsidP="00B74F0D">
      <w:pPr>
        <w:pStyle w:val="Akapitzlist"/>
        <w:numPr>
          <w:ilvl w:val="1"/>
          <w:numId w:val="13"/>
        </w:numPr>
        <w:rPr>
          <w:rFonts w:ascii="Poppins" w:hAnsi="Poppins" w:cs="Poppins"/>
        </w:rPr>
      </w:pPr>
      <w:r w:rsidRPr="00D43568">
        <w:rPr>
          <w:rFonts w:ascii="Poppins" w:hAnsi="Poppins" w:cs="Poppins"/>
        </w:rPr>
        <w:t>zamontowania na kominie dymnym rotowentu wraz z materiałami</w:t>
      </w:r>
    </w:p>
    <w:p w14:paraId="6BE08E0E" w14:textId="77777777" w:rsidR="00D43568" w:rsidRPr="00D43568" w:rsidRDefault="00D43568" w:rsidP="00B74F0D">
      <w:pPr>
        <w:pStyle w:val="Akapitzlist"/>
        <w:numPr>
          <w:ilvl w:val="0"/>
          <w:numId w:val="13"/>
        </w:numPr>
        <w:rPr>
          <w:rFonts w:ascii="Poppins" w:hAnsi="Poppins" w:cs="Poppins"/>
        </w:rPr>
      </w:pPr>
      <w:r w:rsidRPr="00D43568">
        <w:rPr>
          <w:rFonts w:ascii="Poppins" w:hAnsi="Poppins" w:cs="Poppins"/>
        </w:rPr>
        <w:lastRenderedPageBreak/>
        <w:t xml:space="preserve">W ramach stawki za kontrolę okresową przewodów kominowych w lokalach, wykonawca wykona również przegląd pozostałych przewodów kominowych znajdujących się w obrębie danej klatki schodowej/budynku oraz sporządzi protokoły kontroli okresowej przewodów kominowych w poszczególnych lokalach i w obrębie klatki schodowej/budynku, tj. we wszystkich pomieszczeniach stanowiących części wspólne nieruchomości (np. strychy, piwnice, suszarnie, pralnie, wózkarnie i inne). </w:t>
      </w:r>
    </w:p>
    <w:p w14:paraId="20B6AF4A" w14:textId="77777777" w:rsidR="00D43568" w:rsidRPr="00D43568" w:rsidRDefault="00D43568" w:rsidP="00B74F0D">
      <w:pPr>
        <w:pStyle w:val="Akapitzlist"/>
        <w:numPr>
          <w:ilvl w:val="0"/>
          <w:numId w:val="13"/>
        </w:numPr>
        <w:rPr>
          <w:rFonts w:ascii="Poppins" w:hAnsi="Poppins" w:cs="Poppins"/>
        </w:rPr>
      </w:pPr>
      <w:r w:rsidRPr="00D43568">
        <w:rPr>
          <w:rFonts w:ascii="Poppins" w:hAnsi="Poppins" w:cs="Poppins"/>
        </w:rPr>
        <w:t>Dokonując wyceny usługi kontroli okresowej przewodów kominowych, należy uwzględnić wszystkie czynności określone w projekcie umowy, niezbędne dla prawidłowej realizacji przedmiotu zamówienia, tj. zgodnie z prawem i najlepszą wiedzą techniczną.</w:t>
      </w:r>
    </w:p>
    <w:p w14:paraId="1B6F7BA2" w14:textId="77777777" w:rsidR="00D43568" w:rsidRPr="00D43568" w:rsidRDefault="00D43568" w:rsidP="00B74F0D">
      <w:pPr>
        <w:pStyle w:val="Akapitzlist"/>
        <w:numPr>
          <w:ilvl w:val="0"/>
          <w:numId w:val="13"/>
        </w:numPr>
        <w:rPr>
          <w:rFonts w:ascii="Poppins" w:hAnsi="Poppins" w:cs="Poppins"/>
        </w:rPr>
      </w:pPr>
      <w:r w:rsidRPr="00D43568">
        <w:rPr>
          <w:rFonts w:ascii="Poppins" w:hAnsi="Poppins" w:cs="Poppins"/>
        </w:rPr>
        <w:t>W ramach stawki za inspekcję przewodu kominowego kamerą (</w:t>
      </w:r>
      <w:proofErr w:type="spellStart"/>
      <w:r w:rsidRPr="00D43568">
        <w:rPr>
          <w:rFonts w:ascii="Poppins" w:hAnsi="Poppins" w:cs="Poppins"/>
        </w:rPr>
        <w:t>mb</w:t>
      </w:r>
      <w:proofErr w:type="spellEnd"/>
      <w:r w:rsidRPr="00D43568">
        <w:rPr>
          <w:rFonts w:ascii="Poppins" w:hAnsi="Poppins" w:cs="Poppins"/>
        </w:rPr>
        <w:t xml:space="preserve">), na podstawie dokonanego wglądu, Wykonawca wykona szkic, obrazujący rozmieszczenie przewodów kominowych, wraz z opisem istniejących podłączeń. </w:t>
      </w:r>
    </w:p>
    <w:p w14:paraId="1EE6AFD9" w14:textId="77777777" w:rsidR="00D43568" w:rsidRPr="00D43568" w:rsidRDefault="00D43568" w:rsidP="00B74F0D">
      <w:pPr>
        <w:pStyle w:val="Akapitzlist"/>
        <w:numPr>
          <w:ilvl w:val="0"/>
          <w:numId w:val="13"/>
        </w:numPr>
        <w:rPr>
          <w:rFonts w:ascii="Poppins" w:hAnsi="Poppins" w:cs="Poppins"/>
        </w:rPr>
      </w:pPr>
      <w:r w:rsidRPr="00D43568">
        <w:rPr>
          <w:rFonts w:ascii="Poppins" w:hAnsi="Poppins" w:cs="Poppins"/>
        </w:rPr>
        <w:t>Obliczoną w „Kalkulacji ceny” cenę należy wpisać do formularza oferty.</w:t>
      </w:r>
    </w:p>
    <w:p w14:paraId="12F4E1F0" w14:textId="77777777" w:rsidR="00D43568" w:rsidRPr="00D43568" w:rsidRDefault="00D43568" w:rsidP="00B74F0D">
      <w:pPr>
        <w:pStyle w:val="Akapitzlist"/>
        <w:numPr>
          <w:ilvl w:val="0"/>
          <w:numId w:val="13"/>
        </w:numPr>
        <w:rPr>
          <w:rFonts w:ascii="Poppins" w:hAnsi="Poppins" w:cs="Poppins"/>
        </w:rPr>
      </w:pPr>
      <w:r w:rsidRPr="00D43568">
        <w:rPr>
          <w:rFonts w:ascii="Poppins" w:hAnsi="Poppins" w:cs="Poppins"/>
        </w:rPr>
        <w:t>Cena oferty musi zawierać wszystkie koszty, jakie poniesie wykonawca, aby zrealizować zamówienie z najwyższą starannością oraz ewentualne rabaty.</w:t>
      </w:r>
    </w:p>
    <w:p w14:paraId="7F8C6E45" w14:textId="578C8050" w:rsidR="00D43568" w:rsidRPr="00131673" w:rsidRDefault="00D43568" w:rsidP="00B74F0D">
      <w:pPr>
        <w:pStyle w:val="Akapitzlist"/>
        <w:numPr>
          <w:ilvl w:val="0"/>
          <w:numId w:val="13"/>
        </w:numPr>
        <w:rPr>
          <w:rFonts w:ascii="Poppins" w:hAnsi="Poppins" w:cs="Poppins"/>
        </w:rPr>
      </w:pPr>
      <w:r w:rsidRPr="00D43568">
        <w:rPr>
          <w:rFonts w:ascii="Poppins" w:hAnsi="Poppins" w:cs="Poppins"/>
        </w:rPr>
        <w:t>Cena musi być wyrażona w złotych polskich (PLN), z dokładnością nie większą niż dwa miejsca po przecinku</w:t>
      </w:r>
    </w:p>
    <w:p w14:paraId="09A9BC52" w14:textId="77777777" w:rsidR="00C13523" w:rsidRPr="00131673" w:rsidRDefault="00C13523" w:rsidP="00B74F0D">
      <w:pPr>
        <w:pStyle w:val="Akapitzlist"/>
        <w:numPr>
          <w:ilvl w:val="0"/>
          <w:numId w:val="13"/>
        </w:numPr>
        <w:rPr>
          <w:rFonts w:ascii="Poppins" w:hAnsi="Poppins" w:cs="Poppins"/>
        </w:rPr>
      </w:pPr>
      <w:r w:rsidRPr="00131673">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31673" w:rsidRDefault="00C13523" w:rsidP="00B74F0D">
      <w:pPr>
        <w:pStyle w:val="Akapitzlist"/>
        <w:numPr>
          <w:ilvl w:val="0"/>
          <w:numId w:val="13"/>
        </w:numPr>
        <w:rPr>
          <w:rFonts w:ascii="Poppins" w:hAnsi="Poppins" w:cs="Poppins"/>
        </w:rPr>
      </w:pPr>
      <w:r w:rsidRPr="00131673">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31673" w:rsidRDefault="00D13E81" w:rsidP="00B74F0D">
      <w:pPr>
        <w:pStyle w:val="Akapitzlist"/>
        <w:numPr>
          <w:ilvl w:val="0"/>
          <w:numId w:val="13"/>
        </w:numPr>
        <w:rPr>
          <w:rFonts w:ascii="Poppins" w:hAnsi="Poppins" w:cs="Poppins"/>
        </w:rPr>
      </w:pPr>
      <w:r w:rsidRPr="00131673">
        <w:rPr>
          <w:rFonts w:ascii="Poppins" w:hAnsi="Poppins" w:cs="Poppins"/>
        </w:rPr>
        <w:lastRenderedPageBreak/>
        <w:t>Cena musi być wyrażona w złotych polskich (PLN), z dokładnością nie większą niż dwa miejsca po przecinku.</w:t>
      </w:r>
    </w:p>
    <w:p w14:paraId="1E34F859" w14:textId="77777777" w:rsidR="00D13E81" w:rsidRPr="00131673" w:rsidRDefault="00D13E81" w:rsidP="00B74F0D">
      <w:pPr>
        <w:pStyle w:val="Akapitzlist"/>
        <w:numPr>
          <w:ilvl w:val="0"/>
          <w:numId w:val="13"/>
        </w:numPr>
        <w:rPr>
          <w:rFonts w:ascii="Poppins" w:hAnsi="Poppins" w:cs="Poppins"/>
        </w:rPr>
      </w:pPr>
      <w:r w:rsidRPr="00131673">
        <w:rPr>
          <w:rFonts w:ascii="Poppins" w:hAnsi="Poppins" w:cs="Poppins"/>
        </w:rPr>
        <w:t>Wykonawca poda w Formularzu Ofertowym stawkę podatku od towarów i usług (VAT) właściwą dla przedmiotu zamówienia, obowiązującą według stanu praw</w:t>
      </w:r>
      <w:r w:rsidRPr="00131673">
        <w:rPr>
          <w:rFonts w:ascii="Poppins" w:hAnsi="Poppins" w:cs="Poppins"/>
        </w:rPr>
        <w:softHyphen/>
        <w:t>nego na dzień składania ofert. Określenie ceny ofertowej z zastosowaniem nie</w:t>
      </w:r>
      <w:r w:rsidRPr="00131673">
        <w:rPr>
          <w:rFonts w:ascii="Poppins" w:hAnsi="Poppins" w:cs="Poppins"/>
        </w:rPr>
        <w:softHyphen/>
        <w:t>prawidłowej stawki podatku od towarów i usług (VAT) potraktowane będzie, jako błąd w obliczeniu ceny i spowoduje odrzucenie oferty, jeżeli nie ziszczą się usta</w:t>
      </w:r>
      <w:r w:rsidRPr="00131673">
        <w:rPr>
          <w:rFonts w:ascii="Poppins" w:hAnsi="Poppins" w:cs="Poppins"/>
        </w:rPr>
        <w:softHyphen/>
        <w:t xml:space="preserve">wowe przesłanki omyłki (na podstawie art. 226 ust. 1 pkt 10 </w:t>
      </w:r>
      <w:proofErr w:type="spellStart"/>
      <w:r w:rsidRPr="00131673">
        <w:rPr>
          <w:rFonts w:ascii="Poppins" w:hAnsi="Poppins" w:cs="Poppins"/>
        </w:rPr>
        <w:t>Pzp</w:t>
      </w:r>
      <w:proofErr w:type="spellEnd"/>
      <w:r w:rsidRPr="00131673">
        <w:rPr>
          <w:rFonts w:ascii="Poppins" w:hAnsi="Poppins" w:cs="Poppins"/>
        </w:rPr>
        <w:t xml:space="preserve"> w związku z art. 223 ust. 2 pkt 3 </w:t>
      </w:r>
      <w:proofErr w:type="spellStart"/>
      <w:r w:rsidRPr="00131673">
        <w:rPr>
          <w:rFonts w:ascii="Poppins" w:hAnsi="Poppins" w:cs="Poppins"/>
        </w:rPr>
        <w:t>Pzp</w:t>
      </w:r>
      <w:proofErr w:type="spellEnd"/>
      <w:r w:rsidRPr="00131673">
        <w:rPr>
          <w:rFonts w:ascii="Poppins" w:hAnsi="Poppins" w:cs="Poppins"/>
        </w:rPr>
        <w:t>).</w:t>
      </w:r>
    </w:p>
    <w:p w14:paraId="712823E7" w14:textId="3A40D72F" w:rsidR="00D13E81" w:rsidRPr="00131673" w:rsidRDefault="00D13E81" w:rsidP="00B74F0D">
      <w:pPr>
        <w:pStyle w:val="Akapitzlist"/>
        <w:numPr>
          <w:ilvl w:val="0"/>
          <w:numId w:val="13"/>
        </w:numPr>
        <w:rPr>
          <w:rFonts w:ascii="Poppins" w:hAnsi="Poppins" w:cs="Poppins"/>
        </w:rPr>
      </w:pPr>
      <w:r w:rsidRPr="00131673">
        <w:rPr>
          <w:rFonts w:ascii="Poppins" w:hAnsi="Poppins" w:cs="Poppins"/>
        </w:rPr>
        <w:t>Jeżeli została złożona oferta, której wybór prowadziłby do powstania u zamawiającego obowiązku podatkowego zgodnie z ustawą z dnia 11 marca</w:t>
      </w:r>
      <w:r w:rsidR="00991119" w:rsidRPr="00131673">
        <w:rPr>
          <w:rFonts w:ascii="Poppins" w:hAnsi="Poppins" w:cs="Poppins"/>
        </w:rPr>
        <w:t xml:space="preserve"> 2004 r. o podatku od towarów i </w:t>
      </w:r>
      <w:r w:rsidRPr="00131673">
        <w:rPr>
          <w:rFonts w:ascii="Poppins" w:hAnsi="Poppins" w:cs="Poppins"/>
        </w:rPr>
        <w:t>usług, dla celów zastosowania kryterium ceny lub kosztu zamawiający dolicza do przedstawionej w tej ofercie ceny kwotę podatku od towarów i usług, którą miałby obowiązek rozliczyć.</w:t>
      </w:r>
      <w:r w:rsidRPr="00131673">
        <w:rPr>
          <w:rFonts w:ascii="Poppins" w:hAnsi="Poppins" w:cs="Poppins"/>
          <w:b/>
        </w:rPr>
        <w:t xml:space="preserve"> </w:t>
      </w:r>
      <w:r w:rsidRPr="00131673">
        <w:rPr>
          <w:rFonts w:ascii="Poppins" w:hAnsi="Poppins" w:cs="Poppins"/>
        </w:rPr>
        <w:t>W ofercie, o której mowa w ust. 1, wykonawca ma obowiązek:</w:t>
      </w:r>
    </w:p>
    <w:p w14:paraId="2BF65040" w14:textId="45F25580" w:rsidR="00D13E81" w:rsidRPr="00131673" w:rsidRDefault="00D13E81" w:rsidP="00B74F0D">
      <w:pPr>
        <w:pStyle w:val="Akapitzlist"/>
        <w:numPr>
          <w:ilvl w:val="0"/>
          <w:numId w:val="14"/>
        </w:numPr>
        <w:rPr>
          <w:rFonts w:ascii="Poppins" w:hAnsi="Poppins" w:cs="Poppins"/>
        </w:rPr>
      </w:pPr>
      <w:r w:rsidRPr="00131673">
        <w:rPr>
          <w:rFonts w:ascii="Poppins" w:hAnsi="Poppins" w:cs="Poppins"/>
        </w:rPr>
        <w:t>·poinformowania zamawiającego, że wybór jego oferty będzie prowadził do powstania u zamawiającego obowiązku podatkowego;</w:t>
      </w:r>
    </w:p>
    <w:p w14:paraId="2371807E" w14:textId="4FF3A3E5" w:rsidR="00D13E81" w:rsidRPr="00131673" w:rsidRDefault="00D13E81" w:rsidP="00B74F0D">
      <w:pPr>
        <w:pStyle w:val="Akapitzlist"/>
        <w:numPr>
          <w:ilvl w:val="0"/>
          <w:numId w:val="14"/>
        </w:numPr>
        <w:rPr>
          <w:rFonts w:ascii="Poppins" w:hAnsi="Poppins" w:cs="Poppins"/>
        </w:rPr>
      </w:pPr>
      <w:r w:rsidRPr="00131673">
        <w:rPr>
          <w:rFonts w:ascii="Poppins" w:hAnsi="Poppins" w:cs="Poppins"/>
        </w:rPr>
        <w:t>·wskazania nazwy (rodzaju) towaru lub usługi, których dostawa lub świadczenie będą prowadziły do powstania obowiązku podatkowego;</w:t>
      </w:r>
    </w:p>
    <w:p w14:paraId="545B2210" w14:textId="482AD3DB" w:rsidR="00D13E81" w:rsidRPr="00131673" w:rsidRDefault="00D13E81" w:rsidP="00B74F0D">
      <w:pPr>
        <w:pStyle w:val="Akapitzlist"/>
        <w:numPr>
          <w:ilvl w:val="0"/>
          <w:numId w:val="14"/>
        </w:numPr>
        <w:rPr>
          <w:rFonts w:ascii="Poppins" w:hAnsi="Poppins" w:cs="Poppins"/>
        </w:rPr>
      </w:pPr>
      <w:r w:rsidRPr="00131673">
        <w:rPr>
          <w:rFonts w:ascii="Poppins" w:hAnsi="Poppins" w:cs="Poppins"/>
        </w:rPr>
        <w:t>·wskazania wartości towaru lub usługi objętego obowiązkiem podatkowym zamawiającego, bez kwoty podatku;</w:t>
      </w:r>
    </w:p>
    <w:p w14:paraId="473693CF" w14:textId="79DF3C20" w:rsidR="00D13E81" w:rsidRPr="00131673" w:rsidRDefault="00D13E81" w:rsidP="00B74F0D">
      <w:pPr>
        <w:pStyle w:val="Akapitzlist"/>
        <w:numPr>
          <w:ilvl w:val="0"/>
          <w:numId w:val="14"/>
        </w:numPr>
        <w:rPr>
          <w:rFonts w:ascii="Poppins" w:hAnsi="Poppins" w:cs="Poppins"/>
        </w:rPr>
      </w:pPr>
      <w:r w:rsidRPr="00131673">
        <w:rPr>
          <w:rFonts w:ascii="Poppins" w:hAnsi="Poppins" w:cs="Poppins"/>
        </w:rPr>
        <w:t>·wskazania stawki podatku od towarów i usług, która zgodnie z wiedzą wykonawcy, będzie miała zastosowanie.</w:t>
      </w:r>
    </w:p>
    <w:p w14:paraId="13D1376E" w14:textId="77777777" w:rsidR="00D13E81" w:rsidRPr="00131673" w:rsidRDefault="00D13E81" w:rsidP="00B74F0D">
      <w:pPr>
        <w:pStyle w:val="Akapitzlist"/>
        <w:numPr>
          <w:ilvl w:val="0"/>
          <w:numId w:val="13"/>
        </w:numPr>
        <w:rPr>
          <w:rFonts w:ascii="Poppins" w:hAnsi="Poppins" w:cs="Poppins"/>
          <w:color w:val="000000" w:themeColor="text1"/>
        </w:rPr>
      </w:pPr>
      <w:r w:rsidRPr="00131673">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D43568" w:rsidRDefault="00D13E81" w:rsidP="00B74F0D">
      <w:pPr>
        <w:pStyle w:val="Akapitzlist"/>
        <w:numPr>
          <w:ilvl w:val="0"/>
          <w:numId w:val="13"/>
        </w:numPr>
        <w:rPr>
          <w:rFonts w:ascii="Poppins" w:hAnsi="Poppins" w:cs="Poppins"/>
          <w:color w:val="000000" w:themeColor="text1"/>
          <w:sz w:val="24"/>
          <w:szCs w:val="24"/>
        </w:rPr>
      </w:pPr>
      <w:r w:rsidRPr="00131673">
        <w:rPr>
          <w:rFonts w:ascii="Poppins" w:hAnsi="Poppins" w:cs="Poppins"/>
          <w:color w:val="000000" w:themeColor="text1"/>
        </w:rPr>
        <w:t>Rozliczenia między Zamawiającym a Wykonawcą będą prowadzone w złotych pol</w:t>
      </w:r>
      <w:r w:rsidRPr="00131673">
        <w:rPr>
          <w:rFonts w:ascii="Poppins" w:hAnsi="Poppins" w:cs="Poppins"/>
          <w:color w:val="000000" w:themeColor="text1"/>
        </w:rPr>
        <w:softHyphen/>
        <w:t>skich (PLN).</w:t>
      </w:r>
    </w:p>
    <w:p w14:paraId="0A79DC89" w14:textId="77777777" w:rsidR="00D43568" w:rsidRPr="00D43568" w:rsidRDefault="00D43568" w:rsidP="00B74F0D">
      <w:pPr>
        <w:pStyle w:val="Akapitzlist"/>
        <w:numPr>
          <w:ilvl w:val="0"/>
          <w:numId w:val="13"/>
        </w:numPr>
        <w:rPr>
          <w:rFonts w:ascii="Poppins" w:hAnsi="Poppins" w:cs="Poppins"/>
          <w:color w:val="000000" w:themeColor="text1"/>
          <w:sz w:val="24"/>
          <w:szCs w:val="24"/>
        </w:rPr>
      </w:pPr>
      <w:r w:rsidRPr="00D43568">
        <w:rPr>
          <w:rFonts w:ascii="Poppins" w:hAnsi="Poppins" w:cs="Poppins"/>
          <w:color w:val="000000" w:themeColor="text1"/>
          <w:sz w:val="24"/>
          <w:szCs w:val="24"/>
        </w:rPr>
        <w:t>Wskazana w formularzu ofertowym całkowita cena oferty brutto będzie służyć do porównania złożonych ofert z zastrzeżeniem art. 223 ust.2 pkt 2) ustawy PZP.</w:t>
      </w:r>
    </w:p>
    <w:p w14:paraId="3FFF1A1B" w14:textId="77777777" w:rsidR="00F25682" w:rsidRPr="00131673" w:rsidRDefault="00F25682" w:rsidP="00C13523">
      <w:pPr>
        <w:pStyle w:val="Nagwek1"/>
        <w:rPr>
          <w:rFonts w:ascii="Poppins" w:hAnsi="Poppins" w:cs="Poppins"/>
          <w:sz w:val="24"/>
          <w:szCs w:val="24"/>
        </w:rPr>
      </w:pPr>
      <w:bookmarkStart w:id="186" w:name="_Toc58316212"/>
      <w:bookmarkStart w:id="187" w:name="_Toc58316640"/>
      <w:bookmarkStart w:id="188" w:name="_Toc59022805"/>
      <w:bookmarkStart w:id="189" w:name="_Toc59022902"/>
      <w:bookmarkStart w:id="190" w:name="_Toc59022952"/>
      <w:bookmarkStart w:id="191" w:name="_Toc60922503"/>
      <w:bookmarkStart w:id="192" w:name="_Toc61008951"/>
      <w:bookmarkStart w:id="193" w:name="_Toc61243655"/>
      <w:bookmarkStart w:id="194" w:name="_Toc61243821"/>
      <w:bookmarkStart w:id="195" w:name="_Toc61421702"/>
      <w:bookmarkStart w:id="196" w:name="_Toc61438261"/>
      <w:bookmarkStart w:id="197" w:name="_Toc61438377"/>
      <w:bookmarkStart w:id="198" w:name="_Toc61439572"/>
      <w:bookmarkStart w:id="199" w:name="_Toc61515527"/>
      <w:bookmarkStart w:id="200" w:name="_Toc170808816"/>
      <w:r w:rsidRPr="00131673">
        <w:rPr>
          <w:rFonts w:ascii="Poppins" w:hAnsi="Poppins" w:cs="Poppins"/>
          <w:sz w:val="24"/>
          <w:szCs w:val="24"/>
        </w:rPr>
        <w:lastRenderedPageBreak/>
        <w:t>X</w:t>
      </w:r>
      <w:r w:rsidR="002B050F" w:rsidRPr="00131673">
        <w:rPr>
          <w:rFonts w:ascii="Poppins" w:hAnsi="Poppins" w:cs="Poppins"/>
          <w:sz w:val="24"/>
          <w:szCs w:val="24"/>
        </w:rPr>
        <w:t>II</w:t>
      </w:r>
      <w:r w:rsidRPr="00131673">
        <w:rPr>
          <w:rFonts w:ascii="Poppins" w:hAnsi="Poppins" w:cs="Poppins"/>
          <w:sz w:val="24"/>
          <w:szCs w:val="24"/>
        </w:rPr>
        <w:t>. Opis kryteriów oceny ofert, wraz z podaniem wag tych kryteriów i sposobu</w:t>
      </w:r>
      <w:r w:rsidR="00123F4E" w:rsidRPr="00131673">
        <w:rPr>
          <w:rFonts w:ascii="Poppins" w:hAnsi="Poppins" w:cs="Poppins"/>
          <w:sz w:val="24"/>
          <w:szCs w:val="24"/>
        </w:rPr>
        <w:t xml:space="preserve"> </w:t>
      </w:r>
      <w:r w:rsidRPr="00131673">
        <w:rPr>
          <w:rFonts w:ascii="Poppins" w:hAnsi="Poppins" w:cs="Poppins"/>
          <w:sz w:val="24"/>
          <w:szCs w:val="24"/>
        </w:rPr>
        <w:t>oceny ofert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B422B78" w14:textId="258FD96D" w:rsidR="00C13523" w:rsidRPr="00477D65" w:rsidRDefault="00AF7D4E" w:rsidP="00477D65">
      <w:pPr>
        <w:pStyle w:val="Akapitzlist"/>
        <w:numPr>
          <w:ilvl w:val="0"/>
          <w:numId w:val="15"/>
        </w:numPr>
        <w:rPr>
          <w:rFonts w:ascii="Poppins" w:hAnsi="Poppins" w:cs="Poppins"/>
          <w:b/>
        </w:rPr>
      </w:pPr>
      <w:r w:rsidRPr="00131673">
        <w:rPr>
          <w:rFonts w:ascii="Poppins" w:hAnsi="Poppins" w:cs="Poppins"/>
        </w:rPr>
        <w:t>Za ofertę najkorzys</w:t>
      </w:r>
      <w:r w:rsidR="00236DCF" w:rsidRPr="00131673">
        <w:rPr>
          <w:rFonts w:ascii="Poppins" w:hAnsi="Poppins" w:cs="Poppins"/>
        </w:rPr>
        <w:t xml:space="preserve">tniejszą zostanie uznana oferta, </w:t>
      </w:r>
      <w:r w:rsidR="00C44BA5" w:rsidRPr="00131673">
        <w:rPr>
          <w:rFonts w:ascii="Poppins" w:hAnsi="Poppins" w:cs="Poppins"/>
        </w:rPr>
        <w:t xml:space="preserve">która spełnia wymagania SWZ oraz </w:t>
      </w:r>
      <w:r w:rsidR="00236DCF" w:rsidRPr="00131673">
        <w:rPr>
          <w:rFonts w:ascii="Poppins" w:hAnsi="Poppins" w:cs="Poppins"/>
        </w:rPr>
        <w:t>otrzyma największą ilość punktów</w:t>
      </w:r>
      <w:bookmarkStart w:id="201" w:name="_Hlk199487764"/>
      <w:r w:rsidR="00477D65">
        <w:rPr>
          <w:rFonts w:ascii="Poppins" w:hAnsi="Poppins" w:cs="Poppins"/>
        </w:rPr>
        <w:t xml:space="preserve"> w kryterium </w:t>
      </w:r>
      <w:r w:rsidR="00936FF3" w:rsidRPr="00477D65">
        <w:rPr>
          <w:rFonts w:ascii="Poppins" w:hAnsi="Poppins" w:cs="Poppins"/>
          <w:b/>
          <w:bCs/>
        </w:rPr>
        <w:t>Cena</w:t>
      </w:r>
      <w:r w:rsidR="00477D65">
        <w:rPr>
          <w:rFonts w:ascii="Poppins" w:hAnsi="Poppins" w:cs="Poppins"/>
          <w:b/>
          <w:bCs/>
        </w:rPr>
        <w:t xml:space="preserve"> </w:t>
      </w:r>
      <w:r w:rsidR="00D1174E" w:rsidRPr="00477D65">
        <w:rPr>
          <w:rFonts w:ascii="Poppins" w:hAnsi="Poppins" w:cs="Poppins"/>
          <w:b/>
        </w:rPr>
        <w:t xml:space="preserve">(C) - </w:t>
      </w:r>
      <w:r w:rsidR="00477D65" w:rsidRPr="00477D65">
        <w:rPr>
          <w:rFonts w:ascii="Poppins" w:hAnsi="Poppins" w:cs="Poppins"/>
          <w:b/>
        </w:rPr>
        <w:t>10</w:t>
      </w:r>
      <w:r w:rsidR="00936FF3" w:rsidRPr="00477D65">
        <w:rPr>
          <w:rFonts w:ascii="Poppins" w:hAnsi="Poppins" w:cs="Poppins"/>
          <w:b/>
        </w:rPr>
        <w:t>0 % ;</w:t>
      </w:r>
      <w:r w:rsidR="00936FF3" w:rsidRPr="00477D65">
        <w:rPr>
          <w:rFonts w:ascii="Poppins" w:hAnsi="Poppins" w:cs="Poppins"/>
        </w:rPr>
        <w:t xml:space="preserve"> </w:t>
      </w:r>
    </w:p>
    <w:bookmarkEnd w:id="201"/>
    <w:p w14:paraId="6958A7DF" w14:textId="77777777" w:rsidR="00AD56AD" w:rsidRPr="00131673" w:rsidRDefault="00AD56AD" w:rsidP="00B74F0D">
      <w:pPr>
        <w:pStyle w:val="Akapitzlist"/>
        <w:numPr>
          <w:ilvl w:val="0"/>
          <w:numId w:val="15"/>
        </w:numPr>
        <w:spacing w:after="0"/>
        <w:ind w:left="357" w:hanging="357"/>
        <w:rPr>
          <w:rFonts w:ascii="Poppins" w:hAnsi="Poppins" w:cs="Poppins"/>
          <w:b/>
        </w:rPr>
      </w:pPr>
      <w:r w:rsidRPr="00131673">
        <w:rPr>
          <w:rFonts w:ascii="Poppins" w:hAnsi="Poppins" w:cs="Poppins"/>
        </w:rPr>
        <w:t xml:space="preserve">Do obliczenia ilości punktów w kryterium </w:t>
      </w:r>
      <w:r w:rsidRPr="00131673">
        <w:rPr>
          <w:rFonts w:ascii="Poppins" w:hAnsi="Poppins" w:cs="Poppins"/>
          <w:b/>
          <w:u w:val="single"/>
        </w:rPr>
        <w:t>cena</w:t>
      </w:r>
      <w:r w:rsidRPr="00131673">
        <w:rPr>
          <w:rFonts w:ascii="Poppins" w:hAnsi="Poppins" w:cs="Poppins"/>
        </w:rPr>
        <w:t>, zastosowany będzie niżej podany wzór:</w:t>
      </w:r>
    </w:p>
    <w:p w14:paraId="092D1744" w14:textId="129507F7" w:rsidR="00AD56AD" w:rsidRPr="00131673" w:rsidRDefault="00AD56AD" w:rsidP="00FA2BB2">
      <w:pPr>
        <w:spacing w:after="0" w:line="276" w:lineRule="auto"/>
        <w:ind w:left="357"/>
        <w:rPr>
          <w:rFonts w:ascii="Poppins" w:hAnsi="Poppins" w:cs="Poppins"/>
          <w:b/>
        </w:rPr>
      </w:pPr>
      <w:r w:rsidRPr="00131673">
        <w:rPr>
          <w:rFonts w:ascii="Poppins" w:hAnsi="Poppins" w:cs="Poppins"/>
          <w:b/>
        </w:rPr>
        <w:t>C = (</w:t>
      </w:r>
      <w:proofErr w:type="spellStart"/>
      <w:r w:rsidRPr="00131673">
        <w:rPr>
          <w:rFonts w:ascii="Poppins" w:hAnsi="Poppins" w:cs="Poppins"/>
          <w:b/>
        </w:rPr>
        <w:t>Cmin</w:t>
      </w:r>
      <w:proofErr w:type="spellEnd"/>
      <w:r w:rsidRPr="00131673">
        <w:rPr>
          <w:rFonts w:ascii="Poppins" w:hAnsi="Poppins" w:cs="Poppins"/>
          <w:b/>
        </w:rPr>
        <w:t>/</w:t>
      </w:r>
      <w:proofErr w:type="spellStart"/>
      <w:r w:rsidRPr="00131673">
        <w:rPr>
          <w:rFonts w:ascii="Poppins" w:hAnsi="Poppins" w:cs="Poppins"/>
          <w:b/>
        </w:rPr>
        <w:t>Cb</w:t>
      </w:r>
      <w:proofErr w:type="spellEnd"/>
      <w:r w:rsidR="00D1174E" w:rsidRPr="00131673">
        <w:rPr>
          <w:rFonts w:ascii="Poppins" w:hAnsi="Poppins" w:cs="Poppins"/>
          <w:b/>
        </w:rPr>
        <w:t xml:space="preserve">) x </w:t>
      </w:r>
      <w:r w:rsidR="004F33F0" w:rsidRPr="00131673">
        <w:rPr>
          <w:rFonts w:ascii="Poppins" w:hAnsi="Poppins" w:cs="Poppins"/>
          <w:b/>
        </w:rPr>
        <w:t>6</w:t>
      </w:r>
      <w:r w:rsidRPr="00131673">
        <w:rPr>
          <w:rFonts w:ascii="Poppins" w:hAnsi="Poppins" w:cs="Poppins"/>
          <w:b/>
        </w:rPr>
        <w:t>0</w:t>
      </w:r>
    </w:p>
    <w:p w14:paraId="21E24BD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Gdzie:</w:t>
      </w:r>
    </w:p>
    <w:p w14:paraId="0184638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C – ilość punktów rozpatrywanej oferty w kryterium cena</w:t>
      </w:r>
    </w:p>
    <w:p w14:paraId="4EEB0583"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r>
      <w:proofErr w:type="spellStart"/>
      <w:r w:rsidRPr="00131673">
        <w:rPr>
          <w:rFonts w:ascii="Poppins" w:hAnsi="Poppins" w:cs="Poppins"/>
        </w:rPr>
        <w:t>Cmin</w:t>
      </w:r>
      <w:proofErr w:type="spellEnd"/>
      <w:r w:rsidRPr="00131673">
        <w:rPr>
          <w:rFonts w:ascii="Poppins" w:hAnsi="Poppins" w:cs="Poppins"/>
        </w:rPr>
        <w:t xml:space="preserve"> – najtańsza cena brutto spośród wszystkich podlegających ocenie ofert </w:t>
      </w:r>
    </w:p>
    <w:p w14:paraId="293F59C5"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r>
      <w:proofErr w:type="spellStart"/>
      <w:r w:rsidRPr="00131673">
        <w:rPr>
          <w:rFonts w:ascii="Poppins" w:hAnsi="Poppins" w:cs="Poppins"/>
        </w:rPr>
        <w:t>Cb</w:t>
      </w:r>
      <w:proofErr w:type="spellEnd"/>
      <w:r w:rsidRPr="00131673">
        <w:rPr>
          <w:rFonts w:ascii="Poppins" w:hAnsi="Poppins" w:cs="Poppins"/>
        </w:rPr>
        <w:t xml:space="preserve"> – cena brutto oferty badanej</w:t>
      </w:r>
    </w:p>
    <w:p w14:paraId="22DD04DC" w14:textId="77777777" w:rsidR="00D43568" w:rsidRPr="00D43568" w:rsidRDefault="00D43568" w:rsidP="00D43568">
      <w:pPr>
        <w:pStyle w:val="Akapitzlist"/>
        <w:ind w:left="360"/>
        <w:rPr>
          <w:rFonts w:ascii="Poppins" w:hAnsi="Poppins" w:cs="Poppins"/>
        </w:rPr>
      </w:pPr>
    </w:p>
    <w:p w14:paraId="4EE9A02B" w14:textId="77777777" w:rsidR="00D43568" w:rsidRPr="00D43568" w:rsidRDefault="00D43568" w:rsidP="00D43568">
      <w:pPr>
        <w:pStyle w:val="Akapitzlist"/>
        <w:ind w:left="360"/>
        <w:rPr>
          <w:rFonts w:ascii="Poppins" w:hAnsi="Poppins" w:cs="Poppins"/>
        </w:rPr>
      </w:pPr>
      <w:r w:rsidRPr="00D43568">
        <w:rPr>
          <w:rFonts w:ascii="Poppins" w:hAnsi="Poppins" w:cs="Poppins"/>
        </w:rPr>
        <w:t>Ilość punktów obliczona według powyższych wzorów zostanie przyznana poszczególnym ofertom przez osoby dokonujące oceny ofert.</w:t>
      </w:r>
      <w:r w:rsidRPr="00D43568">
        <w:rPr>
          <w:rFonts w:ascii="Poppins" w:hAnsi="Poppins" w:cs="Poppins"/>
        </w:rPr>
        <w:tab/>
      </w:r>
    </w:p>
    <w:p w14:paraId="73B265EA" w14:textId="77777777" w:rsidR="00D43568" w:rsidRPr="00D43568" w:rsidRDefault="00D43568" w:rsidP="00D43568">
      <w:pPr>
        <w:pStyle w:val="Akapitzlist"/>
        <w:ind w:left="360"/>
        <w:rPr>
          <w:rFonts w:ascii="Poppins" w:hAnsi="Poppins" w:cs="Poppins"/>
        </w:rPr>
      </w:pPr>
      <w:r w:rsidRPr="00D43568">
        <w:rPr>
          <w:rFonts w:ascii="Poppins" w:hAnsi="Poppins" w:cs="Poppins"/>
        </w:rPr>
        <w:t xml:space="preserve">Ocena zostanie dokonana w oparciu o informacje zawarte w formularzu oferty. </w:t>
      </w:r>
    </w:p>
    <w:p w14:paraId="1DB0D11D" w14:textId="0A787E8A" w:rsidR="00236DCF" w:rsidRPr="00131673" w:rsidRDefault="00236DCF" w:rsidP="00B74F0D">
      <w:pPr>
        <w:pStyle w:val="Akapitzlist"/>
        <w:numPr>
          <w:ilvl w:val="0"/>
          <w:numId w:val="16"/>
        </w:numPr>
        <w:rPr>
          <w:rFonts w:ascii="Poppins" w:hAnsi="Poppins" w:cs="Poppins"/>
        </w:rPr>
      </w:pPr>
      <w:r w:rsidRPr="00131673">
        <w:rPr>
          <w:rFonts w:ascii="Poppins" w:hAnsi="Poppins" w:cs="Poppins"/>
        </w:rPr>
        <w:t>Punktacja przyznawana ofertom będzie liczona z dokładnością</w:t>
      </w:r>
      <w:r w:rsidR="00D13E81" w:rsidRPr="00131673">
        <w:rPr>
          <w:rFonts w:ascii="Poppins" w:hAnsi="Poppins" w:cs="Poppins"/>
        </w:rPr>
        <w:t xml:space="preserve"> do dwóch miejsc po </w:t>
      </w:r>
      <w:r w:rsidRPr="00131673">
        <w:rPr>
          <w:rFonts w:ascii="Poppins" w:hAnsi="Poppins" w:cs="Poppins"/>
        </w:rPr>
        <w:t>przecinku bez stosowania zaokrągleń.</w:t>
      </w:r>
    </w:p>
    <w:p w14:paraId="2353012E" w14:textId="02C7C25C" w:rsidR="00236DCF" w:rsidRPr="00131673" w:rsidRDefault="00236DCF" w:rsidP="00B74F0D">
      <w:pPr>
        <w:pStyle w:val="Akapitzlist"/>
        <w:numPr>
          <w:ilvl w:val="0"/>
          <w:numId w:val="16"/>
        </w:numPr>
        <w:rPr>
          <w:rFonts w:ascii="Poppins" w:hAnsi="Poppins" w:cs="Poppins"/>
        </w:rPr>
      </w:pPr>
      <w:r w:rsidRPr="00131673">
        <w:rPr>
          <w:rFonts w:ascii="Poppins" w:hAnsi="Poppins" w:cs="Poppins"/>
        </w:rPr>
        <w:t>W toku badania i oceny ofert Zamawiający może żądać od Wykonawcy wyjaśnień dotyczących treści złożonej oferty, w tym zaoferowanej ceny</w:t>
      </w:r>
      <w:r w:rsidR="00C44BA5" w:rsidRPr="00131673">
        <w:rPr>
          <w:rFonts w:ascii="Poppins" w:hAnsi="Poppins" w:cs="Poppins"/>
        </w:rPr>
        <w:t>, lub dotyczących innych dokumentów lub oświadczeń. Wykonawcy są zobo</w:t>
      </w:r>
      <w:r w:rsidR="00D13E81" w:rsidRPr="00131673">
        <w:rPr>
          <w:rFonts w:ascii="Poppins" w:hAnsi="Poppins" w:cs="Poppins"/>
        </w:rPr>
        <w:t>wiązani do złożenia wyjaśnień w </w:t>
      </w:r>
      <w:r w:rsidR="00C44BA5" w:rsidRPr="00131673">
        <w:rPr>
          <w:rFonts w:ascii="Poppins" w:hAnsi="Poppins" w:cs="Poppins"/>
        </w:rPr>
        <w:t>terminie wskazanym przez Zamawiającego</w:t>
      </w:r>
      <w:r w:rsidRPr="00131673">
        <w:rPr>
          <w:rFonts w:ascii="Poppins" w:hAnsi="Poppins" w:cs="Poppins"/>
        </w:rPr>
        <w:t>.</w:t>
      </w:r>
    </w:p>
    <w:p w14:paraId="42610BAA" w14:textId="77777777" w:rsidR="00123F4E" w:rsidRPr="00131673" w:rsidRDefault="00236DCF" w:rsidP="00B74F0D">
      <w:pPr>
        <w:pStyle w:val="Akapitzlist"/>
        <w:numPr>
          <w:ilvl w:val="0"/>
          <w:numId w:val="16"/>
        </w:numPr>
        <w:rPr>
          <w:rFonts w:ascii="Poppins" w:hAnsi="Poppins" w:cs="Poppins"/>
        </w:rPr>
      </w:pPr>
      <w:r w:rsidRPr="00131673">
        <w:rPr>
          <w:rFonts w:ascii="Poppins" w:hAnsi="Poppins" w:cs="Poppins"/>
        </w:rPr>
        <w:t>Zamawiający udzieli zamówienia Wykonawcy, którego oferta zo</w:t>
      </w:r>
      <w:r w:rsidR="00C44BA5" w:rsidRPr="00131673">
        <w:rPr>
          <w:rFonts w:ascii="Poppins" w:hAnsi="Poppins" w:cs="Poppins"/>
        </w:rPr>
        <w:t>stanie uznana za </w:t>
      </w:r>
      <w:r w:rsidRPr="00131673">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131673" w:rsidRDefault="00C44BA5" w:rsidP="00B74F0D">
      <w:pPr>
        <w:pStyle w:val="Akapitzlist"/>
        <w:numPr>
          <w:ilvl w:val="0"/>
          <w:numId w:val="16"/>
        </w:numPr>
        <w:rPr>
          <w:rFonts w:ascii="Poppins" w:hAnsi="Poppins" w:cs="Poppins"/>
        </w:rPr>
      </w:pPr>
      <w:r w:rsidRPr="00131673">
        <w:rPr>
          <w:rFonts w:ascii="Poppins" w:hAnsi="Poppins" w:cs="Poppins"/>
        </w:rPr>
        <w:t>Zamawiający wybiera najkorzystn</w:t>
      </w:r>
      <w:r w:rsidR="008032BF" w:rsidRPr="00131673">
        <w:rPr>
          <w:rFonts w:ascii="Poppins" w:hAnsi="Poppins" w:cs="Poppins"/>
        </w:rPr>
        <w:t>iejszą ofertę</w:t>
      </w:r>
      <w:r w:rsidRPr="00131673">
        <w:rPr>
          <w:rFonts w:ascii="Poppins" w:hAnsi="Poppins" w:cs="Poppins"/>
        </w:rPr>
        <w:t xml:space="preserve"> w terminie związania ofertą określonym w SWZ.</w:t>
      </w:r>
    </w:p>
    <w:p w14:paraId="224D96C3" w14:textId="1317854F" w:rsidR="00C44BA5" w:rsidRPr="00131673" w:rsidRDefault="00C44BA5" w:rsidP="00B74F0D">
      <w:pPr>
        <w:pStyle w:val="Akapitzlist"/>
        <w:numPr>
          <w:ilvl w:val="0"/>
          <w:numId w:val="16"/>
        </w:numPr>
        <w:rPr>
          <w:rFonts w:ascii="Poppins" w:hAnsi="Poppins" w:cs="Poppins"/>
        </w:rPr>
      </w:pPr>
      <w:r w:rsidRPr="00131673">
        <w:rPr>
          <w:rFonts w:ascii="Poppins" w:hAnsi="Poppins" w:cs="Poppins"/>
        </w:rPr>
        <w:t>Jeżeli termin związania ofertą upłynie przed wyborem najkorzystniejszej oferty, Zamawiający wezwie Wykonawcą, którego oferta otrzymała najwyższą oc</w:t>
      </w:r>
      <w:r w:rsidR="00D13E81" w:rsidRPr="00131673">
        <w:rPr>
          <w:rFonts w:ascii="Poppins" w:hAnsi="Poppins" w:cs="Poppins"/>
        </w:rPr>
        <w:t>en</w:t>
      </w:r>
      <w:r w:rsidR="008032BF" w:rsidRPr="00131673">
        <w:rPr>
          <w:rFonts w:ascii="Poppins" w:hAnsi="Poppins" w:cs="Poppins"/>
        </w:rPr>
        <w:t>ę</w:t>
      </w:r>
      <w:r w:rsidR="00D13E81" w:rsidRPr="00131673">
        <w:rPr>
          <w:rFonts w:ascii="Poppins" w:hAnsi="Poppins" w:cs="Poppins"/>
        </w:rPr>
        <w:t>, do </w:t>
      </w:r>
      <w:r w:rsidRPr="00131673">
        <w:rPr>
          <w:rFonts w:ascii="Poppins" w:hAnsi="Poppins" w:cs="Poppins"/>
        </w:rPr>
        <w:t>wyrażenia, w wyznaczonym przez Zamawiając</w:t>
      </w:r>
      <w:r w:rsidR="00D13E81" w:rsidRPr="00131673">
        <w:rPr>
          <w:rFonts w:ascii="Poppins" w:hAnsi="Poppins" w:cs="Poppins"/>
        </w:rPr>
        <w:t>ego terminie, pisemnej zgody na </w:t>
      </w:r>
      <w:r w:rsidRPr="00131673">
        <w:rPr>
          <w:rFonts w:ascii="Poppins" w:hAnsi="Poppins" w:cs="Poppins"/>
        </w:rPr>
        <w:t>wybór jego oferty.</w:t>
      </w:r>
    </w:p>
    <w:p w14:paraId="159D825F" w14:textId="73040B2A" w:rsidR="00C44BA5" w:rsidRPr="00131673" w:rsidRDefault="00C44BA5" w:rsidP="00B74F0D">
      <w:pPr>
        <w:pStyle w:val="Akapitzlist"/>
        <w:numPr>
          <w:ilvl w:val="0"/>
          <w:numId w:val="16"/>
        </w:numPr>
        <w:rPr>
          <w:rFonts w:ascii="Poppins" w:hAnsi="Poppins" w:cs="Poppins"/>
        </w:rPr>
      </w:pPr>
      <w:r w:rsidRPr="00131673">
        <w:rPr>
          <w:rFonts w:ascii="Poppins" w:hAnsi="Poppins" w:cs="Poppins"/>
        </w:rPr>
        <w:t xml:space="preserve">W przypadku braku zgody, o której mowa w ust. </w:t>
      </w:r>
      <w:r w:rsidR="00D43568">
        <w:rPr>
          <w:rFonts w:ascii="Poppins" w:hAnsi="Poppins" w:cs="Poppins"/>
        </w:rPr>
        <w:t>8</w:t>
      </w:r>
      <w:r w:rsidR="00D13E81" w:rsidRPr="00131673">
        <w:rPr>
          <w:rFonts w:ascii="Poppins" w:hAnsi="Poppins" w:cs="Poppins"/>
        </w:rPr>
        <w:t>, oferta podlega odrzuceniu, a </w:t>
      </w:r>
      <w:r w:rsidRPr="001316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131673" w:rsidRDefault="003B20F7" w:rsidP="003F0140">
      <w:pPr>
        <w:pStyle w:val="Nagwek1"/>
        <w:rPr>
          <w:rFonts w:ascii="Poppins" w:hAnsi="Poppins" w:cs="Poppins"/>
          <w:sz w:val="24"/>
          <w:szCs w:val="24"/>
        </w:rPr>
      </w:pPr>
      <w:bookmarkStart w:id="202" w:name="_Toc58316213"/>
      <w:bookmarkStart w:id="203" w:name="_Toc58316641"/>
      <w:bookmarkStart w:id="204" w:name="_Toc59022806"/>
      <w:bookmarkStart w:id="205" w:name="_Toc59022903"/>
      <w:bookmarkStart w:id="206" w:name="_Toc59022953"/>
      <w:bookmarkStart w:id="207" w:name="_Toc60922504"/>
      <w:bookmarkStart w:id="208" w:name="_Toc61008952"/>
      <w:bookmarkStart w:id="209" w:name="_Toc61243656"/>
      <w:bookmarkStart w:id="210" w:name="_Toc61243822"/>
      <w:bookmarkStart w:id="211" w:name="_Toc61421703"/>
      <w:bookmarkStart w:id="212" w:name="_Toc61438262"/>
      <w:bookmarkStart w:id="213" w:name="_Toc61438378"/>
      <w:bookmarkStart w:id="214" w:name="_Toc61439573"/>
      <w:bookmarkStart w:id="215" w:name="_Toc61515528"/>
      <w:bookmarkStart w:id="216" w:name="_Toc170808817"/>
      <w:r w:rsidRPr="00131673">
        <w:rPr>
          <w:rFonts w:ascii="Poppins" w:hAnsi="Poppins" w:cs="Poppins"/>
          <w:sz w:val="24"/>
          <w:szCs w:val="24"/>
        </w:rPr>
        <w:lastRenderedPageBreak/>
        <w:t>XII</w:t>
      </w:r>
      <w:r w:rsidR="00A441B9" w:rsidRPr="00131673">
        <w:rPr>
          <w:rFonts w:ascii="Poppins" w:hAnsi="Poppins" w:cs="Poppins"/>
          <w:sz w:val="24"/>
          <w:szCs w:val="24"/>
        </w:rPr>
        <w:t>I</w:t>
      </w:r>
      <w:r w:rsidR="00F25682" w:rsidRPr="00131673">
        <w:rPr>
          <w:rFonts w:ascii="Poppins" w:hAnsi="Poppins" w:cs="Poppins"/>
          <w:sz w:val="24"/>
          <w:szCs w:val="24"/>
        </w:rPr>
        <w:t>. Informacje o formalnościach, j</w:t>
      </w:r>
      <w:r w:rsidR="00123F4E" w:rsidRPr="00131673">
        <w:rPr>
          <w:rFonts w:ascii="Poppins" w:hAnsi="Poppins" w:cs="Poppins"/>
          <w:sz w:val="24"/>
          <w:szCs w:val="24"/>
        </w:rPr>
        <w:t>akie muszą zostać dopełnione po </w:t>
      </w:r>
      <w:r w:rsidR="00F25682" w:rsidRPr="00131673">
        <w:rPr>
          <w:rFonts w:ascii="Poppins" w:hAnsi="Poppins" w:cs="Poppins"/>
          <w:sz w:val="24"/>
          <w:szCs w:val="24"/>
        </w:rPr>
        <w:t>wyborze</w:t>
      </w:r>
      <w:r w:rsidR="00123F4E" w:rsidRPr="00131673">
        <w:rPr>
          <w:rFonts w:ascii="Poppins" w:hAnsi="Poppins" w:cs="Poppins"/>
          <w:sz w:val="24"/>
          <w:szCs w:val="24"/>
        </w:rPr>
        <w:t xml:space="preserve"> </w:t>
      </w:r>
      <w:r w:rsidR="009C76FE" w:rsidRPr="00131673">
        <w:rPr>
          <w:rFonts w:ascii="Poppins" w:hAnsi="Poppins" w:cs="Poppins"/>
          <w:sz w:val="24"/>
          <w:szCs w:val="24"/>
        </w:rPr>
        <w:t>oferty w celu zawarcia umowy w </w:t>
      </w:r>
      <w:r w:rsidR="00F25682" w:rsidRPr="00131673">
        <w:rPr>
          <w:rFonts w:ascii="Poppins" w:hAnsi="Poppins" w:cs="Poppins"/>
          <w:sz w:val="24"/>
          <w:szCs w:val="24"/>
        </w:rPr>
        <w:t>sprawie zamówienia publicznego</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672C2F7" w14:textId="77777777" w:rsidR="00F25682" w:rsidRPr="00131673" w:rsidRDefault="00F25682" w:rsidP="00B74F0D">
      <w:pPr>
        <w:pStyle w:val="Akapitzlist"/>
        <w:numPr>
          <w:ilvl w:val="0"/>
          <w:numId w:val="17"/>
        </w:numPr>
        <w:rPr>
          <w:rFonts w:ascii="Poppins" w:hAnsi="Poppins" w:cs="Poppins"/>
        </w:rPr>
      </w:pPr>
      <w:r w:rsidRPr="00131673">
        <w:rPr>
          <w:rFonts w:ascii="Poppins" w:hAnsi="Poppins" w:cs="Poppins"/>
        </w:rPr>
        <w:t>Zamawiający zawiera umow</w:t>
      </w:r>
      <w:r w:rsidR="00123F4E"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z </w:t>
      </w:r>
      <w:r w:rsidR="00123F4E" w:rsidRPr="00131673">
        <w:rPr>
          <w:rFonts w:ascii="Poppins" w:hAnsi="Poppins" w:cs="Poppins"/>
        </w:rPr>
        <w:t>uwzględnieniem</w:t>
      </w:r>
      <w:r w:rsidRPr="00131673">
        <w:rPr>
          <w:rFonts w:ascii="Poppins" w:hAnsi="Poppins" w:cs="Poppins"/>
        </w:rPr>
        <w:t xml:space="preserve"> art. 577 </w:t>
      </w:r>
      <w:proofErr w:type="spellStart"/>
      <w:r w:rsidR="00BC21E2" w:rsidRPr="00131673">
        <w:rPr>
          <w:rFonts w:ascii="Poppins" w:hAnsi="Poppins" w:cs="Poppins"/>
        </w:rPr>
        <w:t>Pzp</w:t>
      </w:r>
      <w:proofErr w:type="spellEnd"/>
      <w:r w:rsidRPr="00131673">
        <w:rPr>
          <w:rFonts w:ascii="Poppins" w:hAnsi="Poppins" w:cs="Poppins"/>
        </w:rPr>
        <w:t>, w terminie nie krótszym niż 5 dni od dnia przesłania zawiado</w:t>
      </w:r>
      <w:r w:rsidRPr="00131673">
        <w:rPr>
          <w:rFonts w:ascii="Poppins" w:hAnsi="Poppins" w:cs="Poppins"/>
        </w:rPr>
        <w:softHyphen/>
        <w:t>mienia o wyborze najkorzystniejszej oferty, jeżeli zawiadomienie to zostało prze</w:t>
      </w:r>
      <w:r w:rsidRPr="00131673">
        <w:rPr>
          <w:rFonts w:ascii="Poppins" w:hAnsi="Poppins" w:cs="Poppins"/>
        </w:rPr>
        <w:softHyphen/>
        <w:t xml:space="preserve">słane przy użyciu </w:t>
      </w:r>
      <w:r w:rsidR="00123F4E" w:rsidRPr="00131673">
        <w:rPr>
          <w:rFonts w:ascii="Poppins" w:hAnsi="Poppins" w:cs="Poppins"/>
        </w:rPr>
        <w:t>środków</w:t>
      </w:r>
      <w:r w:rsidRPr="00131673">
        <w:rPr>
          <w:rFonts w:ascii="Poppins" w:hAnsi="Poppins" w:cs="Poppins"/>
        </w:rPr>
        <w:t xml:space="preserve"> komunikacji elektronicznej, </w:t>
      </w:r>
      <w:r w:rsidR="00123F4E" w:rsidRPr="00131673">
        <w:rPr>
          <w:rFonts w:ascii="Poppins" w:hAnsi="Poppins" w:cs="Poppins"/>
        </w:rPr>
        <w:t>albo</w:t>
      </w:r>
      <w:r w:rsidRPr="00131673">
        <w:rPr>
          <w:rFonts w:ascii="Poppins" w:hAnsi="Poppins" w:cs="Poppins"/>
        </w:rPr>
        <w:t xml:space="preserve"> 10 dni, jeżeli zostało przesłane w inny sposób.</w:t>
      </w:r>
    </w:p>
    <w:p w14:paraId="4BAE2BD0" w14:textId="38012E0D" w:rsidR="00F25682" w:rsidRPr="00131673" w:rsidRDefault="00F25682" w:rsidP="00B74F0D">
      <w:pPr>
        <w:pStyle w:val="Akapitzlist"/>
        <w:numPr>
          <w:ilvl w:val="0"/>
          <w:numId w:val="17"/>
        </w:numPr>
        <w:rPr>
          <w:rFonts w:ascii="Poppins" w:hAnsi="Poppins" w:cs="Poppins"/>
        </w:rPr>
      </w:pPr>
      <w:r w:rsidRPr="00131673">
        <w:rPr>
          <w:rFonts w:ascii="Poppins" w:hAnsi="Poppins" w:cs="Poppins"/>
        </w:rPr>
        <w:t xml:space="preserve">Zamawiający może </w:t>
      </w:r>
      <w:r w:rsidR="00123F4E" w:rsidRPr="00131673">
        <w:rPr>
          <w:rFonts w:ascii="Poppins" w:hAnsi="Poppins" w:cs="Poppins"/>
        </w:rPr>
        <w:t>zawrzeć</w:t>
      </w:r>
      <w:r w:rsidRPr="00131673">
        <w:rPr>
          <w:rFonts w:ascii="Poppins" w:hAnsi="Poppins" w:cs="Poppins"/>
        </w:rPr>
        <w:t xml:space="preserve"> umow</w:t>
      </w:r>
      <w:r w:rsidR="008032BF"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przed upływem terminu, o którym mowa w ust. 1, jeżeli w </w:t>
      </w:r>
      <w:r w:rsidR="00123F4E" w:rsidRPr="00131673">
        <w:rPr>
          <w:rFonts w:ascii="Poppins" w:hAnsi="Poppins" w:cs="Poppins"/>
        </w:rPr>
        <w:t>postępowaniu</w:t>
      </w:r>
      <w:r w:rsidRPr="00131673">
        <w:rPr>
          <w:rFonts w:ascii="Poppins" w:hAnsi="Poppins" w:cs="Poppins"/>
        </w:rPr>
        <w:t xml:space="preserve"> o udzielenie zam</w:t>
      </w:r>
      <w:r w:rsidR="00C44BA5" w:rsidRPr="00131673">
        <w:rPr>
          <w:rFonts w:ascii="Poppins" w:hAnsi="Poppins" w:cs="Poppins"/>
        </w:rPr>
        <w:t>ó</w:t>
      </w:r>
      <w:r w:rsidRPr="00131673">
        <w:rPr>
          <w:rFonts w:ascii="Poppins" w:hAnsi="Poppins" w:cs="Poppins"/>
        </w:rPr>
        <w:t>w</w:t>
      </w:r>
      <w:r w:rsidR="008032BF" w:rsidRPr="00131673">
        <w:rPr>
          <w:rFonts w:ascii="Poppins" w:hAnsi="Poppins" w:cs="Poppins"/>
        </w:rPr>
        <w:t>ienia złożono tylko jedną ofertę</w:t>
      </w:r>
      <w:r w:rsidRPr="00131673">
        <w:rPr>
          <w:rFonts w:ascii="Poppins" w:hAnsi="Poppins" w:cs="Poppins"/>
        </w:rPr>
        <w:t>.</w:t>
      </w:r>
    </w:p>
    <w:p w14:paraId="73D3993C" w14:textId="77777777" w:rsidR="00F25682" w:rsidRPr="00131673" w:rsidRDefault="00F25682" w:rsidP="00B74F0D">
      <w:pPr>
        <w:pStyle w:val="Akapitzlist"/>
        <w:numPr>
          <w:ilvl w:val="0"/>
          <w:numId w:val="17"/>
        </w:numPr>
        <w:rPr>
          <w:rFonts w:ascii="Poppins" w:hAnsi="Poppins" w:cs="Poppins"/>
        </w:rPr>
      </w:pPr>
      <w:r w:rsidRPr="00131673">
        <w:rPr>
          <w:rFonts w:ascii="Poppins" w:hAnsi="Poppins" w:cs="Poppins"/>
        </w:rPr>
        <w:t>Wykonawca, którego oferta została wybrana jako</w:t>
      </w:r>
      <w:r w:rsidR="00661A14" w:rsidRPr="00131673">
        <w:rPr>
          <w:rFonts w:ascii="Poppins" w:hAnsi="Poppins" w:cs="Poppins"/>
        </w:rPr>
        <w:t xml:space="preserve"> najkorzystniejsza, zostanie po</w:t>
      </w:r>
      <w:r w:rsidRPr="00131673">
        <w:rPr>
          <w:rFonts w:ascii="Poppins" w:hAnsi="Poppins" w:cs="Poppins"/>
        </w:rPr>
        <w:t>informowany przez Zamawiającego o miejscu i terminie podpisania umowy.</w:t>
      </w:r>
    </w:p>
    <w:p w14:paraId="17AA885D" w14:textId="6A5C9419" w:rsidR="00F25682" w:rsidRPr="00131673" w:rsidRDefault="00F25682" w:rsidP="00B74F0D">
      <w:pPr>
        <w:pStyle w:val="Akapitzlist"/>
        <w:numPr>
          <w:ilvl w:val="0"/>
          <w:numId w:val="17"/>
        </w:numPr>
        <w:rPr>
          <w:rFonts w:ascii="Poppins" w:hAnsi="Poppins" w:cs="Poppins"/>
        </w:rPr>
      </w:pPr>
      <w:r w:rsidRPr="00131673">
        <w:rPr>
          <w:rFonts w:ascii="Poppins" w:hAnsi="Poppins" w:cs="Poppins"/>
        </w:rPr>
        <w:t>W</w:t>
      </w:r>
      <w:r w:rsidR="004F27C5" w:rsidRPr="00131673">
        <w:rPr>
          <w:rFonts w:ascii="Poppins" w:hAnsi="Poppins" w:cs="Poppins"/>
        </w:rPr>
        <w:t>ykonawca, o którym mowa w ust. 3</w:t>
      </w:r>
      <w:r w:rsidRPr="00131673">
        <w:rPr>
          <w:rFonts w:ascii="Poppins" w:hAnsi="Poppins" w:cs="Poppins"/>
        </w:rPr>
        <w:t xml:space="preserve">, ma obowiązek zawrzeć umowę w sprawie zamówienia na warunkach </w:t>
      </w:r>
      <w:r w:rsidR="00123F4E" w:rsidRPr="00131673">
        <w:rPr>
          <w:rFonts w:ascii="Poppins" w:hAnsi="Poppins" w:cs="Poppins"/>
        </w:rPr>
        <w:t>określonych</w:t>
      </w:r>
      <w:r w:rsidRPr="00131673">
        <w:rPr>
          <w:rFonts w:ascii="Poppins" w:hAnsi="Poppins" w:cs="Poppins"/>
        </w:rPr>
        <w:t xml:space="preserve"> w projektowanych postanowieniach umowy, które stanowią </w:t>
      </w:r>
      <w:r w:rsidRPr="00131673">
        <w:rPr>
          <w:rFonts w:ascii="Poppins" w:hAnsi="Poppins" w:cs="Poppins"/>
          <w:b/>
        </w:rPr>
        <w:t xml:space="preserve">Załącznik Nr </w:t>
      </w:r>
      <w:r w:rsidR="007D3603">
        <w:rPr>
          <w:rFonts w:ascii="Poppins" w:hAnsi="Poppins" w:cs="Poppins"/>
          <w:b/>
        </w:rPr>
        <w:t>6</w:t>
      </w:r>
      <w:r w:rsidRPr="00131673">
        <w:rPr>
          <w:rFonts w:ascii="Poppins" w:hAnsi="Poppins" w:cs="Poppins"/>
          <w:b/>
        </w:rPr>
        <w:t xml:space="preserve"> do SWZ.</w:t>
      </w:r>
      <w:r w:rsidRPr="00131673">
        <w:rPr>
          <w:rFonts w:ascii="Poppins" w:hAnsi="Poppins" w:cs="Poppins"/>
        </w:rPr>
        <w:t xml:space="preserve"> Umowa zostanie uzupełniona o zapisy wynikające ze złożonej oferty.</w:t>
      </w:r>
    </w:p>
    <w:p w14:paraId="043E0B1D" w14:textId="3E9A7158" w:rsidR="0072083F" w:rsidRPr="00131673" w:rsidRDefault="00F25682" w:rsidP="00B74F0D">
      <w:pPr>
        <w:pStyle w:val="Akapitzlist"/>
        <w:numPr>
          <w:ilvl w:val="0"/>
          <w:numId w:val="17"/>
        </w:numPr>
        <w:rPr>
          <w:rFonts w:ascii="Poppins" w:hAnsi="Poppins" w:cs="Poppins"/>
        </w:rPr>
      </w:pPr>
      <w:r w:rsidRPr="00131673">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131673">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31673" w:rsidRDefault="00123F4E" w:rsidP="00B74F0D">
      <w:pPr>
        <w:pStyle w:val="Akapitzlist"/>
        <w:numPr>
          <w:ilvl w:val="0"/>
          <w:numId w:val="17"/>
        </w:numPr>
        <w:rPr>
          <w:rFonts w:ascii="Poppins" w:hAnsi="Poppins" w:cs="Poppins"/>
        </w:rPr>
      </w:pPr>
      <w:r w:rsidRPr="00131673">
        <w:rPr>
          <w:rFonts w:ascii="Poppins" w:hAnsi="Poppins" w:cs="Poppins"/>
        </w:rPr>
        <w:t>Jeżeli</w:t>
      </w:r>
      <w:r w:rsidR="00F25682" w:rsidRPr="00131673">
        <w:rPr>
          <w:rFonts w:ascii="Poppins" w:hAnsi="Poppins" w:cs="Poppins"/>
        </w:rPr>
        <w:t xml:space="preserve"> Wykonawca, którego oferta została wybrana jako najkorzystniejsza, </w:t>
      </w:r>
      <w:r w:rsidRPr="00131673">
        <w:rPr>
          <w:rFonts w:ascii="Poppins" w:hAnsi="Poppins" w:cs="Poppins"/>
        </w:rPr>
        <w:t>uchyla</w:t>
      </w:r>
      <w:r w:rsidR="00661A14" w:rsidRPr="00131673">
        <w:rPr>
          <w:rFonts w:ascii="Poppins" w:hAnsi="Poppins" w:cs="Poppins"/>
        </w:rPr>
        <w:t xml:space="preserve"> sią od </w:t>
      </w:r>
      <w:r w:rsidR="00F25682" w:rsidRPr="00131673">
        <w:rPr>
          <w:rFonts w:ascii="Poppins" w:hAnsi="Poppins" w:cs="Poppins"/>
        </w:rPr>
        <w:t xml:space="preserve">zawarcia umowy w sprawie zamówienia publicznego Zamawiający </w:t>
      </w:r>
      <w:r w:rsidRPr="00131673">
        <w:rPr>
          <w:rFonts w:ascii="Poppins" w:hAnsi="Poppins" w:cs="Poppins"/>
        </w:rPr>
        <w:t>może</w:t>
      </w:r>
      <w:r w:rsidR="00F25682" w:rsidRPr="00131673">
        <w:rPr>
          <w:rFonts w:ascii="Poppins" w:hAnsi="Poppins" w:cs="Poppins"/>
        </w:rPr>
        <w:t xml:space="preserve"> dokonać ponownego badania i oceny ofert s</w:t>
      </w:r>
      <w:r w:rsidR="008032BF" w:rsidRPr="00131673">
        <w:rPr>
          <w:rFonts w:ascii="Poppins" w:hAnsi="Poppins" w:cs="Poppins"/>
        </w:rPr>
        <w:t>pośród ofert pozostałych w postę</w:t>
      </w:r>
      <w:r w:rsidR="00F25682" w:rsidRPr="00131673">
        <w:rPr>
          <w:rFonts w:ascii="Poppins" w:hAnsi="Poppins" w:cs="Poppins"/>
        </w:rPr>
        <w:t>po</w:t>
      </w:r>
      <w:r w:rsidR="00F25682" w:rsidRPr="00131673">
        <w:rPr>
          <w:rFonts w:ascii="Poppins" w:hAnsi="Poppins" w:cs="Poppins"/>
        </w:rPr>
        <w:softHyphen/>
        <w:t xml:space="preserve">waniu Wykonawców </w:t>
      </w:r>
      <w:r w:rsidRPr="00131673">
        <w:rPr>
          <w:rFonts w:ascii="Poppins" w:hAnsi="Poppins" w:cs="Poppins"/>
        </w:rPr>
        <w:t>albo</w:t>
      </w:r>
      <w:r w:rsidR="00F25682" w:rsidRPr="00131673">
        <w:rPr>
          <w:rFonts w:ascii="Poppins" w:hAnsi="Poppins" w:cs="Poppins"/>
        </w:rPr>
        <w:t xml:space="preserve"> </w:t>
      </w:r>
      <w:r w:rsidRPr="00131673">
        <w:rPr>
          <w:rFonts w:ascii="Poppins" w:hAnsi="Poppins" w:cs="Poppins"/>
        </w:rPr>
        <w:t>unieważnić</w:t>
      </w:r>
      <w:r w:rsidR="00F25682" w:rsidRPr="00131673">
        <w:rPr>
          <w:rFonts w:ascii="Poppins" w:hAnsi="Poppins" w:cs="Poppins"/>
        </w:rPr>
        <w:t xml:space="preserve"> post</w:t>
      </w:r>
      <w:r w:rsidR="008032BF" w:rsidRPr="00131673">
        <w:rPr>
          <w:rFonts w:ascii="Poppins" w:hAnsi="Poppins" w:cs="Poppins"/>
        </w:rPr>
        <w:t>ę</w:t>
      </w:r>
      <w:r w:rsidR="00F25682" w:rsidRPr="00131673">
        <w:rPr>
          <w:rFonts w:ascii="Poppins" w:hAnsi="Poppins" w:cs="Poppins"/>
        </w:rPr>
        <w:t>powanie.</w:t>
      </w:r>
    </w:p>
    <w:p w14:paraId="524C07B2" w14:textId="77777777" w:rsidR="0072083F" w:rsidRPr="00131673" w:rsidRDefault="0072083F" w:rsidP="00B74F0D">
      <w:pPr>
        <w:pStyle w:val="Akapitzlist"/>
        <w:numPr>
          <w:ilvl w:val="0"/>
          <w:numId w:val="17"/>
        </w:numPr>
        <w:rPr>
          <w:rFonts w:ascii="Poppins" w:hAnsi="Poppins" w:cs="Poppins"/>
        </w:rPr>
      </w:pPr>
      <w:r w:rsidRPr="00131673">
        <w:rPr>
          <w:rFonts w:ascii="Poppins" w:hAnsi="Poppins" w:cs="Poppins"/>
        </w:rPr>
        <w:t xml:space="preserve">Osoby reprezentujące wykonawcę przy podpisywaniu umowy powinny posiadać ze sobą </w:t>
      </w:r>
      <w:r w:rsidR="007A1BC8" w:rsidRPr="00131673">
        <w:rPr>
          <w:rFonts w:ascii="Poppins" w:hAnsi="Poppins" w:cs="Poppins"/>
        </w:rPr>
        <w:t>dokumenty potwierdzające</w:t>
      </w:r>
      <w:r w:rsidRPr="00131673">
        <w:rPr>
          <w:rFonts w:ascii="Poppins" w:hAnsi="Poppins" w:cs="Poppins"/>
        </w:rPr>
        <w:t xml:space="preserve"> ich umocowanie do podpisania umowy, o ile umocowanie takie nie będzie wynikać z dokumentów załączonych do oferty.</w:t>
      </w:r>
    </w:p>
    <w:p w14:paraId="49D02B81" w14:textId="77777777" w:rsidR="0072083F" w:rsidRPr="00131673" w:rsidRDefault="0072083F" w:rsidP="00B74F0D">
      <w:pPr>
        <w:pStyle w:val="Akapitzlist"/>
        <w:numPr>
          <w:ilvl w:val="0"/>
          <w:numId w:val="17"/>
        </w:numPr>
        <w:spacing w:after="0"/>
        <w:contextualSpacing w:val="0"/>
        <w:rPr>
          <w:rFonts w:ascii="Poppins" w:hAnsi="Poppins" w:cs="Poppins"/>
          <w:b/>
        </w:rPr>
      </w:pPr>
      <w:r w:rsidRPr="00131673">
        <w:rPr>
          <w:rFonts w:ascii="Poppins" w:hAnsi="Poppins" w:cs="Poppins"/>
        </w:rPr>
        <w:lastRenderedPageBreak/>
        <w:t xml:space="preserve">Do terminu wyznaczonego na podpisanie umowy </w:t>
      </w:r>
      <w:r w:rsidRPr="00131673">
        <w:rPr>
          <w:rFonts w:ascii="Poppins" w:hAnsi="Poppins" w:cs="Poppins"/>
          <w:b/>
        </w:rPr>
        <w:t>Wykonawca obowiązany będzie przedłożyć Zamawiającemu:</w:t>
      </w:r>
    </w:p>
    <w:p w14:paraId="68BDC62C" w14:textId="550E955B" w:rsidR="005A2DCF" w:rsidRPr="005A2DCF" w:rsidRDefault="005A2DCF" w:rsidP="00B74F0D">
      <w:pPr>
        <w:pStyle w:val="Akapitzlist"/>
        <w:numPr>
          <w:ilvl w:val="1"/>
          <w:numId w:val="17"/>
        </w:numPr>
        <w:spacing w:after="0"/>
        <w:rPr>
          <w:rFonts w:ascii="Poppins" w:hAnsi="Poppins" w:cs="Poppins"/>
        </w:rPr>
      </w:pPr>
      <w:r w:rsidRPr="005A2DCF">
        <w:rPr>
          <w:rFonts w:ascii="Poppins" w:hAnsi="Poppins" w:cs="Poppins"/>
        </w:rPr>
        <w:t>kopię aktualnej polisy OC w zakresie prowadzonej działalności gospodarczej na sumę gwarancyjną min. 100 000pln</w:t>
      </w:r>
      <w:r>
        <w:rPr>
          <w:rFonts w:ascii="Poppins" w:hAnsi="Poppins" w:cs="Poppins"/>
        </w:rPr>
        <w:t xml:space="preserve"> </w:t>
      </w:r>
      <w:r>
        <w:rPr>
          <w:rFonts w:ascii="Poppins" w:hAnsi="Poppins" w:cs="Poppins"/>
          <w:color w:val="ED0000"/>
        </w:rPr>
        <w:t>niezależnie od ilości części, których dotyczy oferta</w:t>
      </w:r>
    </w:p>
    <w:p w14:paraId="536867B1" w14:textId="77777777" w:rsidR="005A2DCF" w:rsidRPr="005A2DCF" w:rsidRDefault="005A2DCF" w:rsidP="00B74F0D">
      <w:pPr>
        <w:pStyle w:val="Akapitzlist"/>
        <w:numPr>
          <w:ilvl w:val="1"/>
          <w:numId w:val="17"/>
        </w:numPr>
        <w:spacing w:after="0"/>
        <w:rPr>
          <w:rFonts w:ascii="Poppins" w:hAnsi="Poppins" w:cs="Poppins"/>
        </w:rPr>
      </w:pPr>
      <w:r w:rsidRPr="005A2DCF">
        <w:rPr>
          <w:rFonts w:ascii="Poppins" w:hAnsi="Poppins" w:cs="Poppins"/>
        </w:rPr>
        <w:t>kopie wymaganych uprawnień kominiarskich</w:t>
      </w:r>
    </w:p>
    <w:p w14:paraId="46AE117B" w14:textId="77777777" w:rsidR="0072083F" w:rsidRPr="006F53DF" w:rsidRDefault="0072083F" w:rsidP="00B74F0D">
      <w:pPr>
        <w:pStyle w:val="Akapitzlist"/>
        <w:numPr>
          <w:ilvl w:val="1"/>
          <w:numId w:val="17"/>
        </w:numPr>
        <w:spacing w:after="0"/>
        <w:ind w:left="788"/>
        <w:contextualSpacing w:val="0"/>
        <w:rPr>
          <w:rFonts w:ascii="Poppins" w:hAnsi="Poppins" w:cs="Poppins"/>
        </w:rPr>
      </w:pPr>
      <w:r w:rsidRPr="006F53DF">
        <w:rPr>
          <w:rFonts w:ascii="Poppins" w:hAnsi="Poppins" w:cs="Poppins"/>
        </w:rPr>
        <w:t>dokumenty wymagane na potwierdzenie zatrudnienia pracowników na umowę o pracę.</w:t>
      </w:r>
    </w:p>
    <w:p w14:paraId="19BC398B" w14:textId="34D3A212" w:rsidR="00131673" w:rsidRDefault="00793DD4" w:rsidP="00B74F0D">
      <w:pPr>
        <w:pStyle w:val="Akapitzlist"/>
        <w:widowControl w:val="0"/>
        <w:numPr>
          <w:ilvl w:val="0"/>
          <w:numId w:val="17"/>
        </w:numPr>
        <w:shd w:val="clear" w:color="auto" w:fill="FFFFFF"/>
        <w:spacing w:after="0"/>
        <w:rPr>
          <w:rFonts w:ascii="Poppins" w:hAnsi="Poppins" w:cs="Poppins"/>
        </w:rPr>
      </w:pPr>
      <w:bookmarkStart w:id="217" w:name="_Toc61008953"/>
      <w:bookmarkStart w:id="218" w:name="_Toc61243657"/>
      <w:bookmarkStart w:id="219" w:name="_Toc61243823"/>
      <w:bookmarkStart w:id="220" w:name="_Toc61421704"/>
      <w:bookmarkStart w:id="221" w:name="_Toc61438263"/>
      <w:bookmarkStart w:id="222" w:name="_Toc61438379"/>
      <w:bookmarkStart w:id="223" w:name="_Toc61439574"/>
      <w:bookmarkStart w:id="224" w:name="_Toc61515529"/>
      <w:bookmarkStart w:id="225" w:name="_Toc58316214"/>
      <w:bookmarkStart w:id="226" w:name="_Toc58316642"/>
      <w:bookmarkStart w:id="227" w:name="_Toc59022807"/>
      <w:bookmarkStart w:id="228" w:name="_Toc59022904"/>
      <w:bookmarkStart w:id="229" w:name="_Toc59022954"/>
      <w:bookmarkStart w:id="230" w:name="_Toc60922505"/>
      <w:r w:rsidRPr="00793DD4">
        <w:rPr>
          <w:rFonts w:ascii="Poppins" w:hAnsi="Poppins" w:cs="Poppins"/>
          <w:b/>
        </w:rPr>
        <w:t>W niniejszym postępowaniu zabezpieczenia należytego wykonania umowy nie wymaga się</w:t>
      </w:r>
      <w:r w:rsidR="0099007A" w:rsidRPr="006D635C">
        <w:rPr>
          <w:rFonts w:ascii="Poppins" w:hAnsi="Poppins" w:cs="Poppins"/>
        </w:rPr>
        <w:t>.</w:t>
      </w:r>
    </w:p>
    <w:p w14:paraId="48742082" w14:textId="77777777" w:rsidR="007F7643" w:rsidRPr="00A76AB9" w:rsidRDefault="002B050F" w:rsidP="00146FEA">
      <w:pPr>
        <w:pStyle w:val="Nagwek1"/>
        <w:jc w:val="left"/>
        <w:rPr>
          <w:rFonts w:ascii="Poppins" w:hAnsi="Poppins" w:cs="Poppins"/>
          <w:sz w:val="24"/>
          <w:szCs w:val="24"/>
        </w:rPr>
      </w:pPr>
      <w:bookmarkStart w:id="231" w:name="_Toc170808818"/>
      <w:r w:rsidRPr="00A76AB9">
        <w:rPr>
          <w:rFonts w:ascii="Poppins" w:hAnsi="Poppins" w:cs="Poppins"/>
          <w:sz w:val="24"/>
          <w:szCs w:val="24"/>
        </w:rPr>
        <w:t>X</w:t>
      </w:r>
      <w:r w:rsidR="007F7643" w:rsidRPr="00A76AB9">
        <w:rPr>
          <w:rFonts w:ascii="Poppins" w:hAnsi="Poppins" w:cs="Poppins"/>
          <w:sz w:val="24"/>
          <w:szCs w:val="24"/>
        </w:rPr>
        <w:t>I</w:t>
      </w:r>
      <w:r w:rsidR="003B20F7" w:rsidRPr="00A76AB9">
        <w:rPr>
          <w:rFonts w:ascii="Poppins" w:hAnsi="Poppins" w:cs="Poppins"/>
          <w:sz w:val="24"/>
          <w:szCs w:val="24"/>
        </w:rPr>
        <w:t>V</w:t>
      </w:r>
      <w:r w:rsidR="007F7643" w:rsidRPr="00A76AB9">
        <w:rPr>
          <w:rFonts w:ascii="Poppins" w:hAnsi="Poppins" w:cs="Poppins"/>
          <w:sz w:val="24"/>
          <w:szCs w:val="24"/>
        </w:rPr>
        <w:t>. Istotne dla stron postanowieni</w:t>
      </w:r>
      <w:r w:rsidR="00C44BA5" w:rsidRPr="00A76AB9">
        <w:rPr>
          <w:rFonts w:ascii="Poppins" w:hAnsi="Poppins" w:cs="Poppins"/>
          <w:sz w:val="24"/>
          <w:szCs w:val="24"/>
        </w:rPr>
        <w:t>a, które zostaną wprowadzone do </w:t>
      </w:r>
      <w:r w:rsidR="007F7643" w:rsidRPr="00A76AB9">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7"/>
      <w:bookmarkEnd w:id="218"/>
      <w:bookmarkEnd w:id="219"/>
      <w:bookmarkEnd w:id="220"/>
      <w:bookmarkEnd w:id="221"/>
      <w:bookmarkEnd w:id="222"/>
      <w:bookmarkEnd w:id="223"/>
      <w:bookmarkEnd w:id="224"/>
      <w:bookmarkEnd w:id="231"/>
    </w:p>
    <w:p w14:paraId="40BAE48A" w14:textId="32C66CDA" w:rsidR="007F7643" w:rsidRDefault="007F7643" w:rsidP="00B74F0D">
      <w:pPr>
        <w:pStyle w:val="Akapitzlist"/>
        <w:numPr>
          <w:ilvl w:val="0"/>
          <w:numId w:val="18"/>
        </w:numPr>
        <w:rPr>
          <w:rFonts w:ascii="Poppins" w:hAnsi="Poppins" w:cs="Poppins"/>
        </w:rPr>
      </w:pPr>
      <w:r w:rsidRPr="00A76AB9">
        <w:rPr>
          <w:rFonts w:ascii="Poppins" w:hAnsi="Poppins" w:cs="Poppins"/>
        </w:rPr>
        <w:t xml:space="preserve">Wybrany Wykonawca jest zobowiązany do zawarcia umowy w sprawie zamówienia publicznego na warunkach określonych we Wzorze Umowy, stanowiącym </w:t>
      </w:r>
      <w:r w:rsidR="00661A14" w:rsidRPr="00A76AB9">
        <w:rPr>
          <w:rFonts w:ascii="Poppins" w:hAnsi="Poppins" w:cs="Poppins"/>
          <w:b/>
        </w:rPr>
        <w:t xml:space="preserve">Załącznik nr </w:t>
      </w:r>
      <w:r w:rsidR="007D3603">
        <w:rPr>
          <w:rFonts w:ascii="Poppins" w:hAnsi="Poppins" w:cs="Poppins"/>
          <w:b/>
        </w:rPr>
        <w:t>6</w:t>
      </w:r>
      <w:r w:rsidR="00661A14" w:rsidRPr="00A76AB9">
        <w:rPr>
          <w:rFonts w:ascii="Poppins" w:hAnsi="Poppins" w:cs="Poppins"/>
          <w:b/>
        </w:rPr>
        <w:t xml:space="preserve"> do </w:t>
      </w:r>
      <w:r w:rsidRPr="00A76AB9">
        <w:rPr>
          <w:rFonts w:ascii="Poppins" w:hAnsi="Poppins" w:cs="Poppins"/>
          <w:b/>
        </w:rPr>
        <w:t>SWZ</w:t>
      </w:r>
      <w:r w:rsidRPr="00A76AB9">
        <w:rPr>
          <w:rFonts w:ascii="Poppins" w:hAnsi="Poppins" w:cs="Poppins"/>
        </w:rPr>
        <w:t>.</w:t>
      </w:r>
    </w:p>
    <w:p w14:paraId="76581176" w14:textId="5D182918" w:rsidR="005A2DCF" w:rsidRPr="005A2DCF" w:rsidRDefault="005A2DCF" w:rsidP="00B74F0D">
      <w:pPr>
        <w:pStyle w:val="Akapitzlist"/>
        <w:numPr>
          <w:ilvl w:val="0"/>
          <w:numId w:val="18"/>
        </w:numPr>
        <w:tabs>
          <w:tab w:val="left" w:pos="142"/>
        </w:tabs>
        <w:rPr>
          <w:rFonts w:ascii="Poppins" w:hAnsi="Poppins" w:cs="Poppins"/>
          <w:b/>
          <w:bCs/>
        </w:rPr>
      </w:pPr>
      <w:r w:rsidRPr="005A2DCF">
        <w:rPr>
          <w:rFonts w:ascii="Poppins" w:hAnsi="Poppins" w:cs="Poppins"/>
          <w:b/>
          <w:bCs/>
        </w:rPr>
        <w:t>Kierownik właściwej Administracji Domów Mieszkalnych (1-5) nadzoruje przebieg realizacji umowy</w:t>
      </w:r>
      <w:r>
        <w:rPr>
          <w:rFonts w:ascii="Poppins" w:hAnsi="Poppins" w:cs="Poppins"/>
          <w:b/>
          <w:bCs/>
        </w:rPr>
        <w:t xml:space="preserve"> w zakresie przynależnej części</w:t>
      </w:r>
      <w:r w:rsidR="00793DD4" w:rsidRPr="005A2DCF">
        <w:rPr>
          <w:rFonts w:ascii="Poppins" w:hAnsi="Poppins" w:cs="Poppins"/>
          <w:b/>
          <w:bCs/>
        </w:rPr>
        <w:t>.</w:t>
      </w:r>
    </w:p>
    <w:p w14:paraId="57D78402" w14:textId="7E329A58" w:rsidR="007F7643" w:rsidRPr="005A2DCF" w:rsidRDefault="007F7643" w:rsidP="00B74F0D">
      <w:pPr>
        <w:pStyle w:val="Akapitzlist"/>
        <w:numPr>
          <w:ilvl w:val="0"/>
          <w:numId w:val="18"/>
        </w:numPr>
        <w:tabs>
          <w:tab w:val="left" w:pos="142"/>
        </w:tabs>
        <w:rPr>
          <w:rFonts w:ascii="Poppins" w:hAnsi="Poppins" w:cs="Poppins"/>
          <w:b/>
          <w:bCs/>
        </w:rPr>
      </w:pPr>
      <w:r w:rsidRPr="005A2DCF">
        <w:rPr>
          <w:rFonts w:ascii="Poppins" w:hAnsi="Poppins" w:cs="Poppins"/>
        </w:rPr>
        <w:t>Zakres świadczenia Wykonawcy wynikający z umowy jest tożsamy z jego zobowiązaniem zawartym w ofercie.</w:t>
      </w:r>
    </w:p>
    <w:p w14:paraId="01F03458" w14:textId="77777777" w:rsidR="007F7643" w:rsidRPr="00A76AB9" w:rsidRDefault="007F7643" w:rsidP="00B74F0D">
      <w:pPr>
        <w:pStyle w:val="Akapitzlist"/>
        <w:numPr>
          <w:ilvl w:val="0"/>
          <w:numId w:val="18"/>
        </w:numPr>
        <w:rPr>
          <w:rFonts w:ascii="Poppins" w:hAnsi="Poppins" w:cs="Poppins"/>
        </w:rPr>
      </w:pPr>
      <w:r w:rsidRPr="00A76AB9">
        <w:rPr>
          <w:rFonts w:ascii="Poppins" w:hAnsi="Poppins" w:cs="Poppins"/>
        </w:rPr>
        <w:t xml:space="preserve">Zamawiający przewiduje możliwość zmiany zawartej umowy w stosunku do treści wybranej oferty w zakresie uregulowanym w art. 454-455 </w:t>
      </w:r>
      <w:proofErr w:type="spellStart"/>
      <w:r w:rsidRPr="00A76AB9">
        <w:rPr>
          <w:rFonts w:ascii="Poppins" w:hAnsi="Poppins" w:cs="Poppins"/>
        </w:rPr>
        <w:t>Pzp</w:t>
      </w:r>
      <w:proofErr w:type="spellEnd"/>
      <w:r w:rsidRPr="00A76AB9">
        <w:rPr>
          <w:rFonts w:ascii="Poppins" w:hAnsi="Poppins" w:cs="Poppins"/>
        </w:rPr>
        <w:t xml:space="preserve"> oraz wskazanym we Wzorze U</w:t>
      </w:r>
      <w:r w:rsidR="00F945F7" w:rsidRPr="00A76AB9">
        <w:rPr>
          <w:rFonts w:ascii="Poppins" w:hAnsi="Poppins" w:cs="Poppins"/>
        </w:rPr>
        <w:t>mowy</w:t>
      </w:r>
      <w:r w:rsidRPr="00A76AB9">
        <w:rPr>
          <w:rFonts w:ascii="Poppins" w:hAnsi="Poppins" w:cs="Poppins"/>
        </w:rPr>
        <w:t>.</w:t>
      </w:r>
    </w:p>
    <w:p w14:paraId="7714D1DB" w14:textId="77777777" w:rsidR="007F7643" w:rsidRPr="006D635C" w:rsidRDefault="007F7643" w:rsidP="00B74F0D">
      <w:pPr>
        <w:pStyle w:val="Akapitzlist"/>
        <w:numPr>
          <w:ilvl w:val="0"/>
          <w:numId w:val="18"/>
        </w:numPr>
        <w:rPr>
          <w:rFonts w:ascii="Poppins" w:hAnsi="Poppins" w:cs="Poppins"/>
          <w:sz w:val="24"/>
          <w:szCs w:val="24"/>
        </w:rPr>
      </w:pPr>
      <w:r w:rsidRPr="00A76AB9">
        <w:rPr>
          <w:rFonts w:ascii="Poppins" w:hAnsi="Poppins" w:cs="Poppins"/>
        </w:rPr>
        <w:t>Zmiana umowy wymaga dla swej ważności, pod rygorem nieważności, zachowania formy pisemnej</w:t>
      </w:r>
      <w:r w:rsidRPr="006D635C">
        <w:rPr>
          <w:rFonts w:ascii="Poppins" w:hAnsi="Poppins" w:cs="Poppins"/>
          <w:sz w:val="24"/>
          <w:szCs w:val="24"/>
        </w:rPr>
        <w:t>.</w:t>
      </w:r>
    </w:p>
    <w:p w14:paraId="14ADE531" w14:textId="77777777" w:rsidR="00F25682" w:rsidRPr="00A76AB9" w:rsidRDefault="00A441B9" w:rsidP="00A76AB9">
      <w:pPr>
        <w:pStyle w:val="Nagwek1"/>
        <w:jc w:val="left"/>
        <w:rPr>
          <w:rFonts w:ascii="Poppins" w:hAnsi="Poppins" w:cs="Poppins"/>
          <w:sz w:val="24"/>
          <w:szCs w:val="24"/>
        </w:rPr>
      </w:pPr>
      <w:bookmarkStart w:id="232" w:name="_Toc61008954"/>
      <w:bookmarkStart w:id="233" w:name="_Toc61243658"/>
      <w:bookmarkStart w:id="234" w:name="_Toc61243824"/>
      <w:bookmarkStart w:id="235" w:name="_Toc61421705"/>
      <w:bookmarkStart w:id="236" w:name="_Toc61438264"/>
      <w:bookmarkStart w:id="237" w:name="_Toc61438380"/>
      <w:bookmarkStart w:id="238" w:name="_Toc61439575"/>
      <w:bookmarkStart w:id="239" w:name="_Toc61515530"/>
      <w:bookmarkStart w:id="240" w:name="_Toc170808819"/>
      <w:r w:rsidRPr="00A76AB9">
        <w:rPr>
          <w:rFonts w:ascii="Poppins" w:hAnsi="Poppins" w:cs="Poppins"/>
          <w:sz w:val="24"/>
          <w:szCs w:val="24"/>
        </w:rPr>
        <w:lastRenderedPageBreak/>
        <w:t>XV</w:t>
      </w:r>
      <w:r w:rsidR="00F25682" w:rsidRPr="00A76AB9">
        <w:rPr>
          <w:rFonts w:ascii="Poppins" w:hAnsi="Poppins" w:cs="Poppins"/>
          <w:sz w:val="24"/>
          <w:szCs w:val="24"/>
        </w:rPr>
        <w:t>. Pouczenie o środkach ochrony prawnej przysługujących Wykonawcy</w:t>
      </w:r>
      <w:bookmarkEnd w:id="225"/>
      <w:bookmarkEnd w:id="226"/>
      <w:bookmarkEnd w:id="227"/>
      <w:bookmarkEnd w:id="228"/>
      <w:bookmarkEnd w:id="229"/>
      <w:bookmarkEnd w:id="230"/>
      <w:bookmarkEnd w:id="232"/>
      <w:bookmarkEnd w:id="233"/>
      <w:bookmarkEnd w:id="234"/>
      <w:bookmarkEnd w:id="235"/>
      <w:bookmarkEnd w:id="236"/>
      <w:bookmarkEnd w:id="237"/>
      <w:bookmarkEnd w:id="238"/>
      <w:bookmarkEnd w:id="239"/>
      <w:bookmarkEnd w:id="240"/>
    </w:p>
    <w:p w14:paraId="6392CD5C" w14:textId="346C3124" w:rsidR="00F25682" w:rsidRPr="00A76AB9" w:rsidRDefault="00F25682" w:rsidP="00B74F0D">
      <w:pPr>
        <w:pStyle w:val="Akapitzlist"/>
        <w:numPr>
          <w:ilvl w:val="0"/>
          <w:numId w:val="19"/>
        </w:numPr>
        <w:rPr>
          <w:rFonts w:ascii="Poppins" w:hAnsi="Poppins" w:cs="Poppins"/>
        </w:rPr>
      </w:pPr>
      <w:r w:rsidRPr="00A76AB9">
        <w:rPr>
          <w:rFonts w:ascii="Poppins" w:hAnsi="Poppins" w:cs="Poppins"/>
        </w:rPr>
        <w:t xml:space="preserve">Środki ochrony prawnej przysługują Wykonawcy, </w:t>
      </w:r>
      <w:r w:rsidR="00123F4E" w:rsidRPr="00A76AB9">
        <w:rPr>
          <w:rFonts w:ascii="Poppins" w:hAnsi="Poppins" w:cs="Poppins"/>
        </w:rPr>
        <w:t>jeżeli</w:t>
      </w:r>
      <w:r w:rsidR="00681DE2" w:rsidRPr="00A76AB9">
        <w:rPr>
          <w:rFonts w:ascii="Poppins" w:hAnsi="Poppins" w:cs="Poppins"/>
        </w:rPr>
        <w:t xml:space="preserve"> ma lub miał interes w </w:t>
      </w:r>
      <w:r w:rsidRPr="00A76AB9">
        <w:rPr>
          <w:rFonts w:ascii="Poppins" w:hAnsi="Poppins" w:cs="Poppins"/>
        </w:rPr>
        <w:t xml:space="preserve">uzyskaniu zamówienia oraz poniósł lub </w:t>
      </w:r>
      <w:r w:rsidR="00123F4E" w:rsidRPr="00A76AB9">
        <w:rPr>
          <w:rFonts w:ascii="Poppins" w:hAnsi="Poppins" w:cs="Poppins"/>
        </w:rPr>
        <w:t>może</w:t>
      </w:r>
      <w:r w:rsidRPr="00A76AB9">
        <w:rPr>
          <w:rFonts w:ascii="Poppins" w:hAnsi="Poppins" w:cs="Poppins"/>
        </w:rPr>
        <w:t xml:space="preserve"> ponieść </w:t>
      </w:r>
      <w:r w:rsidR="00123F4E" w:rsidRPr="00A76AB9">
        <w:rPr>
          <w:rFonts w:ascii="Poppins" w:hAnsi="Poppins" w:cs="Poppins"/>
        </w:rPr>
        <w:t>szkod</w:t>
      </w:r>
      <w:r w:rsidR="008032BF" w:rsidRPr="00A76AB9">
        <w:rPr>
          <w:rFonts w:ascii="Poppins" w:hAnsi="Poppins" w:cs="Poppins"/>
        </w:rPr>
        <w:t>ę</w:t>
      </w:r>
      <w:r w:rsidR="00123F4E" w:rsidRPr="00A76AB9">
        <w:rPr>
          <w:rFonts w:ascii="Poppins" w:hAnsi="Poppins" w:cs="Poppins"/>
        </w:rPr>
        <w:t xml:space="preserve"> w</w:t>
      </w:r>
      <w:r w:rsidRPr="00A76AB9">
        <w:rPr>
          <w:rFonts w:ascii="Poppins" w:hAnsi="Poppins" w:cs="Poppins"/>
        </w:rPr>
        <w:t xml:space="preserve"> wyniku naruszenia przez</w:t>
      </w:r>
      <w:r w:rsidR="00661A14" w:rsidRPr="00A76AB9">
        <w:rPr>
          <w:rFonts w:ascii="Poppins" w:hAnsi="Poppins" w:cs="Poppins"/>
        </w:rPr>
        <w:t> </w:t>
      </w:r>
      <w:r w:rsidRPr="00A76AB9">
        <w:rPr>
          <w:rFonts w:ascii="Poppins" w:hAnsi="Poppins" w:cs="Poppins"/>
        </w:rPr>
        <w:t xml:space="preserve">Zamawiającego przepisów </w:t>
      </w:r>
      <w:proofErr w:type="spellStart"/>
      <w:r w:rsidR="00BC21E2" w:rsidRPr="00A76AB9">
        <w:rPr>
          <w:rFonts w:ascii="Poppins" w:hAnsi="Poppins" w:cs="Poppins"/>
        </w:rPr>
        <w:t>Pzp</w:t>
      </w:r>
      <w:proofErr w:type="spellEnd"/>
      <w:r w:rsidRPr="00A76AB9">
        <w:rPr>
          <w:rFonts w:ascii="Poppins" w:hAnsi="Poppins" w:cs="Poppins"/>
        </w:rPr>
        <w:t>.</w:t>
      </w:r>
    </w:p>
    <w:p w14:paraId="11DD3DD5" w14:textId="77777777" w:rsidR="00F25682" w:rsidRPr="00A76AB9" w:rsidRDefault="00F25682" w:rsidP="00B74F0D">
      <w:pPr>
        <w:pStyle w:val="Akapitzlist"/>
        <w:numPr>
          <w:ilvl w:val="0"/>
          <w:numId w:val="19"/>
        </w:numPr>
        <w:rPr>
          <w:rFonts w:ascii="Poppins" w:hAnsi="Poppins" w:cs="Poppins"/>
        </w:rPr>
      </w:pPr>
      <w:r w:rsidRPr="00A76AB9">
        <w:rPr>
          <w:rFonts w:ascii="Poppins" w:hAnsi="Poppins" w:cs="Poppins"/>
        </w:rPr>
        <w:t>Odwołanie przysługuje na:</w:t>
      </w:r>
    </w:p>
    <w:p w14:paraId="6F99CE12" w14:textId="77777777" w:rsidR="00F25682" w:rsidRPr="00A76AB9" w:rsidRDefault="00123F4E" w:rsidP="00B74F0D">
      <w:pPr>
        <w:pStyle w:val="Akapitzlist"/>
        <w:numPr>
          <w:ilvl w:val="1"/>
          <w:numId w:val="26"/>
        </w:numPr>
        <w:rPr>
          <w:rFonts w:ascii="Poppins" w:hAnsi="Poppins" w:cs="Poppins"/>
        </w:rPr>
      </w:pPr>
      <w:r w:rsidRPr="00A76AB9">
        <w:rPr>
          <w:rFonts w:ascii="Poppins" w:hAnsi="Poppins" w:cs="Poppins"/>
        </w:rPr>
        <w:t>niezgodną z</w:t>
      </w:r>
      <w:r w:rsidR="00F25682" w:rsidRPr="00A76AB9">
        <w:rPr>
          <w:rFonts w:ascii="Poppins" w:hAnsi="Poppins" w:cs="Poppins"/>
        </w:rPr>
        <w:t xml:space="preserve"> przepisami ustawy czynność Zamawiającego, </w:t>
      </w:r>
      <w:r w:rsidRPr="00A76AB9">
        <w:rPr>
          <w:rFonts w:ascii="Poppins" w:hAnsi="Poppins" w:cs="Poppins"/>
        </w:rPr>
        <w:t>podjętą w</w:t>
      </w:r>
      <w:r w:rsidR="00681DE2" w:rsidRPr="00A76AB9">
        <w:rPr>
          <w:rFonts w:ascii="Poppins" w:hAnsi="Poppins" w:cs="Poppins"/>
        </w:rPr>
        <w:t> </w:t>
      </w:r>
      <w:r w:rsidRPr="00A76AB9">
        <w:rPr>
          <w:rFonts w:ascii="Poppins" w:hAnsi="Poppins" w:cs="Poppins"/>
        </w:rPr>
        <w:t>postępowaniu</w:t>
      </w:r>
      <w:r w:rsidR="00661A14" w:rsidRPr="00A76AB9">
        <w:rPr>
          <w:rFonts w:ascii="Poppins" w:hAnsi="Poppins" w:cs="Poppins"/>
        </w:rPr>
        <w:t xml:space="preserve"> o </w:t>
      </w:r>
      <w:r w:rsidRPr="00A76AB9">
        <w:rPr>
          <w:rFonts w:ascii="Poppins" w:hAnsi="Poppins" w:cs="Poppins"/>
        </w:rPr>
        <w:t>udzielenie</w:t>
      </w:r>
      <w:r w:rsidR="00F25682" w:rsidRPr="00A76AB9">
        <w:rPr>
          <w:rFonts w:ascii="Poppins" w:hAnsi="Poppins" w:cs="Poppins"/>
        </w:rPr>
        <w:t xml:space="preserve"> zamówienia, w tym na projektowane postanowienie umowy;</w:t>
      </w:r>
    </w:p>
    <w:p w14:paraId="7A83837E" w14:textId="5859C5AD" w:rsidR="00F25682" w:rsidRPr="00A76AB9" w:rsidRDefault="008032BF" w:rsidP="00B74F0D">
      <w:pPr>
        <w:pStyle w:val="Akapitzlist"/>
        <w:numPr>
          <w:ilvl w:val="1"/>
          <w:numId w:val="26"/>
        </w:numPr>
        <w:rPr>
          <w:rFonts w:ascii="Poppins" w:hAnsi="Poppins" w:cs="Poppins"/>
        </w:rPr>
      </w:pPr>
      <w:r w:rsidRPr="00A76AB9">
        <w:rPr>
          <w:rFonts w:ascii="Poppins" w:hAnsi="Poppins" w:cs="Poppins"/>
        </w:rPr>
        <w:t>zaniechanie czynności w postę</w:t>
      </w:r>
      <w:r w:rsidR="00F25682" w:rsidRPr="00A76AB9">
        <w:rPr>
          <w:rFonts w:ascii="Poppins" w:hAnsi="Poppins" w:cs="Poppins"/>
        </w:rPr>
        <w:t xml:space="preserve">powaniu o </w:t>
      </w:r>
      <w:r w:rsidR="00123F4E" w:rsidRPr="00A76AB9">
        <w:rPr>
          <w:rFonts w:ascii="Poppins" w:hAnsi="Poppins" w:cs="Poppins"/>
        </w:rPr>
        <w:t>udzielenie</w:t>
      </w:r>
      <w:r w:rsidR="00661A14" w:rsidRPr="00A76AB9">
        <w:rPr>
          <w:rFonts w:ascii="Poppins" w:hAnsi="Poppins" w:cs="Poppins"/>
        </w:rPr>
        <w:t xml:space="preserve"> zamówienia, do której Za</w:t>
      </w:r>
      <w:r w:rsidR="00F25682" w:rsidRPr="00A76AB9">
        <w:rPr>
          <w:rFonts w:ascii="Poppins" w:hAnsi="Poppins" w:cs="Poppins"/>
        </w:rPr>
        <w:t>mawiający był obowiązany na podstawie ustawy.</w:t>
      </w:r>
    </w:p>
    <w:p w14:paraId="22587BD3" w14:textId="77777777" w:rsidR="00F25682" w:rsidRPr="00A76AB9" w:rsidRDefault="00F25682" w:rsidP="00B74F0D">
      <w:pPr>
        <w:pStyle w:val="Akapitzlist"/>
        <w:numPr>
          <w:ilvl w:val="0"/>
          <w:numId w:val="19"/>
        </w:numPr>
        <w:rPr>
          <w:rFonts w:ascii="Poppins" w:hAnsi="Poppins" w:cs="Poppins"/>
        </w:rPr>
      </w:pPr>
      <w:r w:rsidRPr="00A76AB9">
        <w:rPr>
          <w:rFonts w:ascii="Poppins" w:hAnsi="Poppins" w:cs="Poppins"/>
        </w:rPr>
        <w:t xml:space="preserve">Odwołanie wnosi sią do Prezesa Krajowej Izby Odwoławczej w formie pisemnej </w:t>
      </w:r>
      <w:r w:rsidR="00123F4E" w:rsidRPr="00A76AB9">
        <w:rPr>
          <w:rFonts w:ascii="Poppins" w:hAnsi="Poppins" w:cs="Poppins"/>
        </w:rPr>
        <w:t>albo</w:t>
      </w:r>
      <w:r w:rsidR="00661A14" w:rsidRPr="00A76AB9">
        <w:rPr>
          <w:rFonts w:ascii="Poppins" w:hAnsi="Poppins" w:cs="Poppins"/>
        </w:rPr>
        <w:t xml:space="preserve"> w </w:t>
      </w:r>
      <w:r w:rsidRPr="00A76AB9">
        <w:rPr>
          <w:rFonts w:ascii="Poppins" w:hAnsi="Poppins" w:cs="Poppins"/>
        </w:rPr>
        <w:t>formie elektronicznej albo w postaci elektronicznej opatrzone podpisem zaufanym.</w:t>
      </w:r>
    </w:p>
    <w:p w14:paraId="37931BA7" w14:textId="5EB0AB96" w:rsidR="00F25682" w:rsidRPr="00A76AB9" w:rsidRDefault="00F25682" w:rsidP="00B74F0D">
      <w:pPr>
        <w:pStyle w:val="Akapitzlist"/>
        <w:numPr>
          <w:ilvl w:val="0"/>
          <w:numId w:val="19"/>
        </w:numPr>
        <w:rPr>
          <w:rFonts w:ascii="Poppins" w:hAnsi="Poppins" w:cs="Poppins"/>
        </w:rPr>
      </w:pPr>
      <w:r w:rsidRPr="00A76AB9">
        <w:rPr>
          <w:rFonts w:ascii="Poppins" w:hAnsi="Poppins" w:cs="Poppins"/>
        </w:rPr>
        <w:t xml:space="preserve">Na orzeczenie Krajowej Izby Odwoławczej oraz postanowienie Prezesa Krajowej Izby Odwoławczej, o którym mowa w art. 519 ust. 1 </w:t>
      </w:r>
      <w:proofErr w:type="spellStart"/>
      <w:r w:rsidR="00BC21E2" w:rsidRPr="00A76AB9">
        <w:rPr>
          <w:rFonts w:ascii="Poppins" w:hAnsi="Poppins" w:cs="Poppins"/>
        </w:rPr>
        <w:t>Pzp</w:t>
      </w:r>
      <w:proofErr w:type="spellEnd"/>
      <w:r w:rsidRPr="00A76AB9">
        <w:rPr>
          <w:rFonts w:ascii="Poppins" w:hAnsi="Poppins" w:cs="Poppins"/>
        </w:rPr>
        <w:t>,</w:t>
      </w:r>
      <w:r w:rsidR="008032BF" w:rsidRPr="00A76AB9">
        <w:rPr>
          <w:rFonts w:ascii="Poppins" w:hAnsi="Poppins" w:cs="Poppins"/>
        </w:rPr>
        <w:t xml:space="preserve"> stronom oraz uczestni</w:t>
      </w:r>
      <w:r w:rsidR="008032BF" w:rsidRPr="00A76AB9">
        <w:rPr>
          <w:rFonts w:ascii="Poppins" w:hAnsi="Poppins" w:cs="Poppins"/>
        </w:rPr>
        <w:softHyphen/>
        <w:t>kom postę</w:t>
      </w:r>
      <w:r w:rsidRPr="00A76AB9">
        <w:rPr>
          <w:rFonts w:ascii="Poppins" w:hAnsi="Poppins" w:cs="Poppins"/>
        </w:rPr>
        <w:t>powania odwoławczego przysługuje skarga do sądu. Skarg</w:t>
      </w:r>
      <w:r w:rsidR="008032BF" w:rsidRPr="00A76AB9">
        <w:rPr>
          <w:rFonts w:ascii="Poppins" w:hAnsi="Poppins" w:cs="Poppins"/>
        </w:rPr>
        <w:t>ę</w:t>
      </w:r>
      <w:r w:rsidRPr="00A76AB9">
        <w:rPr>
          <w:rFonts w:ascii="Poppins" w:hAnsi="Poppins" w:cs="Poppins"/>
        </w:rPr>
        <w:t xml:space="preserve"> wnosi si</w:t>
      </w:r>
      <w:r w:rsidR="008032BF" w:rsidRPr="00A76AB9">
        <w:rPr>
          <w:rFonts w:ascii="Poppins" w:hAnsi="Poppins" w:cs="Poppins"/>
        </w:rPr>
        <w:t>ę</w:t>
      </w:r>
      <w:r w:rsidRPr="00A76AB9">
        <w:rPr>
          <w:rFonts w:ascii="Poppins" w:hAnsi="Poppins" w:cs="Poppins"/>
        </w:rPr>
        <w:t xml:space="preserve"> do Sądu </w:t>
      </w:r>
      <w:r w:rsidR="00123F4E" w:rsidRPr="00A76AB9">
        <w:rPr>
          <w:rFonts w:ascii="Poppins" w:hAnsi="Poppins" w:cs="Poppins"/>
        </w:rPr>
        <w:t>Okręgowego</w:t>
      </w:r>
      <w:r w:rsidRPr="00A76AB9">
        <w:rPr>
          <w:rFonts w:ascii="Poppins" w:hAnsi="Poppins" w:cs="Poppins"/>
        </w:rPr>
        <w:t xml:space="preserve"> w Warszawie za pośrednictwem Prezesa Krajowej Izby Od</w:t>
      </w:r>
      <w:r w:rsidRPr="00A76AB9">
        <w:rPr>
          <w:rFonts w:ascii="Poppins" w:hAnsi="Poppins" w:cs="Poppins"/>
        </w:rPr>
        <w:softHyphen/>
        <w:t>woławczej.</w:t>
      </w:r>
    </w:p>
    <w:p w14:paraId="2198B2E2" w14:textId="77777777" w:rsidR="00F25682" w:rsidRPr="00A76AB9" w:rsidRDefault="00F25682" w:rsidP="00B74F0D">
      <w:pPr>
        <w:pStyle w:val="Akapitzlist"/>
        <w:numPr>
          <w:ilvl w:val="0"/>
          <w:numId w:val="19"/>
        </w:numPr>
        <w:rPr>
          <w:rFonts w:ascii="Poppins" w:hAnsi="Poppins" w:cs="Poppins"/>
        </w:rPr>
      </w:pPr>
      <w:r w:rsidRPr="00A76AB9">
        <w:rPr>
          <w:rFonts w:ascii="Poppins" w:hAnsi="Poppins" w:cs="Poppins"/>
        </w:rPr>
        <w:t xml:space="preserve">Szczegółowe informacje dotyczące środków ochrony prawnej określone są w Dziale IX </w:t>
      </w:r>
      <w:proofErr w:type="spellStart"/>
      <w:r w:rsidR="00C44BA5" w:rsidRPr="00A76AB9">
        <w:rPr>
          <w:rFonts w:ascii="Poppins" w:hAnsi="Poppins" w:cs="Poppins"/>
        </w:rPr>
        <w:t>Pzp</w:t>
      </w:r>
      <w:proofErr w:type="spellEnd"/>
      <w:r w:rsidR="00C44BA5" w:rsidRPr="00A76AB9">
        <w:rPr>
          <w:rFonts w:ascii="Poppins" w:hAnsi="Poppins" w:cs="Poppins"/>
        </w:rPr>
        <w:t xml:space="preserve"> </w:t>
      </w:r>
      <w:r w:rsidRPr="00A76AB9">
        <w:rPr>
          <w:rFonts w:ascii="Poppins" w:hAnsi="Poppins" w:cs="Poppins"/>
        </w:rPr>
        <w:t>„</w:t>
      </w:r>
      <w:r w:rsidR="00123F4E" w:rsidRPr="00A76AB9">
        <w:rPr>
          <w:rFonts w:ascii="Poppins" w:hAnsi="Poppins" w:cs="Poppins"/>
        </w:rPr>
        <w:t>Środki</w:t>
      </w:r>
      <w:r w:rsidRPr="00A76AB9">
        <w:rPr>
          <w:rFonts w:ascii="Poppins" w:hAnsi="Poppins" w:cs="Poppins"/>
        </w:rPr>
        <w:t xml:space="preserve"> ochrony prawnej".</w:t>
      </w:r>
    </w:p>
    <w:p w14:paraId="4EA7F106" w14:textId="77777777" w:rsidR="00857167" w:rsidRPr="00A76AB9" w:rsidRDefault="007F7643" w:rsidP="00624CCB">
      <w:pPr>
        <w:pStyle w:val="Nagwek1"/>
        <w:rPr>
          <w:rFonts w:ascii="Poppins" w:hAnsi="Poppins" w:cs="Poppins"/>
          <w:sz w:val="24"/>
          <w:szCs w:val="24"/>
        </w:rPr>
      </w:pPr>
      <w:bookmarkStart w:id="241" w:name="_Toc59022808"/>
      <w:bookmarkStart w:id="242" w:name="_Toc59022905"/>
      <w:bookmarkStart w:id="243" w:name="_Toc59022955"/>
      <w:bookmarkStart w:id="244" w:name="_Toc60922506"/>
      <w:bookmarkStart w:id="245" w:name="_Toc61008955"/>
      <w:bookmarkStart w:id="246" w:name="_Toc61243659"/>
      <w:bookmarkStart w:id="247" w:name="_Toc61243825"/>
      <w:bookmarkStart w:id="248" w:name="_Toc61421706"/>
      <w:bookmarkStart w:id="249" w:name="_Toc61438265"/>
      <w:bookmarkStart w:id="250" w:name="_Toc61438381"/>
      <w:bookmarkStart w:id="251" w:name="_Toc61439576"/>
      <w:bookmarkStart w:id="252" w:name="_Toc61515531"/>
      <w:bookmarkStart w:id="253" w:name="_Toc170808820"/>
      <w:bookmarkStart w:id="254" w:name="_Toc58316215"/>
      <w:bookmarkStart w:id="255" w:name="_Toc58316643"/>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857167" w:rsidRPr="00A76AB9">
        <w:rPr>
          <w:rFonts w:ascii="Poppins" w:hAnsi="Poppins" w:cs="Poppins"/>
          <w:sz w:val="24"/>
          <w:szCs w:val="24"/>
        </w:rPr>
        <w:t>. Pozostałe informacje</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1BD6526B" w14:textId="77777777" w:rsidR="00C322DA" w:rsidRPr="00A76AB9" w:rsidRDefault="00C322DA" w:rsidP="00B74F0D">
      <w:pPr>
        <w:pStyle w:val="Akapitzlist"/>
        <w:numPr>
          <w:ilvl w:val="0"/>
          <w:numId w:val="20"/>
        </w:numPr>
        <w:rPr>
          <w:rFonts w:ascii="Poppins" w:hAnsi="Poppins" w:cs="Poppins"/>
        </w:rPr>
      </w:pPr>
      <w:r w:rsidRPr="00A76AB9">
        <w:rPr>
          <w:rFonts w:ascii="Poppins" w:hAnsi="Poppins" w:cs="Poppins"/>
        </w:rPr>
        <w:t xml:space="preserve">Wszystkie koszty związane z uczestnictwem w </w:t>
      </w:r>
      <w:r w:rsidR="00661A14" w:rsidRPr="00A76AB9">
        <w:rPr>
          <w:rFonts w:ascii="Poppins" w:hAnsi="Poppins" w:cs="Poppins"/>
        </w:rPr>
        <w:t>postępowaniu, w szczególności z </w:t>
      </w:r>
      <w:r w:rsidRPr="00A76AB9">
        <w:rPr>
          <w:rFonts w:ascii="Poppins" w:hAnsi="Poppins" w:cs="Poppins"/>
        </w:rPr>
        <w:t>przygotowaniem i złożeniem oferty ponosi Wykonawca składający ofertę. Zamawiający nie przewiduje zwrotu kosztów udziału w postępowaniu.</w:t>
      </w:r>
    </w:p>
    <w:p w14:paraId="0824812E" w14:textId="77777777" w:rsidR="00643DC3" w:rsidRPr="00A76AB9" w:rsidRDefault="00643DC3" w:rsidP="00B74F0D">
      <w:pPr>
        <w:pStyle w:val="Akapitzlist"/>
        <w:numPr>
          <w:ilvl w:val="0"/>
          <w:numId w:val="20"/>
        </w:numPr>
        <w:rPr>
          <w:rFonts w:ascii="Poppins" w:hAnsi="Poppins" w:cs="Poppins"/>
        </w:rPr>
      </w:pPr>
      <w:r w:rsidRPr="00A76AB9">
        <w:rPr>
          <w:rFonts w:ascii="Poppins" w:hAnsi="Poppins" w:cs="Poppins"/>
        </w:rPr>
        <w:t>Zamawiający nie przewiduje udzielania zaliczek na poczet realizacji zamówienia.</w:t>
      </w:r>
    </w:p>
    <w:p w14:paraId="7B7C7EED" w14:textId="77777777" w:rsidR="00857167" w:rsidRPr="00A76AB9" w:rsidRDefault="00857167" w:rsidP="00B74F0D">
      <w:pPr>
        <w:pStyle w:val="Akapitzlist"/>
        <w:numPr>
          <w:ilvl w:val="0"/>
          <w:numId w:val="20"/>
        </w:numPr>
        <w:rPr>
          <w:rFonts w:ascii="Poppins" w:hAnsi="Poppins" w:cs="Poppins"/>
        </w:rPr>
      </w:pPr>
      <w:r w:rsidRPr="00A76AB9">
        <w:rPr>
          <w:rFonts w:ascii="Poppins" w:hAnsi="Poppins" w:cs="Poppins"/>
        </w:rPr>
        <w:t>Zamawiający nie przewiduje zawarcia umowy ramowej.</w:t>
      </w:r>
    </w:p>
    <w:p w14:paraId="721E334B" w14:textId="77777777" w:rsidR="00857167" w:rsidRPr="00A76AB9" w:rsidRDefault="003B186F" w:rsidP="00B74F0D">
      <w:pPr>
        <w:pStyle w:val="Akapitzlist"/>
        <w:numPr>
          <w:ilvl w:val="0"/>
          <w:numId w:val="20"/>
        </w:numPr>
        <w:rPr>
          <w:rFonts w:ascii="Poppins" w:hAnsi="Poppins" w:cs="Poppins"/>
        </w:rPr>
      </w:pPr>
      <w:r w:rsidRPr="00A76AB9">
        <w:rPr>
          <w:rFonts w:ascii="Poppins" w:hAnsi="Poppins" w:cs="Poppins"/>
        </w:rPr>
        <w:t>Zamawiający nie przewiduje aukcji elektronicznej.</w:t>
      </w:r>
    </w:p>
    <w:p w14:paraId="0BA2C55A" w14:textId="77777777" w:rsidR="003B186F" w:rsidRPr="00A76AB9" w:rsidRDefault="003B186F" w:rsidP="00B74F0D">
      <w:pPr>
        <w:pStyle w:val="Akapitzlist"/>
        <w:numPr>
          <w:ilvl w:val="0"/>
          <w:numId w:val="20"/>
        </w:numPr>
        <w:rPr>
          <w:rFonts w:ascii="Poppins" w:hAnsi="Poppins" w:cs="Poppins"/>
        </w:rPr>
      </w:pPr>
      <w:r w:rsidRPr="00A76AB9">
        <w:rPr>
          <w:rFonts w:ascii="Poppins" w:hAnsi="Poppins" w:cs="Poppins"/>
        </w:rPr>
        <w:t>Zamawiający nie wymaga:</w:t>
      </w:r>
    </w:p>
    <w:p w14:paraId="7E79BFF8" w14:textId="44077D46" w:rsidR="003B186F" w:rsidRPr="00A76AB9" w:rsidRDefault="003B186F" w:rsidP="00B74F0D">
      <w:pPr>
        <w:pStyle w:val="Akapitzlist"/>
        <w:numPr>
          <w:ilvl w:val="1"/>
          <w:numId w:val="12"/>
        </w:numPr>
        <w:rPr>
          <w:rFonts w:ascii="Poppins" w:hAnsi="Poppins" w:cs="Poppins"/>
        </w:rPr>
      </w:pPr>
      <w:r w:rsidRPr="00A76AB9">
        <w:rPr>
          <w:rFonts w:ascii="Poppins" w:hAnsi="Poppins" w:cs="Poppins"/>
        </w:rPr>
        <w:t>złożenia oferty w postaci katalogów elektronicznych</w:t>
      </w:r>
    </w:p>
    <w:p w14:paraId="1FC688BA" w14:textId="63AE1694" w:rsidR="003B186F" w:rsidRPr="00A76AB9" w:rsidRDefault="003B186F" w:rsidP="00B74F0D">
      <w:pPr>
        <w:pStyle w:val="Akapitzlist"/>
        <w:numPr>
          <w:ilvl w:val="1"/>
          <w:numId w:val="12"/>
        </w:numPr>
        <w:rPr>
          <w:rFonts w:ascii="Poppins" w:hAnsi="Poppins" w:cs="Poppins"/>
        </w:rPr>
      </w:pPr>
      <w:r w:rsidRPr="00A76AB9">
        <w:rPr>
          <w:rFonts w:ascii="Poppins" w:hAnsi="Poppins" w:cs="Poppins"/>
        </w:rPr>
        <w:t>dołączenia do oferty katalogów elektronicznych</w:t>
      </w:r>
    </w:p>
    <w:p w14:paraId="1E781653" w14:textId="77777777" w:rsidR="003B186F" w:rsidRPr="00A76AB9" w:rsidRDefault="003B186F" w:rsidP="00B74F0D">
      <w:pPr>
        <w:pStyle w:val="Akapitzlist"/>
        <w:numPr>
          <w:ilvl w:val="0"/>
          <w:numId w:val="20"/>
        </w:numPr>
        <w:rPr>
          <w:rFonts w:ascii="Poppins" w:hAnsi="Poppins" w:cs="Poppins"/>
        </w:rPr>
      </w:pPr>
      <w:r w:rsidRPr="00A76AB9">
        <w:rPr>
          <w:rFonts w:ascii="Poppins" w:hAnsi="Poppins" w:cs="Poppins"/>
        </w:rPr>
        <w:t>Zamawiający nie dopuszcza dołączenia do oferty katalogów elektronicznych</w:t>
      </w:r>
      <w:r w:rsidR="00A06D91" w:rsidRPr="00A76AB9">
        <w:rPr>
          <w:rFonts w:ascii="Poppins" w:hAnsi="Poppins" w:cs="Poppins"/>
        </w:rPr>
        <w:t>.</w:t>
      </w:r>
    </w:p>
    <w:p w14:paraId="7FFD1DF4" w14:textId="77777777" w:rsidR="00A06D91" w:rsidRPr="00A76AB9" w:rsidRDefault="00A06D91" w:rsidP="00B74F0D">
      <w:pPr>
        <w:pStyle w:val="Akapitzlist"/>
        <w:numPr>
          <w:ilvl w:val="0"/>
          <w:numId w:val="20"/>
        </w:numPr>
        <w:rPr>
          <w:rFonts w:ascii="Poppins" w:hAnsi="Poppins" w:cs="Poppins"/>
        </w:rPr>
      </w:pPr>
      <w:r w:rsidRPr="00A76AB9">
        <w:rPr>
          <w:rFonts w:ascii="Poppins" w:hAnsi="Poppins" w:cs="Poppins"/>
        </w:rPr>
        <w:lastRenderedPageBreak/>
        <w:t>Zamawiający nie dopuszcza przedstawiania ofert wariantowych.</w:t>
      </w:r>
    </w:p>
    <w:p w14:paraId="560C8CB7" w14:textId="77777777" w:rsidR="006A6A3F" w:rsidRPr="00A76AB9" w:rsidRDefault="007F7643" w:rsidP="00624CCB">
      <w:pPr>
        <w:pStyle w:val="Nagwek1"/>
        <w:rPr>
          <w:rFonts w:ascii="Poppins" w:hAnsi="Poppins" w:cs="Poppins"/>
          <w:sz w:val="24"/>
          <w:szCs w:val="24"/>
        </w:rPr>
      </w:pPr>
      <w:bookmarkStart w:id="256" w:name="_Toc60922507"/>
      <w:bookmarkStart w:id="257" w:name="_Toc61008956"/>
      <w:bookmarkStart w:id="258" w:name="_Toc61243660"/>
      <w:bookmarkStart w:id="259" w:name="_Toc61243826"/>
      <w:bookmarkStart w:id="260" w:name="_Toc61421707"/>
      <w:bookmarkStart w:id="261" w:name="_Toc61438266"/>
      <w:bookmarkStart w:id="262" w:name="_Toc61438382"/>
      <w:bookmarkStart w:id="263" w:name="_Toc61439577"/>
      <w:bookmarkStart w:id="264" w:name="_Toc61515532"/>
      <w:bookmarkStart w:id="265" w:name="_Toc170808821"/>
      <w:bookmarkStart w:id="266" w:name="_Toc59022809"/>
      <w:bookmarkStart w:id="267" w:name="_Toc59022906"/>
      <w:bookmarkStart w:id="268" w:name="_Toc59022956"/>
      <w:r w:rsidRPr="00A76AB9">
        <w:rPr>
          <w:rFonts w:ascii="Poppins" w:hAnsi="Poppins" w:cs="Poppins"/>
          <w:sz w:val="24"/>
          <w:szCs w:val="24"/>
        </w:rPr>
        <w:t>X</w:t>
      </w:r>
      <w:r w:rsidR="002B050F" w:rsidRPr="00A76AB9">
        <w:rPr>
          <w:rFonts w:ascii="Poppins" w:hAnsi="Poppins" w:cs="Poppins"/>
          <w:sz w:val="24"/>
          <w:szCs w:val="24"/>
        </w:rPr>
        <w:t>VI</w:t>
      </w:r>
      <w:r w:rsidR="003B20F7" w:rsidRPr="00A76AB9">
        <w:rPr>
          <w:rFonts w:ascii="Poppins" w:hAnsi="Poppins" w:cs="Poppins"/>
          <w:sz w:val="24"/>
          <w:szCs w:val="24"/>
        </w:rPr>
        <w:t>I</w:t>
      </w:r>
      <w:r w:rsidR="006A6A3F" w:rsidRPr="00A76AB9">
        <w:rPr>
          <w:rFonts w:ascii="Poppins" w:hAnsi="Poppins" w:cs="Poppins"/>
          <w:sz w:val="24"/>
          <w:szCs w:val="24"/>
        </w:rPr>
        <w:t>. Informacja w zakresie ochrony danych osobowych</w:t>
      </w:r>
      <w:bookmarkEnd w:id="256"/>
      <w:bookmarkEnd w:id="257"/>
      <w:bookmarkEnd w:id="258"/>
      <w:bookmarkEnd w:id="259"/>
      <w:bookmarkEnd w:id="260"/>
      <w:bookmarkEnd w:id="261"/>
      <w:bookmarkEnd w:id="262"/>
      <w:bookmarkEnd w:id="263"/>
      <w:bookmarkEnd w:id="264"/>
      <w:bookmarkEnd w:id="265"/>
    </w:p>
    <w:p w14:paraId="3CA1BAF3" w14:textId="77777777" w:rsidR="006A6A3F" w:rsidRPr="00A76AB9" w:rsidRDefault="006A6A3F" w:rsidP="00146FEA">
      <w:pPr>
        <w:jc w:val="left"/>
        <w:rPr>
          <w:rFonts w:ascii="Poppins" w:hAnsi="Poppins" w:cs="Poppins"/>
        </w:rPr>
      </w:pPr>
      <w:r w:rsidRPr="00A76AB9">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A76AB9" w:rsidRDefault="006A6A3F" w:rsidP="00146FEA">
      <w:pPr>
        <w:jc w:val="left"/>
        <w:rPr>
          <w:rFonts w:ascii="Poppins" w:hAnsi="Poppins" w:cs="Poppins"/>
        </w:rPr>
      </w:pPr>
      <w:r w:rsidRPr="00A76AB9">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A76AB9" w:rsidRDefault="006A6A3F" w:rsidP="00146FEA">
      <w:pPr>
        <w:jc w:val="left"/>
        <w:rPr>
          <w:rFonts w:ascii="Poppins" w:hAnsi="Poppins" w:cs="Poppins"/>
        </w:rPr>
      </w:pPr>
      <w:r w:rsidRPr="00A76AB9">
        <w:rPr>
          <w:rFonts w:ascii="Poppins" w:hAnsi="Poppins" w:cs="Poppins"/>
        </w:rPr>
        <w:t>1.2. W razie pytań w zakresie ochrony danych osobowych w Zakładzie Gospodarki Mieszkaniowej, należy się kontaktować z Inspektorem Danych Osobowych ZGM</w:t>
      </w:r>
      <w:r w:rsidR="00166FE5" w:rsidRPr="00A76AB9">
        <w:rPr>
          <w:rFonts w:ascii="Poppins" w:hAnsi="Poppins" w:cs="Poppins"/>
        </w:rPr>
        <w:t xml:space="preserve">, kierując je na adres e-mail: </w:t>
      </w:r>
      <w:r w:rsidRPr="00A76AB9">
        <w:rPr>
          <w:rFonts w:ascii="Poppins" w:hAnsi="Poppins" w:cs="Poppins"/>
        </w:rPr>
        <w:t xml:space="preserve">iodo@zgm.gorzow.pl; tel. 095 73 87 118; </w:t>
      </w:r>
    </w:p>
    <w:p w14:paraId="7AFAC849" w14:textId="14704157" w:rsidR="006A6A3F" w:rsidRPr="00A76AB9" w:rsidRDefault="006A6A3F" w:rsidP="00146FEA">
      <w:pPr>
        <w:jc w:val="left"/>
        <w:rPr>
          <w:rFonts w:ascii="Poppins" w:hAnsi="Poppins" w:cs="Poppins"/>
          <w:b/>
        </w:rPr>
      </w:pPr>
      <w:r w:rsidRPr="00A76AB9">
        <w:rPr>
          <w:rFonts w:ascii="Poppins" w:hAnsi="Poppins" w:cs="Poppins"/>
        </w:rPr>
        <w:t>1.3. Pani/Pana dane osobowe przetwarzane będą na podstawie art. 6 ust. 1 lit. c RODO w celu związanym z postępowaniem o udziel</w:t>
      </w:r>
      <w:r w:rsidR="0024641C" w:rsidRPr="00A76AB9">
        <w:rPr>
          <w:rFonts w:ascii="Poppins" w:hAnsi="Poppins" w:cs="Poppins"/>
        </w:rPr>
        <w:t>enie zamówienia publicznego pn. </w:t>
      </w:r>
      <w:r w:rsidR="004F33F0" w:rsidRPr="00A76AB9">
        <w:rPr>
          <w:rFonts w:ascii="Poppins" w:hAnsi="Poppins" w:cs="Poppins"/>
        </w:rPr>
        <w:t>„</w:t>
      </w:r>
      <w:r w:rsidR="005A2DCF" w:rsidRPr="005A2DCF">
        <w:rPr>
          <w:rFonts w:ascii="Poppins" w:hAnsi="Poppins" w:cs="Poppins"/>
          <w:b/>
        </w:rPr>
        <w:t>Świadczenie usług kominiarskich w zasobach gminnych administrowanych przez ZGM</w:t>
      </w:r>
      <w:r w:rsidR="00A1382A" w:rsidRPr="00A76AB9">
        <w:rPr>
          <w:rFonts w:ascii="Poppins" w:hAnsi="Poppins" w:cs="Poppins"/>
          <w:b/>
        </w:rPr>
        <w:t>”</w:t>
      </w:r>
      <w:r w:rsidR="00BD259D" w:rsidRPr="00A76AB9">
        <w:rPr>
          <w:rFonts w:ascii="Poppins" w:hAnsi="Poppins" w:cs="Poppins"/>
          <w:b/>
        </w:rPr>
        <w:t xml:space="preserve"> </w:t>
      </w:r>
      <w:r w:rsidR="0024641C" w:rsidRPr="00A76AB9">
        <w:rPr>
          <w:rFonts w:ascii="Poppins" w:hAnsi="Poppins" w:cs="Poppins"/>
        </w:rPr>
        <w:t xml:space="preserve">znak </w:t>
      </w:r>
      <w:r w:rsidR="0024641C" w:rsidRPr="00A76AB9">
        <w:rPr>
          <w:rFonts w:ascii="Poppins" w:hAnsi="Poppins" w:cs="Poppins"/>
          <w:b/>
        </w:rPr>
        <w:t>TZP-002/</w:t>
      </w:r>
      <w:r w:rsidR="00C95E2E">
        <w:rPr>
          <w:rFonts w:ascii="Poppins" w:hAnsi="Poppins" w:cs="Poppins"/>
          <w:b/>
        </w:rPr>
        <w:t>30</w:t>
      </w:r>
      <w:r w:rsidRPr="00A76AB9">
        <w:rPr>
          <w:rFonts w:ascii="Poppins" w:hAnsi="Poppins" w:cs="Poppins"/>
          <w:b/>
        </w:rPr>
        <w:t>/202</w:t>
      </w:r>
      <w:r w:rsidR="007D3603">
        <w:rPr>
          <w:rFonts w:ascii="Poppins" w:hAnsi="Poppins" w:cs="Poppins"/>
          <w:b/>
        </w:rPr>
        <w:t>5</w:t>
      </w:r>
      <w:r w:rsidRPr="00A76AB9">
        <w:rPr>
          <w:rFonts w:ascii="Poppins" w:hAnsi="Poppins" w:cs="Poppins"/>
        </w:rPr>
        <w:t xml:space="preserve">, prowadzonym w trybie </w:t>
      </w:r>
      <w:r w:rsidR="001913F7" w:rsidRPr="00A76AB9">
        <w:rPr>
          <w:rFonts w:ascii="Poppins" w:hAnsi="Poppins" w:cs="Poppins"/>
        </w:rPr>
        <w:t>podstawowym z </w:t>
      </w:r>
      <w:r w:rsidR="0024641C" w:rsidRPr="00A76AB9">
        <w:rPr>
          <w:rFonts w:ascii="Poppins" w:hAnsi="Poppins" w:cs="Poppins"/>
        </w:rPr>
        <w:t>możliwością przeprowadzenia negocjacji</w:t>
      </w:r>
      <w:r w:rsidRPr="00A76AB9">
        <w:rPr>
          <w:rFonts w:ascii="Poppins" w:hAnsi="Poppins" w:cs="Poppins"/>
        </w:rPr>
        <w:t>;</w:t>
      </w:r>
    </w:p>
    <w:p w14:paraId="01E286BE" w14:textId="016F6F15" w:rsidR="006A6A3F" w:rsidRPr="00A76AB9" w:rsidRDefault="006A6A3F" w:rsidP="00146FEA">
      <w:pPr>
        <w:jc w:val="left"/>
        <w:rPr>
          <w:rFonts w:ascii="Poppins" w:hAnsi="Poppins" w:cs="Poppins"/>
        </w:rPr>
      </w:pPr>
      <w:r w:rsidRPr="00A76AB9">
        <w:rPr>
          <w:rFonts w:ascii="Poppins" w:hAnsi="Poppins" w:cs="Poppins"/>
        </w:rPr>
        <w:t xml:space="preserve">1.4. Odbiorcami Pani/Pana danych osobowych będą osoby lub podmioty, którym udostępniona zostanie dokumentacja postępowania w oparciu o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1</w:t>
      </w:r>
      <w:r w:rsidRPr="00A76AB9">
        <w:rPr>
          <w:rFonts w:ascii="Poppins" w:hAnsi="Poppins" w:cs="Poppins"/>
        </w:rPr>
        <w:t xml:space="preserve">8 </w:t>
      </w:r>
      <w:r w:rsidR="0024641C" w:rsidRPr="00A76AB9">
        <w:rPr>
          <w:rFonts w:ascii="Poppins" w:hAnsi="Poppins" w:cs="Poppins"/>
        </w:rPr>
        <w:t>oraz</w:t>
      </w:r>
      <w:r w:rsidRPr="00A76AB9">
        <w:rPr>
          <w:rFonts w:ascii="Poppins" w:hAnsi="Poppins" w:cs="Poppins"/>
        </w:rPr>
        <w:t xml:space="preserve"> </w:t>
      </w:r>
      <w:r w:rsidR="0024641C" w:rsidRPr="00A76AB9">
        <w:rPr>
          <w:rFonts w:ascii="Poppins" w:hAnsi="Poppins" w:cs="Poppins"/>
        </w:rPr>
        <w:t xml:space="preserve">74 </w:t>
      </w:r>
      <w:r w:rsidRPr="00A76AB9">
        <w:rPr>
          <w:rFonts w:ascii="Poppins" w:hAnsi="Poppins" w:cs="Poppins"/>
        </w:rPr>
        <w:t xml:space="preserve">ustawy z dnia </w:t>
      </w:r>
      <w:r w:rsidR="0024641C" w:rsidRPr="00A76AB9">
        <w:rPr>
          <w:rFonts w:ascii="Poppins" w:hAnsi="Poppins" w:cs="Poppins"/>
        </w:rPr>
        <w:t>11 września 2019</w:t>
      </w:r>
      <w:r w:rsidRPr="00A76AB9">
        <w:rPr>
          <w:rFonts w:ascii="Poppins" w:hAnsi="Poppins" w:cs="Poppins"/>
        </w:rPr>
        <w:t xml:space="preserve"> r. – Prawo zamówień publicznych, dalej „ustawa </w:t>
      </w:r>
      <w:proofErr w:type="spellStart"/>
      <w:r w:rsidRPr="00A76AB9">
        <w:rPr>
          <w:rFonts w:ascii="Poppins" w:hAnsi="Poppins" w:cs="Poppins"/>
        </w:rPr>
        <w:t>Pzp</w:t>
      </w:r>
      <w:proofErr w:type="spellEnd"/>
      <w:r w:rsidRPr="00A76AB9">
        <w:rPr>
          <w:rFonts w:ascii="Poppins" w:hAnsi="Poppins" w:cs="Poppins"/>
        </w:rPr>
        <w:t xml:space="preserve">”;  </w:t>
      </w:r>
    </w:p>
    <w:p w14:paraId="6A57E1FD" w14:textId="4A5605B9" w:rsidR="006A6A3F" w:rsidRPr="00A76AB9" w:rsidRDefault="006A6A3F" w:rsidP="00146FEA">
      <w:pPr>
        <w:jc w:val="left"/>
        <w:rPr>
          <w:rFonts w:ascii="Poppins" w:hAnsi="Poppins" w:cs="Poppins"/>
        </w:rPr>
      </w:pPr>
      <w:r w:rsidRPr="00A76AB9">
        <w:rPr>
          <w:rFonts w:ascii="Poppins" w:hAnsi="Poppins" w:cs="Poppins"/>
        </w:rPr>
        <w:t xml:space="preserve">1.5. Pani/Pana dane osobowe będą przechowywane, zgodnie z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78</w:t>
      </w:r>
      <w:r w:rsidRPr="00A76AB9">
        <w:rPr>
          <w:rFonts w:ascii="Poppins" w:hAnsi="Poppins" w:cs="Poppins"/>
        </w:rPr>
        <w:t xml:space="preserve"> ust. 1</w:t>
      </w:r>
      <w:r w:rsidR="0024641C" w:rsidRPr="00A76AB9">
        <w:rPr>
          <w:rFonts w:ascii="Poppins" w:hAnsi="Poppins" w:cs="Poppins"/>
        </w:rPr>
        <w:t xml:space="preserve"> </w:t>
      </w:r>
      <w:r w:rsidRPr="00A76AB9">
        <w:rPr>
          <w:rFonts w:ascii="Poppins" w:hAnsi="Poppins" w:cs="Poppins"/>
        </w:rPr>
        <w:t xml:space="preserve">ustawy </w:t>
      </w:r>
      <w:proofErr w:type="spellStart"/>
      <w:r w:rsidRPr="00A76AB9">
        <w:rPr>
          <w:rFonts w:ascii="Poppins" w:hAnsi="Poppins" w:cs="Poppins"/>
        </w:rPr>
        <w:t>Pzp</w:t>
      </w:r>
      <w:proofErr w:type="spellEnd"/>
      <w:r w:rsidRPr="00A76AB9">
        <w:rPr>
          <w:rFonts w:ascii="Poppins" w:hAnsi="Poppins" w:cs="Poppins"/>
        </w:rPr>
        <w:t>, przez okres 4 lat od dnia zakończenia postępowania o udzielenie zamówienia, a jeżeli czas trwania umowy przekracza 4 lata, okres przechowywania obejmuje cały czas trwania umowy;</w:t>
      </w:r>
    </w:p>
    <w:p w14:paraId="4885A53E" w14:textId="77777777" w:rsidR="006A6A3F" w:rsidRPr="00A76AB9" w:rsidRDefault="006A6A3F" w:rsidP="00146FEA">
      <w:pPr>
        <w:jc w:val="left"/>
        <w:rPr>
          <w:rFonts w:ascii="Poppins" w:hAnsi="Poppins" w:cs="Poppins"/>
        </w:rPr>
      </w:pPr>
      <w:r w:rsidRPr="00A76AB9">
        <w:rPr>
          <w:rFonts w:ascii="Poppins" w:hAnsi="Poppins" w:cs="Poppins"/>
        </w:rPr>
        <w:t xml:space="preserve">1.6. Obowiązek podania przez Panią/Pana danych osobowych bezpośrednio Pani/Pana dotyczących jest wymogiem ustawowym określonym w przepisach ustawy </w:t>
      </w:r>
      <w:proofErr w:type="spellStart"/>
      <w:r w:rsidRPr="00A76AB9">
        <w:rPr>
          <w:rFonts w:ascii="Poppins" w:hAnsi="Poppins" w:cs="Poppins"/>
        </w:rPr>
        <w:t>Pzp</w:t>
      </w:r>
      <w:proofErr w:type="spellEnd"/>
      <w:r w:rsidRPr="00A76AB9">
        <w:rPr>
          <w:rFonts w:ascii="Poppins" w:hAnsi="Poppins" w:cs="Poppins"/>
        </w:rPr>
        <w:t xml:space="preserve">, związanym z udziałem w postępowaniu o udzielenie zamówienia publicznego; konsekwencje niepodania określonych danych wynikają z ustawy </w:t>
      </w:r>
      <w:proofErr w:type="spellStart"/>
      <w:r w:rsidRPr="00A76AB9">
        <w:rPr>
          <w:rFonts w:ascii="Poppins" w:hAnsi="Poppins" w:cs="Poppins"/>
        </w:rPr>
        <w:t>Pzp</w:t>
      </w:r>
      <w:proofErr w:type="spellEnd"/>
      <w:r w:rsidRPr="00A76AB9">
        <w:rPr>
          <w:rFonts w:ascii="Poppins" w:hAnsi="Poppins" w:cs="Poppins"/>
        </w:rPr>
        <w:t xml:space="preserve">;  </w:t>
      </w:r>
    </w:p>
    <w:p w14:paraId="4A210F71" w14:textId="26AF377B" w:rsidR="006A6A3F" w:rsidRPr="00A76AB9" w:rsidRDefault="006A6A3F" w:rsidP="00146FEA">
      <w:pPr>
        <w:jc w:val="left"/>
        <w:rPr>
          <w:rFonts w:ascii="Poppins" w:hAnsi="Poppins" w:cs="Poppins"/>
        </w:rPr>
      </w:pPr>
      <w:r w:rsidRPr="00A76AB9">
        <w:rPr>
          <w:rFonts w:ascii="Poppins" w:hAnsi="Poppins" w:cs="Poppins"/>
        </w:rPr>
        <w:t>1.7. W odniesieniu do Pani/Pana danych osobowych</w:t>
      </w:r>
      <w:r w:rsidR="0024641C" w:rsidRPr="00A76AB9">
        <w:rPr>
          <w:rFonts w:ascii="Poppins" w:hAnsi="Poppins" w:cs="Poppins"/>
        </w:rPr>
        <w:t xml:space="preserve"> decyzje nie będą podejmowane w </w:t>
      </w:r>
      <w:r w:rsidRPr="00A76AB9">
        <w:rPr>
          <w:rFonts w:ascii="Poppins" w:hAnsi="Poppins" w:cs="Poppins"/>
        </w:rPr>
        <w:t xml:space="preserve">sposób zautomatyzowany, stosowanie do </w:t>
      </w:r>
      <w:r w:rsidR="00DC2935">
        <w:rPr>
          <w:rFonts w:ascii="Poppins" w:hAnsi="Poppins" w:cs="Poppins"/>
        </w:rPr>
        <w:t>art</w:t>
      </w:r>
      <w:r w:rsidRPr="00A76AB9">
        <w:rPr>
          <w:rFonts w:ascii="Poppins" w:hAnsi="Poppins" w:cs="Poppins"/>
        </w:rPr>
        <w:t>. 22 RODO;</w:t>
      </w:r>
    </w:p>
    <w:p w14:paraId="715A4CAC" w14:textId="77777777" w:rsidR="006A6A3F" w:rsidRPr="00A76AB9" w:rsidRDefault="006A6A3F" w:rsidP="00146FEA">
      <w:pPr>
        <w:spacing w:after="0"/>
        <w:jc w:val="left"/>
        <w:rPr>
          <w:rFonts w:ascii="Poppins" w:hAnsi="Poppins" w:cs="Poppins"/>
        </w:rPr>
      </w:pPr>
      <w:r w:rsidRPr="00A76AB9">
        <w:rPr>
          <w:rFonts w:ascii="Poppins" w:hAnsi="Poppins" w:cs="Poppins"/>
        </w:rPr>
        <w:t>1.8. posiada Pani/Pan:</w:t>
      </w:r>
    </w:p>
    <w:p w14:paraId="303C4E88" w14:textId="49F96FF9" w:rsidR="006A6A3F" w:rsidRPr="00A76AB9" w:rsidRDefault="006A6A3F" w:rsidP="00146FEA">
      <w:pPr>
        <w:spacing w:after="0"/>
        <w:jc w:val="left"/>
        <w:rPr>
          <w:rFonts w:ascii="Poppins" w:hAnsi="Poppins" w:cs="Poppins"/>
        </w:rPr>
      </w:pPr>
      <w:r w:rsidRPr="00A76AB9">
        <w:rPr>
          <w:rFonts w:ascii="Poppins" w:hAnsi="Poppins" w:cs="Poppins"/>
        </w:rPr>
        <w:lastRenderedPageBreak/>
        <w:t xml:space="preserve">1.8.1. na podstawie </w:t>
      </w:r>
      <w:r w:rsidR="00DC2935">
        <w:rPr>
          <w:rFonts w:ascii="Poppins" w:hAnsi="Poppins" w:cs="Poppins"/>
        </w:rPr>
        <w:t>art</w:t>
      </w:r>
      <w:r w:rsidRPr="00A76AB9">
        <w:rPr>
          <w:rFonts w:ascii="Poppins" w:hAnsi="Poppins" w:cs="Poppins"/>
        </w:rPr>
        <w:t>. 15 RODO prawo dostępu do danych osobowych Pani/Pana dotyczących;</w:t>
      </w:r>
    </w:p>
    <w:p w14:paraId="149D8E8D" w14:textId="294A68F5" w:rsidR="006A6A3F" w:rsidRPr="00A76AB9" w:rsidRDefault="006A6A3F" w:rsidP="00146FEA">
      <w:pPr>
        <w:spacing w:after="0"/>
        <w:jc w:val="left"/>
        <w:rPr>
          <w:rFonts w:ascii="Poppins" w:hAnsi="Poppins" w:cs="Poppins"/>
        </w:rPr>
      </w:pPr>
      <w:r w:rsidRPr="00A76AB9">
        <w:rPr>
          <w:rFonts w:ascii="Poppins" w:hAnsi="Poppins" w:cs="Poppins"/>
        </w:rPr>
        <w:t xml:space="preserve">1.8.2. na podstawie </w:t>
      </w:r>
      <w:r w:rsidR="00DC2935">
        <w:rPr>
          <w:rFonts w:ascii="Poppins" w:hAnsi="Poppins" w:cs="Poppins"/>
        </w:rPr>
        <w:t>art</w:t>
      </w:r>
      <w:r w:rsidRPr="00A76AB9">
        <w:rPr>
          <w:rFonts w:ascii="Poppins" w:hAnsi="Poppins" w:cs="Poppins"/>
        </w:rPr>
        <w:t xml:space="preserve">. 16 RODO prawo do sprostowania Pani/Pana danych </w:t>
      </w:r>
      <w:r w:rsidR="00166FE5" w:rsidRPr="00A76AB9">
        <w:rPr>
          <w:rFonts w:ascii="Poppins" w:hAnsi="Poppins" w:cs="Poppins"/>
        </w:rPr>
        <w:t>osobowych;</w:t>
      </w:r>
    </w:p>
    <w:p w14:paraId="7B727436" w14:textId="578EE73A" w:rsidR="006A6A3F" w:rsidRPr="00A76AB9" w:rsidRDefault="006A6A3F" w:rsidP="00146FEA">
      <w:pPr>
        <w:spacing w:after="0"/>
        <w:jc w:val="left"/>
        <w:rPr>
          <w:rFonts w:ascii="Poppins" w:hAnsi="Poppins" w:cs="Poppins"/>
        </w:rPr>
      </w:pPr>
      <w:r w:rsidRPr="00A76AB9">
        <w:rPr>
          <w:rFonts w:ascii="Poppins" w:hAnsi="Poppins" w:cs="Poppins"/>
        </w:rPr>
        <w:t xml:space="preserve">1.8.3. na podstawie </w:t>
      </w:r>
      <w:r w:rsidR="00DC2935">
        <w:rPr>
          <w:rFonts w:ascii="Poppins" w:hAnsi="Poppins" w:cs="Poppins"/>
        </w:rPr>
        <w:t>art</w:t>
      </w:r>
      <w:r w:rsidRPr="00A76AB9">
        <w:rPr>
          <w:rFonts w:ascii="Poppins" w:hAnsi="Poppins" w:cs="Poppins"/>
        </w:rPr>
        <w:t xml:space="preserve">. 18 RODO prawo żądania od administratora ograniczenia przetwarzania danych osobowych z zastrzeżeniem przypadków, o których mowa w </w:t>
      </w:r>
      <w:r w:rsidR="00DC2935">
        <w:rPr>
          <w:rFonts w:ascii="Poppins" w:hAnsi="Poppins" w:cs="Poppins"/>
        </w:rPr>
        <w:t>art</w:t>
      </w:r>
      <w:r w:rsidRPr="00A76AB9">
        <w:rPr>
          <w:rFonts w:ascii="Poppins" w:hAnsi="Poppins" w:cs="Poppins"/>
        </w:rPr>
        <w:t xml:space="preserve">. 18 ust. 2 </w:t>
      </w:r>
      <w:r w:rsidR="00166FE5" w:rsidRPr="00A76AB9">
        <w:rPr>
          <w:rFonts w:ascii="Poppins" w:hAnsi="Poppins" w:cs="Poppins"/>
        </w:rPr>
        <w:t xml:space="preserve">RODO;  </w:t>
      </w:r>
    </w:p>
    <w:p w14:paraId="70E13646" w14:textId="77777777" w:rsidR="006A6A3F" w:rsidRPr="00A76AB9" w:rsidRDefault="006A6A3F" w:rsidP="00146FEA">
      <w:pPr>
        <w:spacing w:after="120"/>
        <w:jc w:val="left"/>
        <w:rPr>
          <w:rFonts w:ascii="Poppins" w:hAnsi="Poppins" w:cs="Poppins"/>
        </w:rPr>
      </w:pPr>
      <w:r w:rsidRPr="00A76AB9">
        <w:rPr>
          <w:rFonts w:ascii="Poppins" w:hAnsi="Poppins" w:cs="Poppins"/>
        </w:rPr>
        <w:t>1.8.4. prawo do wniesienia skargi do Prezesa Urzędu Ochrony Danych Osobowych, gdy uzna Pani/Pan,</w:t>
      </w:r>
      <w:r w:rsidR="0024641C" w:rsidRPr="00A76AB9">
        <w:rPr>
          <w:rFonts w:ascii="Poppins" w:hAnsi="Poppins" w:cs="Poppins"/>
        </w:rPr>
        <w:t xml:space="preserve"> </w:t>
      </w:r>
      <w:r w:rsidRPr="00A76AB9">
        <w:rPr>
          <w:rFonts w:ascii="Poppins" w:hAnsi="Poppins" w:cs="Poppins"/>
        </w:rPr>
        <w:t>że przetwarzanie danych osobowych Pani/Pana dotyczących narusza przepisy RODO;</w:t>
      </w:r>
    </w:p>
    <w:p w14:paraId="0AEC029C" w14:textId="77777777" w:rsidR="006A6A3F" w:rsidRPr="00A76AB9" w:rsidRDefault="006A6A3F" w:rsidP="00146FEA">
      <w:pPr>
        <w:spacing w:after="0"/>
        <w:jc w:val="left"/>
        <w:rPr>
          <w:rFonts w:ascii="Poppins" w:hAnsi="Poppins" w:cs="Poppins"/>
        </w:rPr>
      </w:pPr>
      <w:r w:rsidRPr="00A76AB9">
        <w:rPr>
          <w:rFonts w:ascii="Poppins" w:hAnsi="Poppins" w:cs="Poppins"/>
        </w:rPr>
        <w:t>1.9. nie przysługuje Pani/Panu:</w:t>
      </w:r>
    </w:p>
    <w:p w14:paraId="1B2CD2CC" w14:textId="6F02CD52" w:rsidR="006A6A3F" w:rsidRPr="00A76AB9" w:rsidRDefault="006A6A3F" w:rsidP="00146FEA">
      <w:pPr>
        <w:spacing w:after="0"/>
        <w:jc w:val="left"/>
        <w:rPr>
          <w:rFonts w:ascii="Poppins" w:hAnsi="Poppins" w:cs="Poppins"/>
        </w:rPr>
      </w:pPr>
      <w:r w:rsidRPr="00A76AB9">
        <w:rPr>
          <w:rFonts w:ascii="Poppins" w:hAnsi="Poppins" w:cs="Poppins"/>
        </w:rPr>
        <w:t xml:space="preserve">1.9.1. w związku z </w:t>
      </w:r>
      <w:r w:rsidR="00DC2935">
        <w:rPr>
          <w:rFonts w:ascii="Poppins" w:hAnsi="Poppins" w:cs="Poppins"/>
        </w:rPr>
        <w:t>art</w:t>
      </w:r>
      <w:r w:rsidRPr="00A76AB9">
        <w:rPr>
          <w:rFonts w:ascii="Poppins" w:hAnsi="Poppins" w:cs="Poppins"/>
        </w:rPr>
        <w:t>. 17 ust. 3 lit. b, d lub e RODO prawo do usunięcia danych osobowych;</w:t>
      </w:r>
    </w:p>
    <w:p w14:paraId="219F9176" w14:textId="5ACDC4C1" w:rsidR="006A6A3F" w:rsidRPr="00A76AB9" w:rsidRDefault="006A6A3F" w:rsidP="00146FEA">
      <w:pPr>
        <w:spacing w:after="0"/>
        <w:jc w:val="left"/>
        <w:rPr>
          <w:rFonts w:ascii="Poppins" w:hAnsi="Poppins" w:cs="Poppins"/>
        </w:rPr>
      </w:pPr>
      <w:r w:rsidRPr="00A76AB9">
        <w:rPr>
          <w:rFonts w:ascii="Poppins" w:hAnsi="Poppins" w:cs="Poppins"/>
        </w:rPr>
        <w:t xml:space="preserve">1.9.2. prawo do przenoszenia danych osobowych, o którym mowa w </w:t>
      </w:r>
      <w:r w:rsidR="00DC2935">
        <w:rPr>
          <w:rFonts w:ascii="Poppins" w:hAnsi="Poppins" w:cs="Poppins"/>
        </w:rPr>
        <w:t>art</w:t>
      </w:r>
      <w:r w:rsidRPr="00A76AB9">
        <w:rPr>
          <w:rFonts w:ascii="Poppins" w:hAnsi="Poppins" w:cs="Poppins"/>
        </w:rPr>
        <w:t>. 20 RODO;</w:t>
      </w:r>
    </w:p>
    <w:p w14:paraId="019C1BEF" w14:textId="1A5BC019" w:rsidR="006A6A3F" w:rsidRPr="00A76AB9" w:rsidRDefault="006A6A3F" w:rsidP="00146FEA">
      <w:pPr>
        <w:spacing w:after="120"/>
        <w:jc w:val="left"/>
        <w:rPr>
          <w:rFonts w:ascii="Poppins" w:hAnsi="Poppins" w:cs="Poppins"/>
        </w:rPr>
      </w:pPr>
      <w:r w:rsidRPr="00A76AB9">
        <w:rPr>
          <w:rFonts w:ascii="Poppins" w:hAnsi="Poppins" w:cs="Poppins"/>
        </w:rPr>
        <w:t xml:space="preserve">1.9.3. na podstawie </w:t>
      </w:r>
      <w:r w:rsidR="00DC2935">
        <w:rPr>
          <w:rFonts w:ascii="Poppins" w:hAnsi="Poppins" w:cs="Poppins"/>
        </w:rPr>
        <w:t>art</w:t>
      </w:r>
      <w:r w:rsidRPr="00A76AB9">
        <w:rPr>
          <w:rFonts w:ascii="Poppins" w:hAnsi="Poppins" w:cs="Poppins"/>
        </w:rPr>
        <w:t xml:space="preserve">. 21 RODO prawo sprzeciwu, wobec przetwarzania danych osobowych, gdyż podstawą prawną przetwarzania Pani/Pana danych osobowych jest </w:t>
      </w:r>
      <w:r w:rsidR="00DC2935">
        <w:rPr>
          <w:rFonts w:ascii="Poppins" w:hAnsi="Poppins" w:cs="Poppins"/>
        </w:rPr>
        <w:t>art</w:t>
      </w:r>
      <w:r w:rsidRPr="00A76AB9">
        <w:rPr>
          <w:rFonts w:ascii="Poppins" w:hAnsi="Poppins" w:cs="Poppins"/>
        </w:rPr>
        <w:t>. 6 ust. 1 lit. c RODO.</w:t>
      </w:r>
    </w:p>
    <w:p w14:paraId="09EF0A5E" w14:textId="1603014A" w:rsidR="00624CCB" w:rsidRPr="00A76AB9" w:rsidRDefault="006A6A3F" w:rsidP="00146FEA">
      <w:pPr>
        <w:jc w:val="left"/>
        <w:rPr>
          <w:rFonts w:ascii="Poppins" w:hAnsi="Poppins" w:cs="Poppins"/>
        </w:rPr>
      </w:pPr>
      <w:r w:rsidRPr="00A76AB9">
        <w:rPr>
          <w:rFonts w:ascii="Poppins" w:hAnsi="Poppins" w:cs="Poppins"/>
        </w:rPr>
        <w:t xml:space="preserve">2. Wykonawca, ubiegając się o udzielenie zamówienia </w:t>
      </w:r>
      <w:r w:rsidR="0024641C" w:rsidRPr="00A76AB9">
        <w:rPr>
          <w:rFonts w:ascii="Poppins" w:hAnsi="Poppins" w:cs="Poppins"/>
        </w:rPr>
        <w:t>publicznego jest zobowiązany do </w:t>
      </w:r>
      <w:r w:rsidRPr="00A76AB9">
        <w:rPr>
          <w:rFonts w:ascii="Poppins" w:hAnsi="Poppins" w:cs="Poppins"/>
        </w:rPr>
        <w:t>wypełnienia wszystkich obowiązków formalno-p</w:t>
      </w:r>
      <w:r w:rsidR="0024641C" w:rsidRPr="00A76AB9">
        <w:rPr>
          <w:rFonts w:ascii="Poppins" w:hAnsi="Poppins" w:cs="Poppins"/>
        </w:rPr>
        <w:t>rawnych związanych z udziałem w </w:t>
      </w:r>
      <w:r w:rsidRPr="00A76AB9">
        <w:rPr>
          <w:rFonts w:ascii="Poppins" w:hAnsi="Poppins" w:cs="Poppins"/>
        </w:rPr>
        <w:t xml:space="preserve">postępowaniu.  Do obowiązków tych należą </w:t>
      </w:r>
      <w:r w:rsidR="00DC2935">
        <w:rPr>
          <w:rFonts w:ascii="Poppins" w:hAnsi="Poppins" w:cs="Poppins"/>
        </w:rPr>
        <w:t>art</w:t>
      </w:r>
      <w:r w:rsidRPr="00A76AB9">
        <w:rPr>
          <w:rFonts w:ascii="Poppins" w:hAnsi="Poppins" w:cs="Poppins"/>
        </w:rPr>
        <w:t xml:space="preserve">. obowiązek informacyjny przewidziany w </w:t>
      </w:r>
      <w:r w:rsidR="00DC2935">
        <w:rPr>
          <w:rFonts w:ascii="Poppins" w:hAnsi="Poppins" w:cs="Poppins"/>
        </w:rPr>
        <w:t>art</w:t>
      </w:r>
      <w:r w:rsidRPr="00A76AB9">
        <w:rPr>
          <w:rFonts w:ascii="Poppins" w:hAnsi="Poppins" w:cs="Poppins"/>
        </w:rPr>
        <w:t>. 13 RODO względem osób fizycznych, których dane osobowe dotyczą i od których dane te wykonawca bezpośrednio pozyskał.</w:t>
      </w:r>
    </w:p>
    <w:p w14:paraId="5CE85EEA" w14:textId="5C92E1D8" w:rsidR="006A6A3F" w:rsidRPr="00A76AB9" w:rsidRDefault="006A6A3F" w:rsidP="00146FEA">
      <w:pPr>
        <w:jc w:val="left"/>
        <w:rPr>
          <w:rFonts w:ascii="Poppins" w:hAnsi="Poppins" w:cs="Poppins"/>
        </w:rPr>
      </w:pPr>
      <w:r w:rsidRPr="00A76AB9">
        <w:rPr>
          <w:rFonts w:ascii="Poppins" w:hAnsi="Poppins" w:cs="Poppins"/>
        </w:rPr>
        <w:t>Na tę okoliczność Wykonawca złoży oświadc</w:t>
      </w:r>
      <w:r w:rsidR="004E3C51" w:rsidRPr="00A76AB9">
        <w:rPr>
          <w:rFonts w:ascii="Poppins" w:hAnsi="Poppins" w:cs="Poppins"/>
        </w:rPr>
        <w:t xml:space="preserve">zenie zawarte w załączniku do </w:t>
      </w:r>
      <w:proofErr w:type="spellStart"/>
      <w:r w:rsidR="004E3C51" w:rsidRPr="00A76AB9">
        <w:rPr>
          <w:rFonts w:ascii="Poppins" w:hAnsi="Poppins" w:cs="Poppins"/>
        </w:rPr>
        <w:t>s</w:t>
      </w:r>
      <w:r w:rsidRPr="00A76AB9">
        <w:rPr>
          <w:rFonts w:ascii="Poppins" w:hAnsi="Poppins" w:cs="Poppins"/>
        </w:rPr>
        <w:t>wz</w:t>
      </w:r>
      <w:proofErr w:type="spellEnd"/>
      <w:r w:rsidRPr="00A76AB9">
        <w:rPr>
          <w:rFonts w:ascii="Poppins" w:hAnsi="Poppins" w:cs="Poppins"/>
        </w:rPr>
        <w:t xml:space="preserve"> (formularz oferty).”</w:t>
      </w:r>
    </w:p>
    <w:p w14:paraId="598E0E99" w14:textId="77777777" w:rsidR="00F25682" w:rsidRPr="00A76AB9" w:rsidRDefault="00857167" w:rsidP="00624CCB">
      <w:pPr>
        <w:pStyle w:val="Nagwek1"/>
        <w:rPr>
          <w:rFonts w:ascii="Poppins" w:hAnsi="Poppins" w:cs="Poppins"/>
          <w:sz w:val="24"/>
          <w:szCs w:val="24"/>
        </w:rPr>
      </w:pPr>
      <w:bookmarkStart w:id="269" w:name="_Toc60922508"/>
      <w:bookmarkStart w:id="270" w:name="_Toc61008957"/>
      <w:bookmarkStart w:id="271" w:name="_Toc61243661"/>
      <w:bookmarkStart w:id="272" w:name="_Toc61243827"/>
      <w:bookmarkStart w:id="273" w:name="_Toc61421708"/>
      <w:bookmarkStart w:id="274" w:name="_Toc61438267"/>
      <w:bookmarkStart w:id="275" w:name="_Toc61438383"/>
      <w:bookmarkStart w:id="276" w:name="_Toc61439578"/>
      <w:bookmarkStart w:id="277" w:name="_Toc61515533"/>
      <w:bookmarkStart w:id="278" w:name="_Toc170808822"/>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2B050F" w:rsidRPr="00A76AB9">
        <w:rPr>
          <w:rFonts w:ascii="Poppins" w:hAnsi="Poppins" w:cs="Poppins"/>
          <w:sz w:val="24"/>
          <w:szCs w:val="24"/>
        </w:rPr>
        <w:t>II</w:t>
      </w:r>
      <w:r w:rsidR="00F25682" w:rsidRPr="00A76AB9">
        <w:rPr>
          <w:rFonts w:ascii="Poppins" w:hAnsi="Poppins" w:cs="Poppins"/>
          <w:sz w:val="24"/>
          <w:szCs w:val="24"/>
        </w:rPr>
        <w:t>. Załączniki do SWZ</w:t>
      </w:r>
      <w:bookmarkEnd w:id="254"/>
      <w:bookmarkEnd w:id="255"/>
      <w:bookmarkEnd w:id="266"/>
      <w:bookmarkEnd w:id="267"/>
      <w:bookmarkEnd w:id="268"/>
      <w:bookmarkEnd w:id="269"/>
      <w:bookmarkEnd w:id="270"/>
      <w:bookmarkEnd w:id="271"/>
      <w:bookmarkEnd w:id="272"/>
      <w:bookmarkEnd w:id="273"/>
      <w:bookmarkEnd w:id="274"/>
      <w:bookmarkEnd w:id="275"/>
      <w:bookmarkEnd w:id="276"/>
      <w:bookmarkEnd w:id="277"/>
      <w:bookmarkEnd w:id="278"/>
    </w:p>
    <w:p w14:paraId="39AF0B3A" w14:textId="77777777" w:rsidR="00426BCF" w:rsidRPr="00A76AB9" w:rsidRDefault="00426BCF" w:rsidP="00426BCF">
      <w:pPr>
        <w:widowControl w:val="0"/>
        <w:autoSpaceDE w:val="0"/>
        <w:autoSpaceDN w:val="0"/>
        <w:adjustRightInd w:val="0"/>
        <w:spacing w:after="0" w:line="276" w:lineRule="auto"/>
        <w:rPr>
          <w:rFonts w:ascii="Poppins" w:hAnsi="Poppins" w:cs="Poppins"/>
        </w:rPr>
      </w:pPr>
      <w:r w:rsidRPr="00A76AB9">
        <w:rPr>
          <w:rFonts w:ascii="Poppins" w:hAnsi="Poppins" w:cs="Poppins"/>
        </w:rPr>
        <w:t>Integralną częścią niniejszej SWZ stanowią następujące załączniki:</w:t>
      </w:r>
    </w:p>
    <w:p w14:paraId="0B4E8006" w14:textId="3C7A2793" w:rsidR="00426BCF" w:rsidRPr="00A76AB9" w:rsidRDefault="00426BCF" w:rsidP="00B74F0D">
      <w:pPr>
        <w:widowControl w:val="0"/>
        <w:numPr>
          <w:ilvl w:val="1"/>
          <w:numId w:val="27"/>
        </w:numPr>
        <w:autoSpaceDE w:val="0"/>
        <w:autoSpaceDN w:val="0"/>
        <w:adjustRightInd w:val="0"/>
        <w:spacing w:after="0" w:line="276" w:lineRule="auto"/>
        <w:rPr>
          <w:rFonts w:ascii="Poppins" w:hAnsi="Poppins" w:cs="Poppins"/>
        </w:rPr>
      </w:pPr>
      <w:r w:rsidRPr="00A76AB9">
        <w:rPr>
          <w:rFonts w:ascii="Poppins" w:hAnsi="Poppins" w:cs="Poppins"/>
        </w:rPr>
        <w:t>Za</w:t>
      </w:r>
      <w:r w:rsidRPr="00A76AB9">
        <w:rPr>
          <w:rFonts w:ascii="Poppins" w:hAnsi="Poppins" w:cs="Poppins"/>
        </w:rPr>
        <w:softHyphen/>
        <w:t xml:space="preserve">łącznik Nr 1 </w:t>
      </w:r>
      <w:r w:rsidR="00DC2935">
        <w:rPr>
          <w:rFonts w:ascii="Poppins" w:hAnsi="Poppins" w:cs="Poppins"/>
        </w:rPr>
        <w:t>–</w:t>
      </w:r>
      <w:r w:rsidRPr="00A76AB9">
        <w:rPr>
          <w:rFonts w:ascii="Poppins" w:hAnsi="Poppins" w:cs="Poppins"/>
        </w:rPr>
        <w:t xml:space="preserve"> Formularz Oferty;</w:t>
      </w:r>
    </w:p>
    <w:p w14:paraId="5D921263" w14:textId="65C4D03F" w:rsidR="00426BCF" w:rsidRPr="00A76AB9" w:rsidRDefault="00426BCF" w:rsidP="00B74F0D">
      <w:pPr>
        <w:widowControl w:val="0"/>
        <w:numPr>
          <w:ilvl w:val="1"/>
          <w:numId w:val="27"/>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2 </w:t>
      </w:r>
      <w:r w:rsidR="00DC2935">
        <w:rPr>
          <w:rFonts w:ascii="Poppins" w:hAnsi="Poppins" w:cs="Poppins"/>
        </w:rPr>
        <w:t>–</w:t>
      </w:r>
      <w:r w:rsidRPr="00A76AB9">
        <w:rPr>
          <w:rFonts w:ascii="Poppins" w:hAnsi="Poppins" w:cs="Poppins"/>
        </w:rPr>
        <w:t xml:space="preserve"> Oświadczenie o niepodleganiu wykluczeniu i spełnieniu warunków udziału w postępowaniu;  </w:t>
      </w:r>
    </w:p>
    <w:p w14:paraId="4E259A63" w14:textId="321999D6" w:rsidR="00426BCF" w:rsidRPr="00CE64D7" w:rsidRDefault="00426BCF" w:rsidP="00B74F0D">
      <w:pPr>
        <w:widowControl w:val="0"/>
        <w:numPr>
          <w:ilvl w:val="1"/>
          <w:numId w:val="27"/>
        </w:numPr>
        <w:autoSpaceDE w:val="0"/>
        <w:autoSpaceDN w:val="0"/>
        <w:adjustRightInd w:val="0"/>
        <w:spacing w:after="0" w:line="276" w:lineRule="auto"/>
        <w:rPr>
          <w:rFonts w:ascii="Poppins" w:hAnsi="Poppins" w:cs="Poppins"/>
        </w:rPr>
      </w:pPr>
      <w:r w:rsidRPr="00CE64D7">
        <w:rPr>
          <w:rFonts w:ascii="Poppins" w:hAnsi="Poppins" w:cs="Poppins"/>
        </w:rPr>
        <w:t>Załącznik nr 3 –</w:t>
      </w:r>
      <w:r w:rsidR="00CE64D7">
        <w:rPr>
          <w:rFonts w:ascii="Poppins" w:hAnsi="Poppins" w:cs="Poppins"/>
        </w:rPr>
        <w:t xml:space="preserve"> </w:t>
      </w:r>
      <w:r w:rsidRPr="00CE64D7">
        <w:rPr>
          <w:rFonts w:ascii="Poppins" w:hAnsi="Poppins" w:cs="Poppins"/>
        </w:rPr>
        <w:t>Zobowiązanie podmiotu udostępniającego zasoby;</w:t>
      </w:r>
    </w:p>
    <w:p w14:paraId="13A09837" w14:textId="0795AF1E" w:rsidR="00426BCF" w:rsidRPr="00A76AB9" w:rsidRDefault="00426BCF" w:rsidP="00B74F0D">
      <w:pPr>
        <w:widowControl w:val="0"/>
        <w:numPr>
          <w:ilvl w:val="1"/>
          <w:numId w:val="27"/>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4</w:t>
      </w:r>
      <w:r w:rsidRPr="00A76AB9">
        <w:rPr>
          <w:rFonts w:ascii="Poppins" w:hAnsi="Poppins" w:cs="Poppins"/>
        </w:rPr>
        <w:t xml:space="preserve"> – Oświadczenie w zakresie równoważności oferowanych materiałów i rozwiązań z wymogami opisu przedmiotu zamówienia;</w:t>
      </w:r>
    </w:p>
    <w:p w14:paraId="12FC3E11" w14:textId="17D074E9" w:rsidR="00426BCF" w:rsidRPr="00A76AB9" w:rsidRDefault="00426BCF" w:rsidP="00B74F0D">
      <w:pPr>
        <w:widowControl w:val="0"/>
        <w:numPr>
          <w:ilvl w:val="1"/>
          <w:numId w:val="27"/>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5A2DCF">
        <w:rPr>
          <w:rFonts w:ascii="Poppins" w:hAnsi="Poppins" w:cs="Poppins"/>
        </w:rPr>
        <w:t>5</w:t>
      </w:r>
      <w:r w:rsidRPr="00A76AB9">
        <w:rPr>
          <w:rFonts w:ascii="Poppins" w:hAnsi="Poppins" w:cs="Poppins"/>
        </w:rPr>
        <w:t xml:space="preserve"> </w:t>
      </w:r>
      <w:r w:rsidR="00DC2935">
        <w:rPr>
          <w:rFonts w:ascii="Poppins" w:hAnsi="Poppins" w:cs="Poppins"/>
        </w:rPr>
        <w:t>–</w:t>
      </w:r>
      <w:r w:rsidRPr="00A76AB9">
        <w:rPr>
          <w:rFonts w:ascii="Poppins" w:hAnsi="Poppins" w:cs="Poppins"/>
        </w:rPr>
        <w:t xml:space="preserve"> projekt umowy;</w:t>
      </w:r>
    </w:p>
    <w:p w14:paraId="71E5BB9C" w14:textId="71962A55" w:rsidR="00426BCF" w:rsidRPr="00A76AB9" w:rsidRDefault="00426BCF" w:rsidP="00B74F0D">
      <w:pPr>
        <w:widowControl w:val="0"/>
        <w:numPr>
          <w:ilvl w:val="1"/>
          <w:numId w:val="27"/>
        </w:numPr>
        <w:autoSpaceDE w:val="0"/>
        <w:autoSpaceDN w:val="0"/>
        <w:adjustRightInd w:val="0"/>
        <w:spacing w:after="0" w:line="276" w:lineRule="auto"/>
        <w:rPr>
          <w:rFonts w:ascii="Poppins" w:hAnsi="Poppins" w:cs="Poppins"/>
        </w:rPr>
      </w:pPr>
      <w:r w:rsidRPr="00A76AB9">
        <w:rPr>
          <w:rFonts w:ascii="Poppins" w:hAnsi="Poppins" w:cs="Poppins"/>
        </w:rPr>
        <w:t>Załącznik nr</w:t>
      </w:r>
      <w:r w:rsidR="00CE64D7">
        <w:rPr>
          <w:rFonts w:ascii="Poppins" w:hAnsi="Poppins" w:cs="Poppins"/>
        </w:rPr>
        <w:t xml:space="preserve"> </w:t>
      </w:r>
      <w:r w:rsidR="007D3603">
        <w:rPr>
          <w:rFonts w:ascii="Poppins" w:hAnsi="Poppins" w:cs="Poppins"/>
        </w:rPr>
        <w:t>7</w:t>
      </w:r>
      <w:r w:rsidRPr="00A76AB9">
        <w:rPr>
          <w:rFonts w:ascii="Poppins" w:hAnsi="Poppins" w:cs="Poppins"/>
        </w:rPr>
        <w:t xml:space="preserve"> – </w:t>
      </w:r>
      <w:r w:rsidR="007D3603" w:rsidRPr="00D96F69">
        <w:rPr>
          <w:rFonts w:ascii="Poppins" w:hAnsi="Poppins" w:cs="Poppins"/>
        </w:rPr>
        <w:t xml:space="preserve">dokumentacja obejmująca specyfikacje techniczne </w:t>
      </w:r>
      <w:r w:rsidR="007D3603" w:rsidRPr="00D96F69">
        <w:rPr>
          <w:rFonts w:ascii="Poppins" w:hAnsi="Poppins" w:cs="Poppins"/>
        </w:rPr>
        <w:lastRenderedPageBreak/>
        <w:t xml:space="preserve">wykonania i odbioru </w:t>
      </w:r>
      <w:r w:rsidR="00D96F69" w:rsidRPr="00D96F69">
        <w:rPr>
          <w:rFonts w:ascii="Poppins" w:hAnsi="Poppins" w:cs="Poppins"/>
        </w:rPr>
        <w:t>usług kominiarskich</w:t>
      </w:r>
      <w:r w:rsidR="007D3603" w:rsidRPr="00D96F69">
        <w:rPr>
          <w:rFonts w:ascii="Poppins" w:hAnsi="Poppins" w:cs="Poppins"/>
        </w:rPr>
        <w:t xml:space="preserve"> </w:t>
      </w:r>
    </w:p>
    <w:p w14:paraId="7680D1AD" w14:textId="77777777" w:rsidR="00426BCF" w:rsidRPr="006D635C" w:rsidRDefault="00426BCF" w:rsidP="003E08BC">
      <w:pPr>
        <w:pStyle w:val="Nagwek2"/>
        <w:rPr>
          <w:rFonts w:ascii="Poppins" w:hAnsi="Poppins" w:cs="Poppins"/>
        </w:rPr>
        <w:sectPr w:rsidR="00426BCF" w:rsidRPr="006D635C" w:rsidSect="00803ABD">
          <w:headerReference w:type="default" r:id="rId44"/>
          <w:footerReference w:type="default" r:id="rId45"/>
          <w:headerReference w:type="first" r:id="rId46"/>
          <w:footerReference w:type="first" r:id="rId47"/>
          <w:type w:val="continuous"/>
          <w:pgSz w:w="12240" w:h="15840"/>
          <w:pgMar w:top="1417" w:right="1417" w:bottom="1417" w:left="1417" w:header="708" w:footer="708" w:gutter="0"/>
          <w:pgNumType w:start="0"/>
          <w:cols w:space="708"/>
          <w:noEndnote/>
          <w:titlePg/>
          <w:docGrid w:linePitch="272"/>
        </w:sectPr>
      </w:pPr>
    </w:p>
    <w:p w14:paraId="70A3E503" w14:textId="1E9898BE" w:rsidR="0097396A" w:rsidRPr="006D635C" w:rsidRDefault="00F25682" w:rsidP="003E08BC">
      <w:pPr>
        <w:pStyle w:val="Nagwek2"/>
        <w:rPr>
          <w:rFonts w:ascii="Poppins" w:hAnsi="Poppins" w:cs="Poppins"/>
        </w:rPr>
      </w:pPr>
      <w:bookmarkStart w:id="279" w:name="_Toc170808823"/>
      <w:r w:rsidRPr="006D635C">
        <w:rPr>
          <w:rFonts w:ascii="Poppins" w:hAnsi="Poppins" w:cs="Poppins"/>
        </w:rPr>
        <w:lastRenderedPageBreak/>
        <w:t>Załą</w:t>
      </w:r>
      <w:r w:rsidR="0024641C" w:rsidRPr="006D635C">
        <w:rPr>
          <w:rFonts w:ascii="Poppins" w:hAnsi="Poppins" w:cs="Poppins"/>
        </w:rPr>
        <w:t>cznik nr 1</w:t>
      </w:r>
      <w:r w:rsidRPr="006D635C">
        <w:rPr>
          <w:rFonts w:ascii="Poppins" w:hAnsi="Poppins" w:cs="Poppins"/>
        </w:rPr>
        <w:t xml:space="preserve"> do SWZ</w:t>
      </w:r>
      <w:bookmarkEnd w:id="279"/>
    </w:p>
    <w:p w14:paraId="6E17D67A" w14:textId="77777777" w:rsidR="00AD2430" w:rsidRPr="006D635C" w:rsidRDefault="00AD2430"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5A95881E" w14:textId="77777777" w:rsidR="00E334D2" w:rsidRPr="006D635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Zamawiający:</w:t>
      </w:r>
    </w:p>
    <w:p w14:paraId="3593D39F" w14:textId="77777777" w:rsidR="00F25682"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Miasto Gorzów Wlkp.-</w:t>
      </w:r>
    </w:p>
    <w:p w14:paraId="032A43BF"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Zakład Gospodarki Mieszkaniowej</w:t>
      </w:r>
    </w:p>
    <w:p w14:paraId="0775A6B8" w14:textId="77777777" w:rsidR="0027602A" w:rsidRPr="006D635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ul</w:t>
      </w:r>
      <w:r w:rsidR="0027602A" w:rsidRPr="006D635C">
        <w:rPr>
          <w:rFonts w:ascii="Poppins" w:hAnsi="Poppins" w:cs="Poppins"/>
          <w:bCs/>
          <w:sz w:val="21"/>
          <w:szCs w:val="21"/>
        </w:rPr>
        <w:t>. Wełniany Rynek 3</w:t>
      </w:r>
    </w:p>
    <w:p w14:paraId="47899A64"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66-400 Gorzów Wlk</w:t>
      </w:r>
      <w:r w:rsidR="00E334D2" w:rsidRPr="006D635C">
        <w:rPr>
          <w:rFonts w:ascii="Poppins" w:hAnsi="Poppins" w:cs="Poppins"/>
          <w:bCs/>
          <w:sz w:val="21"/>
          <w:szCs w:val="21"/>
        </w:rPr>
        <w:t>p.</w:t>
      </w:r>
    </w:p>
    <w:p w14:paraId="3E4228B0" w14:textId="77777777" w:rsidR="00F25682" w:rsidRPr="006D635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D635C">
        <w:rPr>
          <w:rFonts w:ascii="Poppins" w:hAnsi="Poppins" w:cs="Poppins"/>
          <w:b/>
          <w:sz w:val="28"/>
          <w:szCs w:val="28"/>
        </w:rPr>
        <w:t>FORMULARZ OFERTY</w:t>
      </w:r>
    </w:p>
    <w:p w14:paraId="5937C50C" w14:textId="77777777" w:rsidR="00F25682" w:rsidRPr="006D635C" w:rsidRDefault="00F25682" w:rsidP="00D851A1">
      <w:pPr>
        <w:widowControl w:val="0"/>
        <w:autoSpaceDE w:val="0"/>
        <w:autoSpaceDN w:val="0"/>
        <w:adjustRightInd w:val="0"/>
        <w:spacing w:after="0" w:line="240" w:lineRule="auto"/>
        <w:rPr>
          <w:rFonts w:ascii="Poppins" w:hAnsi="Poppins" w:cs="Poppins"/>
          <w:sz w:val="24"/>
          <w:szCs w:val="24"/>
        </w:rPr>
      </w:pPr>
      <w:r w:rsidRPr="006D635C">
        <w:rPr>
          <w:rFonts w:ascii="Poppins" w:hAnsi="Poppins" w:cs="Poppins"/>
          <w:sz w:val="24"/>
          <w:szCs w:val="24"/>
        </w:rPr>
        <w:t>Ja/my* niżej podpisani:</w:t>
      </w:r>
    </w:p>
    <w:p w14:paraId="4B8F35A0" w14:textId="77777777" w:rsidR="00F25682" w:rsidRPr="006D635C" w:rsidRDefault="00F25682" w:rsidP="0097396A">
      <w:pPr>
        <w:widowControl w:val="0"/>
        <w:autoSpaceDE w:val="0"/>
        <w:autoSpaceDN w:val="0"/>
        <w:adjustRightInd w:val="0"/>
        <w:spacing w:after="0" w:line="360" w:lineRule="auto"/>
        <w:ind w:right="50"/>
        <w:rPr>
          <w:rFonts w:ascii="Poppins" w:hAnsi="Poppins" w:cs="Poppins"/>
          <w:sz w:val="21"/>
          <w:szCs w:val="21"/>
        </w:rPr>
      </w:pPr>
      <w:r w:rsidRPr="006D635C">
        <w:rPr>
          <w:rFonts w:ascii="Poppins" w:hAnsi="Poppins" w:cs="Poppins"/>
          <w:i/>
          <w:iCs/>
          <w:sz w:val="19"/>
          <w:szCs w:val="19"/>
        </w:rPr>
        <w:t xml:space="preserve">(imię, nazwisko, stanowisko/podstawa do reprezentacji) </w:t>
      </w:r>
      <w:r w:rsidR="0097396A" w:rsidRPr="006D635C">
        <w:rPr>
          <w:rFonts w:ascii="Poppins" w:hAnsi="Poppins" w:cs="Poppins"/>
          <w:sz w:val="21"/>
          <w:szCs w:val="21"/>
        </w:rPr>
        <w:t xml:space="preserve">działając </w:t>
      </w:r>
      <w:r w:rsidRPr="006D635C">
        <w:rPr>
          <w:rFonts w:ascii="Poppins" w:hAnsi="Poppins" w:cs="Poppins"/>
          <w:sz w:val="21"/>
          <w:szCs w:val="21"/>
        </w:rPr>
        <w:t>w imieniu i na rzecz:</w:t>
      </w:r>
    </w:p>
    <w:p w14:paraId="500913EA"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D635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D635C">
        <w:rPr>
          <w:rFonts w:ascii="Poppins" w:hAnsi="Poppins" w:cs="Poppins"/>
          <w:i/>
          <w:iCs/>
          <w:sz w:val="16"/>
          <w:szCs w:val="16"/>
        </w:rPr>
        <w:t>(pełna nazwa Wykonawcy/Wykonawców w przypadku wykonawców wspólnie ubiegających się o udzie</w:t>
      </w:r>
      <w:r w:rsidRPr="006D635C">
        <w:rPr>
          <w:rFonts w:ascii="Poppins" w:hAnsi="Poppins" w:cs="Poppins"/>
          <w:i/>
          <w:iCs/>
          <w:sz w:val="16"/>
          <w:szCs w:val="16"/>
        </w:rPr>
        <w:softHyphen/>
        <w:t>lenie zamówienia)</w:t>
      </w:r>
    </w:p>
    <w:p w14:paraId="04C20630"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Adres</w:t>
      </w:r>
      <w:r w:rsidR="003E08BC" w:rsidRPr="006D635C">
        <w:rPr>
          <w:rFonts w:ascii="Poppins" w:hAnsi="Poppins" w:cs="Poppins"/>
          <w:sz w:val="21"/>
          <w:szCs w:val="21"/>
        </w:rPr>
        <w:tab/>
      </w:r>
      <w:r w:rsidRPr="006D635C">
        <w:rPr>
          <w:rFonts w:ascii="Poppins" w:hAnsi="Poppins" w:cs="Poppins"/>
          <w:sz w:val="21"/>
          <w:szCs w:val="21"/>
        </w:rPr>
        <w:t>Kraj</w:t>
      </w:r>
    </w:p>
    <w:p w14:paraId="5AEF4234" w14:textId="3C7913C4"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REGON</w:t>
      </w:r>
      <w:r w:rsidR="003E08BC" w:rsidRPr="006D635C">
        <w:rPr>
          <w:rFonts w:ascii="Poppins" w:hAnsi="Poppins" w:cs="Poppins"/>
          <w:sz w:val="21"/>
          <w:szCs w:val="21"/>
        </w:rPr>
        <w:tab/>
      </w:r>
      <w:r w:rsidRPr="006D635C">
        <w:rPr>
          <w:rFonts w:ascii="Poppins" w:hAnsi="Poppins" w:cs="Poppins"/>
          <w:sz w:val="21"/>
          <w:szCs w:val="21"/>
        </w:rPr>
        <w:t>NIP</w:t>
      </w:r>
    </w:p>
    <w:p w14:paraId="2E1C7B10" w14:textId="408535CE" w:rsidR="0097396A"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TEL.</w:t>
      </w:r>
      <w:r w:rsidR="003E08BC" w:rsidRPr="006D635C">
        <w:rPr>
          <w:rFonts w:ascii="Poppins" w:hAnsi="Poppins" w:cs="Poppins"/>
          <w:sz w:val="21"/>
          <w:szCs w:val="21"/>
        </w:rPr>
        <w:tab/>
      </w:r>
      <w:r w:rsidR="00DC2935" w:rsidRPr="006D635C">
        <w:rPr>
          <w:rFonts w:ascii="Poppins" w:hAnsi="Poppins" w:cs="Poppins"/>
          <w:sz w:val="21"/>
          <w:szCs w:val="21"/>
        </w:rPr>
        <w:t>A</w:t>
      </w:r>
      <w:r w:rsidRPr="006D635C">
        <w:rPr>
          <w:rFonts w:ascii="Poppins" w:hAnsi="Poppins" w:cs="Poppins"/>
          <w:sz w:val="21"/>
          <w:szCs w:val="21"/>
        </w:rPr>
        <w:t>dres e-mail</w:t>
      </w:r>
    </w:p>
    <w:p w14:paraId="1C6B00A3" w14:textId="77777777" w:rsidR="004A18ED" w:rsidRPr="006D635C" w:rsidRDefault="00F25682" w:rsidP="004F0BD2">
      <w:pPr>
        <w:widowControl w:val="0"/>
        <w:autoSpaceDE w:val="0"/>
        <w:autoSpaceDN w:val="0"/>
        <w:adjustRightInd w:val="0"/>
        <w:spacing w:after="240" w:line="240" w:lineRule="auto"/>
        <w:jc w:val="left"/>
        <w:rPr>
          <w:rFonts w:ascii="Poppins" w:hAnsi="Poppins" w:cs="Poppins"/>
          <w:sz w:val="21"/>
          <w:szCs w:val="21"/>
        </w:rPr>
      </w:pPr>
      <w:r w:rsidRPr="006D635C">
        <w:rPr>
          <w:rFonts w:ascii="Poppins" w:hAnsi="Poppins" w:cs="Poppins"/>
          <w:sz w:val="21"/>
          <w:szCs w:val="21"/>
        </w:rPr>
        <w:t>Ubiegając się o udzie</w:t>
      </w:r>
      <w:r w:rsidR="00C50399" w:rsidRPr="006D635C">
        <w:rPr>
          <w:rFonts w:ascii="Poppins" w:hAnsi="Poppins" w:cs="Poppins"/>
          <w:sz w:val="21"/>
          <w:szCs w:val="21"/>
        </w:rPr>
        <w:t xml:space="preserve">lenie zamówienia publicznego pn.: </w:t>
      </w:r>
    </w:p>
    <w:p w14:paraId="0F28A16D" w14:textId="6CEED14D" w:rsidR="00F7627D" w:rsidRPr="006D635C" w:rsidRDefault="003D5011" w:rsidP="00A76AB9">
      <w:pPr>
        <w:widowControl w:val="0"/>
        <w:tabs>
          <w:tab w:val="right" w:pos="0"/>
        </w:tabs>
        <w:autoSpaceDE w:val="0"/>
        <w:autoSpaceDN w:val="0"/>
        <w:adjustRightInd w:val="0"/>
        <w:spacing w:after="240" w:line="240" w:lineRule="auto"/>
        <w:jc w:val="left"/>
        <w:rPr>
          <w:rFonts w:ascii="Poppins" w:hAnsi="Poppins" w:cs="Poppins"/>
          <w:b/>
          <w:sz w:val="32"/>
          <w:szCs w:val="32"/>
        </w:rPr>
      </w:pPr>
      <w:r w:rsidRPr="003D5011">
        <w:rPr>
          <w:rFonts w:ascii="Poppins" w:hAnsi="Poppins" w:cs="Poppins"/>
          <w:b/>
          <w:sz w:val="28"/>
          <w:szCs w:val="28"/>
        </w:rPr>
        <w:t xml:space="preserve">Świadczenie usług kominiarskich w zasobach gminnych administrowanych przez Zakład Gospodarki Mieszkaniowej </w:t>
      </w:r>
    </w:p>
    <w:p w14:paraId="1EE90B4C" w14:textId="607CBC25" w:rsidR="00F7627D" w:rsidRPr="006D635C" w:rsidRDefault="00F25682" w:rsidP="00426BCF">
      <w:pPr>
        <w:widowControl w:val="0"/>
        <w:tabs>
          <w:tab w:val="right" w:pos="0"/>
        </w:tabs>
        <w:autoSpaceDE w:val="0"/>
        <w:autoSpaceDN w:val="0"/>
        <w:adjustRightInd w:val="0"/>
        <w:spacing w:after="0" w:line="276" w:lineRule="auto"/>
        <w:rPr>
          <w:rFonts w:ascii="Poppins" w:hAnsi="Poppins" w:cs="Poppins"/>
        </w:rPr>
      </w:pPr>
      <w:r w:rsidRPr="006D635C">
        <w:rPr>
          <w:rFonts w:ascii="Poppins" w:hAnsi="Poppins" w:cs="Poppins"/>
          <w:b/>
          <w:bCs/>
        </w:rPr>
        <w:t xml:space="preserve">SKŁADAMY OFERTĘ </w:t>
      </w:r>
      <w:r w:rsidRPr="006D635C">
        <w:rPr>
          <w:rFonts w:ascii="Poppins" w:hAnsi="Poppins" w:cs="Poppins"/>
        </w:rPr>
        <w:t>na realizację przedmiotu zamówienia w zakresie określonym</w:t>
      </w:r>
      <w:r w:rsidR="0097396A" w:rsidRPr="006D635C">
        <w:rPr>
          <w:rFonts w:ascii="Poppins" w:hAnsi="Poppins" w:cs="Poppins"/>
        </w:rPr>
        <w:t xml:space="preserve"> </w:t>
      </w:r>
      <w:r w:rsidR="008B0DF9" w:rsidRPr="006D635C">
        <w:rPr>
          <w:rFonts w:ascii="Poppins" w:hAnsi="Poppins" w:cs="Poppins"/>
        </w:rPr>
        <w:t>w </w:t>
      </w:r>
      <w:r w:rsidRPr="006D635C">
        <w:rPr>
          <w:rFonts w:ascii="Poppins" w:hAnsi="Poppins" w:cs="Poppins"/>
        </w:rPr>
        <w:t>S</w:t>
      </w:r>
      <w:r w:rsidR="00F7627D" w:rsidRPr="006D635C">
        <w:rPr>
          <w:rFonts w:ascii="Poppins" w:hAnsi="Poppins" w:cs="Poppins"/>
        </w:rPr>
        <w:t>WZ</w:t>
      </w:r>
    </w:p>
    <w:p w14:paraId="00986951" w14:textId="4A627FF9" w:rsidR="00426BCF" w:rsidRPr="006D635C" w:rsidRDefault="00426BCF" w:rsidP="00426BCF">
      <w:pPr>
        <w:widowControl w:val="0"/>
        <w:tabs>
          <w:tab w:val="right" w:pos="0"/>
        </w:tabs>
        <w:autoSpaceDE w:val="0"/>
        <w:autoSpaceDN w:val="0"/>
        <w:adjustRightInd w:val="0"/>
        <w:spacing w:after="0" w:line="276" w:lineRule="auto"/>
        <w:rPr>
          <w:rFonts w:ascii="Poppins" w:hAnsi="Poppins" w:cs="Poppins"/>
          <w:b/>
        </w:rPr>
      </w:pPr>
      <w:r w:rsidRPr="006D635C">
        <w:rPr>
          <w:rFonts w:ascii="Poppins" w:hAnsi="Poppins" w:cs="Poppins"/>
          <w:b/>
        </w:rPr>
        <w:t>na następujących warunkach:</w:t>
      </w:r>
    </w:p>
    <w:p w14:paraId="399EB0C5" w14:textId="77777777" w:rsidR="004F33F0" w:rsidRPr="006D635C" w:rsidRDefault="004F33F0" w:rsidP="00426BCF">
      <w:pPr>
        <w:widowControl w:val="0"/>
        <w:tabs>
          <w:tab w:val="right" w:pos="0"/>
        </w:tabs>
        <w:autoSpaceDE w:val="0"/>
        <w:autoSpaceDN w:val="0"/>
        <w:adjustRightInd w:val="0"/>
        <w:spacing w:after="0" w:line="276" w:lineRule="auto"/>
        <w:rPr>
          <w:rFonts w:ascii="Poppins" w:hAnsi="Poppins" w:cs="Poppins"/>
          <w:b/>
        </w:rPr>
      </w:pPr>
    </w:p>
    <w:p w14:paraId="6D242F77" w14:textId="02A0090E" w:rsidR="003D5011" w:rsidRPr="003D5011" w:rsidRDefault="003D5011" w:rsidP="003D5011">
      <w:pPr>
        <w:pStyle w:val="Tekstpodstawowy"/>
        <w:rPr>
          <w:rFonts w:ascii="Poppins" w:hAnsi="Poppins" w:cs="Poppins"/>
          <w:b/>
          <w:bCs/>
          <w:sz w:val="28"/>
          <w:szCs w:val="28"/>
          <w:lang w:eastAsia="en-US"/>
        </w:rPr>
      </w:pPr>
      <w:r w:rsidRPr="003D5011">
        <w:rPr>
          <w:rFonts w:ascii="Poppins" w:hAnsi="Poppins" w:cs="Poppins"/>
          <w:b/>
          <w:bCs/>
          <w:sz w:val="28"/>
          <w:szCs w:val="28"/>
          <w:lang w:eastAsia="en-US"/>
        </w:rPr>
        <w:t>Część I – Rejon ADM-1</w:t>
      </w:r>
    </w:p>
    <w:p w14:paraId="203DDCBF" w14:textId="654E0DDF"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 xml:space="preserve">Łącznie na cenę brutto w </w:t>
      </w:r>
      <w:proofErr w:type="spellStart"/>
      <w:r w:rsidRPr="003D5011">
        <w:rPr>
          <w:rFonts w:ascii="Poppins" w:hAnsi="Poppins" w:cs="Poppins"/>
          <w:sz w:val="22"/>
          <w:szCs w:val="22"/>
          <w:lang w:eastAsia="en-US"/>
        </w:rPr>
        <w:t>pln</w:t>
      </w:r>
      <w:proofErr w:type="spellEnd"/>
      <w:r w:rsidRPr="003D5011">
        <w:rPr>
          <w:rFonts w:ascii="Poppins" w:hAnsi="Poppins" w:cs="Poppins"/>
          <w:sz w:val="22"/>
          <w:szCs w:val="22"/>
          <w:lang w:eastAsia="en-US"/>
        </w:rPr>
        <w:t xml:space="preserve"> (C): </w:t>
      </w:r>
      <w:r w:rsidRPr="003D5011">
        <w:rPr>
          <w:rFonts w:ascii="Poppins" w:hAnsi="Poppins" w:cs="Poppins"/>
          <w:b/>
          <w:bCs/>
          <w:i/>
          <w:iCs/>
          <w:color w:val="ED0000"/>
          <w:sz w:val="22"/>
          <w:szCs w:val="22"/>
          <w:lang w:eastAsia="en-US"/>
        </w:rPr>
        <w:t>należy wpisać cenę brutto</w:t>
      </w:r>
    </w:p>
    <w:p w14:paraId="004A5040" w14:textId="77777777"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Powyższa kwota obejmuje wartość całego zadania objętego zamówieniem zgodnie z załączoną kalkulacją.</w:t>
      </w:r>
    </w:p>
    <w:p w14:paraId="3DF557F4"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Oferuję okres gwarancji/rękojmi: 24 miesiące.</w:t>
      </w:r>
    </w:p>
    <w:p w14:paraId="083C0808" w14:textId="489AC716"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Termin wykonania kontroli rocznej sprawności przewodów kominowych przeprowadzonej do 31 grudnia 2025r.</w:t>
      </w:r>
      <w:r w:rsidR="00477D65">
        <w:rPr>
          <w:rFonts w:ascii="Poppins" w:hAnsi="Poppins" w:cs="Poppins"/>
          <w:b/>
          <w:bCs/>
          <w:sz w:val="22"/>
          <w:szCs w:val="22"/>
          <w:lang w:eastAsia="en-US"/>
        </w:rPr>
        <w:t xml:space="preserve"> oraz do 31 grudnia 2026r.</w:t>
      </w:r>
    </w:p>
    <w:p w14:paraId="08277B81" w14:textId="74D465D0" w:rsidR="003D5011" w:rsidRPr="003D5011" w:rsidRDefault="003D5011" w:rsidP="003D5011">
      <w:pPr>
        <w:pStyle w:val="Tekstpodstawowy"/>
        <w:rPr>
          <w:rFonts w:ascii="Poppins" w:hAnsi="Poppins" w:cs="Poppins"/>
          <w:sz w:val="22"/>
          <w:szCs w:val="22"/>
          <w:lang w:eastAsia="en-US"/>
        </w:rPr>
      </w:pPr>
    </w:p>
    <w:p w14:paraId="3ED77660" w14:textId="0D3F2833" w:rsidR="003D5011" w:rsidRPr="003D5011" w:rsidRDefault="003D5011" w:rsidP="003D5011">
      <w:pPr>
        <w:pStyle w:val="Tekstpodstawowy"/>
        <w:rPr>
          <w:rFonts w:ascii="Poppins" w:hAnsi="Poppins" w:cs="Poppins"/>
          <w:b/>
          <w:bCs/>
          <w:sz w:val="28"/>
          <w:szCs w:val="28"/>
          <w:lang w:eastAsia="en-US"/>
        </w:rPr>
      </w:pPr>
      <w:r w:rsidRPr="003D5011">
        <w:rPr>
          <w:rFonts w:ascii="Poppins" w:hAnsi="Poppins" w:cs="Poppins"/>
          <w:b/>
          <w:bCs/>
          <w:sz w:val="28"/>
          <w:szCs w:val="28"/>
          <w:lang w:eastAsia="en-US"/>
        </w:rPr>
        <w:t>Część II – Rejon ADM-2</w:t>
      </w:r>
    </w:p>
    <w:p w14:paraId="09F4F010"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lastRenderedPageBreak/>
        <w:t xml:space="preserve">Łącznie na cenę brutto w </w:t>
      </w:r>
      <w:proofErr w:type="spellStart"/>
      <w:r w:rsidRPr="003D5011">
        <w:rPr>
          <w:rFonts w:ascii="Poppins" w:hAnsi="Poppins" w:cs="Poppins"/>
          <w:sz w:val="22"/>
          <w:szCs w:val="22"/>
          <w:lang w:eastAsia="en-US"/>
        </w:rPr>
        <w:t>pln</w:t>
      </w:r>
      <w:proofErr w:type="spellEnd"/>
      <w:r w:rsidRPr="003D5011">
        <w:rPr>
          <w:rFonts w:ascii="Poppins" w:hAnsi="Poppins" w:cs="Poppins"/>
          <w:sz w:val="22"/>
          <w:szCs w:val="22"/>
          <w:lang w:eastAsia="en-US"/>
        </w:rPr>
        <w:t xml:space="preserve"> (C): </w:t>
      </w:r>
      <w:r w:rsidRPr="003D5011">
        <w:rPr>
          <w:rFonts w:ascii="Poppins" w:hAnsi="Poppins" w:cs="Poppins"/>
          <w:b/>
          <w:bCs/>
          <w:i/>
          <w:iCs/>
          <w:color w:val="ED0000"/>
          <w:sz w:val="22"/>
          <w:szCs w:val="22"/>
          <w:lang w:eastAsia="en-US"/>
        </w:rPr>
        <w:t>należy wpisać cenę brutto</w:t>
      </w:r>
    </w:p>
    <w:p w14:paraId="14AA4F36" w14:textId="77777777"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Powyższa kwota obejmuje wartość całego zadania objętego zamówieniem zgodnie z załączoną kalkulacją.</w:t>
      </w:r>
    </w:p>
    <w:p w14:paraId="64AD8ED6"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Oferuję okres gwarancji/rękojmi: 24 miesiące.</w:t>
      </w:r>
    </w:p>
    <w:p w14:paraId="714DA37C" w14:textId="185C55D2"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 xml:space="preserve">Termin wykonania kontroli rocznej sprawności przewodów kominowych przeprowadzonej </w:t>
      </w:r>
      <w:r w:rsidR="00477D65" w:rsidRPr="00477D65">
        <w:rPr>
          <w:rFonts w:ascii="Poppins" w:hAnsi="Poppins" w:cs="Poppins"/>
          <w:b/>
          <w:bCs/>
          <w:sz w:val="22"/>
          <w:szCs w:val="22"/>
          <w:lang w:eastAsia="en-US"/>
        </w:rPr>
        <w:t>do 31 grudnia 2025r. oraz do 31 grudnia 2026r</w:t>
      </w:r>
      <w:r w:rsidRPr="003D5011">
        <w:rPr>
          <w:rFonts w:ascii="Poppins" w:hAnsi="Poppins" w:cs="Poppins"/>
          <w:b/>
          <w:bCs/>
          <w:sz w:val="22"/>
          <w:szCs w:val="22"/>
          <w:lang w:eastAsia="en-US"/>
        </w:rPr>
        <w:t>.</w:t>
      </w:r>
    </w:p>
    <w:p w14:paraId="06B10070"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 xml:space="preserve"> </w:t>
      </w:r>
    </w:p>
    <w:p w14:paraId="44C25691" w14:textId="17E2992E" w:rsidR="003D5011" w:rsidRPr="003D5011" w:rsidRDefault="003D5011" w:rsidP="003D5011">
      <w:pPr>
        <w:pStyle w:val="Tekstpodstawowy"/>
        <w:rPr>
          <w:rFonts w:ascii="Poppins" w:hAnsi="Poppins" w:cs="Poppins"/>
          <w:b/>
          <w:bCs/>
          <w:sz w:val="28"/>
          <w:szCs w:val="28"/>
          <w:lang w:eastAsia="en-US"/>
        </w:rPr>
      </w:pPr>
      <w:r w:rsidRPr="003D5011">
        <w:rPr>
          <w:rFonts w:ascii="Poppins" w:hAnsi="Poppins" w:cs="Poppins"/>
          <w:b/>
          <w:bCs/>
          <w:sz w:val="28"/>
          <w:szCs w:val="28"/>
          <w:lang w:eastAsia="en-US"/>
        </w:rPr>
        <w:t>Część I</w:t>
      </w:r>
      <w:r w:rsidR="00C95E2E">
        <w:rPr>
          <w:rFonts w:ascii="Poppins" w:hAnsi="Poppins" w:cs="Poppins"/>
          <w:b/>
          <w:bCs/>
          <w:sz w:val="28"/>
          <w:szCs w:val="28"/>
          <w:lang w:eastAsia="en-US"/>
        </w:rPr>
        <w:t>II</w:t>
      </w:r>
      <w:r w:rsidRPr="003D5011">
        <w:rPr>
          <w:rFonts w:ascii="Poppins" w:hAnsi="Poppins" w:cs="Poppins"/>
          <w:b/>
          <w:bCs/>
          <w:sz w:val="28"/>
          <w:szCs w:val="28"/>
          <w:lang w:eastAsia="en-US"/>
        </w:rPr>
        <w:t xml:space="preserve"> – Rejon ADM-3</w:t>
      </w:r>
    </w:p>
    <w:p w14:paraId="40FCBA51"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 xml:space="preserve">Łącznie na cenę brutto w </w:t>
      </w:r>
      <w:proofErr w:type="spellStart"/>
      <w:r w:rsidRPr="003D5011">
        <w:rPr>
          <w:rFonts w:ascii="Poppins" w:hAnsi="Poppins" w:cs="Poppins"/>
          <w:sz w:val="22"/>
          <w:szCs w:val="22"/>
          <w:lang w:eastAsia="en-US"/>
        </w:rPr>
        <w:t>pln</w:t>
      </w:r>
      <w:proofErr w:type="spellEnd"/>
      <w:r w:rsidRPr="003D5011">
        <w:rPr>
          <w:rFonts w:ascii="Poppins" w:hAnsi="Poppins" w:cs="Poppins"/>
          <w:sz w:val="22"/>
          <w:szCs w:val="22"/>
          <w:lang w:eastAsia="en-US"/>
        </w:rPr>
        <w:t xml:space="preserve"> (C): </w:t>
      </w:r>
      <w:r w:rsidRPr="003D5011">
        <w:rPr>
          <w:rFonts w:ascii="Poppins" w:hAnsi="Poppins" w:cs="Poppins"/>
          <w:b/>
          <w:bCs/>
          <w:i/>
          <w:iCs/>
          <w:color w:val="ED0000"/>
          <w:sz w:val="22"/>
          <w:szCs w:val="22"/>
          <w:lang w:eastAsia="en-US"/>
        </w:rPr>
        <w:t>należy wpisać cenę brutto</w:t>
      </w:r>
    </w:p>
    <w:p w14:paraId="3A8492B6" w14:textId="77777777"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Powyższa kwota obejmuje wartość całego zadania objętego zamówieniem zgodnie z załączoną kalkulacją.</w:t>
      </w:r>
    </w:p>
    <w:p w14:paraId="0AFD2F6E"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Oferuję okres gwarancji/rękojmi: 24 miesiące.</w:t>
      </w:r>
    </w:p>
    <w:p w14:paraId="2E11443D" w14:textId="34BF6171"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 xml:space="preserve">Termin wykonania kontroli rocznej sprawności przewodów kominowych przeprowadzonej </w:t>
      </w:r>
      <w:r w:rsidR="00477D65" w:rsidRPr="00477D65">
        <w:rPr>
          <w:rFonts w:ascii="Poppins" w:hAnsi="Poppins" w:cs="Poppins"/>
          <w:b/>
          <w:bCs/>
          <w:sz w:val="22"/>
          <w:szCs w:val="22"/>
          <w:lang w:eastAsia="en-US"/>
        </w:rPr>
        <w:t>do 31 grudnia 2025r. oraz do 31 grudnia 2026r</w:t>
      </w:r>
      <w:r w:rsidRPr="003D5011">
        <w:rPr>
          <w:rFonts w:ascii="Poppins" w:hAnsi="Poppins" w:cs="Poppins"/>
          <w:b/>
          <w:bCs/>
          <w:sz w:val="22"/>
          <w:szCs w:val="22"/>
          <w:lang w:eastAsia="en-US"/>
        </w:rPr>
        <w:t>.</w:t>
      </w:r>
    </w:p>
    <w:p w14:paraId="4F7F7BFE" w14:textId="2D09FF13" w:rsidR="003D5011" w:rsidRPr="003D5011" w:rsidRDefault="003D5011" w:rsidP="003D5011">
      <w:pPr>
        <w:pStyle w:val="Tekstpodstawowy"/>
        <w:rPr>
          <w:rFonts w:ascii="Poppins" w:hAnsi="Poppins" w:cs="Poppins"/>
          <w:sz w:val="22"/>
          <w:szCs w:val="22"/>
          <w:lang w:eastAsia="en-US"/>
        </w:rPr>
      </w:pPr>
    </w:p>
    <w:p w14:paraId="68C49BCF" w14:textId="6B1B48E8" w:rsidR="003D5011" w:rsidRPr="003D5011" w:rsidRDefault="003D5011" w:rsidP="003D5011">
      <w:pPr>
        <w:pStyle w:val="Tekstpodstawowy"/>
        <w:rPr>
          <w:rFonts w:ascii="Poppins" w:hAnsi="Poppins" w:cs="Poppins"/>
          <w:b/>
          <w:bCs/>
          <w:sz w:val="28"/>
          <w:szCs w:val="28"/>
          <w:lang w:eastAsia="en-US"/>
        </w:rPr>
      </w:pPr>
      <w:r w:rsidRPr="003D5011">
        <w:rPr>
          <w:rFonts w:ascii="Poppins" w:hAnsi="Poppins" w:cs="Poppins"/>
          <w:b/>
          <w:bCs/>
          <w:sz w:val="28"/>
          <w:szCs w:val="28"/>
          <w:lang w:eastAsia="en-US"/>
        </w:rPr>
        <w:t xml:space="preserve">Część </w:t>
      </w:r>
      <w:r w:rsidR="00C95E2E">
        <w:rPr>
          <w:rFonts w:ascii="Poppins" w:hAnsi="Poppins" w:cs="Poppins"/>
          <w:b/>
          <w:bCs/>
          <w:sz w:val="28"/>
          <w:szCs w:val="28"/>
          <w:lang w:eastAsia="en-US"/>
        </w:rPr>
        <w:t>I</w:t>
      </w:r>
      <w:r w:rsidRPr="003D5011">
        <w:rPr>
          <w:rFonts w:ascii="Poppins" w:hAnsi="Poppins" w:cs="Poppins"/>
          <w:b/>
          <w:bCs/>
          <w:sz w:val="28"/>
          <w:szCs w:val="28"/>
          <w:lang w:eastAsia="en-US"/>
        </w:rPr>
        <w:t>V – Rejon ADM-4</w:t>
      </w:r>
    </w:p>
    <w:p w14:paraId="533ACCFE"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 xml:space="preserve">Łącznie na cenę brutto w </w:t>
      </w:r>
      <w:proofErr w:type="spellStart"/>
      <w:r w:rsidRPr="003D5011">
        <w:rPr>
          <w:rFonts w:ascii="Poppins" w:hAnsi="Poppins" w:cs="Poppins"/>
          <w:sz w:val="22"/>
          <w:szCs w:val="22"/>
          <w:lang w:eastAsia="en-US"/>
        </w:rPr>
        <w:t>pln</w:t>
      </w:r>
      <w:proofErr w:type="spellEnd"/>
      <w:r w:rsidRPr="003D5011">
        <w:rPr>
          <w:rFonts w:ascii="Poppins" w:hAnsi="Poppins" w:cs="Poppins"/>
          <w:sz w:val="22"/>
          <w:szCs w:val="22"/>
          <w:lang w:eastAsia="en-US"/>
        </w:rPr>
        <w:t xml:space="preserve"> (C): </w:t>
      </w:r>
      <w:r w:rsidRPr="003D5011">
        <w:rPr>
          <w:rFonts w:ascii="Poppins" w:hAnsi="Poppins" w:cs="Poppins"/>
          <w:b/>
          <w:bCs/>
          <w:i/>
          <w:iCs/>
          <w:color w:val="ED0000"/>
          <w:sz w:val="22"/>
          <w:szCs w:val="22"/>
          <w:lang w:eastAsia="en-US"/>
        </w:rPr>
        <w:t>należy wpisać cenę brutto</w:t>
      </w:r>
    </w:p>
    <w:p w14:paraId="11D6FC73" w14:textId="77777777"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Powyższa kwota obejmuje wartość całego zadania objętego zamówieniem zgodnie z załączoną kalkulacją.</w:t>
      </w:r>
    </w:p>
    <w:p w14:paraId="7F9F88E3"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Oferuję okres gwarancji/rękojmi: 24 miesiące.</w:t>
      </w:r>
    </w:p>
    <w:p w14:paraId="265366C0" w14:textId="12FAFDDC"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 xml:space="preserve">Termin wykonania kontroli rocznej sprawności przewodów kominowych przeprowadzonej </w:t>
      </w:r>
      <w:r w:rsidR="00477D65" w:rsidRPr="00477D65">
        <w:rPr>
          <w:rFonts w:ascii="Poppins" w:hAnsi="Poppins" w:cs="Poppins"/>
          <w:b/>
          <w:bCs/>
          <w:sz w:val="22"/>
          <w:szCs w:val="22"/>
          <w:lang w:eastAsia="en-US"/>
        </w:rPr>
        <w:t>do 31 grudnia 2025r. oraz do 31 grudnia 2026r</w:t>
      </w:r>
      <w:r w:rsidRPr="003D5011">
        <w:rPr>
          <w:rFonts w:ascii="Poppins" w:hAnsi="Poppins" w:cs="Poppins"/>
          <w:b/>
          <w:bCs/>
          <w:sz w:val="22"/>
          <w:szCs w:val="22"/>
          <w:lang w:eastAsia="en-US"/>
        </w:rPr>
        <w:t>.</w:t>
      </w:r>
    </w:p>
    <w:p w14:paraId="00177B20" w14:textId="77777777" w:rsidR="003D5011" w:rsidRPr="003D5011" w:rsidRDefault="003D5011" w:rsidP="003D5011">
      <w:pPr>
        <w:pStyle w:val="Tekstpodstawowy"/>
        <w:rPr>
          <w:rFonts w:ascii="Poppins" w:hAnsi="Poppins" w:cs="Poppins"/>
          <w:sz w:val="22"/>
          <w:szCs w:val="22"/>
          <w:lang w:eastAsia="en-US"/>
        </w:rPr>
      </w:pPr>
    </w:p>
    <w:p w14:paraId="1FDB1D2B" w14:textId="10C8EC43" w:rsidR="003D5011" w:rsidRPr="003D5011" w:rsidRDefault="003D5011" w:rsidP="003D5011">
      <w:pPr>
        <w:pStyle w:val="Tekstpodstawowy"/>
        <w:rPr>
          <w:rFonts w:ascii="Poppins" w:hAnsi="Poppins" w:cs="Poppins"/>
          <w:b/>
          <w:bCs/>
          <w:sz w:val="28"/>
          <w:szCs w:val="28"/>
          <w:lang w:eastAsia="en-US"/>
        </w:rPr>
      </w:pPr>
      <w:r w:rsidRPr="003D5011">
        <w:rPr>
          <w:rFonts w:ascii="Poppins" w:hAnsi="Poppins" w:cs="Poppins"/>
          <w:b/>
          <w:bCs/>
          <w:sz w:val="28"/>
          <w:szCs w:val="28"/>
          <w:lang w:eastAsia="en-US"/>
        </w:rPr>
        <w:t>Część V – Rejon ADM-5</w:t>
      </w:r>
    </w:p>
    <w:p w14:paraId="676970C5"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 xml:space="preserve">Łącznie na cenę brutto w </w:t>
      </w:r>
      <w:proofErr w:type="spellStart"/>
      <w:r w:rsidRPr="003D5011">
        <w:rPr>
          <w:rFonts w:ascii="Poppins" w:hAnsi="Poppins" w:cs="Poppins"/>
          <w:sz w:val="22"/>
          <w:szCs w:val="22"/>
          <w:lang w:eastAsia="en-US"/>
        </w:rPr>
        <w:t>pln</w:t>
      </w:r>
      <w:proofErr w:type="spellEnd"/>
      <w:r w:rsidRPr="003D5011">
        <w:rPr>
          <w:rFonts w:ascii="Poppins" w:hAnsi="Poppins" w:cs="Poppins"/>
          <w:sz w:val="22"/>
          <w:szCs w:val="22"/>
          <w:lang w:eastAsia="en-US"/>
        </w:rPr>
        <w:t xml:space="preserve"> (C): </w:t>
      </w:r>
      <w:r w:rsidRPr="003D5011">
        <w:rPr>
          <w:rFonts w:ascii="Poppins" w:hAnsi="Poppins" w:cs="Poppins"/>
          <w:b/>
          <w:bCs/>
          <w:i/>
          <w:iCs/>
          <w:color w:val="ED0000"/>
          <w:sz w:val="22"/>
          <w:szCs w:val="22"/>
          <w:lang w:eastAsia="en-US"/>
        </w:rPr>
        <w:t>należy wpisać cenę brutto</w:t>
      </w:r>
    </w:p>
    <w:p w14:paraId="531832EC" w14:textId="77777777"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Powyższa kwota obejmuje wartość całego zadania objętego zamówieniem zgodnie z załączoną kalkulacją.</w:t>
      </w:r>
    </w:p>
    <w:p w14:paraId="62665D27" w14:textId="77777777" w:rsidR="003D5011" w:rsidRPr="003D5011" w:rsidRDefault="003D5011" w:rsidP="003D5011">
      <w:pPr>
        <w:pStyle w:val="Tekstpodstawowy"/>
        <w:rPr>
          <w:rFonts w:ascii="Poppins" w:hAnsi="Poppins" w:cs="Poppins"/>
          <w:sz w:val="22"/>
          <w:szCs w:val="22"/>
          <w:lang w:eastAsia="en-US"/>
        </w:rPr>
      </w:pPr>
      <w:r w:rsidRPr="003D5011">
        <w:rPr>
          <w:rFonts w:ascii="Poppins" w:hAnsi="Poppins" w:cs="Poppins"/>
          <w:sz w:val="22"/>
          <w:szCs w:val="22"/>
          <w:lang w:eastAsia="en-US"/>
        </w:rPr>
        <w:t>Oferuję okres gwarancji/rękojmi: 24 miesiące.</w:t>
      </w:r>
    </w:p>
    <w:p w14:paraId="0C107DB5" w14:textId="35B68FBC" w:rsidR="003D5011" w:rsidRPr="003D5011" w:rsidRDefault="003D5011" w:rsidP="003D5011">
      <w:pPr>
        <w:pStyle w:val="Tekstpodstawowy"/>
        <w:rPr>
          <w:rFonts w:ascii="Poppins" w:hAnsi="Poppins" w:cs="Poppins"/>
          <w:b/>
          <w:bCs/>
          <w:sz w:val="22"/>
          <w:szCs w:val="22"/>
          <w:lang w:eastAsia="en-US"/>
        </w:rPr>
      </w:pPr>
      <w:r w:rsidRPr="003D5011">
        <w:rPr>
          <w:rFonts w:ascii="Poppins" w:hAnsi="Poppins" w:cs="Poppins"/>
          <w:b/>
          <w:bCs/>
          <w:sz w:val="22"/>
          <w:szCs w:val="22"/>
          <w:lang w:eastAsia="en-US"/>
        </w:rPr>
        <w:t xml:space="preserve">Termin wykonania kontroli rocznej sprawności przewodów kominowych przeprowadzonej </w:t>
      </w:r>
      <w:r w:rsidR="00477D65" w:rsidRPr="00477D65">
        <w:rPr>
          <w:rFonts w:ascii="Poppins" w:hAnsi="Poppins" w:cs="Poppins"/>
          <w:b/>
          <w:bCs/>
          <w:sz w:val="22"/>
          <w:szCs w:val="22"/>
          <w:lang w:eastAsia="en-US"/>
        </w:rPr>
        <w:t>do 31 grudnia 2025r. oraz do 31 grudnia 2026r</w:t>
      </w:r>
      <w:r w:rsidRPr="003D5011">
        <w:rPr>
          <w:rFonts w:ascii="Poppins" w:hAnsi="Poppins" w:cs="Poppins"/>
          <w:b/>
          <w:bCs/>
          <w:sz w:val="22"/>
          <w:szCs w:val="22"/>
          <w:lang w:eastAsia="en-US"/>
        </w:rPr>
        <w:t>.</w:t>
      </w:r>
    </w:p>
    <w:p w14:paraId="3D788B06" w14:textId="3364F54B" w:rsidR="007D3603" w:rsidRPr="006D635C" w:rsidRDefault="007D3603" w:rsidP="003D5011">
      <w:pPr>
        <w:pStyle w:val="Tekstpodstawowy"/>
        <w:spacing w:after="120"/>
        <w:rPr>
          <w:rFonts w:ascii="Poppins" w:hAnsi="Poppins" w:cs="Poppins"/>
          <w:b/>
          <w:bCs/>
          <w:iCs/>
          <w:color w:val="FF0000"/>
          <w:sz w:val="20"/>
        </w:rPr>
      </w:pPr>
    </w:p>
    <w:p w14:paraId="34D06E49" w14:textId="59112F1E"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ze Spe</w:t>
      </w:r>
      <w:r w:rsidR="00C50399" w:rsidRPr="006D635C">
        <w:rPr>
          <w:rFonts w:ascii="Poppins" w:hAnsi="Poppins" w:cs="Poppins"/>
        </w:rPr>
        <w:t>cyfikacją Warunków Zamówienia i </w:t>
      </w:r>
      <w:r w:rsidRPr="006D635C">
        <w:rPr>
          <w:rFonts w:ascii="Poppins" w:hAnsi="Poppins" w:cs="Poppins"/>
        </w:rPr>
        <w:t>akceptujemy wszystkie warunki w niej zawarte.</w:t>
      </w:r>
    </w:p>
    <w:p w14:paraId="3B23B7E4" w14:textId="77777777" w:rsidR="00F25682" w:rsidRPr="006D635C"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uzyskaliśmy</w:t>
      </w:r>
      <w:r w:rsidRPr="006D635C">
        <w:rPr>
          <w:rFonts w:ascii="Poppins" w:hAnsi="Poppins" w:cs="Poppins"/>
        </w:rPr>
        <w:t xml:space="preserve"> </w:t>
      </w:r>
      <w:r w:rsidR="0097396A" w:rsidRPr="006D635C">
        <w:rPr>
          <w:rFonts w:ascii="Poppins" w:hAnsi="Poppins" w:cs="Poppins"/>
        </w:rPr>
        <w:t>wszelkie</w:t>
      </w:r>
      <w:r w:rsidRPr="006D635C">
        <w:rPr>
          <w:rFonts w:ascii="Poppins" w:hAnsi="Poppins" w:cs="Poppins"/>
        </w:rPr>
        <w:t xml:space="preserve"> informacje niezbędne do prawidłowego przygotowania i złożenia niniejszej oferty.</w:t>
      </w:r>
    </w:p>
    <w:p w14:paraId="4D79C376" w14:textId="762395FC"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 Projekt</w:t>
      </w:r>
      <w:r w:rsidR="00E334D2" w:rsidRPr="006D635C">
        <w:rPr>
          <w:rFonts w:ascii="Poppins" w:hAnsi="Poppins" w:cs="Poppins"/>
        </w:rPr>
        <w:t xml:space="preserve">em </w:t>
      </w:r>
      <w:r w:rsidRPr="006D635C">
        <w:rPr>
          <w:rFonts w:ascii="Poppins" w:hAnsi="Poppins" w:cs="Poppins"/>
        </w:rPr>
        <w:t xml:space="preserve">Umowy, </w:t>
      </w:r>
      <w:r w:rsidR="00E334D2" w:rsidRPr="006D635C">
        <w:rPr>
          <w:rFonts w:ascii="Poppins" w:hAnsi="Poppins" w:cs="Poppins"/>
        </w:rPr>
        <w:t xml:space="preserve">stanowiącym </w:t>
      </w:r>
      <w:r w:rsidR="00E334D2" w:rsidRPr="006D635C">
        <w:rPr>
          <w:rFonts w:ascii="Poppins" w:hAnsi="Poppins" w:cs="Poppins"/>
          <w:b/>
          <w:bCs/>
        </w:rPr>
        <w:t>Załącznik</w:t>
      </w:r>
      <w:r w:rsidR="008B0DF9" w:rsidRPr="006D635C">
        <w:rPr>
          <w:rFonts w:ascii="Poppins" w:hAnsi="Poppins" w:cs="Poppins"/>
          <w:b/>
          <w:bCs/>
        </w:rPr>
        <w:t xml:space="preserve"> nr </w:t>
      </w:r>
      <w:r w:rsidR="003D5011">
        <w:rPr>
          <w:rFonts w:ascii="Poppins" w:hAnsi="Poppins" w:cs="Poppins"/>
          <w:b/>
          <w:bCs/>
        </w:rPr>
        <w:t>5</w:t>
      </w:r>
      <w:r w:rsidR="00E334D2" w:rsidRPr="006D635C">
        <w:rPr>
          <w:rFonts w:ascii="Poppins" w:hAnsi="Poppins" w:cs="Poppins"/>
        </w:rPr>
        <w:t xml:space="preserve"> do </w:t>
      </w:r>
      <w:r w:rsidRPr="006D635C">
        <w:rPr>
          <w:rFonts w:ascii="Poppins" w:hAnsi="Poppins" w:cs="Poppins"/>
        </w:rPr>
        <w:t xml:space="preserve">Specyfikacji Warunków Zamówienia i </w:t>
      </w:r>
      <w:r w:rsidRPr="006D635C">
        <w:rPr>
          <w:rFonts w:ascii="Poppins" w:hAnsi="Poppins" w:cs="Poppins"/>
          <w:b/>
          <w:bCs/>
        </w:rPr>
        <w:t xml:space="preserve">ZOBOWIĄZUJEMY SIĘ, </w:t>
      </w:r>
      <w:r w:rsidRPr="006D635C">
        <w:rPr>
          <w:rFonts w:ascii="Poppins" w:hAnsi="Poppins" w:cs="Poppins"/>
        </w:rPr>
        <w:t xml:space="preserve">w przypadku </w:t>
      </w:r>
      <w:r w:rsidRPr="006D635C">
        <w:rPr>
          <w:rFonts w:ascii="Poppins" w:hAnsi="Poppins" w:cs="Poppins"/>
        </w:rPr>
        <w:lastRenderedPageBreak/>
        <w:t>wyboru naszej oferty, do zawarcia umowy zgodnej z niniejszą ofertą, na warunkach w nich określonych.</w:t>
      </w:r>
    </w:p>
    <w:p w14:paraId="534C767C" w14:textId="77777777"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w:t>
      </w:r>
      <w:r w:rsidR="00E334D2" w:rsidRPr="006D635C">
        <w:rPr>
          <w:rFonts w:ascii="Poppins" w:hAnsi="Poppins" w:cs="Poppins"/>
          <w:b/>
        </w:rPr>
        <w:t>y,</w:t>
      </w:r>
      <w:r w:rsidR="00E334D2" w:rsidRPr="006D635C">
        <w:rPr>
          <w:rFonts w:ascii="Poppins" w:hAnsi="Poppins" w:cs="Poppins"/>
        </w:rPr>
        <w:t xml:space="preserve"> że wypełniliśmy</w:t>
      </w:r>
      <w:r w:rsidRPr="006D635C">
        <w:rPr>
          <w:rFonts w:ascii="Poppins" w:hAnsi="Poppins" w:cs="Poppins"/>
        </w:rPr>
        <w:t xml:space="preserve"> obowiązki informacyjne przewidziane w art. 13 </w:t>
      </w:r>
      <w:r w:rsidR="0084657B" w:rsidRPr="006D635C">
        <w:rPr>
          <w:rFonts w:ascii="Poppins" w:hAnsi="Poppins" w:cs="Poppins"/>
        </w:rPr>
        <w:t>lub art. 14 RO</w:t>
      </w:r>
      <w:r w:rsidRPr="006D635C">
        <w:rPr>
          <w:rFonts w:ascii="Poppins" w:hAnsi="Poppins" w:cs="Poppins"/>
        </w:rPr>
        <w:t>DO</w:t>
      </w:r>
      <w:r w:rsidRPr="006D635C">
        <w:rPr>
          <w:rFonts w:ascii="Poppins" w:hAnsi="Poppins" w:cs="Poppins"/>
          <w:vertAlign w:val="superscript"/>
        </w:rPr>
        <w:t>2</w:t>
      </w:r>
      <w:r w:rsidR="0097396A" w:rsidRPr="006D635C">
        <w:rPr>
          <w:rStyle w:val="Odwoanieprzypisudolnego"/>
          <w:rFonts w:ascii="Poppins" w:hAnsi="Poppins" w:cs="Poppins"/>
        </w:rPr>
        <w:footnoteReference w:id="2"/>
      </w:r>
      <w:r w:rsidRPr="006D635C">
        <w:rPr>
          <w:rFonts w:ascii="Poppins" w:hAnsi="Poppins" w:cs="Poppins"/>
        </w:rPr>
        <w:t xml:space="preserve"> wobec osób fizycznych, od któ</w:t>
      </w:r>
      <w:r w:rsidR="0027602A" w:rsidRPr="006D635C">
        <w:rPr>
          <w:rFonts w:ascii="Poppins" w:hAnsi="Poppins" w:cs="Poppins"/>
        </w:rPr>
        <w:t>rych dane osobowe bezpośrednio l</w:t>
      </w:r>
      <w:r w:rsidRPr="006D635C">
        <w:rPr>
          <w:rFonts w:ascii="Poppins" w:hAnsi="Poppins" w:cs="Poppins"/>
        </w:rPr>
        <w:t>ub pośred</w:t>
      </w:r>
      <w:r w:rsidRPr="006D635C">
        <w:rPr>
          <w:rFonts w:ascii="Poppins" w:hAnsi="Poppins" w:cs="Poppins"/>
        </w:rPr>
        <w:softHyphen/>
        <w:t xml:space="preserve">nio pozyskałem w </w:t>
      </w:r>
      <w:r w:rsidR="0097396A" w:rsidRPr="006D635C">
        <w:rPr>
          <w:rFonts w:ascii="Poppins" w:hAnsi="Poppins" w:cs="Poppins"/>
        </w:rPr>
        <w:t>celu</w:t>
      </w:r>
      <w:r w:rsidRPr="006D635C">
        <w:rPr>
          <w:rFonts w:ascii="Poppins" w:hAnsi="Poppins" w:cs="Poppins"/>
        </w:rPr>
        <w:t xml:space="preserve"> ubiegania się o </w:t>
      </w:r>
      <w:r w:rsidR="0097396A" w:rsidRPr="006D635C">
        <w:rPr>
          <w:rFonts w:ascii="Poppins" w:hAnsi="Poppins" w:cs="Poppins"/>
        </w:rPr>
        <w:t>udzielenie</w:t>
      </w:r>
      <w:r w:rsidRPr="006D635C">
        <w:rPr>
          <w:rFonts w:ascii="Poppins" w:hAnsi="Poppins" w:cs="Poppins"/>
        </w:rPr>
        <w:t xml:space="preserve"> zamówienia publicznego w niniejszym postępowaniu</w:t>
      </w:r>
      <w:r w:rsidRPr="006D635C">
        <w:rPr>
          <w:rFonts w:ascii="Poppins" w:hAnsi="Poppins" w:cs="Poppins"/>
          <w:vertAlign w:val="subscript"/>
        </w:rPr>
        <w:t>.</w:t>
      </w:r>
      <w:r w:rsidRPr="006D635C">
        <w:rPr>
          <w:rFonts w:ascii="Poppins" w:hAnsi="Poppins" w:cs="Poppins"/>
        </w:rPr>
        <w:t>**</w:t>
      </w:r>
    </w:p>
    <w:p w14:paraId="376A4D1D" w14:textId="3A6CBF46" w:rsidR="0084657B" w:rsidRPr="006D635C"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color w:val="000000"/>
        </w:rPr>
        <w:t>Wyrażamy zgodę</w:t>
      </w:r>
      <w:r w:rsidRPr="006D635C">
        <w:rPr>
          <w:rFonts w:ascii="Poppins" w:hAnsi="Poppins" w:cs="Poppins"/>
          <w:color w:val="000000"/>
        </w:rPr>
        <w:t xml:space="preserve"> na samodzielne pobranie przez Zamawi</w:t>
      </w:r>
      <w:r w:rsidR="00E334D2" w:rsidRPr="006D635C">
        <w:rPr>
          <w:rFonts w:ascii="Poppins" w:hAnsi="Poppins" w:cs="Poppins"/>
          <w:color w:val="000000"/>
        </w:rPr>
        <w:t>ającego za pomocą bezpłatnych i </w:t>
      </w:r>
      <w:r w:rsidRPr="006D635C">
        <w:rPr>
          <w:rFonts w:ascii="Poppins" w:hAnsi="Poppins" w:cs="Poppins"/>
          <w:color w:val="000000"/>
        </w:rPr>
        <w:t>ogólnodostępnych krajowych baz danych, w szczeg</w:t>
      </w:r>
      <w:r w:rsidR="00E334D2" w:rsidRPr="006D635C">
        <w:rPr>
          <w:rFonts w:ascii="Poppins" w:hAnsi="Poppins" w:cs="Poppins"/>
          <w:color w:val="000000"/>
        </w:rPr>
        <w:t>ólności rejestrów publicznych w </w:t>
      </w:r>
      <w:r w:rsidRPr="006D635C">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6D635C">
        <w:rPr>
          <w:rFonts w:ascii="Poppins" w:hAnsi="Poppins" w:cs="Poppins"/>
          <w:color w:val="000000"/>
        </w:rPr>
        <w:t>Oświadczamy, że</w:t>
      </w:r>
      <w:r w:rsidRPr="006D635C">
        <w:rPr>
          <w:rFonts w:ascii="Poppins" w:hAnsi="Poppins" w:cs="Poppins"/>
          <w:color w:val="000000"/>
        </w:rPr>
        <w:t xml:space="preserve"> dokumenty dotyczące Wykonawcy, </w:t>
      </w:r>
      <w:proofErr w:type="spellStart"/>
      <w:r w:rsidRPr="006D635C">
        <w:rPr>
          <w:rFonts w:ascii="Poppins" w:hAnsi="Poppins" w:cs="Poppins"/>
          <w:color w:val="000000"/>
        </w:rPr>
        <w:t>t.j</w:t>
      </w:r>
      <w:proofErr w:type="spellEnd"/>
      <w:r w:rsidRPr="006D635C">
        <w:rPr>
          <w:rFonts w:ascii="Poppins" w:hAnsi="Poppins" w:cs="Poppins"/>
          <w:color w:val="000000"/>
        </w:rPr>
        <w:t xml:space="preserve">. odpis z Krajowego Rejestru Sądowego jest dostępny pod adresem: </w:t>
      </w:r>
      <w:hyperlink r:id="rId48" w:history="1">
        <w:r w:rsidRPr="006D635C">
          <w:rPr>
            <w:rStyle w:val="Hipercze"/>
            <w:rFonts w:ascii="Poppins" w:hAnsi="Poppins" w:cs="Poppins"/>
            <w:color w:val="000000"/>
          </w:rPr>
          <w:t>www.ms.gov.pl</w:t>
        </w:r>
      </w:hyperlink>
      <w:r w:rsidR="00E334D2" w:rsidRPr="006D635C">
        <w:rPr>
          <w:rFonts w:ascii="Poppins" w:hAnsi="Poppins" w:cs="Poppins"/>
          <w:color w:val="000000"/>
        </w:rPr>
        <w:t xml:space="preserve"> lub odpis z </w:t>
      </w:r>
      <w:r w:rsidRPr="006D635C">
        <w:rPr>
          <w:rFonts w:ascii="Poppins" w:hAnsi="Poppins" w:cs="Poppins"/>
          <w:color w:val="000000"/>
        </w:rPr>
        <w:t xml:space="preserve">CEIDG pod adresem: </w:t>
      </w:r>
      <w:hyperlink r:id="rId49" w:history="1">
        <w:r w:rsidRPr="006D635C">
          <w:rPr>
            <w:rStyle w:val="Hipercze"/>
            <w:rFonts w:ascii="Poppins" w:hAnsi="Poppins" w:cs="Poppins"/>
          </w:rPr>
          <w:t>www.prod.ceidg.gov.pl</w:t>
        </w:r>
      </w:hyperlink>
    </w:p>
    <w:p w14:paraId="11D863E7" w14:textId="77777777" w:rsidR="00BC18C7" w:rsidRPr="006D635C"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6D635C">
        <w:rPr>
          <w:rFonts w:ascii="Poppins" w:hAnsi="Poppins" w:cs="Poppins"/>
          <w:b/>
          <w:bCs/>
        </w:rPr>
        <w:t>Oświadczamy, że wykonawca</w:t>
      </w:r>
      <w:r w:rsidRPr="006D635C">
        <w:rPr>
          <w:rStyle w:val="Odwoanieprzypisudolnego"/>
          <w:rFonts w:ascii="Poppins" w:hAnsi="Poppins" w:cs="Poppins"/>
          <w:b/>
          <w:bCs/>
        </w:rPr>
        <w:footnoteReference w:id="3"/>
      </w:r>
      <w:r w:rsidRPr="006D635C">
        <w:rPr>
          <w:rFonts w:ascii="Poppins" w:hAnsi="Poppins" w:cs="Poppins"/>
          <w:b/>
          <w:bCs/>
        </w:rPr>
        <w:t xml:space="preserve">: </w:t>
      </w:r>
    </w:p>
    <w:p w14:paraId="357D410D" w14:textId="77777777" w:rsidR="00BC18C7" w:rsidRPr="006D635C"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6D635C">
        <w:rPr>
          <w:rFonts w:ascii="Poppins" w:hAnsi="Poppins" w:cs="Poppins"/>
          <w:b/>
          <w:bCs/>
        </w:rPr>
        <w:t>- jest</w:t>
      </w:r>
      <w:r w:rsidRPr="006D635C">
        <w:rPr>
          <w:rFonts w:ascii="Poppins" w:eastAsia="Times New Roman" w:hAnsi="Poppins" w:cs="Poppins"/>
          <w:b/>
          <w:bCs/>
        </w:rPr>
        <w:t>:</w:t>
      </w:r>
    </w:p>
    <w:p w14:paraId="2135690A" w14:textId="77777777" w:rsidR="00BC18C7" w:rsidRPr="006D635C" w:rsidRDefault="00BC18C7" w:rsidP="00B74F0D">
      <w:pPr>
        <w:pStyle w:val="Akapitzlist"/>
        <w:widowControl w:val="0"/>
        <w:numPr>
          <w:ilvl w:val="0"/>
          <w:numId w:val="5"/>
        </w:numPr>
        <w:autoSpaceDE w:val="0"/>
        <w:autoSpaceDN w:val="0"/>
        <w:adjustRightInd w:val="0"/>
        <w:spacing w:after="0"/>
        <w:rPr>
          <w:rFonts w:ascii="Poppins" w:hAnsi="Poppins" w:cs="Poppins"/>
        </w:rPr>
      </w:pPr>
      <w:r w:rsidRPr="006D635C">
        <w:rPr>
          <w:rFonts w:ascii="Poppins" w:eastAsia="Times New Roman" w:hAnsi="Poppins" w:cs="Poppins"/>
          <w:bCs/>
        </w:rPr>
        <w:t xml:space="preserve">Mikroprzedsiębiorstwem* </w:t>
      </w:r>
    </w:p>
    <w:p w14:paraId="190B6BE4" w14:textId="77777777" w:rsidR="00BC18C7" w:rsidRPr="006D635C" w:rsidRDefault="00BC18C7" w:rsidP="00B74F0D">
      <w:pPr>
        <w:pStyle w:val="Akapitzlist"/>
        <w:widowControl w:val="0"/>
        <w:numPr>
          <w:ilvl w:val="0"/>
          <w:numId w:val="5"/>
        </w:numPr>
        <w:autoSpaceDE w:val="0"/>
        <w:autoSpaceDN w:val="0"/>
        <w:adjustRightInd w:val="0"/>
        <w:spacing w:after="0"/>
        <w:rPr>
          <w:rFonts w:ascii="Poppins" w:hAnsi="Poppins" w:cs="Poppins"/>
        </w:rPr>
      </w:pPr>
      <w:r w:rsidRPr="006D635C">
        <w:rPr>
          <w:rFonts w:ascii="Poppins" w:eastAsia="Times New Roman" w:hAnsi="Poppins" w:cs="Poppins"/>
          <w:bCs/>
        </w:rPr>
        <w:t>małym przedsiębiorstwem*</w:t>
      </w:r>
    </w:p>
    <w:p w14:paraId="6636D9B3" w14:textId="77777777" w:rsidR="00BC18C7" w:rsidRPr="006D635C" w:rsidRDefault="00BC18C7" w:rsidP="00B74F0D">
      <w:pPr>
        <w:pStyle w:val="Akapitzlist"/>
        <w:widowControl w:val="0"/>
        <w:numPr>
          <w:ilvl w:val="0"/>
          <w:numId w:val="5"/>
        </w:numPr>
        <w:autoSpaceDE w:val="0"/>
        <w:autoSpaceDN w:val="0"/>
        <w:adjustRightInd w:val="0"/>
        <w:spacing w:after="0"/>
        <w:rPr>
          <w:rFonts w:ascii="Poppins" w:hAnsi="Poppins" w:cs="Poppins"/>
        </w:rPr>
      </w:pPr>
      <w:r w:rsidRPr="006D635C">
        <w:rPr>
          <w:rFonts w:ascii="Poppins" w:eastAsia="Times New Roman" w:hAnsi="Poppins" w:cs="Poppins"/>
          <w:bCs/>
        </w:rPr>
        <w:t>średnim przedsiębiorstwem*</w:t>
      </w:r>
    </w:p>
    <w:p w14:paraId="614A99FE" w14:textId="77777777" w:rsidR="00BC18C7" w:rsidRPr="006D635C" w:rsidRDefault="00BC18C7" w:rsidP="00BC18C7">
      <w:pPr>
        <w:widowControl w:val="0"/>
        <w:autoSpaceDE w:val="0"/>
        <w:autoSpaceDN w:val="0"/>
        <w:adjustRightInd w:val="0"/>
        <w:spacing w:after="0" w:line="276" w:lineRule="auto"/>
        <w:ind w:left="284"/>
        <w:rPr>
          <w:rFonts w:ascii="Poppins" w:hAnsi="Poppins" w:cs="Poppins"/>
        </w:rPr>
      </w:pPr>
      <w:r w:rsidRPr="006D635C">
        <w:rPr>
          <w:rFonts w:ascii="Poppins" w:eastAsia="Times New Roman" w:hAnsi="Poppins" w:cs="Poppins"/>
          <w:bCs/>
        </w:rPr>
        <w:t xml:space="preserve">- </w:t>
      </w:r>
      <w:r w:rsidRPr="006D635C">
        <w:rPr>
          <w:rFonts w:ascii="Poppins" w:eastAsia="Times New Roman" w:hAnsi="Poppins" w:cs="Poppins"/>
          <w:b/>
          <w:bCs/>
        </w:rPr>
        <w:t>nie jest</w:t>
      </w:r>
      <w:r w:rsidRPr="006D635C">
        <w:rPr>
          <w:rFonts w:ascii="Poppins" w:eastAsia="Times New Roman" w:hAnsi="Poppins" w:cs="Poppins"/>
          <w:bCs/>
        </w:rPr>
        <w:t xml:space="preserve"> mikroprzedsiębiorstwem bądź małym lub średnim przedsiębiorstwem*</w:t>
      </w:r>
    </w:p>
    <w:p w14:paraId="060289AE" w14:textId="77777777" w:rsidR="00BC18C7" w:rsidRPr="006D635C" w:rsidRDefault="00BC18C7" w:rsidP="00662F04">
      <w:pPr>
        <w:pStyle w:val="Default"/>
        <w:numPr>
          <w:ilvl w:val="0"/>
          <w:numId w:val="1"/>
        </w:numPr>
        <w:ind w:left="426" w:hanging="426"/>
        <w:rPr>
          <w:rFonts w:ascii="Poppins" w:hAnsi="Poppins" w:cs="Poppins"/>
          <w:sz w:val="22"/>
          <w:szCs w:val="22"/>
        </w:rPr>
      </w:pPr>
      <w:r w:rsidRPr="006D635C">
        <w:rPr>
          <w:rFonts w:ascii="Poppins" w:hAnsi="Poppins" w:cs="Poppins"/>
          <w:b/>
          <w:sz w:val="22"/>
          <w:szCs w:val="22"/>
        </w:rPr>
        <w:t>Zamierzam powierzyć podwykonawcom</w:t>
      </w:r>
      <w:r w:rsidRPr="006D635C">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PODWYKONAWCY: </w:t>
      </w:r>
    </w:p>
    <w:p w14:paraId="0A0E163B"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 xml:space="preserve">wskazać zakres prac </w:t>
      </w:r>
    </w:p>
    <w:p w14:paraId="59778BC1"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wskazać zakres prac</w:t>
      </w:r>
    </w:p>
    <w:p w14:paraId="5A395F67"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r w:rsidRPr="006D635C">
        <w:rPr>
          <w:rFonts w:ascii="Poppins" w:hAnsi="Poppins" w:cs="Poppins"/>
          <w:sz w:val="18"/>
          <w:szCs w:val="18"/>
        </w:rPr>
        <w:t>Wraz z ofertą SKŁADAMY następujące oświadczenia i dokumenty:</w:t>
      </w:r>
    </w:p>
    <w:p w14:paraId="3F302CFB" w14:textId="77777777" w:rsidR="0094526A" w:rsidRPr="006D635C"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6D635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D635C">
        <w:rPr>
          <w:rFonts w:ascii="Poppins" w:hAnsi="Poppins" w:cs="Poppins"/>
          <w:b/>
          <w:i/>
          <w:iCs/>
          <w:sz w:val="19"/>
          <w:szCs w:val="19"/>
          <w:u w:val="single"/>
        </w:rPr>
        <w:t>In</w:t>
      </w:r>
      <w:r w:rsidR="0097396A" w:rsidRPr="006D635C">
        <w:rPr>
          <w:rFonts w:ascii="Poppins" w:hAnsi="Poppins" w:cs="Poppins"/>
          <w:b/>
          <w:i/>
          <w:iCs/>
          <w:sz w:val="19"/>
          <w:szCs w:val="19"/>
          <w:u w:val="single"/>
        </w:rPr>
        <w:t>f</w:t>
      </w:r>
      <w:r w:rsidRPr="006D635C">
        <w:rPr>
          <w:rFonts w:ascii="Poppins" w:hAnsi="Poppins" w:cs="Poppins"/>
          <w:b/>
          <w:i/>
          <w:iCs/>
          <w:sz w:val="19"/>
          <w:szCs w:val="19"/>
          <w:u w:val="single"/>
        </w:rPr>
        <w:t>ormacja dla Wykonawcy:</w:t>
      </w:r>
    </w:p>
    <w:p w14:paraId="7D3E691F"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9"/>
          <w:szCs w:val="19"/>
        </w:rPr>
      </w:pPr>
      <w:r w:rsidRPr="006D635C">
        <w:rPr>
          <w:rFonts w:ascii="Poppins" w:hAnsi="Poppins" w:cs="Poppins"/>
          <w:i/>
          <w:iCs/>
          <w:sz w:val="19"/>
          <w:szCs w:val="19"/>
        </w:rPr>
        <w:lastRenderedPageBreak/>
        <w:t>Formularz oferty musi być opatrzony przez osobę lub osoby uprawnione do reprezentowania firmy kwalifikowanym podpisem elektronicznym, podpisem zaufanych lub podpisem osobistym i przekazany Zamawiającemu wraz z dokumentem (-</w:t>
      </w:r>
      <w:proofErr w:type="spellStart"/>
      <w:r w:rsidRPr="006D635C">
        <w:rPr>
          <w:rFonts w:ascii="Poppins" w:hAnsi="Poppins" w:cs="Poppins"/>
          <w:i/>
          <w:iCs/>
          <w:sz w:val="19"/>
          <w:szCs w:val="19"/>
        </w:rPr>
        <w:t>ami</w:t>
      </w:r>
      <w:proofErr w:type="spellEnd"/>
      <w:r w:rsidRPr="006D635C">
        <w:rPr>
          <w:rFonts w:ascii="Poppins" w:hAnsi="Poppins" w:cs="Poppins"/>
          <w:i/>
          <w:iCs/>
          <w:sz w:val="19"/>
          <w:szCs w:val="19"/>
        </w:rPr>
        <w:t>) potwierdzającymi prawo do reprezentacji Wykonawcy przez osobę podpisującą ofertę.</w:t>
      </w:r>
    </w:p>
    <w:p w14:paraId="5E53C837" w14:textId="77777777" w:rsidR="0094526A" w:rsidRPr="006D635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niepotrzebne skreślić</w:t>
      </w:r>
    </w:p>
    <w:p w14:paraId="37A3D676"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w przypadku, gdy Wykonawca nie przekazuje danych osobowych innych niż bezpośrednio jego do</w:t>
      </w:r>
      <w:r w:rsidRPr="006D635C">
        <w:rPr>
          <w:rFonts w:ascii="Poppins" w:hAnsi="Poppins" w:cs="Poppins"/>
          <w:i/>
          <w:iCs/>
          <w:sz w:val="12"/>
          <w:szCs w:val="12"/>
        </w:rPr>
        <w:softHyphen/>
        <w:t xml:space="preserve">tyczących lub zachodzi </w:t>
      </w:r>
      <w:r w:rsidR="0097396A" w:rsidRPr="006D635C">
        <w:rPr>
          <w:rFonts w:ascii="Poppins" w:hAnsi="Poppins" w:cs="Poppins"/>
          <w:i/>
          <w:iCs/>
          <w:sz w:val="12"/>
          <w:szCs w:val="12"/>
        </w:rPr>
        <w:t>wyłączenie</w:t>
      </w:r>
      <w:r w:rsidRPr="006D635C">
        <w:rPr>
          <w:rFonts w:ascii="Poppins" w:hAnsi="Poppins" w:cs="Poppins"/>
          <w:i/>
          <w:iCs/>
          <w:sz w:val="12"/>
          <w:szCs w:val="12"/>
        </w:rPr>
        <w:t xml:space="preserve"> stosowania obowiązku informacyjnego, stosownie do art. 13 ust. 4 lub art. 14 ust. 5 RODO Wykonawca nie składa oświadczenia (usu</w:t>
      </w:r>
      <w:r w:rsidR="0097396A" w:rsidRPr="006D635C">
        <w:rPr>
          <w:rFonts w:ascii="Poppins" w:hAnsi="Poppins" w:cs="Poppins"/>
          <w:i/>
          <w:iCs/>
          <w:sz w:val="12"/>
          <w:szCs w:val="12"/>
        </w:rPr>
        <w:t>nięcie treści oświadczenia nast</w:t>
      </w:r>
      <w:r w:rsidRPr="006D635C">
        <w:rPr>
          <w:rFonts w:ascii="Poppins" w:hAnsi="Poppins" w:cs="Poppins"/>
          <w:i/>
          <w:iCs/>
          <w:sz w:val="12"/>
          <w:szCs w:val="12"/>
        </w:rPr>
        <w:t>ę</w:t>
      </w:r>
      <w:r w:rsidRPr="006D635C">
        <w:rPr>
          <w:rFonts w:ascii="Poppins" w:hAnsi="Poppins" w:cs="Poppins"/>
          <w:i/>
          <w:iCs/>
          <w:sz w:val="12"/>
          <w:szCs w:val="12"/>
        </w:rPr>
        <w:softHyphen/>
        <w:t>puje np. przez jego wykreślenie).</w:t>
      </w:r>
    </w:p>
    <w:p w14:paraId="4E738849" w14:textId="77777777" w:rsidR="004A18ED" w:rsidRPr="006D635C" w:rsidRDefault="004A18ED" w:rsidP="00A40212">
      <w:pPr>
        <w:widowControl w:val="0"/>
        <w:autoSpaceDE w:val="0"/>
        <w:autoSpaceDN w:val="0"/>
        <w:adjustRightInd w:val="0"/>
        <w:spacing w:after="0" w:line="276" w:lineRule="auto"/>
        <w:jc w:val="right"/>
        <w:rPr>
          <w:rFonts w:ascii="Poppins" w:hAnsi="Poppins" w:cs="Poppins"/>
          <w:sz w:val="12"/>
          <w:szCs w:val="12"/>
        </w:rPr>
        <w:sectPr w:rsidR="004A18ED" w:rsidRPr="006D635C" w:rsidSect="00803ABD">
          <w:headerReference w:type="first" r:id="rId50"/>
          <w:pgSz w:w="12240" w:h="15840"/>
          <w:pgMar w:top="1417" w:right="1417" w:bottom="1417" w:left="1417" w:header="708" w:footer="708" w:gutter="0"/>
          <w:pgNumType w:chapStyle="1"/>
          <w:cols w:space="708"/>
          <w:noEndnote/>
          <w:titlePg/>
          <w:docGrid w:linePitch="272"/>
        </w:sectPr>
      </w:pPr>
    </w:p>
    <w:p w14:paraId="69B568AD" w14:textId="70C1B5D9" w:rsidR="00F25682" w:rsidRPr="006D635C" w:rsidRDefault="008B0DF9" w:rsidP="0025100D">
      <w:pPr>
        <w:pStyle w:val="Nagwek2"/>
        <w:rPr>
          <w:rFonts w:ascii="Poppins" w:hAnsi="Poppins" w:cs="Poppins"/>
        </w:rPr>
      </w:pPr>
      <w:bookmarkStart w:id="280" w:name="_Toc170808824"/>
      <w:r w:rsidRPr="006D635C">
        <w:rPr>
          <w:rFonts w:ascii="Poppins" w:hAnsi="Poppins" w:cs="Poppins"/>
        </w:rPr>
        <w:lastRenderedPageBreak/>
        <w:t>Załącznik nr 2</w:t>
      </w:r>
      <w:r w:rsidR="00F25682" w:rsidRPr="006D635C">
        <w:rPr>
          <w:rFonts w:ascii="Poppins" w:hAnsi="Poppins" w:cs="Poppins"/>
        </w:rPr>
        <w:t xml:space="preserve"> do SWZ</w:t>
      </w:r>
      <w:bookmarkEnd w:id="280"/>
    </w:p>
    <w:p w14:paraId="27169AC5" w14:textId="4C186A2F" w:rsidR="00BC18C7" w:rsidRPr="006D635C" w:rsidRDefault="00BC18C7" w:rsidP="00BC18C7">
      <w:pPr>
        <w:widowControl w:val="0"/>
        <w:autoSpaceDE w:val="0"/>
        <w:autoSpaceDN w:val="0"/>
        <w:adjustRightInd w:val="0"/>
        <w:spacing w:after="0" w:line="240" w:lineRule="auto"/>
        <w:rPr>
          <w:rFonts w:ascii="Poppins" w:hAnsi="Poppins" w:cs="Poppins"/>
          <w:b/>
          <w:sz w:val="28"/>
          <w:szCs w:val="28"/>
        </w:rPr>
      </w:pPr>
      <w:r w:rsidRPr="006D635C">
        <w:rPr>
          <w:rFonts w:ascii="Poppins" w:hAnsi="Poppins" w:cs="Poppins"/>
          <w:b/>
          <w:sz w:val="28"/>
          <w:szCs w:val="28"/>
        </w:rPr>
        <w:t>Oświadczenie Wykonawcy</w:t>
      </w:r>
      <w:r w:rsidRPr="006D635C">
        <w:rPr>
          <w:rFonts w:ascii="Poppins" w:hAnsi="Poppins" w:cs="Poppins"/>
        </w:rPr>
        <w:t xml:space="preserve">: </w:t>
      </w:r>
      <w:r w:rsidRPr="006D635C">
        <w:rPr>
          <w:rFonts w:ascii="Poppins" w:hAnsi="Poppins" w:cs="Poppins"/>
          <w:sz w:val="18"/>
          <w:szCs w:val="18"/>
        </w:rPr>
        <w:t xml:space="preserve">(wpisać </w:t>
      </w:r>
      <w:r w:rsidRPr="006D635C">
        <w:rPr>
          <w:rFonts w:ascii="Poppins" w:hAnsi="Poppins" w:cs="Poppins"/>
          <w:i/>
          <w:sz w:val="18"/>
          <w:szCs w:val="18"/>
        </w:rPr>
        <w:t>pełna nazwa/firma, adres Wykonawcy)</w:t>
      </w:r>
    </w:p>
    <w:p w14:paraId="293C2F17" w14:textId="77777777" w:rsidR="00BC18C7" w:rsidRPr="006D635C" w:rsidRDefault="00BC18C7" w:rsidP="00BC18C7">
      <w:pPr>
        <w:widowControl w:val="0"/>
        <w:autoSpaceDE w:val="0"/>
        <w:autoSpaceDN w:val="0"/>
        <w:adjustRightInd w:val="0"/>
        <w:spacing w:after="0" w:line="360" w:lineRule="auto"/>
        <w:jc w:val="left"/>
        <w:rPr>
          <w:rFonts w:ascii="Poppins" w:hAnsi="Poppins" w:cs="Poppins"/>
          <w:sz w:val="20"/>
          <w:szCs w:val="20"/>
        </w:rPr>
      </w:pPr>
      <w:r w:rsidRPr="006D635C">
        <w:rPr>
          <w:rFonts w:ascii="Poppins" w:hAnsi="Poppins" w:cs="Poppins"/>
          <w:sz w:val="20"/>
          <w:szCs w:val="20"/>
        </w:rPr>
        <w:t xml:space="preserve">składane na podstawie art. 125 ust. 1 ustawy z dnia 11 września 2019 r. Prawo zamówień publicznych (dalej, jako: </w:t>
      </w:r>
      <w:proofErr w:type="spellStart"/>
      <w:r w:rsidRPr="006D635C">
        <w:rPr>
          <w:rFonts w:ascii="Poppins" w:hAnsi="Poppins" w:cs="Poppins"/>
          <w:sz w:val="20"/>
          <w:szCs w:val="20"/>
        </w:rPr>
        <w:t>Pzp</w:t>
      </w:r>
      <w:proofErr w:type="spellEnd"/>
      <w:r w:rsidRPr="006D635C">
        <w:rPr>
          <w:rFonts w:ascii="Poppins" w:hAnsi="Poppins" w:cs="Poppins"/>
          <w:sz w:val="20"/>
          <w:szCs w:val="20"/>
        </w:rPr>
        <w:t>)</w:t>
      </w:r>
    </w:p>
    <w:p w14:paraId="04E74FB0" w14:textId="77777777" w:rsidR="00BC18C7" w:rsidRPr="006D635C" w:rsidRDefault="00BC18C7" w:rsidP="00BC18C7">
      <w:pPr>
        <w:widowControl w:val="0"/>
        <w:autoSpaceDE w:val="0"/>
        <w:autoSpaceDN w:val="0"/>
        <w:adjustRightInd w:val="0"/>
        <w:spacing w:after="0" w:line="240" w:lineRule="auto"/>
        <w:jc w:val="left"/>
        <w:rPr>
          <w:rFonts w:ascii="Poppins" w:hAnsi="Poppins" w:cs="Poppins"/>
          <w:b/>
          <w:sz w:val="18"/>
          <w:szCs w:val="18"/>
        </w:rPr>
      </w:pPr>
      <w:r w:rsidRPr="006D635C">
        <w:rPr>
          <w:rFonts w:ascii="Poppins" w:hAnsi="Poppins" w:cs="Poppins"/>
          <w:b/>
          <w:sz w:val="20"/>
          <w:szCs w:val="20"/>
        </w:rPr>
        <w:t>DOTYCZACE PODSTAW WYKLUCZENIA Z POSTĘPOWANIA</w:t>
      </w:r>
    </w:p>
    <w:p w14:paraId="38E8CD9B" w14:textId="77777777" w:rsidR="00BC18C7" w:rsidRPr="006D635C" w:rsidRDefault="00BC18C7" w:rsidP="00BC18C7">
      <w:pPr>
        <w:adjustRightInd w:val="0"/>
        <w:jc w:val="left"/>
        <w:rPr>
          <w:rFonts w:ascii="Poppins" w:hAnsi="Poppins" w:cs="Poppins"/>
          <w:b/>
          <w:sz w:val="18"/>
          <w:szCs w:val="18"/>
        </w:rPr>
      </w:pPr>
      <w:r w:rsidRPr="006D635C">
        <w:rPr>
          <w:rFonts w:ascii="Poppins" w:hAnsi="Poppins" w:cs="Poppins"/>
          <w:b/>
          <w:sz w:val="18"/>
          <w:szCs w:val="18"/>
        </w:rPr>
        <w:t>o udzielenie zamówienia publicznego pn.:</w:t>
      </w:r>
    </w:p>
    <w:p w14:paraId="5C0AE5B8" w14:textId="02089840" w:rsidR="00F7627D" w:rsidRPr="006D635C" w:rsidRDefault="003D5011"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81" w:name="_Hlk125628277"/>
      <w:r w:rsidRPr="003D5011">
        <w:rPr>
          <w:rFonts w:ascii="Poppins" w:hAnsi="Poppins" w:cs="Poppins"/>
          <w:b/>
          <w:sz w:val="32"/>
          <w:szCs w:val="32"/>
        </w:rPr>
        <w:t xml:space="preserve">Świadczenie usług kominiarskich w zasobach gminnych administrowanych przez </w:t>
      </w:r>
      <w:r w:rsidR="00E004E4" w:rsidRPr="00E004E4">
        <w:rPr>
          <w:rFonts w:ascii="Poppins" w:hAnsi="Poppins" w:cs="Poppins"/>
          <w:b/>
          <w:sz w:val="32"/>
          <w:szCs w:val="32"/>
        </w:rPr>
        <w:t>ZGM</w:t>
      </w:r>
    </w:p>
    <w:bookmarkEnd w:id="281"/>
    <w:p w14:paraId="5F0AD252" w14:textId="291BBE47" w:rsidR="00737DE0" w:rsidRPr="006D635C"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6D635C">
        <w:rPr>
          <w:rFonts w:ascii="Poppins" w:hAnsi="Poppins" w:cs="Poppins"/>
          <w:sz w:val="20"/>
          <w:szCs w:val="20"/>
        </w:rPr>
        <w:t xml:space="preserve">Na </w:t>
      </w:r>
      <w:r w:rsidR="00F25682" w:rsidRPr="006D635C">
        <w:rPr>
          <w:rFonts w:ascii="Poppins" w:hAnsi="Poppins" w:cs="Poppins"/>
          <w:sz w:val="20"/>
          <w:szCs w:val="20"/>
        </w:rPr>
        <w:t>potrzeby</w:t>
      </w:r>
      <w:r w:rsidRPr="006D635C">
        <w:rPr>
          <w:rFonts w:ascii="Poppins" w:hAnsi="Poppins" w:cs="Poppins"/>
          <w:sz w:val="20"/>
          <w:szCs w:val="20"/>
        </w:rPr>
        <w:t xml:space="preserve"> niniejszego </w:t>
      </w:r>
      <w:r w:rsidR="00F25682" w:rsidRPr="006D635C">
        <w:rPr>
          <w:rFonts w:ascii="Poppins" w:hAnsi="Poppins" w:cs="Poppins"/>
          <w:sz w:val="20"/>
          <w:szCs w:val="20"/>
        </w:rPr>
        <w:t>postępowania</w:t>
      </w:r>
      <w:r w:rsidRPr="006D635C">
        <w:rPr>
          <w:rFonts w:ascii="Poppins" w:hAnsi="Poppins" w:cs="Poppins"/>
          <w:sz w:val="20"/>
          <w:szCs w:val="20"/>
        </w:rPr>
        <w:t xml:space="preserve"> </w:t>
      </w:r>
      <w:r w:rsidR="00F25682" w:rsidRPr="006D635C">
        <w:rPr>
          <w:rFonts w:ascii="Poppins" w:hAnsi="Poppins" w:cs="Poppins"/>
          <w:sz w:val="20"/>
          <w:szCs w:val="20"/>
        </w:rPr>
        <w:t>o</w:t>
      </w:r>
      <w:r w:rsidRPr="006D635C">
        <w:rPr>
          <w:rFonts w:ascii="Poppins" w:hAnsi="Poppins" w:cs="Poppins"/>
          <w:sz w:val="20"/>
          <w:szCs w:val="20"/>
        </w:rPr>
        <w:t xml:space="preserve"> </w:t>
      </w:r>
      <w:r w:rsidR="00F25682" w:rsidRPr="006D635C">
        <w:rPr>
          <w:rFonts w:ascii="Poppins" w:hAnsi="Poppins" w:cs="Poppins"/>
          <w:sz w:val="20"/>
          <w:szCs w:val="20"/>
        </w:rPr>
        <w:t>udzie</w:t>
      </w:r>
      <w:r w:rsidRPr="006D635C">
        <w:rPr>
          <w:rFonts w:ascii="Poppins" w:hAnsi="Poppins" w:cs="Poppins"/>
          <w:sz w:val="20"/>
          <w:szCs w:val="20"/>
        </w:rPr>
        <w:t>lenie zamówienia publicznego</w:t>
      </w:r>
      <w:r w:rsidR="00F25682" w:rsidRPr="006D635C">
        <w:rPr>
          <w:rFonts w:ascii="Poppins" w:hAnsi="Poppins" w:cs="Poppins"/>
          <w:iCs/>
          <w:sz w:val="20"/>
          <w:szCs w:val="20"/>
        </w:rPr>
        <w:t xml:space="preserve">, </w:t>
      </w:r>
      <w:r w:rsidR="00F25682" w:rsidRPr="006D635C">
        <w:rPr>
          <w:rFonts w:ascii="Poppins" w:hAnsi="Poppins" w:cs="Poppins"/>
          <w:sz w:val="20"/>
          <w:szCs w:val="20"/>
        </w:rPr>
        <w:t xml:space="preserve">prowadzonego przez </w:t>
      </w:r>
      <w:r w:rsidRPr="006D635C">
        <w:rPr>
          <w:rFonts w:ascii="Poppins" w:hAnsi="Poppins" w:cs="Poppins"/>
          <w:iCs/>
          <w:sz w:val="20"/>
          <w:szCs w:val="20"/>
        </w:rPr>
        <w:t>Miasto Gorzów Wlkp. – Zakład Gospodarki Mieszkaniowej</w:t>
      </w:r>
      <w:r w:rsidR="00F25682" w:rsidRPr="006D635C">
        <w:rPr>
          <w:rFonts w:ascii="Poppins" w:hAnsi="Poppins" w:cs="Poppins"/>
          <w:iCs/>
          <w:sz w:val="20"/>
          <w:szCs w:val="20"/>
        </w:rPr>
        <w:t>,</w:t>
      </w:r>
      <w:r w:rsidR="00F25682" w:rsidRPr="006D635C">
        <w:rPr>
          <w:rFonts w:ascii="Poppins" w:hAnsi="Poppins" w:cs="Poppins"/>
          <w:i/>
          <w:iCs/>
          <w:sz w:val="20"/>
          <w:szCs w:val="20"/>
        </w:rPr>
        <w:t xml:space="preserve"> </w:t>
      </w:r>
      <w:r w:rsidR="00F25682" w:rsidRPr="006D635C">
        <w:rPr>
          <w:rFonts w:ascii="Poppins" w:hAnsi="Poppins" w:cs="Poppins"/>
          <w:sz w:val="20"/>
          <w:szCs w:val="20"/>
        </w:rPr>
        <w:t>oświadczam, że</w:t>
      </w:r>
      <w:r w:rsidRPr="006D635C">
        <w:rPr>
          <w:rFonts w:ascii="Poppins" w:hAnsi="Poppins" w:cs="Poppins"/>
          <w:sz w:val="20"/>
          <w:szCs w:val="20"/>
        </w:rPr>
        <w:t>:</w:t>
      </w:r>
    </w:p>
    <w:p w14:paraId="2C215E74" w14:textId="77777777" w:rsidR="004F0BD2" w:rsidRPr="006D635C"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6D635C">
        <w:rPr>
          <w:rFonts w:ascii="Poppins" w:hAnsi="Poppins" w:cs="Poppins"/>
          <w:b/>
          <w:sz w:val="21"/>
          <w:szCs w:val="21"/>
          <w:highlight w:val="lightGray"/>
        </w:rPr>
        <w:t>OŚWIADCZENIA DOTYCZĄCE WYKONAWCY</w:t>
      </w:r>
    </w:p>
    <w:p w14:paraId="1C919FEA" w14:textId="77777777" w:rsidR="00F1164A"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6D635C">
        <w:rPr>
          <w:rFonts w:ascii="Poppins" w:hAnsi="Poppins" w:cs="Poppins"/>
          <w:sz w:val="20"/>
          <w:szCs w:val="20"/>
        </w:rPr>
        <w:t xml:space="preserve">nie podlegam wykluczeniu z postępowania na podstawie art. 108 ust. 1, art. 109 ust. 1 pkt 4 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3271C942" w14:textId="51D9A404" w:rsidR="00793DD4" w:rsidRDefault="004F0BD2" w:rsidP="00793DD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4"/>
        <w:jc w:val="left"/>
        <w:rPr>
          <w:rFonts w:ascii="Poppins" w:hAnsi="Poppins" w:cs="Poppins"/>
          <w:sz w:val="20"/>
          <w:szCs w:val="20"/>
        </w:rPr>
      </w:pPr>
      <w:r w:rsidRPr="006D635C">
        <w:rPr>
          <w:rFonts w:ascii="Poppins" w:hAnsi="Poppins" w:cs="Poppins"/>
          <w:sz w:val="20"/>
          <w:szCs w:val="20"/>
        </w:rPr>
        <w:t>spełniam warunki udziału w postępowaniu określone przez Zamawiającego w SWZ</w:t>
      </w:r>
      <w:r w:rsidR="003F3AF4" w:rsidRPr="006D635C">
        <w:rPr>
          <w:rFonts w:ascii="Poppins" w:hAnsi="Poppins" w:cs="Poppins"/>
          <w:sz w:val="20"/>
          <w:szCs w:val="20"/>
        </w:rPr>
        <w:t>, dotyczące</w:t>
      </w:r>
      <w:r w:rsidR="00A0172E" w:rsidRPr="006D635C">
        <w:rPr>
          <w:rFonts w:ascii="Poppins" w:hAnsi="Poppins" w:cs="Poppins"/>
          <w:sz w:val="20"/>
          <w:szCs w:val="20"/>
        </w:rPr>
        <w:t xml:space="preserve"> </w:t>
      </w:r>
      <w:r w:rsidR="003F3AF4" w:rsidRPr="006D635C">
        <w:rPr>
          <w:rFonts w:ascii="Poppins" w:hAnsi="Poppins" w:cs="Poppins"/>
          <w:sz w:val="20"/>
          <w:szCs w:val="20"/>
        </w:rPr>
        <w:t>zdolności technicznej lub zawodowej</w:t>
      </w:r>
      <w:r w:rsidR="003D5011">
        <w:rPr>
          <w:rFonts w:ascii="Poppins" w:hAnsi="Poppins" w:cs="Poppins"/>
          <w:sz w:val="20"/>
          <w:szCs w:val="20"/>
        </w:rPr>
        <w:t>:</w:t>
      </w:r>
    </w:p>
    <w:p w14:paraId="1C6EAF6F" w14:textId="77777777" w:rsidR="003D5011" w:rsidRPr="003D5011" w:rsidRDefault="003D5011" w:rsidP="003D5011">
      <w:pPr>
        <w:widowControl w:val="0"/>
        <w:tabs>
          <w:tab w:val="left" w:pos="709"/>
          <w:tab w:val="left" w:pos="3546"/>
          <w:tab w:val="left" w:pos="4014"/>
          <w:tab w:val="left" w:pos="5373"/>
          <w:tab w:val="left" w:pos="6894"/>
          <w:tab w:val="right" w:pos="9049"/>
        </w:tabs>
        <w:autoSpaceDE w:val="0"/>
        <w:autoSpaceDN w:val="0"/>
        <w:adjustRightInd w:val="0"/>
        <w:spacing w:after="0" w:line="240" w:lineRule="auto"/>
        <w:ind w:left="567"/>
        <w:rPr>
          <w:rFonts w:ascii="Poppins" w:hAnsi="Poppins" w:cs="Poppins"/>
          <w:color w:val="FF0000"/>
          <w:sz w:val="20"/>
          <w:szCs w:val="20"/>
        </w:rPr>
      </w:pPr>
      <w:r w:rsidRPr="003D5011">
        <w:rPr>
          <w:rFonts w:ascii="Poppins" w:hAnsi="Poppins" w:cs="Poppins"/>
          <w:color w:val="FF0000"/>
          <w:sz w:val="20"/>
          <w:szCs w:val="20"/>
        </w:rPr>
        <w:t>i) w okresie ostatnich trzech lat przed upływem terminu składania ofert (a jeżeli okres prowadzenia działalności jest krótszy - w tym okresie) wykonałem …. usług, polegających na świadczeniu usług kominiarskich w budynkach, obejmujących swoim zakresem:</w:t>
      </w:r>
    </w:p>
    <w:p w14:paraId="5D4CE86D" w14:textId="77777777" w:rsidR="003D5011" w:rsidRPr="003D5011" w:rsidRDefault="003D5011" w:rsidP="003D5011">
      <w:pPr>
        <w:widowControl w:val="0"/>
        <w:tabs>
          <w:tab w:val="left" w:pos="3546"/>
          <w:tab w:val="left" w:pos="4014"/>
          <w:tab w:val="left" w:pos="5373"/>
          <w:tab w:val="left" w:pos="6894"/>
          <w:tab w:val="right" w:pos="9049"/>
        </w:tabs>
        <w:autoSpaceDE w:val="0"/>
        <w:autoSpaceDN w:val="0"/>
        <w:adjustRightInd w:val="0"/>
        <w:spacing w:after="0" w:line="240" w:lineRule="auto"/>
        <w:ind w:left="993"/>
        <w:rPr>
          <w:rFonts w:ascii="Poppins" w:hAnsi="Poppins" w:cs="Poppins"/>
          <w:color w:val="FF0000"/>
          <w:sz w:val="20"/>
          <w:szCs w:val="20"/>
        </w:rPr>
      </w:pPr>
      <w:r w:rsidRPr="003D5011">
        <w:rPr>
          <w:rFonts w:ascii="Poppins" w:hAnsi="Poppins" w:cs="Poppins"/>
          <w:color w:val="FF0000"/>
          <w:sz w:val="20"/>
          <w:szCs w:val="20"/>
        </w:rPr>
        <w:t>• czyszczenie przewodów kominowych – ………… szt.,</w:t>
      </w:r>
    </w:p>
    <w:p w14:paraId="6A7D72CA" w14:textId="77777777" w:rsidR="003D5011" w:rsidRPr="003D5011" w:rsidRDefault="003D5011" w:rsidP="003D5011">
      <w:pPr>
        <w:widowControl w:val="0"/>
        <w:tabs>
          <w:tab w:val="left" w:pos="3546"/>
          <w:tab w:val="left" w:pos="4014"/>
          <w:tab w:val="left" w:pos="5373"/>
          <w:tab w:val="left" w:pos="6894"/>
          <w:tab w:val="right" w:pos="9049"/>
        </w:tabs>
        <w:autoSpaceDE w:val="0"/>
        <w:autoSpaceDN w:val="0"/>
        <w:adjustRightInd w:val="0"/>
        <w:spacing w:after="0" w:line="240" w:lineRule="auto"/>
        <w:ind w:left="993"/>
        <w:rPr>
          <w:rFonts w:ascii="Poppins" w:hAnsi="Poppins" w:cs="Poppins"/>
          <w:color w:val="FF0000"/>
          <w:sz w:val="20"/>
          <w:szCs w:val="20"/>
        </w:rPr>
      </w:pPr>
      <w:r w:rsidRPr="003D5011">
        <w:rPr>
          <w:rFonts w:ascii="Poppins" w:hAnsi="Poppins" w:cs="Poppins"/>
          <w:color w:val="FF0000"/>
          <w:sz w:val="20"/>
          <w:szCs w:val="20"/>
        </w:rPr>
        <w:t>• kontrolę okresową przewodów kominowych – ……….. szt.,</w:t>
      </w:r>
    </w:p>
    <w:p w14:paraId="69A99D60" w14:textId="77777777" w:rsidR="003D5011" w:rsidRPr="003D5011" w:rsidRDefault="003D5011" w:rsidP="003D5011">
      <w:pPr>
        <w:widowControl w:val="0"/>
        <w:tabs>
          <w:tab w:val="left" w:pos="3546"/>
          <w:tab w:val="left" w:pos="4014"/>
          <w:tab w:val="left" w:pos="5373"/>
          <w:tab w:val="left" w:pos="6894"/>
          <w:tab w:val="right" w:pos="9049"/>
        </w:tabs>
        <w:autoSpaceDE w:val="0"/>
        <w:autoSpaceDN w:val="0"/>
        <w:adjustRightInd w:val="0"/>
        <w:spacing w:after="120" w:line="240" w:lineRule="auto"/>
        <w:ind w:left="993"/>
        <w:rPr>
          <w:rFonts w:ascii="Poppins" w:hAnsi="Poppins" w:cs="Poppins"/>
          <w:color w:val="FF0000"/>
          <w:sz w:val="20"/>
          <w:szCs w:val="20"/>
        </w:rPr>
      </w:pPr>
      <w:r w:rsidRPr="003D5011">
        <w:rPr>
          <w:rFonts w:ascii="Poppins" w:hAnsi="Poppins" w:cs="Poppins"/>
          <w:color w:val="FF0000"/>
          <w:sz w:val="20"/>
          <w:szCs w:val="20"/>
        </w:rPr>
        <w:t>• sporządzanie opinii kominiarskich – ……………. szt.</w:t>
      </w:r>
    </w:p>
    <w:p w14:paraId="3FC5A599" w14:textId="51FBCDFD" w:rsidR="003D5011" w:rsidRPr="003D5011" w:rsidRDefault="003D5011" w:rsidP="003D5011">
      <w:pPr>
        <w:widowControl w:val="0"/>
        <w:tabs>
          <w:tab w:val="left" w:pos="426"/>
          <w:tab w:val="left" w:pos="3546"/>
          <w:tab w:val="left" w:pos="4014"/>
          <w:tab w:val="left" w:pos="5373"/>
          <w:tab w:val="left" w:pos="6894"/>
          <w:tab w:val="right" w:pos="9049"/>
        </w:tabs>
        <w:autoSpaceDE w:val="0"/>
        <w:autoSpaceDN w:val="0"/>
        <w:adjustRightInd w:val="0"/>
        <w:spacing w:after="0" w:line="240" w:lineRule="auto"/>
        <w:ind w:left="567"/>
        <w:rPr>
          <w:rFonts w:ascii="Poppins" w:hAnsi="Poppins" w:cs="Poppins"/>
          <w:color w:val="FF0000"/>
          <w:sz w:val="20"/>
          <w:szCs w:val="20"/>
        </w:rPr>
      </w:pPr>
      <w:r w:rsidRPr="003D5011">
        <w:rPr>
          <w:rFonts w:ascii="Poppins" w:hAnsi="Poppins" w:cs="Poppins"/>
          <w:color w:val="FF0000"/>
          <w:sz w:val="20"/>
          <w:szCs w:val="20"/>
        </w:rPr>
        <w:t>ii)</w:t>
      </w:r>
      <w:r w:rsidRPr="003D5011">
        <w:rPr>
          <w:rFonts w:ascii="Poppins" w:hAnsi="Poppins" w:cs="Poppins"/>
          <w:color w:val="FF0000"/>
        </w:rPr>
        <w:t xml:space="preserve"> dysponuję i </w:t>
      </w:r>
      <w:r w:rsidRPr="003D5011">
        <w:rPr>
          <w:rFonts w:ascii="Poppins" w:hAnsi="Poppins" w:cs="Poppins"/>
          <w:color w:val="FF0000"/>
          <w:sz w:val="20"/>
          <w:szCs w:val="20"/>
        </w:rPr>
        <w:t>skieruję do wykonania przedmiotu zamówienia ……osób, tj. …….</w:t>
      </w:r>
      <w:r w:rsidRPr="003D5011">
        <w:rPr>
          <w:rFonts w:ascii="Poppins" w:hAnsi="Poppins" w:cs="Poppins"/>
          <w:i/>
          <w:iCs/>
          <w:color w:val="FF0000"/>
          <w:sz w:val="20"/>
          <w:szCs w:val="20"/>
        </w:rPr>
        <w:t>wpisać imię i nazwisko ………</w:t>
      </w:r>
      <w:r w:rsidRPr="003D5011">
        <w:rPr>
          <w:rFonts w:ascii="Poppins" w:hAnsi="Poppins" w:cs="Poppins"/>
          <w:color w:val="FF0000"/>
          <w:sz w:val="20"/>
          <w:szCs w:val="20"/>
        </w:rPr>
        <w:t xml:space="preserve"> która/e posiada/ją kwalifikacje mistrza w rzemiośle kominiarskim, posiadające ……..– letnie doświadczenie zdobyte w okresie po uzyskaniu uprawnień, zna język polski co najmniej na poziomie komunikatywnym.</w:t>
      </w:r>
    </w:p>
    <w:p w14:paraId="02D15B7D" w14:textId="77777777" w:rsidR="004F0BD2"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20"/>
          <w:szCs w:val="20"/>
        </w:rPr>
        <w:t xml:space="preserve">zachodzą w stosunku do mnie podstawy wykluczenia z postępowania na </w:t>
      </w:r>
      <w:r w:rsidRPr="006D635C">
        <w:rPr>
          <w:rFonts w:ascii="Poppins" w:hAnsi="Poppins" w:cs="Poppins"/>
          <w:i/>
          <w:iCs/>
          <w:sz w:val="20"/>
          <w:szCs w:val="20"/>
        </w:rPr>
        <w:t xml:space="preserve">podstawie </w:t>
      </w:r>
      <w:r w:rsidRPr="006D635C">
        <w:rPr>
          <w:rFonts w:ascii="Poppins" w:hAnsi="Poppins" w:cs="Poppins"/>
          <w:sz w:val="20"/>
          <w:szCs w:val="20"/>
        </w:rPr>
        <w:t xml:space="preserve">art. </w:t>
      </w:r>
      <w:bookmarkStart w:id="282" w:name="_Hlk97289713"/>
      <w:r w:rsidRPr="006D635C">
        <w:rPr>
          <w:rFonts w:ascii="Poppins" w:hAnsi="Poppins" w:cs="Poppins"/>
          <w:i/>
          <w:iCs/>
          <w:color w:val="FF0000"/>
          <w:sz w:val="20"/>
          <w:szCs w:val="20"/>
        </w:rPr>
        <w:t>należy wpisać</w:t>
      </w:r>
      <w:r w:rsidRPr="006D635C">
        <w:rPr>
          <w:rFonts w:ascii="Poppins" w:hAnsi="Poppins" w:cs="Poppins"/>
          <w:sz w:val="20"/>
          <w:szCs w:val="20"/>
        </w:rPr>
        <w:t xml:space="preserve"> </w:t>
      </w:r>
      <w:bookmarkEnd w:id="282"/>
      <w:r w:rsidRPr="006D635C">
        <w:rPr>
          <w:rFonts w:ascii="Poppins" w:hAnsi="Poppins" w:cs="Poppins"/>
          <w:sz w:val="20"/>
          <w:szCs w:val="20"/>
        </w:rPr>
        <w:t xml:space="preserve">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w:t>
      </w:r>
      <w:r w:rsidRPr="006D635C">
        <w:rPr>
          <w:rFonts w:ascii="Poppins" w:hAnsi="Poppins" w:cs="Poppins"/>
          <w:i/>
          <w:iCs/>
          <w:sz w:val="20"/>
          <w:szCs w:val="20"/>
        </w:rPr>
        <w:t xml:space="preserve">(podać mającą zastosowanie podstawę wykluczenia spośród wymienionych w art. 108 ust. 1 pkt 1, 2, 5 lub 6 ustawy </w:t>
      </w:r>
      <w:proofErr w:type="spellStart"/>
      <w:r w:rsidRPr="006D635C">
        <w:rPr>
          <w:rFonts w:ascii="Poppins" w:hAnsi="Poppins" w:cs="Poppins"/>
          <w:i/>
          <w:iCs/>
          <w:sz w:val="20"/>
          <w:szCs w:val="20"/>
        </w:rPr>
        <w:t>Pzp</w:t>
      </w:r>
      <w:proofErr w:type="spellEnd"/>
      <w:r w:rsidRPr="006D635C">
        <w:rPr>
          <w:rFonts w:ascii="Poppins" w:hAnsi="Poppins" w:cs="Poppins"/>
          <w:i/>
          <w:iCs/>
          <w:sz w:val="20"/>
          <w:szCs w:val="20"/>
        </w:rPr>
        <w:t xml:space="preserve">). </w:t>
      </w:r>
      <w:r w:rsidRPr="006D635C">
        <w:rPr>
          <w:rFonts w:ascii="Poppins" w:hAnsi="Poppins" w:cs="Poppins"/>
          <w:sz w:val="20"/>
          <w:szCs w:val="20"/>
        </w:rPr>
        <w:t xml:space="preserve">Jednocześnie oświadczam, że w związku z ww. okolicznością, na podstawie art. 110 ust. 2 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podjąłem następujące środki naprawcze: </w:t>
      </w:r>
      <w:r w:rsidRPr="006D635C">
        <w:rPr>
          <w:rFonts w:ascii="Poppins" w:hAnsi="Poppins" w:cs="Poppins"/>
          <w:i/>
          <w:iCs/>
          <w:color w:val="FF0000"/>
          <w:sz w:val="20"/>
          <w:szCs w:val="20"/>
        </w:rPr>
        <w:t>należy wpisać jakie lub przekreślić jeżeli nie dotyczy</w:t>
      </w:r>
    </w:p>
    <w:p w14:paraId="34AF6B9B"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6D635C" w:rsidRDefault="004F0BD2" w:rsidP="004F0BD2">
      <w:pPr>
        <w:spacing w:line="240" w:lineRule="auto"/>
        <w:jc w:val="left"/>
        <w:rPr>
          <w:rFonts w:ascii="Poppins" w:hAnsi="Poppins" w:cs="Poppins"/>
        </w:rPr>
      </w:pPr>
      <w:r w:rsidRPr="006D635C">
        <w:rPr>
          <w:rFonts w:ascii="Poppins" w:hAnsi="Poppins" w:cs="Poppins"/>
          <w:b/>
          <w:highlight w:val="lightGray"/>
        </w:rPr>
        <w:t>INFORMACJA W ZWIĄZKU Z POLEGANIEM NA ZASOBACH INNYCH PODMIOTÓW</w:t>
      </w:r>
      <w:r w:rsidRPr="006D635C">
        <w:rPr>
          <w:rFonts w:ascii="Poppins" w:hAnsi="Poppins" w:cs="Poppins"/>
          <w:highlight w:val="lightGray"/>
        </w:rPr>
        <w:t xml:space="preserve">: </w:t>
      </w:r>
    </w:p>
    <w:p w14:paraId="03CF24CA"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rPr>
        <w:t>(jeżeli dotyczy)</w:t>
      </w:r>
    </w:p>
    <w:p w14:paraId="3CC30FDB" w14:textId="77777777" w:rsidR="004F0BD2" w:rsidRPr="006D635C" w:rsidRDefault="004F0BD2" w:rsidP="004F33F0">
      <w:pPr>
        <w:numPr>
          <w:ilvl w:val="0"/>
          <w:numId w:val="2"/>
        </w:numPr>
        <w:spacing w:after="0" w:line="360" w:lineRule="auto"/>
        <w:ind w:left="284" w:hanging="284"/>
        <w:jc w:val="left"/>
        <w:rPr>
          <w:rFonts w:ascii="Poppins" w:hAnsi="Poppins" w:cs="Poppins"/>
          <w:i/>
          <w:sz w:val="18"/>
          <w:szCs w:val="18"/>
        </w:rPr>
      </w:pPr>
      <w:r w:rsidRPr="006D635C">
        <w:rPr>
          <w:rFonts w:ascii="Poppins" w:hAnsi="Poppins" w:cs="Poppins"/>
          <w:sz w:val="18"/>
          <w:szCs w:val="18"/>
        </w:rPr>
        <w:lastRenderedPageBreak/>
        <w:t xml:space="preserve">Oświadczam, że w celu wykazania spełniania warunków udziału w postępowaniu, określonych przez zamawiającego w:  </w:t>
      </w:r>
      <w:r w:rsidRPr="006D635C">
        <w:rPr>
          <w:rFonts w:ascii="Poppins" w:hAnsi="Poppins" w:cs="Poppins"/>
          <w:i/>
          <w:color w:val="FF0000"/>
          <w:sz w:val="18"/>
          <w:szCs w:val="18"/>
        </w:rPr>
        <w:t>(należy wskazać dokument i właściwą jednostkę redakcyjną dokumentu, w której określono warunki udziału w postępowaniu),</w:t>
      </w:r>
    </w:p>
    <w:p w14:paraId="2244206C" w14:textId="2C1BA6AD" w:rsidR="004F0BD2" w:rsidRPr="006D635C" w:rsidRDefault="004F0BD2" w:rsidP="004F0BD2">
      <w:pPr>
        <w:spacing w:after="0" w:line="360" w:lineRule="auto"/>
        <w:ind w:left="284"/>
        <w:jc w:val="left"/>
        <w:rPr>
          <w:rFonts w:ascii="Poppins" w:hAnsi="Poppins" w:cs="Poppins"/>
          <w:color w:val="FF0000"/>
        </w:rPr>
      </w:pPr>
      <w:r w:rsidRPr="006D635C">
        <w:rPr>
          <w:rFonts w:ascii="Poppins" w:hAnsi="Poppins" w:cs="Poppins"/>
          <w:sz w:val="18"/>
          <w:szCs w:val="18"/>
        </w:rPr>
        <w:t>polegam na zasobach następującego/</w:t>
      </w:r>
      <w:proofErr w:type="spellStart"/>
      <w:r w:rsidRPr="006D635C">
        <w:rPr>
          <w:rFonts w:ascii="Poppins" w:hAnsi="Poppins" w:cs="Poppins"/>
          <w:sz w:val="18"/>
          <w:szCs w:val="18"/>
        </w:rPr>
        <w:t>ych</w:t>
      </w:r>
      <w:proofErr w:type="spellEnd"/>
      <w:r w:rsidRPr="006D635C">
        <w:rPr>
          <w:rFonts w:ascii="Poppins" w:hAnsi="Poppins" w:cs="Poppins"/>
          <w:sz w:val="18"/>
          <w:szCs w:val="18"/>
        </w:rPr>
        <w:t xml:space="preserve"> podmiotu/ów: </w:t>
      </w:r>
      <w:r w:rsidRPr="006D635C">
        <w:rPr>
          <w:rFonts w:ascii="Poppins" w:hAnsi="Poppins" w:cs="Poppins"/>
          <w:i/>
          <w:color w:val="FF0000"/>
          <w:sz w:val="18"/>
          <w:szCs w:val="18"/>
        </w:rPr>
        <w:t xml:space="preserve">(wskazać podmiot), </w:t>
      </w:r>
      <w:r w:rsidRPr="006D635C">
        <w:rPr>
          <w:rFonts w:ascii="Poppins" w:hAnsi="Poppins" w:cs="Poppins"/>
          <w:sz w:val="18"/>
          <w:szCs w:val="18"/>
        </w:rPr>
        <w:t xml:space="preserve">w następującym zakresie: </w:t>
      </w:r>
      <w:r w:rsidRPr="006D635C">
        <w:rPr>
          <w:rFonts w:ascii="Poppins" w:hAnsi="Poppins" w:cs="Poppins"/>
          <w:i/>
          <w:color w:val="FF0000"/>
          <w:sz w:val="18"/>
          <w:szCs w:val="18"/>
        </w:rPr>
        <w:t xml:space="preserve">(określić odpowiedni zakres dla wskazanego podmiotu) </w:t>
      </w:r>
    </w:p>
    <w:p w14:paraId="2A9C9D3D" w14:textId="77777777" w:rsidR="004F0BD2" w:rsidRPr="006D635C"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5548E402" w14:textId="77777777" w:rsidR="004F0BD2" w:rsidRPr="006D635C" w:rsidRDefault="004F0BD2" w:rsidP="004F0BD2">
      <w:pPr>
        <w:spacing w:line="240" w:lineRule="auto"/>
        <w:jc w:val="left"/>
        <w:rPr>
          <w:rFonts w:ascii="Poppins" w:hAnsi="Poppins" w:cs="Poppins"/>
        </w:rPr>
      </w:pPr>
      <w:r w:rsidRPr="006D635C">
        <w:rPr>
          <w:rFonts w:ascii="Poppins" w:hAnsi="Poppins" w:cs="Poppins"/>
          <w:b/>
          <w:sz w:val="20"/>
          <w:szCs w:val="20"/>
          <w:highlight w:val="lightGray"/>
        </w:rPr>
        <w:t>OŚWIADCZENIE DOTYCZĄCE PODWYKONAWCY NIEBĘDĄCEGO PODMIOTEM UDOSTĘPNIJĄCYM ZASOBY</w:t>
      </w:r>
    </w:p>
    <w:p w14:paraId="685FF911"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highlight w:val="white"/>
        </w:rPr>
        <w:t>(jeżeli dotyczy)</w:t>
      </w:r>
    </w:p>
    <w:p w14:paraId="44E2E0EF" w14:textId="77777777" w:rsidR="004F0BD2" w:rsidRPr="006D635C" w:rsidRDefault="004F0BD2" w:rsidP="004F33F0">
      <w:pPr>
        <w:numPr>
          <w:ilvl w:val="0"/>
          <w:numId w:val="2"/>
        </w:numPr>
        <w:spacing w:line="240" w:lineRule="auto"/>
        <w:ind w:left="284" w:hanging="284"/>
        <w:jc w:val="left"/>
        <w:rPr>
          <w:rFonts w:ascii="Poppins" w:hAnsi="Poppins" w:cs="Poppins"/>
          <w:vertAlign w:val="superscript"/>
        </w:rPr>
      </w:pPr>
      <w:r w:rsidRPr="006D635C">
        <w:rPr>
          <w:rFonts w:ascii="Poppins" w:hAnsi="Poppins" w:cs="Poppins"/>
          <w:sz w:val="18"/>
          <w:szCs w:val="18"/>
          <w:highlight w:val="white"/>
        </w:rPr>
        <w:t>Oświadczam, że następujący podwykonawcy, tj.:</w:t>
      </w:r>
      <w:r w:rsidRPr="006D635C">
        <w:rPr>
          <w:rFonts w:ascii="Poppins" w:hAnsi="Poppins" w:cs="Poppins"/>
          <w:i/>
          <w:sz w:val="18"/>
          <w:szCs w:val="18"/>
          <w:vertAlign w:val="superscript"/>
        </w:rPr>
        <w:t xml:space="preserve"> </w:t>
      </w:r>
      <w:r w:rsidRPr="006D635C">
        <w:rPr>
          <w:rFonts w:ascii="Poppins" w:hAnsi="Poppins" w:cs="Poppins"/>
          <w:i/>
          <w:color w:val="FF0000"/>
          <w:sz w:val="18"/>
          <w:szCs w:val="18"/>
        </w:rPr>
        <w:t>(należy podać pełną nazwę/firmę, adres, a także w zależności od podmiotu: NIP/PESEL, KRS/</w:t>
      </w:r>
      <w:proofErr w:type="spellStart"/>
      <w:r w:rsidRPr="006D635C">
        <w:rPr>
          <w:rFonts w:ascii="Poppins" w:hAnsi="Poppins" w:cs="Poppins"/>
          <w:i/>
          <w:color w:val="FF0000"/>
          <w:sz w:val="18"/>
          <w:szCs w:val="18"/>
        </w:rPr>
        <w:t>CEiDG</w:t>
      </w:r>
      <w:proofErr w:type="spellEnd"/>
      <w:r w:rsidRPr="006D635C">
        <w:rPr>
          <w:rFonts w:ascii="Poppins" w:hAnsi="Poppins" w:cs="Poppins"/>
          <w:i/>
          <w:color w:val="FF0000"/>
          <w:sz w:val="18"/>
          <w:szCs w:val="18"/>
        </w:rPr>
        <w:t xml:space="preserve">) </w:t>
      </w:r>
    </w:p>
    <w:p w14:paraId="060FE3C2" w14:textId="77777777" w:rsidR="003D0077" w:rsidRPr="006D635C" w:rsidRDefault="004F0BD2" w:rsidP="003D0077">
      <w:pPr>
        <w:spacing w:line="276" w:lineRule="auto"/>
        <w:jc w:val="left"/>
        <w:rPr>
          <w:rFonts w:ascii="Poppins" w:hAnsi="Poppins" w:cs="Poppins"/>
          <w:sz w:val="18"/>
          <w:szCs w:val="18"/>
        </w:rPr>
      </w:pPr>
      <w:r w:rsidRPr="006D635C">
        <w:rPr>
          <w:rFonts w:ascii="Poppins" w:hAnsi="Poppins" w:cs="Poppins"/>
          <w:sz w:val="18"/>
          <w:szCs w:val="18"/>
        </w:rPr>
        <w:t>nie podlega/ją wykluczeniu</w:t>
      </w:r>
      <w:r w:rsidRPr="006D635C">
        <w:rPr>
          <w:rFonts w:ascii="Poppins" w:hAnsi="Poppins" w:cs="Poppins"/>
        </w:rPr>
        <w:t xml:space="preserve"> </w:t>
      </w:r>
      <w:r w:rsidRPr="006D635C">
        <w:rPr>
          <w:rFonts w:ascii="Poppins" w:hAnsi="Poppins" w:cs="Poppins"/>
          <w:sz w:val="18"/>
          <w:szCs w:val="18"/>
        </w:rPr>
        <w:t xml:space="preserve">na podstawie - art. 108 ust. 1 pkt. 1-6 oraz art. 109 ust 1 pkt 4 ustawy </w:t>
      </w:r>
      <w:proofErr w:type="spellStart"/>
      <w:r w:rsidRPr="006D635C">
        <w:rPr>
          <w:rFonts w:ascii="Poppins" w:hAnsi="Poppins" w:cs="Poppins"/>
          <w:sz w:val="18"/>
          <w:szCs w:val="18"/>
        </w:rPr>
        <w:t>Pzp</w:t>
      </w:r>
      <w:proofErr w:type="spellEnd"/>
      <w:r w:rsidRPr="006D635C">
        <w:rPr>
          <w:rFonts w:ascii="Poppins" w:hAnsi="Poppins" w:cs="Poppins"/>
          <w:sz w:val="18"/>
          <w:szCs w:val="18"/>
        </w:rPr>
        <w:t xml:space="preserve"> z postępowania o udzielenie zamówienia.</w:t>
      </w:r>
    </w:p>
    <w:p w14:paraId="6DB83A53" w14:textId="77777777" w:rsidR="003D0077" w:rsidRPr="006D635C" w:rsidRDefault="003D0077" w:rsidP="003D0077">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342ABBC9" w14:textId="6672D2F4" w:rsidR="003D0077" w:rsidRPr="006D635C" w:rsidRDefault="004F0BD2" w:rsidP="003D0077">
      <w:pPr>
        <w:spacing w:line="276" w:lineRule="auto"/>
        <w:jc w:val="left"/>
        <w:rPr>
          <w:rFonts w:ascii="Poppins" w:hAnsi="Poppins" w:cs="Poppins"/>
          <w:sz w:val="20"/>
          <w:szCs w:val="20"/>
        </w:rPr>
      </w:pPr>
      <w:r w:rsidRPr="006D635C">
        <w:rPr>
          <w:rFonts w:ascii="Poppins" w:hAnsi="Poppins" w:cs="Poppins"/>
          <w:sz w:val="20"/>
          <w:szCs w:val="20"/>
        </w:rPr>
        <w:t>wszystkie informacje podane powyżej są aktualne i zgodne z prawdą oraz zostały przedstawione z pełną świadomością konsekwencji wprowa</w:t>
      </w:r>
      <w:r w:rsidRPr="006D635C">
        <w:rPr>
          <w:rFonts w:ascii="Poppins" w:hAnsi="Poppins" w:cs="Poppins"/>
          <w:sz w:val="20"/>
          <w:szCs w:val="20"/>
        </w:rPr>
        <w:softHyphen/>
        <w:t>dzenia Zamawiającego w błąd przy przedstawianiu informacji</w:t>
      </w:r>
    </w:p>
    <w:p w14:paraId="5E13B8AD" w14:textId="77777777" w:rsidR="003D0077" w:rsidRPr="006D635C" w:rsidRDefault="003D0077" w:rsidP="003D0077">
      <w:pPr>
        <w:spacing w:line="276" w:lineRule="auto"/>
        <w:jc w:val="left"/>
        <w:rPr>
          <w:rFonts w:ascii="Poppins" w:hAnsi="Poppins" w:cs="Poppins"/>
          <w:sz w:val="20"/>
          <w:szCs w:val="20"/>
        </w:rPr>
      </w:pPr>
    </w:p>
    <w:p w14:paraId="228F62B3" w14:textId="681833B4" w:rsidR="004F0BD2" w:rsidRPr="006D635C" w:rsidRDefault="004F0BD2" w:rsidP="003D0077">
      <w:pPr>
        <w:spacing w:line="276" w:lineRule="auto"/>
        <w:jc w:val="left"/>
        <w:rPr>
          <w:rFonts w:ascii="Poppins" w:hAnsi="Poppins" w:cs="Poppins"/>
        </w:rPr>
      </w:pPr>
      <w:r w:rsidRPr="006D635C">
        <w:rPr>
          <w:rFonts w:ascii="Poppins" w:hAnsi="Poppins" w:cs="Poppins"/>
          <w:b/>
          <w:sz w:val="20"/>
          <w:szCs w:val="20"/>
          <w:highlight w:val="lightGray"/>
        </w:rPr>
        <w:t>OŚWIADCZENIE PODMIOTU, NA KTÓREGO ZASOBY POWOŁUJE SIĘ WYKONAWCA</w:t>
      </w:r>
    </w:p>
    <w:p w14:paraId="71CA2F30" w14:textId="77777777" w:rsidR="004F0BD2" w:rsidRPr="006D635C" w:rsidRDefault="004F0BD2" w:rsidP="004F0BD2">
      <w:pPr>
        <w:spacing w:after="0"/>
        <w:jc w:val="left"/>
        <w:rPr>
          <w:rFonts w:ascii="Poppins" w:hAnsi="Poppins" w:cs="Poppins"/>
        </w:rPr>
      </w:pPr>
      <w:r w:rsidRPr="006D635C">
        <w:rPr>
          <w:rFonts w:ascii="Poppins" w:hAnsi="Poppins" w:cs="Poppins"/>
          <w:color w:val="000000"/>
          <w:sz w:val="12"/>
          <w:szCs w:val="12"/>
          <w:highlight w:val="white"/>
        </w:rPr>
        <w:t>(jeżeli dotyczy)</w:t>
      </w:r>
    </w:p>
    <w:p w14:paraId="74812D2F" w14:textId="77777777" w:rsidR="004F0BD2" w:rsidRPr="006D635C" w:rsidRDefault="004F0BD2" w:rsidP="004F0BD2">
      <w:pPr>
        <w:jc w:val="left"/>
        <w:rPr>
          <w:rFonts w:ascii="Poppins" w:hAnsi="Poppins" w:cs="Poppins"/>
          <w:color w:val="000000"/>
          <w:sz w:val="12"/>
          <w:szCs w:val="12"/>
          <w:highlight w:val="white"/>
        </w:rPr>
      </w:pPr>
    </w:p>
    <w:p w14:paraId="554ACDAD" w14:textId="77777777" w:rsidR="004F0BD2" w:rsidRPr="006D635C" w:rsidRDefault="004F0BD2" w:rsidP="004F33F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18"/>
          <w:szCs w:val="18"/>
        </w:rPr>
        <w:t xml:space="preserve">Oświadczam, że nie podlegam wykluczeniu z postępowania na podstawie art. 108 ust. 1, art. 109 ust. 1 pkt 4 ustawy </w:t>
      </w:r>
      <w:proofErr w:type="spellStart"/>
      <w:r w:rsidRPr="006D635C">
        <w:rPr>
          <w:rFonts w:ascii="Poppins" w:hAnsi="Poppins" w:cs="Poppins"/>
          <w:sz w:val="18"/>
          <w:szCs w:val="18"/>
        </w:rPr>
        <w:t>Pzp</w:t>
      </w:r>
      <w:proofErr w:type="spellEnd"/>
      <w:r w:rsidRPr="006D635C">
        <w:rPr>
          <w:rFonts w:ascii="Poppins" w:hAnsi="Poppins" w:cs="Poppins"/>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6D635C">
        <w:rPr>
          <w:rFonts w:ascii="Poppins" w:hAnsi="Poppins" w:cs="Poppins"/>
          <w:color w:val="FF0000"/>
          <w:sz w:val="20"/>
          <w:szCs w:val="20"/>
        </w:rPr>
        <w:t>(należy wpisać odpowiednie)</w:t>
      </w:r>
    </w:p>
    <w:p w14:paraId="31C156FE"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6D635C" w:rsidRDefault="004F0BD2" w:rsidP="004F33F0">
      <w:pPr>
        <w:numPr>
          <w:ilvl w:val="0"/>
          <w:numId w:val="3"/>
        </w:numPr>
        <w:spacing w:line="276" w:lineRule="auto"/>
        <w:ind w:left="284" w:hanging="284"/>
        <w:jc w:val="left"/>
        <w:rPr>
          <w:rFonts w:ascii="Poppins" w:hAnsi="Poppins" w:cs="Poppins"/>
        </w:rPr>
      </w:pPr>
      <w:r w:rsidRPr="006D635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87A691A" w14:textId="77777777" w:rsidR="004F0BD2" w:rsidRPr="006D635C"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6D635C" w:rsidRDefault="004F0BD2" w:rsidP="004F0BD2">
      <w:pPr>
        <w:widowControl w:val="0"/>
        <w:autoSpaceDE w:val="0"/>
        <w:spacing w:line="100" w:lineRule="atLeast"/>
        <w:ind w:left="5385"/>
        <w:jc w:val="left"/>
        <w:rPr>
          <w:rFonts w:ascii="Poppins" w:hAnsi="Poppins" w:cs="Poppins"/>
        </w:rPr>
      </w:pPr>
      <w:r w:rsidRPr="006D635C">
        <w:rPr>
          <w:rFonts w:ascii="Poppins" w:hAnsi="Poppins" w:cs="Poppins"/>
          <w:sz w:val="12"/>
          <w:szCs w:val="12"/>
        </w:rPr>
        <w:t>Oświadczenie podpisuje osoba reprezentująca podmiot udostępniający zasoby</w:t>
      </w:r>
    </w:p>
    <w:p w14:paraId="45E752B7" w14:textId="77777777" w:rsidR="004F0BD2" w:rsidRPr="006D635C"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6D635C" w:rsidRDefault="004F0BD2" w:rsidP="004F0BD2">
      <w:pPr>
        <w:jc w:val="left"/>
        <w:rPr>
          <w:rFonts w:ascii="Poppins" w:hAnsi="Poppins" w:cs="Poppins"/>
          <w:color w:val="800000"/>
          <w:sz w:val="14"/>
          <w:szCs w:val="14"/>
        </w:rPr>
      </w:pPr>
    </w:p>
    <w:p w14:paraId="59FC549B" w14:textId="77777777" w:rsidR="004F0BD2" w:rsidRPr="006D635C" w:rsidRDefault="004F0BD2" w:rsidP="004F0BD2">
      <w:pPr>
        <w:spacing w:line="360" w:lineRule="auto"/>
        <w:jc w:val="left"/>
        <w:rPr>
          <w:rFonts w:ascii="Poppins" w:hAnsi="Poppins" w:cs="Poppins"/>
        </w:rPr>
      </w:pPr>
      <w:r w:rsidRPr="006D635C">
        <w:rPr>
          <w:rFonts w:ascii="Poppins" w:hAnsi="Poppins" w:cs="Poppins"/>
          <w:b/>
          <w:color w:val="000000"/>
          <w:sz w:val="20"/>
          <w:szCs w:val="20"/>
          <w:highlight w:val="lightGray"/>
        </w:rPr>
        <w:lastRenderedPageBreak/>
        <w:t>OŚWIADCZENIE DOTYCZĄCE PODANYCH INFORMACJI:</w:t>
      </w:r>
    </w:p>
    <w:p w14:paraId="53FCF052" w14:textId="77777777" w:rsidR="003D0077" w:rsidRPr="006D635C" w:rsidRDefault="004F0BD2" w:rsidP="004F0BD2">
      <w:pPr>
        <w:spacing w:after="120" w:line="276" w:lineRule="auto"/>
        <w:jc w:val="left"/>
        <w:rPr>
          <w:rFonts w:ascii="Poppins" w:hAnsi="Poppins" w:cs="Poppins"/>
          <w:color w:val="000000"/>
          <w:sz w:val="18"/>
          <w:szCs w:val="18"/>
        </w:rPr>
        <w:sectPr w:rsidR="003D0077" w:rsidRPr="006D635C" w:rsidSect="00803ABD">
          <w:pgSz w:w="12240" w:h="15840"/>
          <w:pgMar w:top="1417" w:right="1417" w:bottom="1417" w:left="1417" w:header="708" w:footer="708" w:gutter="0"/>
          <w:cols w:space="708"/>
          <w:noEndnote/>
          <w:titlePg/>
          <w:docGrid w:linePitch="272"/>
        </w:sectPr>
      </w:pPr>
      <w:r w:rsidRPr="006D635C">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6D635C" w:rsidRDefault="00407CC8" w:rsidP="00A0172E">
      <w:pPr>
        <w:pStyle w:val="Nagwek2"/>
        <w:rPr>
          <w:rFonts w:ascii="Poppins" w:hAnsi="Poppins" w:cs="Poppins"/>
        </w:rPr>
        <w:sectPr w:rsidR="00407CC8" w:rsidRPr="006D635C" w:rsidSect="00803ABD">
          <w:type w:val="continuous"/>
          <w:pgSz w:w="12240" w:h="15840"/>
          <w:pgMar w:top="1417" w:right="1417" w:bottom="1417" w:left="1417" w:header="708" w:footer="708" w:gutter="0"/>
          <w:pgNumType w:start="31"/>
          <w:cols w:space="708"/>
          <w:noEndnote/>
          <w:titlePg/>
          <w:docGrid w:linePitch="272"/>
        </w:sectPr>
      </w:pPr>
    </w:p>
    <w:p w14:paraId="1A020377" w14:textId="4B434EB1" w:rsidR="000A0AC5" w:rsidRPr="006D635C" w:rsidRDefault="000A0AC5" w:rsidP="0025100D">
      <w:pPr>
        <w:pStyle w:val="Nagwek2"/>
        <w:rPr>
          <w:rFonts w:ascii="Poppins" w:hAnsi="Poppins" w:cs="Poppins"/>
        </w:rPr>
      </w:pPr>
      <w:bookmarkStart w:id="283" w:name="_Toc170808825"/>
      <w:r w:rsidRPr="006D635C">
        <w:rPr>
          <w:rFonts w:ascii="Poppins" w:hAnsi="Poppins" w:cs="Poppins"/>
        </w:rPr>
        <w:lastRenderedPageBreak/>
        <w:t xml:space="preserve">Załącznik nr </w:t>
      </w:r>
      <w:r w:rsidR="00793DD4">
        <w:rPr>
          <w:rFonts w:ascii="Poppins" w:hAnsi="Poppins" w:cs="Poppins"/>
        </w:rPr>
        <w:t>3</w:t>
      </w:r>
      <w:r w:rsidRPr="006D635C">
        <w:rPr>
          <w:rFonts w:ascii="Poppins" w:hAnsi="Poppins" w:cs="Poppins"/>
        </w:rPr>
        <w:t xml:space="preserve"> do SWZ</w:t>
      </w:r>
      <w:bookmarkEnd w:id="283"/>
    </w:p>
    <w:p w14:paraId="2E68AFF8" w14:textId="77777777" w:rsidR="00CA0DA4" w:rsidRPr="006D635C" w:rsidRDefault="00CA0DA4" w:rsidP="00CA0DA4">
      <w:pPr>
        <w:ind w:right="-92"/>
        <w:rPr>
          <w:rFonts w:ascii="Poppins" w:hAnsi="Poppins" w:cs="Poppins"/>
          <w:i/>
          <w:sz w:val="16"/>
          <w:szCs w:val="16"/>
        </w:rPr>
      </w:pPr>
      <w:r w:rsidRPr="006D635C">
        <w:rPr>
          <w:rFonts w:ascii="Poppins" w:hAnsi="Poppins" w:cs="Poppins"/>
          <w:i/>
          <w:sz w:val="16"/>
          <w:szCs w:val="16"/>
        </w:rPr>
        <w:t>(pełna nazwa/firma, adres podmiotu udostępniającego)</w:t>
      </w:r>
    </w:p>
    <w:p w14:paraId="01338EB2" w14:textId="77777777" w:rsidR="00CA0DA4" w:rsidRPr="006D635C" w:rsidRDefault="00CA0DA4" w:rsidP="00CA0DA4">
      <w:pPr>
        <w:pStyle w:val="Tekstprzypisudolnego"/>
        <w:jc w:val="right"/>
        <w:rPr>
          <w:rFonts w:ascii="Poppins" w:hAnsi="Poppins" w:cs="Poppins"/>
          <w:b/>
          <w:sz w:val="24"/>
          <w:szCs w:val="24"/>
        </w:rPr>
      </w:pPr>
    </w:p>
    <w:p w14:paraId="31F5EEB9" w14:textId="77777777" w:rsidR="00CA0DA4" w:rsidRPr="006D635C" w:rsidRDefault="00CA0DA4" w:rsidP="00CA0DA4">
      <w:pPr>
        <w:spacing w:before="120"/>
        <w:jc w:val="left"/>
        <w:rPr>
          <w:rFonts w:ascii="Poppins" w:hAnsi="Poppins" w:cs="Poppins"/>
          <w:b/>
          <w:u w:val="single"/>
        </w:rPr>
      </w:pPr>
      <w:r w:rsidRPr="006D635C">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6D635C" w:rsidRDefault="00CA0DA4" w:rsidP="00CA0DA4">
      <w:pPr>
        <w:pStyle w:val="Tekstpodstawowy3"/>
        <w:jc w:val="center"/>
        <w:rPr>
          <w:rFonts w:ascii="Poppins" w:hAnsi="Poppins" w:cs="Poppins"/>
          <w:b/>
          <w:sz w:val="22"/>
          <w:szCs w:val="22"/>
        </w:rPr>
      </w:pPr>
    </w:p>
    <w:p w14:paraId="5A4C7B77" w14:textId="77777777" w:rsidR="00CA0DA4" w:rsidRPr="006D635C" w:rsidRDefault="00CA0DA4" w:rsidP="00CA0DA4">
      <w:pPr>
        <w:pStyle w:val="Tekstpodstawowy3"/>
        <w:jc w:val="both"/>
        <w:rPr>
          <w:rFonts w:ascii="Poppins" w:hAnsi="Poppins" w:cs="Poppins"/>
          <w:bCs/>
          <w:color w:val="000000"/>
          <w:lang w:eastAsia="ko-KR"/>
        </w:rPr>
      </w:pPr>
      <w:r w:rsidRPr="006D635C">
        <w:rPr>
          <w:rFonts w:ascii="Poppins" w:hAnsi="Poppins" w:cs="Poppins"/>
          <w:bCs/>
          <w:color w:val="000000"/>
          <w:sz w:val="22"/>
          <w:szCs w:val="22"/>
          <w:lang w:eastAsia="ko-KR"/>
        </w:rPr>
        <w:t xml:space="preserve">Niniejszym oddaję do dyspozycji: </w:t>
      </w:r>
      <w:r w:rsidRPr="006D635C">
        <w:rPr>
          <w:rFonts w:ascii="Poppins" w:hAnsi="Poppins" w:cs="Poppins"/>
          <w:bCs/>
          <w:color w:val="000000"/>
          <w:lang w:eastAsia="ko-KR"/>
        </w:rPr>
        <w:t>(wpisać nazwę Wykonawcy)</w:t>
      </w:r>
    </w:p>
    <w:p w14:paraId="43296257" w14:textId="77777777" w:rsidR="00CA0DA4" w:rsidRPr="006D635C" w:rsidRDefault="00CA0DA4" w:rsidP="00CA0DA4">
      <w:pPr>
        <w:pStyle w:val="Tekstpodstawowy3"/>
        <w:spacing w:after="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6D635C" w:rsidRDefault="000A0AC5" w:rsidP="000A0AC5">
      <w:pPr>
        <w:pStyle w:val="Tekstprzypisudolnego"/>
        <w:jc w:val="right"/>
        <w:rPr>
          <w:rFonts w:ascii="Poppins" w:hAnsi="Poppins" w:cs="Poppins"/>
          <w:b/>
          <w:sz w:val="24"/>
          <w:szCs w:val="24"/>
        </w:rPr>
      </w:pPr>
    </w:p>
    <w:p w14:paraId="1F655A70" w14:textId="6D8076D4" w:rsidR="00CA0DA4" w:rsidRPr="006D635C" w:rsidRDefault="003D5011" w:rsidP="00A0172E">
      <w:pPr>
        <w:pStyle w:val="Tekstpodstawowy3"/>
        <w:spacing w:after="240"/>
        <w:rPr>
          <w:rFonts w:ascii="Poppins" w:hAnsi="Poppins" w:cs="Poppins"/>
          <w:bCs/>
          <w:color w:val="000000"/>
          <w:sz w:val="22"/>
          <w:szCs w:val="22"/>
          <w:vertAlign w:val="superscript"/>
          <w:lang w:eastAsia="ko-KR"/>
        </w:rPr>
      </w:pPr>
      <w:r w:rsidRPr="003D5011">
        <w:rPr>
          <w:rFonts w:ascii="Poppins" w:hAnsi="Poppins" w:cs="Poppins"/>
          <w:b/>
          <w:sz w:val="32"/>
          <w:szCs w:val="32"/>
        </w:rPr>
        <w:t xml:space="preserve">Świadczenie usług kominiarskich w zasobach gminnych administrowanych przez </w:t>
      </w:r>
      <w:r w:rsidR="00E004E4" w:rsidRPr="00E004E4">
        <w:rPr>
          <w:rFonts w:ascii="Poppins" w:hAnsi="Poppins" w:cs="Poppins"/>
          <w:b/>
          <w:sz w:val="32"/>
          <w:szCs w:val="32"/>
        </w:rPr>
        <w:t>ZGM</w:t>
      </w:r>
      <w:r w:rsidR="0016385A" w:rsidRPr="006D635C">
        <w:rPr>
          <w:rFonts w:ascii="Poppins" w:hAnsi="Poppins" w:cs="Poppins"/>
          <w:bCs/>
          <w:sz w:val="22"/>
          <w:szCs w:val="22"/>
          <w:vertAlign w:val="superscript"/>
          <w:lang w:eastAsia="ko-KR"/>
        </w:rPr>
        <w:t xml:space="preserve"> </w:t>
      </w:r>
      <w:r w:rsidR="00CA0DA4" w:rsidRPr="006D635C">
        <w:rPr>
          <w:rFonts w:ascii="Poppins" w:hAnsi="Poppins" w:cs="Poppins"/>
          <w:bCs/>
          <w:color w:val="000000"/>
          <w:sz w:val="22"/>
          <w:szCs w:val="22"/>
          <w:vertAlign w:val="superscript"/>
          <w:lang w:eastAsia="ko-KR"/>
        </w:rPr>
        <w:t xml:space="preserve"> </w:t>
      </w:r>
    </w:p>
    <w:p w14:paraId="0E4B3177" w14:textId="77777777" w:rsidR="00CA0DA4" w:rsidRPr="006D635C" w:rsidRDefault="00CA0DA4" w:rsidP="00CA0DA4">
      <w:pPr>
        <w:pStyle w:val="Tekstpodstawowy3"/>
        <w:jc w:val="both"/>
        <w:rPr>
          <w:rFonts w:ascii="Poppins" w:hAnsi="Poppins" w:cs="Poppins"/>
          <w:bCs/>
          <w:color w:val="000000"/>
          <w:sz w:val="22"/>
          <w:szCs w:val="22"/>
          <w:lang w:eastAsia="ko-KR"/>
        </w:rPr>
      </w:pPr>
      <w:r w:rsidRPr="006D635C">
        <w:rPr>
          <w:rFonts w:ascii="Poppins" w:hAnsi="Poppins" w:cs="Poppins"/>
          <w:b/>
          <w:bCs/>
          <w:color w:val="000000"/>
          <w:sz w:val="22"/>
          <w:szCs w:val="22"/>
          <w:lang w:eastAsia="ko-KR"/>
        </w:rPr>
        <w:t>na następujących zasadach</w:t>
      </w:r>
      <w:r w:rsidRPr="006D635C">
        <w:rPr>
          <w:rFonts w:ascii="Poppins" w:hAnsi="Poppins" w:cs="Poppins"/>
          <w:bCs/>
          <w:color w:val="000000"/>
          <w:sz w:val="22"/>
          <w:szCs w:val="22"/>
          <w:lang w:eastAsia="ko-KR"/>
        </w:rPr>
        <w:t>:</w:t>
      </w:r>
    </w:p>
    <w:p w14:paraId="75B54D3D"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Zakres dostępnych zasobów innego podmiotu: </w:t>
      </w:r>
    </w:p>
    <w:p w14:paraId="4761010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Sposób wykorzystania zasobów innego podmiotu przez Wykonawcę:</w:t>
      </w:r>
    </w:p>
    <w:p w14:paraId="6F71BB6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Zakres i okres udziału innego podmiotu przy wykonywaniu zamówienia:</w:t>
      </w:r>
    </w:p>
    <w:p w14:paraId="2C72B358" w14:textId="77777777" w:rsidR="00CA0DA4" w:rsidRPr="006D635C" w:rsidRDefault="00CA0DA4" w:rsidP="00CA0DA4">
      <w:pPr>
        <w:pStyle w:val="Tekstpodstawowy3"/>
        <w:spacing w:after="0"/>
        <w:jc w:val="center"/>
        <w:rPr>
          <w:rFonts w:ascii="Poppins" w:hAnsi="Poppins" w:cs="Poppins"/>
          <w:b/>
          <w:color w:val="000000"/>
        </w:rPr>
      </w:pPr>
    </w:p>
    <w:p w14:paraId="6D897C48" w14:textId="77777777" w:rsidR="00CA0DA4" w:rsidRPr="006D635C" w:rsidRDefault="00CA0DA4" w:rsidP="00CA0DA4">
      <w:pPr>
        <w:pStyle w:val="Tekstpodstawowy3"/>
        <w:spacing w:after="0"/>
        <w:jc w:val="center"/>
        <w:rPr>
          <w:rFonts w:ascii="Poppins" w:hAnsi="Poppins" w:cs="Poppins"/>
          <w:b/>
          <w:color w:val="000000"/>
        </w:rPr>
      </w:pPr>
    </w:p>
    <w:p w14:paraId="57C74CF6" w14:textId="77777777" w:rsidR="00CA0DA4" w:rsidRPr="006D635C" w:rsidRDefault="00CA0DA4" w:rsidP="00CA0DA4">
      <w:pPr>
        <w:pStyle w:val="Tekstpodstawowy3"/>
        <w:spacing w:after="0"/>
        <w:jc w:val="center"/>
        <w:rPr>
          <w:rFonts w:ascii="Poppins" w:hAnsi="Poppins" w:cs="Poppins"/>
          <w:b/>
          <w:color w:val="000000"/>
        </w:rPr>
      </w:pPr>
    </w:p>
    <w:p w14:paraId="204C6546" w14:textId="77777777" w:rsidR="00CA0DA4" w:rsidRPr="006D635C" w:rsidRDefault="00CA0DA4" w:rsidP="00CA0DA4">
      <w:pPr>
        <w:pStyle w:val="Tekstpodstawowy3"/>
        <w:spacing w:after="0"/>
        <w:jc w:val="center"/>
        <w:rPr>
          <w:rFonts w:ascii="Poppins" w:hAnsi="Poppins" w:cs="Poppins"/>
          <w:b/>
          <w:color w:val="000000"/>
        </w:rPr>
      </w:pPr>
    </w:p>
    <w:p w14:paraId="01FA8AF0" w14:textId="77777777" w:rsidR="00CA0DA4" w:rsidRPr="006D635C" w:rsidRDefault="00CA0DA4" w:rsidP="00CA0DA4">
      <w:pPr>
        <w:pStyle w:val="Tekstpodstawowy3"/>
        <w:spacing w:after="0"/>
        <w:jc w:val="center"/>
        <w:rPr>
          <w:rFonts w:ascii="Poppins" w:hAnsi="Poppins" w:cs="Poppins"/>
          <w:b/>
          <w:color w:val="000000"/>
        </w:rPr>
      </w:pPr>
    </w:p>
    <w:p w14:paraId="328B51B5" w14:textId="77777777" w:rsidR="00CA0DA4" w:rsidRPr="006D635C" w:rsidRDefault="00CA0DA4" w:rsidP="00CA0DA4">
      <w:pPr>
        <w:pStyle w:val="Tekstpodstawowy3"/>
        <w:spacing w:after="0"/>
        <w:jc w:val="center"/>
        <w:rPr>
          <w:rFonts w:ascii="Poppins" w:hAnsi="Poppins" w:cs="Poppins"/>
          <w:b/>
          <w:color w:val="000000"/>
        </w:rPr>
      </w:pPr>
    </w:p>
    <w:p w14:paraId="5E2AC94E" w14:textId="77777777" w:rsidR="00CA0DA4" w:rsidRPr="006D635C" w:rsidRDefault="00CA0DA4" w:rsidP="00CA0DA4">
      <w:pPr>
        <w:pStyle w:val="Tekstpodstawowy3"/>
        <w:spacing w:after="0"/>
        <w:jc w:val="center"/>
        <w:rPr>
          <w:rFonts w:ascii="Poppins" w:hAnsi="Poppins" w:cs="Poppins"/>
          <w:b/>
          <w:color w:val="000000"/>
        </w:rPr>
      </w:pPr>
    </w:p>
    <w:p w14:paraId="19006EAF" w14:textId="25CA54FA" w:rsidR="000A0AC5" w:rsidRPr="006D635C" w:rsidRDefault="000A0AC5" w:rsidP="00CA0DA4">
      <w:pPr>
        <w:pStyle w:val="Tekstpodstawowy3"/>
        <w:spacing w:after="0"/>
        <w:jc w:val="center"/>
        <w:rPr>
          <w:rFonts w:ascii="Poppins" w:hAnsi="Poppins" w:cs="Poppins"/>
          <w:b/>
          <w:color w:val="000000"/>
        </w:rPr>
      </w:pPr>
      <w:r w:rsidRPr="006D635C">
        <w:rPr>
          <w:rFonts w:ascii="Poppins" w:hAnsi="Poppins" w:cs="Poppins"/>
          <w:b/>
          <w:color w:val="000000"/>
        </w:rPr>
        <w:t>________________________________________________________________________________</w:t>
      </w:r>
    </w:p>
    <w:p w14:paraId="40A2DDE1" w14:textId="77777777" w:rsidR="000A0AC5" w:rsidRPr="006D635C" w:rsidRDefault="000A0AC5" w:rsidP="000A0AC5">
      <w:pPr>
        <w:pStyle w:val="Nagwek"/>
        <w:tabs>
          <w:tab w:val="left" w:pos="708"/>
        </w:tabs>
        <w:rPr>
          <w:rFonts w:ascii="Poppins" w:hAnsi="Poppins" w:cs="Poppins"/>
          <w:color w:val="000000"/>
          <w:sz w:val="16"/>
          <w:szCs w:val="16"/>
        </w:rPr>
      </w:pPr>
    </w:p>
    <w:p w14:paraId="18E1A02C" w14:textId="77777777" w:rsidR="00CA0DA4" w:rsidRPr="006D635C" w:rsidRDefault="00CA0DA4" w:rsidP="00CA0DA4">
      <w:pPr>
        <w:pStyle w:val="Nagwek"/>
        <w:tabs>
          <w:tab w:val="left" w:pos="708"/>
        </w:tabs>
        <w:rPr>
          <w:rFonts w:ascii="Poppins" w:hAnsi="Poppins" w:cs="Poppins"/>
          <w:b/>
        </w:rPr>
      </w:pPr>
      <w:r w:rsidRPr="006D635C">
        <w:rPr>
          <w:rFonts w:ascii="Poppins" w:hAnsi="Poppins" w:cs="Poppins"/>
          <w:b/>
        </w:rPr>
        <w:t xml:space="preserve">Oświadczam, że w/w podmiot będzie realizował, jako podwykonawca następującą część zamówienia </w:t>
      </w:r>
      <w:r w:rsidRPr="006D635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6D635C" w:rsidRDefault="000A0AC5" w:rsidP="000A0AC5">
      <w:pPr>
        <w:pStyle w:val="Nagwek"/>
        <w:tabs>
          <w:tab w:val="left" w:pos="708"/>
        </w:tabs>
        <w:rPr>
          <w:rFonts w:ascii="Poppins" w:hAnsi="Poppins" w:cs="Poppins"/>
          <w:color w:val="000000"/>
          <w:sz w:val="16"/>
          <w:szCs w:val="16"/>
        </w:rPr>
      </w:pPr>
    </w:p>
    <w:p w14:paraId="7F20D108" w14:textId="290011E0" w:rsidR="00CA0DA4" w:rsidRPr="006D635C" w:rsidRDefault="00CA0DA4" w:rsidP="000A0AC5">
      <w:pPr>
        <w:pStyle w:val="Nagwek"/>
        <w:tabs>
          <w:tab w:val="left" w:pos="708"/>
        </w:tabs>
        <w:rPr>
          <w:rFonts w:ascii="Poppins" w:hAnsi="Poppins" w:cs="Poppins"/>
          <w:color w:val="000000"/>
          <w:sz w:val="16"/>
          <w:szCs w:val="16"/>
        </w:rPr>
      </w:pPr>
    </w:p>
    <w:p w14:paraId="02BA7C7F" w14:textId="4746B781" w:rsidR="00CA0DA4" w:rsidRPr="006D635C" w:rsidRDefault="00CA0DA4" w:rsidP="000A0AC5">
      <w:pPr>
        <w:pStyle w:val="Nagwek"/>
        <w:tabs>
          <w:tab w:val="left" w:pos="708"/>
        </w:tabs>
        <w:rPr>
          <w:rFonts w:ascii="Poppins" w:hAnsi="Poppins" w:cs="Poppins"/>
          <w:color w:val="000000"/>
          <w:sz w:val="16"/>
          <w:szCs w:val="16"/>
        </w:rPr>
      </w:pPr>
    </w:p>
    <w:p w14:paraId="7EFA9F83" w14:textId="6FC658A7" w:rsidR="00CA0DA4" w:rsidRPr="006D635C" w:rsidRDefault="00CA0DA4" w:rsidP="000A0AC5">
      <w:pPr>
        <w:pStyle w:val="Nagwek"/>
        <w:tabs>
          <w:tab w:val="left" w:pos="708"/>
        </w:tabs>
        <w:rPr>
          <w:rFonts w:ascii="Poppins" w:hAnsi="Poppins" w:cs="Poppins"/>
          <w:color w:val="000000"/>
          <w:sz w:val="16"/>
          <w:szCs w:val="16"/>
        </w:rPr>
      </w:pPr>
    </w:p>
    <w:p w14:paraId="2743E672" w14:textId="72EC6CEA" w:rsidR="00CA0DA4" w:rsidRPr="006D635C" w:rsidRDefault="00CA0DA4" w:rsidP="000A0AC5">
      <w:pPr>
        <w:pStyle w:val="Nagwek"/>
        <w:tabs>
          <w:tab w:val="left" w:pos="708"/>
        </w:tabs>
        <w:rPr>
          <w:rFonts w:ascii="Poppins" w:hAnsi="Poppins" w:cs="Poppins"/>
          <w:color w:val="000000"/>
          <w:sz w:val="16"/>
          <w:szCs w:val="16"/>
        </w:rPr>
      </w:pPr>
    </w:p>
    <w:p w14:paraId="731B547A" w14:textId="77777777" w:rsidR="00CA0DA4" w:rsidRPr="006D635C" w:rsidRDefault="00CA0DA4" w:rsidP="000A0AC5">
      <w:pPr>
        <w:pStyle w:val="Nagwek"/>
        <w:tabs>
          <w:tab w:val="left" w:pos="708"/>
        </w:tabs>
        <w:rPr>
          <w:rFonts w:ascii="Poppins" w:hAnsi="Poppins" w:cs="Poppins"/>
          <w:color w:val="000000"/>
          <w:sz w:val="16"/>
          <w:szCs w:val="16"/>
        </w:rPr>
      </w:pPr>
    </w:p>
    <w:p w14:paraId="6F2BAB7E" w14:textId="77777777" w:rsidR="00C50399" w:rsidRPr="006D635C" w:rsidRDefault="00C50399" w:rsidP="000A0AC5">
      <w:pPr>
        <w:suppressAutoHyphens/>
        <w:jc w:val="right"/>
        <w:rPr>
          <w:rFonts w:ascii="Poppins" w:hAnsi="Poppins" w:cs="Poppins"/>
          <w:sz w:val="18"/>
          <w:szCs w:val="18"/>
        </w:rPr>
      </w:pPr>
    </w:p>
    <w:p w14:paraId="795EF9DB" w14:textId="4D729934" w:rsidR="000A0AC5" w:rsidRPr="006D635C" w:rsidRDefault="000A0AC5" w:rsidP="0025100D">
      <w:pPr>
        <w:pStyle w:val="Nagwek2"/>
        <w:rPr>
          <w:rFonts w:ascii="Poppins" w:hAnsi="Poppins" w:cs="Poppins"/>
        </w:rPr>
      </w:pPr>
      <w:bookmarkStart w:id="284" w:name="_Toc170808826"/>
      <w:r w:rsidRPr="006D635C">
        <w:rPr>
          <w:rFonts w:ascii="Poppins" w:hAnsi="Poppins" w:cs="Poppins"/>
        </w:rPr>
        <w:lastRenderedPageBreak/>
        <w:t xml:space="preserve">Załącznik nr </w:t>
      </w:r>
      <w:r w:rsidR="00793DD4">
        <w:rPr>
          <w:rFonts w:ascii="Poppins" w:hAnsi="Poppins" w:cs="Poppins"/>
        </w:rPr>
        <w:t>4</w:t>
      </w:r>
      <w:r w:rsidRPr="006D635C">
        <w:rPr>
          <w:rFonts w:ascii="Poppins" w:hAnsi="Poppins" w:cs="Poppins"/>
        </w:rPr>
        <w:t xml:space="preserve"> do SWZ</w:t>
      </w:r>
      <w:bookmarkEnd w:id="284"/>
    </w:p>
    <w:p w14:paraId="38F8CCA7" w14:textId="77777777" w:rsidR="00CA0DA4" w:rsidRPr="006D635C" w:rsidRDefault="00CA0DA4" w:rsidP="00CA0DA4">
      <w:pPr>
        <w:pStyle w:val="Nagwek5"/>
        <w:rPr>
          <w:rFonts w:ascii="Poppins" w:hAnsi="Poppins" w:cs="Poppins"/>
          <w:sz w:val="18"/>
          <w:szCs w:val="18"/>
        </w:rPr>
      </w:pPr>
      <w:r w:rsidRPr="006D635C">
        <w:rPr>
          <w:rFonts w:ascii="Poppins" w:hAnsi="Poppins" w:cs="Poppins"/>
          <w:sz w:val="18"/>
          <w:szCs w:val="18"/>
        </w:rPr>
        <w:t>OŚWIADCZENIE Wykonawcy:</w:t>
      </w:r>
    </w:p>
    <w:p w14:paraId="3BCFF8D6" w14:textId="77777777" w:rsidR="00CA0DA4" w:rsidRPr="006D635C" w:rsidRDefault="00CA0DA4" w:rsidP="00CA0DA4">
      <w:pPr>
        <w:pStyle w:val="Nagwek5"/>
        <w:rPr>
          <w:rFonts w:ascii="Poppins" w:hAnsi="Poppins" w:cs="Poppins"/>
          <w:i/>
          <w:sz w:val="18"/>
          <w:szCs w:val="18"/>
        </w:rPr>
      </w:pPr>
      <w:r w:rsidRPr="006D635C">
        <w:rPr>
          <w:rFonts w:ascii="Poppins" w:hAnsi="Poppins" w:cs="Poppins"/>
          <w:sz w:val="18"/>
          <w:szCs w:val="18"/>
        </w:rPr>
        <w:t>DOT. ZASTOSOWANIA URZĄDZEŃ/MATERIAŁÓW RÓWNOWAŻNYCH DO WYKAZANYCH W DOKUMENTACH ZAMÓWIENIA</w:t>
      </w:r>
    </w:p>
    <w:p w14:paraId="3489FF3D" w14:textId="77777777" w:rsidR="00CA0DA4" w:rsidRPr="006D635C" w:rsidRDefault="00CA0DA4" w:rsidP="00CA0DA4">
      <w:pPr>
        <w:rPr>
          <w:rFonts w:ascii="Poppins" w:hAnsi="Poppins" w:cs="Poppins"/>
          <w:b/>
          <w:sz w:val="18"/>
          <w:szCs w:val="18"/>
        </w:rPr>
      </w:pPr>
    </w:p>
    <w:p w14:paraId="2D11844E" w14:textId="77777777" w:rsidR="00CA0DA4" w:rsidRPr="006D635C" w:rsidRDefault="00CA0DA4" w:rsidP="00CA0DA4">
      <w:pPr>
        <w:adjustRightInd w:val="0"/>
        <w:rPr>
          <w:rFonts w:ascii="Poppins" w:hAnsi="Poppins" w:cs="Poppins"/>
          <w:b/>
          <w:sz w:val="18"/>
          <w:szCs w:val="18"/>
        </w:rPr>
      </w:pPr>
      <w:r w:rsidRPr="006D635C">
        <w:rPr>
          <w:rFonts w:ascii="Poppins" w:hAnsi="Poppins" w:cs="Poppins"/>
          <w:b/>
          <w:sz w:val="18"/>
          <w:szCs w:val="18"/>
        </w:rPr>
        <w:t>składane w postępowaniu o udzielenie zamówienia publicznego pn.:</w:t>
      </w:r>
    </w:p>
    <w:p w14:paraId="2199E591" w14:textId="564570AB" w:rsidR="001E0F93" w:rsidRPr="006D635C" w:rsidRDefault="003D5011" w:rsidP="003D0077">
      <w:pPr>
        <w:rPr>
          <w:rFonts w:ascii="Poppins" w:hAnsi="Poppins" w:cs="Poppins"/>
          <w:b/>
          <w:sz w:val="32"/>
          <w:szCs w:val="32"/>
        </w:rPr>
      </w:pPr>
      <w:bookmarkStart w:id="285" w:name="_Hlk125636236"/>
      <w:r w:rsidRPr="003D5011">
        <w:rPr>
          <w:rFonts w:ascii="Poppins" w:hAnsi="Poppins" w:cs="Poppins"/>
          <w:b/>
          <w:sz w:val="32"/>
          <w:szCs w:val="32"/>
        </w:rPr>
        <w:t xml:space="preserve">Świadczenie usług kominiarskich w zasobach gminnych administrowanych przez </w:t>
      </w:r>
      <w:r w:rsidR="00E004E4" w:rsidRPr="00E004E4">
        <w:rPr>
          <w:rFonts w:ascii="Poppins" w:hAnsi="Poppins" w:cs="Poppins"/>
          <w:b/>
          <w:sz w:val="32"/>
          <w:szCs w:val="32"/>
        </w:rPr>
        <w:t>ZGM</w:t>
      </w:r>
    </w:p>
    <w:bookmarkEnd w:id="285"/>
    <w:p w14:paraId="2CB20CA3" w14:textId="738071C7" w:rsidR="000A0AC5" w:rsidRPr="006D635C" w:rsidRDefault="000A0AC5" w:rsidP="003D0077">
      <w:pPr>
        <w:rPr>
          <w:rFonts w:ascii="Poppins" w:eastAsia="Times New Roman" w:hAnsi="Poppins" w:cs="Poppins"/>
          <w:b/>
          <w:sz w:val="20"/>
          <w:szCs w:val="20"/>
        </w:rPr>
      </w:pPr>
      <w:r w:rsidRPr="006D635C">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6D635C" w14:paraId="28A87A89" w14:textId="77777777" w:rsidTr="00C50399">
        <w:tc>
          <w:tcPr>
            <w:tcW w:w="462" w:type="dxa"/>
            <w:vAlign w:val="center"/>
          </w:tcPr>
          <w:p w14:paraId="7F01BF4C"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Lp.</w:t>
            </w:r>
          </w:p>
        </w:tc>
        <w:tc>
          <w:tcPr>
            <w:tcW w:w="2012" w:type="dxa"/>
            <w:vAlign w:val="center"/>
          </w:tcPr>
          <w:p w14:paraId="0114C4C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w:t>
            </w:r>
          </w:p>
          <w:p w14:paraId="14CE4EBB" w14:textId="77777777" w:rsidR="000A0AC5" w:rsidRPr="006D635C" w:rsidRDefault="000A0AC5" w:rsidP="0016385A">
            <w:pPr>
              <w:spacing w:line="100" w:lineRule="atLeast"/>
              <w:jc w:val="center"/>
              <w:rPr>
                <w:rFonts w:ascii="Poppins" w:hAnsi="Poppins" w:cs="Poppins"/>
                <w:b/>
                <w:sz w:val="16"/>
                <w:szCs w:val="16"/>
              </w:rPr>
            </w:pPr>
            <w:r w:rsidRPr="006D635C">
              <w:rPr>
                <w:rFonts w:ascii="Poppins" w:hAnsi="Poppins" w:cs="Poppins"/>
                <w:b/>
                <w:sz w:val="16"/>
                <w:szCs w:val="16"/>
              </w:rPr>
              <w:t>urządzenia opisane w SW</w:t>
            </w:r>
            <w:r w:rsidR="0016385A" w:rsidRPr="006D635C">
              <w:rPr>
                <w:rFonts w:ascii="Poppins" w:hAnsi="Poppins" w:cs="Poppins"/>
                <w:b/>
                <w:sz w:val="16"/>
                <w:szCs w:val="16"/>
              </w:rPr>
              <w:t>Z</w:t>
            </w:r>
          </w:p>
        </w:tc>
        <w:tc>
          <w:tcPr>
            <w:tcW w:w="2846" w:type="dxa"/>
            <w:vAlign w:val="center"/>
          </w:tcPr>
          <w:p w14:paraId="49AF0B24"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Materiały/urządzenia równoważne - typ</w:t>
            </w:r>
          </w:p>
        </w:tc>
        <w:tc>
          <w:tcPr>
            <w:tcW w:w="1286" w:type="dxa"/>
            <w:vAlign w:val="center"/>
          </w:tcPr>
          <w:p w14:paraId="5B4B33B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Producent Materiałów/urządzeń równoważnych</w:t>
            </w:r>
          </w:p>
        </w:tc>
        <w:tc>
          <w:tcPr>
            <w:tcW w:w="1287" w:type="dxa"/>
            <w:vAlign w:val="center"/>
          </w:tcPr>
          <w:p w14:paraId="6F0AD3B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Parametry materiałów/urządzeń równoważnych</w:t>
            </w:r>
          </w:p>
        </w:tc>
        <w:tc>
          <w:tcPr>
            <w:tcW w:w="1287" w:type="dxa"/>
            <w:vAlign w:val="center"/>
          </w:tcPr>
          <w:p w14:paraId="0D69A34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Dokumenty opisujące parametry materiałów/urządzeń równoważnych</w:t>
            </w:r>
          </w:p>
        </w:tc>
      </w:tr>
      <w:tr w:rsidR="000A0AC5" w:rsidRPr="006D635C" w14:paraId="30EA5F0C" w14:textId="77777777" w:rsidTr="00C50399">
        <w:tc>
          <w:tcPr>
            <w:tcW w:w="462" w:type="dxa"/>
          </w:tcPr>
          <w:p w14:paraId="62719AA8"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B47046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E8100C5"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26074A21"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0B38F3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388C49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A19E35" w14:textId="77777777" w:rsidTr="00C50399">
        <w:tc>
          <w:tcPr>
            <w:tcW w:w="462" w:type="dxa"/>
          </w:tcPr>
          <w:p w14:paraId="2A4D294F"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D367CFF"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E663B28"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F86126"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DB3ACB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0F503DA"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306DDA6F" w14:textId="77777777" w:rsidTr="00C50399">
        <w:tc>
          <w:tcPr>
            <w:tcW w:w="462" w:type="dxa"/>
          </w:tcPr>
          <w:p w14:paraId="6D3F3330"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2C9BB3C5"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C4C65C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9EA767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2D06D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107B9C0"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23932DE" w14:textId="77777777" w:rsidTr="00C50399">
        <w:tc>
          <w:tcPr>
            <w:tcW w:w="462" w:type="dxa"/>
          </w:tcPr>
          <w:p w14:paraId="0161AC7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B2135E8"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41DCA5D"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5E9494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AC47B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946F532"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19533DEA" w14:textId="77777777" w:rsidTr="00C50399">
        <w:tc>
          <w:tcPr>
            <w:tcW w:w="462" w:type="dxa"/>
          </w:tcPr>
          <w:p w14:paraId="67612EDC"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64FA15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07EC606B"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3BA0F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149C0BF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84A8F9"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12C4EC" w14:textId="77777777" w:rsidTr="00C50399">
        <w:tc>
          <w:tcPr>
            <w:tcW w:w="462" w:type="dxa"/>
          </w:tcPr>
          <w:p w14:paraId="297AEB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B9F439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7F12683"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595F590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9E6B7BC"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6323737F"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C74243C" w14:textId="77777777" w:rsidTr="00C50399">
        <w:tc>
          <w:tcPr>
            <w:tcW w:w="462" w:type="dxa"/>
          </w:tcPr>
          <w:p w14:paraId="0519804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E5A146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0CCB41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826A56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2DA578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00EA24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53CB6456" w14:textId="77777777" w:rsidTr="00C50399">
        <w:tc>
          <w:tcPr>
            <w:tcW w:w="462" w:type="dxa"/>
          </w:tcPr>
          <w:p w14:paraId="5E9ECC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0D0E3414"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74F096AA"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CD0E8D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580C43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7F52CFB" w14:textId="77777777" w:rsidR="000A0AC5" w:rsidRPr="006D635C" w:rsidRDefault="000A0AC5" w:rsidP="00C50399">
            <w:pPr>
              <w:spacing w:line="480" w:lineRule="auto"/>
              <w:jc w:val="both"/>
              <w:rPr>
                <w:rFonts w:ascii="Poppins" w:hAnsi="Poppins" w:cs="Poppins"/>
                <w:b/>
                <w:sz w:val="16"/>
                <w:szCs w:val="16"/>
              </w:rPr>
            </w:pPr>
          </w:p>
        </w:tc>
      </w:tr>
    </w:tbl>
    <w:p w14:paraId="6AA2E54E" w14:textId="77777777" w:rsidR="00771D49" w:rsidRDefault="00771D49" w:rsidP="000A0AC5">
      <w:pPr>
        <w:spacing w:before="120" w:after="0" w:line="100" w:lineRule="atLeast"/>
        <w:rPr>
          <w:rFonts w:ascii="Poppins" w:eastAsia="Times New Roman" w:hAnsi="Poppins" w:cs="Poppins"/>
          <w:sz w:val="20"/>
          <w:szCs w:val="20"/>
        </w:rPr>
      </w:pPr>
    </w:p>
    <w:p w14:paraId="75303CCD" w14:textId="77777777" w:rsidR="003D5011" w:rsidRDefault="003D5011" w:rsidP="000A0AC5">
      <w:pPr>
        <w:spacing w:before="120" w:after="0" w:line="100" w:lineRule="atLeast"/>
        <w:rPr>
          <w:rFonts w:ascii="Poppins" w:eastAsia="Times New Roman" w:hAnsi="Poppins" w:cs="Poppins"/>
          <w:sz w:val="20"/>
          <w:szCs w:val="20"/>
        </w:rPr>
      </w:pPr>
    </w:p>
    <w:p w14:paraId="5A72735E" w14:textId="77777777" w:rsidR="003D5011" w:rsidRDefault="003D5011" w:rsidP="000A0AC5">
      <w:pPr>
        <w:spacing w:before="120" w:after="0" w:line="100" w:lineRule="atLeast"/>
        <w:rPr>
          <w:rFonts w:ascii="Poppins" w:eastAsia="Times New Roman" w:hAnsi="Poppins" w:cs="Poppins"/>
          <w:sz w:val="20"/>
          <w:szCs w:val="20"/>
        </w:rPr>
      </w:pPr>
    </w:p>
    <w:p w14:paraId="47E783A7" w14:textId="77777777" w:rsidR="003D5011" w:rsidRDefault="003D5011" w:rsidP="000A0AC5">
      <w:pPr>
        <w:spacing w:before="120" w:after="0" w:line="100" w:lineRule="atLeast"/>
        <w:rPr>
          <w:rFonts w:ascii="Poppins" w:eastAsia="Times New Roman" w:hAnsi="Poppins" w:cs="Poppins"/>
          <w:sz w:val="20"/>
          <w:szCs w:val="20"/>
        </w:rPr>
      </w:pPr>
    </w:p>
    <w:p w14:paraId="35BEFAF7" w14:textId="77777777" w:rsidR="003D5011" w:rsidRDefault="003D5011" w:rsidP="000A0AC5">
      <w:pPr>
        <w:spacing w:before="120" w:after="0" w:line="100" w:lineRule="atLeast"/>
        <w:rPr>
          <w:rFonts w:ascii="Poppins" w:eastAsia="Times New Roman" w:hAnsi="Poppins" w:cs="Poppins"/>
          <w:sz w:val="20"/>
          <w:szCs w:val="20"/>
        </w:rPr>
      </w:pPr>
    </w:p>
    <w:p w14:paraId="5D033FE6" w14:textId="77777777" w:rsidR="003D5011" w:rsidRPr="006D635C" w:rsidRDefault="003D5011" w:rsidP="000A0AC5">
      <w:pPr>
        <w:spacing w:before="120" w:after="0" w:line="100" w:lineRule="atLeast"/>
        <w:rPr>
          <w:rFonts w:ascii="Poppins" w:eastAsia="Times New Roman" w:hAnsi="Poppins" w:cs="Poppins"/>
          <w:sz w:val="20"/>
          <w:szCs w:val="20"/>
        </w:rPr>
        <w:sectPr w:rsidR="003D5011" w:rsidRPr="006D635C" w:rsidSect="00803ABD">
          <w:pgSz w:w="12240" w:h="15840"/>
          <w:pgMar w:top="1417" w:right="1417" w:bottom="1417" w:left="1417" w:header="708" w:footer="708" w:gutter="0"/>
          <w:pgNumType w:start="41"/>
          <w:cols w:space="708"/>
          <w:noEndnote/>
          <w:titlePg/>
          <w:docGrid w:linePitch="272"/>
        </w:sectPr>
      </w:pPr>
    </w:p>
    <w:p w14:paraId="1BB466A6" w14:textId="77777777" w:rsidR="003D5011" w:rsidRDefault="003D5011" w:rsidP="00771D49">
      <w:pPr>
        <w:pStyle w:val="Nagwek2"/>
        <w:rPr>
          <w:rFonts w:ascii="Poppins" w:hAnsi="Poppins" w:cs="Poppins"/>
        </w:rPr>
      </w:pPr>
      <w:bookmarkStart w:id="286" w:name="_Toc170808827"/>
    </w:p>
    <w:p w14:paraId="2A14794B" w14:textId="1BFC756B" w:rsidR="00B96FA5" w:rsidRPr="006D635C" w:rsidRDefault="00C50399" w:rsidP="00771D49">
      <w:pPr>
        <w:pStyle w:val="Nagwek2"/>
        <w:rPr>
          <w:rFonts w:ascii="Poppins" w:hAnsi="Poppins" w:cs="Poppins"/>
        </w:rPr>
      </w:pPr>
      <w:bookmarkStart w:id="287" w:name="_Hlk198888900"/>
      <w:r w:rsidRPr="006D635C">
        <w:rPr>
          <w:rFonts w:ascii="Poppins" w:hAnsi="Poppins" w:cs="Poppins"/>
        </w:rPr>
        <w:t xml:space="preserve">Załącznik nr </w:t>
      </w:r>
      <w:r w:rsidR="003D5011">
        <w:rPr>
          <w:rFonts w:ascii="Poppins" w:hAnsi="Poppins" w:cs="Poppins"/>
        </w:rPr>
        <w:t>5</w:t>
      </w:r>
      <w:r w:rsidRPr="006D635C">
        <w:rPr>
          <w:rFonts w:ascii="Poppins" w:hAnsi="Poppins" w:cs="Poppins"/>
        </w:rPr>
        <w:t xml:space="preserve"> do SWZ</w:t>
      </w:r>
      <w:bookmarkEnd w:id="286"/>
    </w:p>
    <w:p w14:paraId="4460B5A5" w14:textId="6DBAEF9B" w:rsidR="004F33F0" w:rsidRPr="003D5011" w:rsidRDefault="004F33F0" w:rsidP="00C061C8">
      <w:pPr>
        <w:pStyle w:val="Akapitzlist1"/>
        <w:spacing w:line="276" w:lineRule="auto"/>
        <w:jc w:val="center"/>
        <w:rPr>
          <w:rFonts w:ascii="Poppins" w:hAnsi="Poppins" w:cs="Poppins"/>
        </w:rPr>
      </w:pPr>
      <w:r w:rsidRPr="003D5011">
        <w:rPr>
          <w:rFonts w:ascii="Poppins" w:hAnsi="Poppins" w:cs="Poppins"/>
          <w:b/>
        </w:rPr>
        <w:t xml:space="preserve">U M O W A (projekt) </w:t>
      </w:r>
    </w:p>
    <w:p w14:paraId="78C0FE60" w14:textId="5CD10848" w:rsidR="003D5011" w:rsidRPr="003D5011" w:rsidRDefault="003D5011" w:rsidP="003D5011">
      <w:pPr>
        <w:spacing w:after="0" w:line="276" w:lineRule="auto"/>
        <w:rPr>
          <w:rFonts w:ascii="Poppins" w:eastAsia="Calibri" w:hAnsi="Poppins" w:cs="Poppins"/>
        </w:rPr>
      </w:pPr>
      <w:r w:rsidRPr="003D5011">
        <w:rPr>
          <w:rFonts w:ascii="Poppins" w:eastAsia="Calibri" w:hAnsi="Poppins" w:cs="Poppins"/>
        </w:rPr>
        <w:t>zawarta w dniu  ............. 202</w:t>
      </w:r>
      <w:r w:rsidR="006C5E82">
        <w:rPr>
          <w:rFonts w:ascii="Poppins" w:eastAsia="Calibri" w:hAnsi="Poppins" w:cs="Poppins"/>
        </w:rPr>
        <w:t>5r</w:t>
      </w:r>
      <w:r w:rsidRPr="003D5011">
        <w:rPr>
          <w:rFonts w:ascii="Poppins" w:eastAsia="Calibri" w:hAnsi="Poppins" w:cs="Poppins"/>
        </w:rPr>
        <w:t xml:space="preserve">. w Gorzowie Wlkp., pomiędzy:  </w:t>
      </w:r>
    </w:p>
    <w:p w14:paraId="1EEBA8DB" w14:textId="77777777" w:rsidR="003D5011" w:rsidRPr="003D5011" w:rsidRDefault="003D5011" w:rsidP="003D5011">
      <w:pPr>
        <w:spacing w:after="0" w:line="276" w:lineRule="auto"/>
        <w:rPr>
          <w:rFonts w:ascii="Poppins" w:eastAsia="Calibri" w:hAnsi="Poppins" w:cs="Poppins"/>
        </w:rPr>
      </w:pPr>
      <w:r w:rsidRPr="003D5011">
        <w:rPr>
          <w:rFonts w:ascii="Poppins" w:hAnsi="Poppins" w:cs="Poppins"/>
        </w:rPr>
        <w:t>Miasto Gorzów Wielkopolski - Administracja Domów Mieszkalnych nr ...... oddział Zakładu Gospodarki Mieszkaniowej w Gorzowie Wielkopolskim ul. ........ , 66-400 Gorzów Wlkp.</w:t>
      </w:r>
      <w:r w:rsidRPr="003D5011">
        <w:rPr>
          <w:rFonts w:ascii="Poppins" w:eastAsia="Calibri" w:hAnsi="Poppins" w:cs="Poppins"/>
        </w:rPr>
        <w:t xml:space="preserve"> </w:t>
      </w:r>
      <w:r w:rsidRPr="003D5011">
        <w:rPr>
          <w:rFonts w:ascii="Poppins" w:hAnsi="Poppins" w:cs="Poppins"/>
        </w:rPr>
        <w:t>NIP 599 -001-96-632</w:t>
      </w:r>
      <w:r w:rsidRPr="003D5011">
        <w:rPr>
          <w:rFonts w:ascii="Poppins" w:eastAsia="Calibri" w:hAnsi="Poppins" w:cs="Poppins"/>
        </w:rPr>
        <w:t xml:space="preserve"> - zwanym dalej  „Zamawiającym”, reprezentowanym  przez:</w:t>
      </w:r>
    </w:p>
    <w:p w14:paraId="51B99653" w14:textId="77777777" w:rsidR="003D5011" w:rsidRPr="003D5011" w:rsidRDefault="003D5011" w:rsidP="003D5011">
      <w:pPr>
        <w:spacing w:after="0" w:line="276" w:lineRule="auto"/>
        <w:rPr>
          <w:rFonts w:ascii="Poppins" w:hAnsi="Poppins" w:cs="Poppins"/>
        </w:rPr>
      </w:pPr>
      <w:r w:rsidRPr="003D5011">
        <w:rPr>
          <w:rFonts w:ascii="Poppins" w:hAnsi="Poppins" w:cs="Poppins"/>
        </w:rPr>
        <w:t>........................................................... -  ……………..</w:t>
      </w:r>
    </w:p>
    <w:p w14:paraId="57C8D3E7" w14:textId="77777777" w:rsidR="003D5011" w:rsidRPr="003D5011" w:rsidRDefault="003D5011" w:rsidP="003D5011">
      <w:pPr>
        <w:pStyle w:val="content1"/>
        <w:spacing w:line="276" w:lineRule="auto"/>
        <w:jc w:val="both"/>
        <w:rPr>
          <w:rFonts w:ascii="Poppins" w:hAnsi="Poppins" w:cs="Poppins"/>
          <w:sz w:val="22"/>
          <w:szCs w:val="22"/>
        </w:rPr>
      </w:pPr>
      <w:r w:rsidRPr="003D5011">
        <w:rPr>
          <w:rFonts w:ascii="Poppins" w:hAnsi="Poppins" w:cs="Poppins"/>
          <w:sz w:val="22"/>
          <w:szCs w:val="22"/>
        </w:rPr>
        <w:t xml:space="preserve">a  </w:t>
      </w:r>
    </w:p>
    <w:p w14:paraId="4E763862" w14:textId="77777777" w:rsidR="003D5011" w:rsidRPr="003D5011" w:rsidRDefault="003D5011" w:rsidP="003D5011">
      <w:pPr>
        <w:spacing w:line="276" w:lineRule="auto"/>
        <w:rPr>
          <w:rFonts w:ascii="Poppins" w:hAnsi="Poppins" w:cs="Poppins"/>
        </w:rPr>
      </w:pPr>
      <w:r w:rsidRPr="003D5011">
        <w:rPr>
          <w:rFonts w:ascii="Poppins" w:hAnsi="Poppins" w:cs="Poppins"/>
        </w:rPr>
        <w:t>..........................................................................................................................................</w:t>
      </w:r>
    </w:p>
    <w:p w14:paraId="285DDDEC" w14:textId="77777777" w:rsidR="003D5011" w:rsidRPr="003D5011" w:rsidRDefault="003D5011" w:rsidP="003D5011">
      <w:pPr>
        <w:spacing w:after="0" w:line="276" w:lineRule="auto"/>
        <w:rPr>
          <w:rFonts w:ascii="Poppins" w:hAnsi="Poppins" w:cs="Poppins"/>
        </w:rPr>
      </w:pPr>
      <w:r w:rsidRPr="003D5011">
        <w:rPr>
          <w:rFonts w:ascii="Poppins" w:hAnsi="Poppins" w:cs="Poppins"/>
        </w:rPr>
        <w:t>zwanym dalej „Wykonawcą”, reprezentowanym przez :</w:t>
      </w:r>
    </w:p>
    <w:p w14:paraId="341763CD" w14:textId="77777777" w:rsidR="003D5011" w:rsidRPr="003D5011" w:rsidRDefault="003D5011" w:rsidP="003D5011">
      <w:pPr>
        <w:spacing w:after="0" w:line="276" w:lineRule="auto"/>
        <w:rPr>
          <w:rFonts w:ascii="Poppins" w:hAnsi="Poppins" w:cs="Poppins"/>
        </w:rPr>
      </w:pPr>
      <w:r w:rsidRPr="003D5011">
        <w:rPr>
          <w:rFonts w:ascii="Poppins" w:hAnsi="Poppins" w:cs="Poppins"/>
        </w:rPr>
        <w:t>.........................................................................................................................................................</w:t>
      </w:r>
    </w:p>
    <w:p w14:paraId="005C8ABD" w14:textId="5329C96A" w:rsidR="003D5011" w:rsidRPr="003D5011" w:rsidRDefault="003D5011" w:rsidP="003D5011">
      <w:pPr>
        <w:pStyle w:val="Akapitzlist1"/>
        <w:spacing w:line="276" w:lineRule="auto"/>
        <w:ind w:left="0"/>
        <w:jc w:val="both"/>
        <w:rPr>
          <w:rFonts w:ascii="Poppins" w:hAnsi="Poppins" w:cs="Poppins"/>
          <w:color w:val="FF0000"/>
        </w:rPr>
      </w:pPr>
      <w:r w:rsidRPr="003D5011">
        <w:rPr>
          <w:rFonts w:ascii="Poppins" w:hAnsi="Poppins" w:cs="Poppins"/>
        </w:rPr>
        <w:t xml:space="preserve">wybranym w wyniku </w:t>
      </w:r>
      <w:r w:rsidRPr="003D5011">
        <w:rPr>
          <w:rFonts w:ascii="Poppins" w:hAnsi="Poppins" w:cs="Poppins"/>
          <w:bCs/>
        </w:rPr>
        <w:t>postępowania o udzielenie zamówienia publicznego nr</w:t>
      </w:r>
      <w:r w:rsidRPr="003D5011">
        <w:rPr>
          <w:rFonts w:ascii="Poppins" w:hAnsi="Poppins" w:cs="Poppins"/>
          <w:b/>
          <w:bCs/>
        </w:rPr>
        <w:t xml:space="preserve"> TZP -002/</w:t>
      </w:r>
      <w:r w:rsidR="00C95E2E">
        <w:rPr>
          <w:rFonts w:ascii="Poppins" w:hAnsi="Poppins" w:cs="Poppins"/>
          <w:b/>
          <w:bCs/>
        </w:rPr>
        <w:t>30</w:t>
      </w:r>
      <w:r>
        <w:rPr>
          <w:rFonts w:ascii="Poppins" w:hAnsi="Poppins" w:cs="Poppins"/>
          <w:b/>
          <w:bCs/>
        </w:rPr>
        <w:t xml:space="preserve"> </w:t>
      </w:r>
      <w:r w:rsidRPr="003D5011">
        <w:rPr>
          <w:rFonts w:ascii="Poppins" w:hAnsi="Poppins" w:cs="Poppins"/>
          <w:b/>
          <w:bCs/>
        </w:rPr>
        <w:t>/202</w:t>
      </w:r>
      <w:r>
        <w:rPr>
          <w:rFonts w:ascii="Poppins" w:hAnsi="Poppins" w:cs="Poppins"/>
          <w:b/>
          <w:bCs/>
        </w:rPr>
        <w:t>5</w:t>
      </w:r>
      <w:r w:rsidRPr="003D5011">
        <w:rPr>
          <w:rFonts w:ascii="Poppins" w:hAnsi="Poppins" w:cs="Poppins"/>
          <w:b/>
          <w:bCs/>
        </w:rPr>
        <w:t xml:space="preserve"> </w:t>
      </w:r>
      <w:r w:rsidRPr="003D5011">
        <w:rPr>
          <w:rFonts w:ascii="Poppins" w:hAnsi="Poppins" w:cs="Poppins"/>
        </w:rPr>
        <w:t xml:space="preserve">z dnia ……2024 r., </w:t>
      </w:r>
      <w:r w:rsidRPr="003D5011">
        <w:rPr>
          <w:rFonts w:ascii="Poppins" w:hAnsi="Poppins" w:cs="Poppins"/>
          <w:bCs/>
        </w:rPr>
        <w:t>przeprowadzonego</w:t>
      </w:r>
      <w:r w:rsidRPr="003D5011">
        <w:rPr>
          <w:rFonts w:ascii="Poppins" w:hAnsi="Poppins" w:cs="Poppins"/>
          <w:b/>
          <w:bCs/>
        </w:rPr>
        <w:t xml:space="preserve"> </w:t>
      </w:r>
      <w:r w:rsidRPr="003D5011">
        <w:rPr>
          <w:rFonts w:ascii="Poppins" w:hAnsi="Poppins" w:cs="Poppins"/>
        </w:rPr>
        <w:t>w trybie podstawowym zgodnie z art. 275 pkt 2 ustawy z dnia 11 września 2019 roku Prawo zamówień publicznych.</w:t>
      </w:r>
    </w:p>
    <w:p w14:paraId="79433146" w14:textId="77777777" w:rsidR="003D5011" w:rsidRPr="003D5011" w:rsidRDefault="003D5011" w:rsidP="003D5011">
      <w:pPr>
        <w:tabs>
          <w:tab w:val="left" w:pos="5670"/>
        </w:tabs>
        <w:suppressAutoHyphens/>
        <w:spacing w:after="0" w:line="276" w:lineRule="auto"/>
        <w:jc w:val="center"/>
        <w:rPr>
          <w:rFonts w:ascii="Poppins" w:eastAsia="Times New Roman" w:hAnsi="Poppins" w:cs="Poppins"/>
          <w:lang w:eastAsia="pl-PL"/>
        </w:rPr>
      </w:pPr>
      <w:r w:rsidRPr="003D5011">
        <w:rPr>
          <w:rFonts w:ascii="Poppins" w:eastAsia="Times New Roman" w:hAnsi="Poppins" w:cs="Poppins"/>
          <w:lang w:eastAsia="pl-PL"/>
        </w:rPr>
        <w:t>§ 1</w:t>
      </w:r>
    </w:p>
    <w:p w14:paraId="21C6489D" w14:textId="77777777" w:rsidR="003D5011" w:rsidRPr="003D5011" w:rsidRDefault="003D5011" w:rsidP="003D5011">
      <w:pPr>
        <w:suppressAutoHyphens/>
        <w:spacing w:after="0" w:line="276" w:lineRule="auto"/>
        <w:jc w:val="center"/>
        <w:rPr>
          <w:rFonts w:ascii="Poppins" w:eastAsia="Times New Roman" w:hAnsi="Poppins" w:cs="Poppins"/>
          <w:b/>
          <w:lang w:eastAsia="pl-PL"/>
        </w:rPr>
      </w:pPr>
      <w:r w:rsidRPr="003D5011">
        <w:rPr>
          <w:rFonts w:ascii="Poppins" w:eastAsia="Times New Roman" w:hAnsi="Poppins" w:cs="Poppins"/>
          <w:b/>
          <w:lang w:eastAsia="pl-PL"/>
        </w:rPr>
        <w:t>Przedmiot zamówienia</w:t>
      </w:r>
    </w:p>
    <w:p w14:paraId="4EDC6C67" w14:textId="6B5C2BEB" w:rsidR="003D5011" w:rsidRPr="003D5011" w:rsidRDefault="003D5011" w:rsidP="00B74F0D">
      <w:pPr>
        <w:pStyle w:val="Akapitzlist"/>
        <w:numPr>
          <w:ilvl w:val="0"/>
          <w:numId w:val="55"/>
        </w:numPr>
        <w:tabs>
          <w:tab w:val="left" w:pos="142"/>
        </w:tabs>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Zamawiający zleca, a Wykonawca przyjmuje do wykonania usługi kominiarskie w</w:t>
      </w:r>
      <w:r w:rsidR="00D96F69">
        <w:rPr>
          <w:rFonts w:ascii="Poppins" w:eastAsia="Times New Roman" w:hAnsi="Poppins" w:cs="Poppins"/>
          <w:lang w:eastAsia="pl-PL"/>
        </w:rPr>
        <w:t> </w:t>
      </w:r>
      <w:r w:rsidRPr="003D5011">
        <w:rPr>
          <w:rFonts w:ascii="Poppins" w:eastAsia="Times New Roman" w:hAnsi="Poppins" w:cs="Poppins"/>
          <w:lang w:eastAsia="pl-PL"/>
        </w:rPr>
        <w:t>budynkach gminnych mieszkalnych i niemieszkalnych wynikające z zapisów ustawy Prawo Budowlane:</w:t>
      </w:r>
    </w:p>
    <w:p w14:paraId="79377C30" w14:textId="5B5F327F" w:rsidR="003D5011" w:rsidRPr="003D5011" w:rsidRDefault="003D5011" w:rsidP="00B74F0D">
      <w:pPr>
        <w:pStyle w:val="Akapitzlist"/>
        <w:numPr>
          <w:ilvl w:val="1"/>
          <w:numId w:val="55"/>
        </w:numPr>
        <w:tabs>
          <w:tab w:val="left" w:pos="851"/>
        </w:tabs>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czyszczenie (oczyszczanie) przewodów kominowych dymowych, spalinowych i</w:t>
      </w:r>
      <w:r w:rsidR="00D96F69">
        <w:rPr>
          <w:rFonts w:ascii="Poppins" w:eastAsia="Times New Roman" w:hAnsi="Poppins" w:cs="Poppins"/>
          <w:lang w:eastAsia="pl-PL"/>
        </w:rPr>
        <w:t> </w:t>
      </w:r>
      <w:r w:rsidRPr="003D5011">
        <w:rPr>
          <w:rFonts w:ascii="Poppins" w:eastAsia="Times New Roman" w:hAnsi="Poppins" w:cs="Poppins"/>
          <w:lang w:eastAsia="pl-PL"/>
        </w:rPr>
        <w:t>wentylacyjnych zgodnie z Rozporządzeniem MSWiA z dnia 07.06.2010.Dz.Ust. z</w:t>
      </w:r>
      <w:r w:rsidR="00D96F69">
        <w:rPr>
          <w:rFonts w:ascii="Poppins" w:eastAsia="Times New Roman" w:hAnsi="Poppins" w:cs="Poppins"/>
          <w:lang w:eastAsia="pl-PL"/>
        </w:rPr>
        <w:t> </w:t>
      </w:r>
      <w:r w:rsidRPr="003D5011">
        <w:rPr>
          <w:rFonts w:ascii="Poppins" w:eastAsia="Times New Roman" w:hAnsi="Poppins" w:cs="Poppins"/>
          <w:lang w:eastAsia="pl-PL"/>
        </w:rPr>
        <w:t>2010r nr 109 poz.719 w sprawie ochrony ppoż. § 34 ust. 1. 5. przez czyszczenie przewodu kominowego rozumie się oczyszczenie przewodu na całej długości użytkowej wraz z głowicami i nasadami oraz wybranie zanieczyszczeń i sadzy z</w:t>
      </w:r>
      <w:r w:rsidR="00D96F69">
        <w:rPr>
          <w:rFonts w:ascii="Poppins" w:eastAsia="Times New Roman" w:hAnsi="Poppins" w:cs="Poppins"/>
          <w:lang w:eastAsia="pl-PL"/>
        </w:rPr>
        <w:t> </w:t>
      </w:r>
      <w:r w:rsidRPr="003D5011">
        <w:rPr>
          <w:rFonts w:ascii="Poppins" w:eastAsia="Times New Roman" w:hAnsi="Poppins" w:cs="Poppins"/>
          <w:lang w:eastAsia="pl-PL"/>
        </w:rPr>
        <w:t>wyczystki ich wyniesienie wraz z utylizacją;</w:t>
      </w:r>
    </w:p>
    <w:p w14:paraId="60A4364C" w14:textId="7551E592" w:rsidR="003D5011" w:rsidRPr="003D5011" w:rsidRDefault="003D5011" w:rsidP="00B74F0D">
      <w:pPr>
        <w:pStyle w:val="Akapitzlist"/>
        <w:numPr>
          <w:ilvl w:val="1"/>
          <w:numId w:val="55"/>
        </w:numPr>
        <w:tabs>
          <w:tab w:val="left" w:pos="851"/>
        </w:tabs>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okresową (roczną) kontrolę przewodów kominowych dymowych, spalinowych i</w:t>
      </w:r>
      <w:r w:rsidR="00D96F69">
        <w:rPr>
          <w:rFonts w:ascii="Poppins" w:eastAsia="Times New Roman" w:hAnsi="Poppins" w:cs="Poppins"/>
          <w:lang w:eastAsia="pl-PL"/>
        </w:rPr>
        <w:t> </w:t>
      </w:r>
      <w:r w:rsidRPr="003D5011">
        <w:rPr>
          <w:rFonts w:ascii="Poppins" w:eastAsia="Times New Roman" w:hAnsi="Poppins" w:cs="Poppins"/>
          <w:lang w:eastAsia="pl-PL"/>
        </w:rPr>
        <w:t>wentylacyjnych będących w eksploatacji zgodnie z art. 62 ust. 1 pkt. c Ustawy Prawo Budowlane z dnia 7 lipca 1994 r. oraz stosownie do § 34 Dz. U. Nr 109 poz. 719 z dnia 7 czerwca 2010 r. (Rozporządzenie Ministra Spraw Wewnętrznych i</w:t>
      </w:r>
      <w:r w:rsidR="00D96F69">
        <w:rPr>
          <w:rFonts w:ascii="Poppins" w:eastAsia="Times New Roman" w:hAnsi="Poppins" w:cs="Poppins"/>
          <w:lang w:eastAsia="pl-PL"/>
        </w:rPr>
        <w:t> </w:t>
      </w:r>
      <w:r w:rsidRPr="003D5011">
        <w:rPr>
          <w:rFonts w:ascii="Poppins" w:eastAsia="Times New Roman" w:hAnsi="Poppins" w:cs="Poppins"/>
          <w:lang w:eastAsia="pl-PL"/>
        </w:rPr>
        <w:t xml:space="preserve">Administracji w sprawie ochrony przeciwpożarowej budynków, innych </w:t>
      </w:r>
      <w:r w:rsidRPr="003D5011">
        <w:rPr>
          <w:rFonts w:ascii="Poppins" w:eastAsia="Times New Roman" w:hAnsi="Poppins" w:cs="Poppins"/>
          <w:lang w:eastAsia="pl-PL"/>
        </w:rPr>
        <w:lastRenderedPageBreak/>
        <w:t>obiektów budowlanych i terenów). Do zakresu kontroli stanu technicznej sprawności przewodów kominowych wchodzi także wydawanie opinii;</w:t>
      </w:r>
    </w:p>
    <w:p w14:paraId="16C3DB00" w14:textId="31CD1973" w:rsidR="003D5011" w:rsidRPr="00900470" w:rsidRDefault="003D5011" w:rsidP="00B74F0D">
      <w:pPr>
        <w:pStyle w:val="Akapitzlist"/>
        <w:numPr>
          <w:ilvl w:val="1"/>
          <w:numId w:val="55"/>
        </w:numPr>
        <w:tabs>
          <w:tab w:val="left" w:pos="851"/>
        </w:tabs>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do realizacji zamówienia należy stosować wyroby dopuszczone do obrotu i</w:t>
      </w:r>
      <w:r w:rsidR="00D96F69">
        <w:rPr>
          <w:rFonts w:ascii="Poppins" w:eastAsia="Times New Roman" w:hAnsi="Poppins" w:cs="Poppins"/>
          <w:lang w:eastAsia="pl-PL"/>
        </w:rPr>
        <w:t> </w:t>
      </w:r>
      <w:r w:rsidRPr="003D5011">
        <w:rPr>
          <w:rFonts w:ascii="Poppins" w:eastAsia="Times New Roman" w:hAnsi="Poppins" w:cs="Poppins"/>
          <w:lang w:eastAsia="pl-PL"/>
        </w:rPr>
        <w:t>stosowania w budownictwie (art.10 ustawy z dnia 07 lipca 1994r - Prawo Budowlane) Za takowe uważa się wyroby spełniające wymagania określone w</w:t>
      </w:r>
      <w:r w:rsidR="00D96F69">
        <w:rPr>
          <w:rFonts w:ascii="Poppins" w:eastAsia="Times New Roman" w:hAnsi="Poppins" w:cs="Poppins"/>
          <w:lang w:eastAsia="pl-PL"/>
        </w:rPr>
        <w:t> </w:t>
      </w:r>
      <w:r w:rsidRPr="00900470">
        <w:rPr>
          <w:rFonts w:ascii="Poppins" w:eastAsia="Times New Roman" w:hAnsi="Poppins" w:cs="Poppins"/>
          <w:lang w:eastAsia="pl-PL"/>
        </w:rPr>
        <w:t>art. 5 ustawy z dnia 16 kwietnia 2004r. o wyrobach budowlanych.</w:t>
      </w:r>
    </w:p>
    <w:p w14:paraId="72B55D39" w14:textId="77777777" w:rsidR="003D5011" w:rsidRPr="00900470" w:rsidRDefault="003D5011" w:rsidP="00B74F0D">
      <w:pPr>
        <w:pStyle w:val="Akapitzlist"/>
        <w:numPr>
          <w:ilvl w:val="0"/>
          <w:numId w:val="55"/>
        </w:numPr>
        <w:tabs>
          <w:tab w:val="left" w:pos="851"/>
        </w:tabs>
        <w:suppressAutoHyphens/>
        <w:spacing w:after="0"/>
        <w:rPr>
          <w:rFonts w:ascii="Poppins" w:eastAsia="Times New Roman" w:hAnsi="Poppins" w:cs="Poppins"/>
          <w:lang w:eastAsia="pl-PL"/>
        </w:rPr>
      </w:pPr>
      <w:r w:rsidRPr="00900470">
        <w:rPr>
          <w:rFonts w:ascii="Poppins" w:eastAsia="Times New Roman" w:hAnsi="Poppins" w:cs="Poppins"/>
          <w:lang w:eastAsia="pl-PL"/>
        </w:rPr>
        <w:t xml:space="preserve">Kontrole przewodów kominowych należy wykonać w oparciu o obowiązujące przepisy i normy, w tym: </w:t>
      </w:r>
    </w:p>
    <w:p w14:paraId="32C645D3" w14:textId="77777777" w:rsidR="003D5011" w:rsidRPr="00900470" w:rsidRDefault="003D5011" w:rsidP="00B74F0D">
      <w:pPr>
        <w:pStyle w:val="Akapitzlist"/>
        <w:numPr>
          <w:ilvl w:val="1"/>
          <w:numId w:val="55"/>
        </w:numPr>
        <w:tabs>
          <w:tab w:val="left" w:pos="851"/>
        </w:tabs>
        <w:suppressAutoHyphens/>
        <w:spacing w:after="0"/>
        <w:rPr>
          <w:rFonts w:ascii="Poppins" w:eastAsia="Times New Roman" w:hAnsi="Poppins" w:cs="Poppins"/>
          <w:lang w:eastAsia="pl-PL"/>
        </w:rPr>
      </w:pPr>
      <w:r w:rsidRPr="00900470">
        <w:rPr>
          <w:rFonts w:ascii="Poppins" w:eastAsia="Times New Roman" w:hAnsi="Poppins" w:cs="Poppins"/>
          <w:lang w:eastAsia="pl-PL"/>
        </w:rPr>
        <w:t>Ustawa z dnia 04.07.1994r. Prawo budowlane,</w:t>
      </w:r>
    </w:p>
    <w:p w14:paraId="7B717BB4" w14:textId="77777777" w:rsidR="003D5011" w:rsidRPr="00900470" w:rsidRDefault="003D5011" w:rsidP="00B74F0D">
      <w:pPr>
        <w:pStyle w:val="Akapitzlist"/>
        <w:numPr>
          <w:ilvl w:val="1"/>
          <w:numId w:val="55"/>
        </w:numPr>
        <w:tabs>
          <w:tab w:val="left" w:pos="851"/>
        </w:tabs>
        <w:suppressAutoHyphens/>
        <w:spacing w:after="0"/>
        <w:rPr>
          <w:rFonts w:ascii="Poppins" w:eastAsia="Times New Roman" w:hAnsi="Poppins" w:cs="Poppins"/>
          <w:lang w:eastAsia="pl-PL"/>
        </w:rPr>
      </w:pPr>
      <w:r w:rsidRPr="00900470">
        <w:rPr>
          <w:rFonts w:ascii="Poppins" w:eastAsia="Times New Roman" w:hAnsi="Poppins" w:cs="Poppins"/>
          <w:lang w:eastAsia="pl-PL"/>
        </w:rPr>
        <w:t>Rozporządzenie Ministra Spraw Wewnętrznych i Administracji w sprawie warunków technicznych użytkowania budynków mieszkalnych z dnia 16 sierpnia 1999 roku</w:t>
      </w:r>
    </w:p>
    <w:p w14:paraId="4BA3903E" w14:textId="77777777" w:rsidR="003D5011" w:rsidRPr="00900470" w:rsidRDefault="003D5011" w:rsidP="00B74F0D">
      <w:pPr>
        <w:pStyle w:val="Akapitzlist"/>
        <w:numPr>
          <w:ilvl w:val="1"/>
          <w:numId w:val="55"/>
        </w:numPr>
        <w:tabs>
          <w:tab w:val="left" w:pos="851"/>
        </w:tabs>
        <w:suppressAutoHyphens/>
        <w:spacing w:after="0"/>
        <w:rPr>
          <w:rFonts w:ascii="Poppins" w:eastAsia="Times New Roman" w:hAnsi="Poppins" w:cs="Poppins"/>
          <w:lang w:eastAsia="pl-PL"/>
        </w:rPr>
      </w:pPr>
      <w:r w:rsidRPr="00900470">
        <w:rPr>
          <w:rFonts w:ascii="Poppins" w:eastAsia="Times New Roman" w:hAnsi="Poppins" w:cs="Poppins"/>
          <w:lang w:eastAsia="pl-PL"/>
        </w:rPr>
        <w:t>PN-B-03430:1983/Az3:2000 - Wentylacja w budynkach mieszkalnych zamieszkania zbiorowego i użyteczności publicznej – Wymogi;</w:t>
      </w:r>
    </w:p>
    <w:p w14:paraId="5CE16B12" w14:textId="1574C631" w:rsidR="003D5011" w:rsidRPr="00900470" w:rsidRDefault="003D5011" w:rsidP="00B74F0D">
      <w:pPr>
        <w:pStyle w:val="Akapitzlist"/>
        <w:numPr>
          <w:ilvl w:val="1"/>
          <w:numId w:val="55"/>
        </w:numPr>
        <w:tabs>
          <w:tab w:val="left" w:pos="851"/>
        </w:tabs>
        <w:suppressAutoHyphens/>
        <w:spacing w:after="0"/>
        <w:rPr>
          <w:rFonts w:ascii="Poppins" w:eastAsia="Times New Roman" w:hAnsi="Poppins" w:cs="Poppins"/>
          <w:lang w:eastAsia="pl-PL"/>
        </w:rPr>
      </w:pPr>
      <w:r w:rsidRPr="00900470">
        <w:rPr>
          <w:rFonts w:ascii="Poppins" w:eastAsia="Times New Roman" w:hAnsi="Poppins" w:cs="Poppins"/>
          <w:lang w:eastAsia="pl-PL"/>
        </w:rPr>
        <w:t>PN-B-10425:1989 Przewody dymowe, spalinowe i wentylacyjne murowane z</w:t>
      </w:r>
      <w:r w:rsidR="00D96F69">
        <w:rPr>
          <w:rFonts w:ascii="Poppins" w:eastAsia="Times New Roman" w:hAnsi="Poppins" w:cs="Poppins"/>
          <w:lang w:eastAsia="pl-PL"/>
        </w:rPr>
        <w:t> </w:t>
      </w:r>
      <w:r w:rsidRPr="00900470">
        <w:rPr>
          <w:rFonts w:ascii="Poppins" w:eastAsia="Times New Roman" w:hAnsi="Poppins" w:cs="Poppins"/>
          <w:lang w:eastAsia="pl-PL"/>
        </w:rPr>
        <w:t>cegły – Wymagania techniczne i badania przy odbiorze;</w:t>
      </w:r>
    </w:p>
    <w:p w14:paraId="4ED5757E" w14:textId="77777777" w:rsidR="003D5011" w:rsidRPr="00900470" w:rsidRDefault="003D5011" w:rsidP="00B74F0D">
      <w:pPr>
        <w:pStyle w:val="Akapitzlist"/>
        <w:numPr>
          <w:ilvl w:val="1"/>
          <w:numId w:val="55"/>
        </w:numPr>
        <w:tabs>
          <w:tab w:val="left" w:pos="851"/>
        </w:tabs>
        <w:suppressAutoHyphens/>
        <w:spacing w:after="0"/>
        <w:rPr>
          <w:rFonts w:ascii="Poppins" w:eastAsia="Times New Roman" w:hAnsi="Poppins" w:cs="Poppins"/>
          <w:lang w:eastAsia="pl-PL"/>
        </w:rPr>
      </w:pPr>
      <w:r w:rsidRPr="00900470">
        <w:rPr>
          <w:rFonts w:ascii="Poppins" w:eastAsia="Times New Roman" w:hAnsi="Poppins" w:cs="Poppins"/>
          <w:lang w:eastAsia="pl-PL"/>
        </w:rPr>
        <w:t>PN-EN 1505:2001 Wentylacja budynków - Przewody proste i kształtki wentylacyjne z blachy o przekroju prostokątnym – Wymiary;</w:t>
      </w:r>
    </w:p>
    <w:p w14:paraId="6E094873" w14:textId="77777777" w:rsidR="003D5011" w:rsidRPr="00900470" w:rsidRDefault="003D5011" w:rsidP="00B74F0D">
      <w:pPr>
        <w:pStyle w:val="Akapitzlist"/>
        <w:numPr>
          <w:ilvl w:val="1"/>
          <w:numId w:val="55"/>
        </w:numPr>
        <w:tabs>
          <w:tab w:val="left" w:pos="851"/>
        </w:tabs>
        <w:suppressAutoHyphens/>
        <w:spacing w:after="0"/>
        <w:jc w:val="both"/>
        <w:rPr>
          <w:rFonts w:ascii="Poppins" w:eastAsia="Times New Roman" w:hAnsi="Poppins" w:cs="Poppins"/>
          <w:lang w:eastAsia="pl-PL"/>
        </w:rPr>
      </w:pPr>
      <w:r w:rsidRPr="00900470">
        <w:rPr>
          <w:rFonts w:ascii="Poppins" w:eastAsia="Times New Roman" w:hAnsi="Poppins" w:cs="Poppins"/>
          <w:lang w:eastAsia="pl-PL"/>
        </w:rPr>
        <w:t>PN-EN 1366-1:2001 Badania odporności ogniowej instalacji użytkowych - Część 1: Przewody wentylacyjne;</w:t>
      </w:r>
    </w:p>
    <w:p w14:paraId="752D5045" w14:textId="77777777" w:rsidR="003D5011" w:rsidRPr="00900470" w:rsidRDefault="003D5011" w:rsidP="00B74F0D">
      <w:pPr>
        <w:pStyle w:val="Akapitzlist"/>
        <w:numPr>
          <w:ilvl w:val="0"/>
          <w:numId w:val="55"/>
        </w:numPr>
        <w:suppressAutoHyphens/>
        <w:spacing w:after="0"/>
        <w:rPr>
          <w:rFonts w:ascii="Poppins" w:eastAsia="Times New Roman" w:hAnsi="Poppins" w:cs="Poppins"/>
          <w:lang w:eastAsia="pl-PL"/>
        </w:rPr>
      </w:pPr>
      <w:r w:rsidRPr="00900470">
        <w:rPr>
          <w:rFonts w:ascii="Poppins" w:eastAsia="Times New Roman" w:hAnsi="Poppins" w:cs="Poppins"/>
          <w:lang w:eastAsia="pl-PL"/>
        </w:rPr>
        <w:t>W ramach realizacji przedmiotu zamówienia Wykonawca jest zobowiązany również do:</w:t>
      </w:r>
    </w:p>
    <w:p w14:paraId="666D67DE" w14:textId="00B03885" w:rsidR="003D5011" w:rsidRPr="003D5011" w:rsidRDefault="003D5011" w:rsidP="00B74F0D">
      <w:pPr>
        <w:pStyle w:val="Akapitzlist"/>
        <w:numPr>
          <w:ilvl w:val="1"/>
          <w:numId w:val="55"/>
        </w:numPr>
        <w:suppressAutoHyphens/>
        <w:spacing w:after="0"/>
        <w:rPr>
          <w:rFonts w:ascii="Poppins" w:eastAsia="Times New Roman" w:hAnsi="Poppins" w:cs="Poppins"/>
          <w:lang w:eastAsia="pl-PL"/>
        </w:rPr>
      </w:pPr>
      <w:r w:rsidRPr="00900470">
        <w:rPr>
          <w:rFonts w:ascii="Poppins" w:eastAsia="Times New Roman" w:hAnsi="Poppins" w:cs="Poppins"/>
          <w:lang w:eastAsia="pl-PL"/>
        </w:rPr>
        <w:t xml:space="preserve">jako wytwarzający odpady </w:t>
      </w:r>
      <w:r w:rsidRPr="003D5011">
        <w:rPr>
          <w:rFonts w:ascii="Poppins" w:eastAsia="Times New Roman" w:hAnsi="Poppins" w:cs="Poppins"/>
          <w:lang w:eastAsia="pl-PL"/>
        </w:rPr>
        <w:t>w rozumieniu przepisów ustawy z dnia 14 grudnia 2012 r. o odpadach - gospodarowania wytworzonymi przez siebie odpadami,</w:t>
      </w:r>
    </w:p>
    <w:p w14:paraId="0E3692C8" w14:textId="3BE3F24F" w:rsidR="003D5011" w:rsidRPr="003D5011" w:rsidRDefault="003D5011" w:rsidP="00B74F0D">
      <w:pPr>
        <w:pStyle w:val="Akapitzlist"/>
        <w:numPr>
          <w:ilvl w:val="1"/>
          <w:numId w:val="55"/>
        </w:numPr>
        <w:suppressAutoHyphens/>
        <w:spacing w:after="0"/>
        <w:rPr>
          <w:rFonts w:ascii="Poppins" w:eastAsia="Times New Roman" w:hAnsi="Poppins" w:cs="Poppins"/>
          <w:lang w:eastAsia="pl-PL"/>
        </w:rPr>
      </w:pPr>
      <w:r w:rsidRPr="003D5011">
        <w:rPr>
          <w:rFonts w:ascii="Poppins" w:eastAsia="Times New Roman" w:hAnsi="Poppins" w:cs="Poppins"/>
          <w:lang w:eastAsia="pl-PL"/>
        </w:rPr>
        <w:t>wyposażenia pracowników bezpośrednio świadczących usługę w odzież ochronną spełniającą wymagania przepisów BHP, oznaczoną danymi umożliwiającymi identyfikację Wykonawcy</w:t>
      </w:r>
    </w:p>
    <w:p w14:paraId="5EA9C20B" w14:textId="77777777" w:rsidR="003D5011" w:rsidRPr="003D5011" w:rsidRDefault="003D5011" w:rsidP="00B74F0D">
      <w:pPr>
        <w:pStyle w:val="Akapitzlist"/>
        <w:numPr>
          <w:ilvl w:val="0"/>
          <w:numId w:val="55"/>
        </w:numPr>
        <w:suppressAutoHyphens/>
        <w:spacing w:after="0"/>
        <w:rPr>
          <w:rFonts w:ascii="Poppins" w:eastAsia="Times New Roman" w:hAnsi="Poppins" w:cs="Poppins"/>
          <w:lang w:eastAsia="pl-PL"/>
        </w:rPr>
      </w:pPr>
      <w:r w:rsidRPr="003D5011">
        <w:rPr>
          <w:rFonts w:ascii="Poppins" w:eastAsia="Times New Roman" w:hAnsi="Poppins" w:cs="Poppins"/>
          <w:b/>
          <w:bCs/>
          <w:lang w:eastAsia="pl-PL"/>
        </w:rPr>
        <w:t xml:space="preserve">Do obowiązków Wykonawcy </w:t>
      </w:r>
      <w:r w:rsidRPr="003D5011">
        <w:rPr>
          <w:rFonts w:ascii="Poppins" w:eastAsia="Times New Roman" w:hAnsi="Poppins" w:cs="Poppins"/>
          <w:lang w:eastAsia="pl-PL"/>
        </w:rPr>
        <w:t>należy świadczenie :</w:t>
      </w:r>
    </w:p>
    <w:p w14:paraId="31861376" w14:textId="77777777" w:rsidR="003D5011" w:rsidRPr="003D5011" w:rsidRDefault="003D5011" w:rsidP="00B74F0D">
      <w:pPr>
        <w:pStyle w:val="Akapitzlist"/>
        <w:numPr>
          <w:ilvl w:val="1"/>
          <w:numId w:val="55"/>
        </w:numPr>
        <w:suppressAutoHyphens/>
        <w:spacing w:after="0"/>
        <w:rPr>
          <w:rFonts w:ascii="Poppins" w:eastAsia="Times New Roman" w:hAnsi="Poppins" w:cs="Poppins"/>
          <w:lang w:eastAsia="pl-PL"/>
        </w:rPr>
      </w:pPr>
      <w:r w:rsidRPr="003D5011">
        <w:rPr>
          <w:rFonts w:ascii="Poppins" w:eastAsia="Times New Roman" w:hAnsi="Poppins" w:cs="Poppins"/>
          <w:lang w:eastAsia="pl-PL"/>
        </w:rPr>
        <w:t>Usług kominiarskich stałych, które obejmują:</w:t>
      </w:r>
    </w:p>
    <w:p w14:paraId="7FA56C2E" w14:textId="77777777" w:rsidR="003D5011" w:rsidRPr="003D5011" w:rsidRDefault="003D5011" w:rsidP="00B74F0D">
      <w:pPr>
        <w:pStyle w:val="Akapitzlist"/>
        <w:numPr>
          <w:ilvl w:val="2"/>
          <w:numId w:val="55"/>
        </w:numPr>
        <w:suppressAutoHyphens/>
        <w:spacing w:after="0"/>
        <w:ind w:left="1134"/>
        <w:rPr>
          <w:rFonts w:ascii="Poppins" w:eastAsia="Times New Roman" w:hAnsi="Poppins" w:cs="Poppins"/>
          <w:lang w:eastAsia="pl-PL"/>
        </w:rPr>
      </w:pPr>
      <w:r w:rsidRPr="003D5011">
        <w:rPr>
          <w:rFonts w:ascii="Poppins" w:eastAsia="Times New Roman" w:hAnsi="Poppins" w:cs="Poppins"/>
          <w:lang w:eastAsia="pl-PL"/>
        </w:rPr>
        <w:t>Czyszczenie przewodów kominowych, dymowych, spalinowych, wentylacyjnych, czopuchów, kanałów połączeniowych, itp.</w:t>
      </w:r>
    </w:p>
    <w:p w14:paraId="08342A82" w14:textId="5C3EB9FC" w:rsidR="003D5011" w:rsidRPr="00C83105" w:rsidRDefault="003D5011" w:rsidP="00931D14">
      <w:pPr>
        <w:pStyle w:val="Akapitzlist"/>
        <w:numPr>
          <w:ilvl w:val="3"/>
          <w:numId w:val="55"/>
        </w:numPr>
        <w:suppressAutoHyphens/>
        <w:spacing w:after="0"/>
        <w:rPr>
          <w:rFonts w:ascii="Poppins" w:eastAsia="Times New Roman" w:hAnsi="Poppins" w:cs="Poppins"/>
          <w:lang w:eastAsia="pl-PL"/>
        </w:rPr>
      </w:pPr>
      <w:r w:rsidRPr="00C83105">
        <w:rPr>
          <w:rFonts w:ascii="Poppins" w:eastAsia="Times New Roman" w:hAnsi="Poppins" w:cs="Poppins"/>
          <w:lang w:eastAsia="pl-PL"/>
        </w:rPr>
        <w:t xml:space="preserve">od palenisk opalanych paliwem stałym - </w:t>
      </w:r>
      <w:r w:rsidR="00C83105" w:rsidRPr="00C83105">
        <w:rPr>
          <w:rFonts w:ascii="Poppins" w:eastAsia="Times New Roman" w:hAnsi="Poppins" w:cs="Poppins"/>
          <w:lang w:eastAsia="pl-PL"/>
        </w:rPr>
        <w:t>6 razy w ciągu 18 miesięcy, w tym 2 x w 2025 roku i 4 x w 2026 roku</w:t>
      </w:r>
    </w:p>
    <w:p w14:paraId="544F7233" w14:textId="5B0E17CE" w:rsidR="003D5011" w:rsidRPr="00C83105" w:rsidRDefault="003D5011" w:rsidP="00682497">
      <w:pPr>
        <w:pStyle w:val="Akapitzlist"/>
        <w:numPr>
          <w:ilvl w:val="3"/>
          <w:numId w:val="55"/>
        </w:numPr>
        <w:suppressAutoHyphens/>
        <w:spacing w:after="0"/>
        <w:rPr>
          <w:rFonts w:ascii="Poppins" w:eastAsia="Times New Roman" w:hAnsi="Poppins" w:cs="Poppins"/>
          <w:lang w:eastAsia="pl-PL"/>
        </w:rPr>
      </w:pPr>
      <w:r w:rsidRPr="00C83105">
        <w:rPr>
          <w:rFonts w:ascii="Poppins" w:eastAsia="Times New Roman" w:hAnsi="Poppins" w:cs="Poppins"/>
          <w:lang w:eastAsia="pl-PL"/>
        </w:rPr>
        <w:lastRenderedPageBreak/>
        <w:t xml:space="preserve">od palenisk opalanych paliwem ciekłym lub gazowym - </w:t>
      </w:r>
      <w:r w:rsidR="00C83105" w:rsidRPr="00C83105">
        <w:rPr>
          <w:rFonts w:ascii="Poppins" w:eastAsia="Times New Roman" w:hAnsi="Poppins" w:cs="Poppins"/>
          <w:lang w:eastAsia="pl-PL"/>
        </w:rPr>
        <w:t>3 razy w ciągu 18 miesięcy, w tym 1 x w 2025 roku i 2 x w 2026 roku</w:t>
      </w:r>
    </w:p>
    <w:p w14:paraId="06DCF87B" w14:textId="6A764791" w:rsidR="003D5011" w:rsidRPr="003D5011" w:rsidRDefault="003D5011" w:rsidP="00B74F0D">
      <w:pPr>
        <w:pStyle w:val="Akapitzlist"/>
        <w:numPr>
          <w:ilvl w:val="3"/>
          <w:numId w:val="55"/>
        </w:numPr>
        <w:suppressAutoHyphens/>
        <w:spacing w:after="0"/>
        <w:rPr>
          <w:rFonts w:ascii="Poppins" w:eastAsia="Times New Roman" w:hAnsi="Poppins" w:cs="Poppins"/>
          <w:lang w:eastAsia="pl-PL"/>
        </w:rPr>
      </w:pPr>
      <w:r w:rsidRPr="003D5011">
        <w:rPr>
          <w:rFonts w:ascii="Poppins" w:eastAsia="Times New Roman" w:hAnsi="Poppins" w:cs="Poppins"/>
          <w:lang w:eastAsia="pl-PL"/>
        </w:rPr>
        <w:t xml:space="preserve">od przewodów wentylacyjnych - </w:t>
      </w:r>
      <w:r w:rsidR="00C83105" w:rsidRPr="00C83105">
        <w:rPr>
          <w:rFonts w:ascii="Poppins" w:eastAsia="Times New Roman" w:hAnsi="Poppins" w:cs="Poppins"/>
          <w:lang w:eastAsia="pl-PL"/>
        </w:rPr>
        <w:t>1 raz w 2026 roku</w:t>
      </w:r>
      <w:r w:rsidRPr="003D5011">
        <w:rPr>
          <w:rFonts w:ascii="Poppins" w:eastAsia="Times New Roman" w:hAnsi="Poppins" w:cs="Poppins"/>
          <w:lang w:eastAsia="pl-PL"/>
        </w:rPr>
        <w:t>, jeżeli większa częstotliwość nie wynika z warunków użytkowych</w:t>
      </w:r>
    </w:p>
    <w:p w14:paraId="66353403" w14:textId="3FA0F805" w:rsidR="003D5011" w:rsidRPr="003D5011" w:rsidRDefault="003D5011" w:rsidP="00B74F0D">
      <w:pPr>
        <w:pStyle w:val="Akapitzlist"/>
        <w:numPr>
          <w:ilvl w:val="2"/>
          <w:numId w:val="55"/>
        </w:numPr>
        <w:suppressAutoHyphens/>
        <w:spacing w:after="0"/>
        <w:ind w:left="1134"/>
        <w:rPr>
          <w:rFonts w:ascii="Poppins" w:eastAsia="Times New Roman" w:hAnsi="Poppins" w:cs="Poppins"/>
          <w:lang w:eastAsia="pl-PL"/>
        </w:rPr>
      </w:pPr>
      <w:r w:rsidRPr="003D5011">
        <w:rPr>
          <w:rFonts w:ascii="Poppins" w:eastAsia="Times New Roman" w:hAnsi="Poppins" w:cs="Poppins"/>
          <w:lang w:eastAsia="pl-PL"/>
        </w:rPr>
        <w:t>Usługa czyszczenia kanałów kominowych powinna być wykonana przy pomocy:</w:t>
      </w:r>
    </w:p>
    <w:p w14:paraId="2219532C" w14:textId="77777777" w:rsidR="003D5011" w:rsidRPr="003D5011" w:rsidRDefault="003D5011" w:rsidP="00B74F0D">
      <w:pPr>
        <w:pStyle w:val="Akapitzlist"/>
        <w:numPr>
          <w:ilvl w:val="3"/>
          <w:numId w:val="55"/>
        </w:numPr>
        <w:suppressAutoHyphens/>
        <w:spacing w:after="0"/>
        <w:rPr>
          <w:rFonts w:ascii="Poppins" w:eastAsia="Times New Roman" w:hAnsi="Poppins" w:cs="Poppins"/>
          <w:lang w:eastAsia="pl-PL"/>
        </w:rPr>
      </w:pPr>
      <w:r w:rsidRPr="003D5011">
        <w:rPr>
          <w:rFonts w:ascii="Poppins" w:eastAsia="Times New Roman" w:hAnsi="Poppins" w:cs="Poppins"/>
          <w:lang w:eastAsia="pl-PL"/>
        </w:rPr>
        <w:t>kompletu linowego ze szczotkami dopasowanymi do przekroju przewodów kominowych</w:t>
      </w:r>
    </w:p>
    <w:p w14:paraId="40989108" w14:textId="77777777" w:rsidR="003D5011" w:rsidRPr="003D5011" w:rsidRDefault="003D5011" w:rsidP="00B74F0D">
      <w:pPr>
        <w:pStyle w:val="Akapitzlist"/>
        <w:numPr>
          <w:ilvl w:val="3"/>
          <w:numId w:val="55"/>
        </w:numPr>
        <w:suppressAutoHyphens/>
        <w:spacing w:after="0"/>
        <w:rPr>
          <w:rFonts w:ascii="Poppins" w:eastAsia="Times New Roman" w:hAnsi="Poppins" w:cs="Poppins"/>
          <w:lang w:eastAsia="pl-PL"/>
        </w:rPr>
      </w:pPr>
      <w:r w:rsidRPr="003D5011">
        <w:rPr>
          <w:rFonts w:ascii="Poppins" w:eastAsia="Times New Roman" w:hAnsi="Poppins" w:cs="Poppins"/>
          <w:lang w:eastAsia="pl-PL"/>
        </w:rPr>
        <w:t>przepychacza (gurówki) ze szczotkami dopasowanymi do przekroju przewodu kominowego.</w:t>
      </w:r>
    </w:p>
    <w:p w14:paraId="7E9950A9" w14:textId="3A89856E" w:rsidR="006E7F97" w:rsidRPr="000F3D13" w:rsidRDefault="003D5011" w:rsidP="00900470">
      <w:pPr>
        <w:pStyle w:val="Akapitzlist"/>
        <w:suppressAutoHyphens/>
        <w:spacing w:after="0"/>
        <w:ind w:left="1004"/>
        <w:jc w:val="both"/>
        <w:rPr>
          <w:rFonts w:ascii="Poppins" w:eastAsia="Times New Roman" w:hAnsi="Poppins" w:cs="Poppins"/>
          <w:lang w:eastAsia="pl-PL"/>
        </w:rPr>
      </w:pPr>
      <w:r w:rsidRPr="000F3D13">
        <w:rPr>
          <w:rFonts w:ascii="Poppins" w:eastAsia="Times New Roman" w:hAnsi="Poppins" w:cs="Poppins"/>
          <w:lang w:eastAsia="pl-PL"/>
        </w:rPr>
        <w:t>Czyszczenie przewodów kominowych powinno być zakończone wybraniem sadzy z przewodu kominowego i wyniesieniem jej z budynku do pojemników Zamawiającego. Wybieranie sadzy ze spadu kominowego winno być wykonywane przy użyciu gracy do wybierania sadzy i niepalnego worka kominiarskiego.</w:t>
      </w:r>
    </w:p>
    <w:p w14:paraId="53757AA2" w14:textId="1616EB20" w:rsidR="003D5011" w:rsidRPr="00C83105" w:rsidRDefault="003D5011" w:rsidP="0019083E">
      <w:pPr>
        <w:pStyle w:val="Akapitzlist"/>
        <w:numPr>
          <w:ilvl w:val="0"/>
          <w:numId w:val="59"/>
        </w:numPr>
        <w:suppressAutoHyphens/>
        <w:spacing w:after="0"/>
        <w:jc w:val="both"/>
        <w:rPr>
          <w:rFonts w:ascii="Poppins" w:eastAsia="Times New Roman" w:hAnsi="Poppins" w:cs="Poppins"/>
          <w:lang w:eastAsia="pl-PL"/>
        </w:rPr>
      </w:pPr>
      <w:r w:rsidRPr="00C83105">
        <w:rPr>
          <w:rFonts w:ascii="Poppins" w:eastAsia="Times New Roman" w:hAnsi="Poppins" w:cs="Poppins"/>
          <w:lang w:eastAsia="pl-PL"/>
        </w:rPr>
        <w:t>Kontrola stanu technicznego przewodów kominowych (przegląd roczny</w:t>
      </w:r>
      <w:r w:rsidR="00C83105" w:rsidRPr="00C83105">
        <w:t xml:space="preserve"> </w:t>
      </w:r>
      <w:r w:rsidR="00C83105">
        <w:t xml:space="preserve">wykonywany </w:t>
      </w:r>
      <w:r w:rsidR="00C83105" w:rsidRPr="00C83105">
        <w:rPr>
          <w:rFonts w:ascii="Poppins" w:eastAsia="Times New Roman" w:hAnsi="Poppins" w:cs="Poppins"/>
          <w:lang w:eastAsia="pl-PL"/>
        </w:rPr>
        <w:t>do 31 grudnia 2025 r. oraz do</w:t>
      </w:r>
      <w:r w:rsidR="00C83105">
        <w:rPr>
          <w:rFonts w:ascii="Poppins" w:eastAsia="Times New Roman" w:hAnsi="Poppins" w:cs="Poppins"/>
          <w:lang w:eastAsia="pl-PL"/>
        </w:rPr>
        <w:t xml:space="preserve"> </w:t>
      </w:r>
      <w:r w:rsidR="00C83105" w:rsidRPr="00C83105">
        <w:rPr>
          <w:rFonts w:ascii="Poppins" w:eastAsia="Times New Roman" w:hAnsi="Poppins" w:cs="Poppins"/>
          <w:lang w:eastAsia="pl-PL"/>
        </w:rPr>
        <w:t>31 grudnia 2026 r.</w:t>
      </w:r>
      <w:r w:rsidRPr="00C83105">
        <w:rPr>
          <w:rFonts w:ascii="Poppins" w:eastAsia="Times New Roman" w:hAnsi="Poppins" w:cs="Poppins"/>
          <w:lang w:eastAsia="pl-PL"/>
        </w:rPr>
        <w:t>) obejmująca:</w:t>
      </w:r>
    </w:p>
    <w:p w14:paraId="5CEE7995" w14:textId="77777777" w:rsidR="003D5011" w:rsidRPr="003D5011" w:rsidRDefault="003D5011" w:rsidP="006E7F97">
      <w:pPr>
        <w:pStyle w:val="Akapitzlist"/>
        <w:numPr>
          <w:ilvl w:val="1"/>
          <w:numId w:val="58"/>
        </w:numPr>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sprawdzenie wykonania zaleceń wynikających z poprzedniej kontroli okresowej.</w:t>
      </w:r>
    </w:p>
    <w:p w14:paraId="43BB3613" w14:textId="498E58D0" w:rsidR="003D5011" w:rsidRPr="003D5011" w:rsidRDefault="003D5011" w:rsidP="006E7F97">
      <w:pPr>
        <w:pStyle w:val="Akapitzlist"/>
        <w:numPr>
          <w:ilvl w:val="1"/>
          <w:numId w:val="58"/>
        </w:numPr>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 xml:space="preserve">sprawdzenie stanu technicznego elementów budynku objętych kontrolą (tj. kominów ich przewodów, czopuchów, </w:t>
      </w:r>
      <w:proofErr w:type="spellStart"/>
      <w:r w:rsidRPr="003D5011">
        <w:rPr>
          <w:rFonts w:ascii="Poppins" w:eastAsia="Times New Roman" w:hAnsi="Poppins" w:cs="Poppins"/>
          <w:lang w:eastAsia="pl-PL"/>
        </w:rPr>
        <w:t>odgałęzień</w:t>
      </w:r>
      <w:proofErr w:type="spellEnd"/>
      <w:r w:rsidRPr="003D5011">
        <w:rPr>
          <w:rFonts w:ascii="Poppins" w:eastAsia="Times New Roman" w:hAnsi="Poppins" w:cs="Poppins"/>
          <w:lang w:eastAsia="pl-PL"/>
        </w:rPr>
        <w:t>, głowic i nasad kominowych, drzwiczek wyciorowych i rewizyjnych).</w:t>
      </w:r>
    </w:p>
    <w:p w14:paraId="001654CB" w14:textId="7A4138C9" w:rsidR="003D5011" w:rsidRPr="003D5011" w:rsidRDefault="003D5011" w:rsidP="006E7F97">
      <w:pPr>
        <w:pStyle w:val="Akapitzlist"/>
        <w:numPr>
          <w:ilvl w:val="1"/>
          <w:numId w:val="58"/>
        </w:numPr>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sprawdzenie prawidłowości funkcjonowania przewodów poprzez sprawdzenie ich drożności, prawidłowego ciągu kominowego, oraz prawidłowości podłączeń urządzeń, w tym wyposażenia we wkłady kominowe przewodów kominowych odprowadzających spaliny z</w:t>
      </w:r>
      <w:r w:rsidR="00D96F69">
        <w:rPr>
          <w:rFonts w:ascii="Poppins" w:eastAsia="Times New Roman" w:hAnsi="Poppins" w:cs="Poppins"/>
          <w:lang w:eastAsia="pl-PL"/>
        </w:rPr>
        <w:t> </w:t>
      </w:r>
      <w:r w:rsidRPr="003D5011">
        <w:rPr>
          <w:rFonts w:ascii="Poppins" w:eastAsia="Times New Roman" w:hAnsi="Poppins" w:cs="Poppins"/>
          <w:lang w:eastAsia="pl-PL"/>
        </w:rPr>
        <w:t>urządzeń grzewczych gazowych - zgodnie z wymogami prawa) i kratek wentylacyjnych do przewodów kominowych.</w:t>
      </w:r>
    </w:p>
    <w:p w14:paraId="73BF93B5" w14:textId="332C6F21" w:rsidR="003D5011" w:rsidRPr="003D5011" w:rsidRDefault="003D5011" w:rsidP="006E7F97">
      <w:pPr>
        <w:pStyle w:val="Akapitzlist"/>
        <w:numPr>
          <w:ilvl w:val="1"/>
          <w:numId w:val="58"/>
        </w:numPr>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sprawdzenie prawidłowości i stanu technicznego wyposażenia budynków, to jest: włazy dachowe, ławy kominiarskie, drabiny itp. zapewniającego dogodny dostęp w celu wykonania czynności.</w:t>
      </w:r>
    </w:p>
    <w:p w14:paraId="17928E27" w14:textId="030BE4AA" w:rsidR="003D5011" w:rsidRPr="003D5011" w:rsidRDefault="003D5011" w:rsidP="006E7F97">
      <w:pPr>
        <w:pStyle w:val="Akapitzlist"/>
        <w:numPr>
          <w:ilvl w:val="1"/>
          <w:numId w:val="58"/>
        </w:numPr>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sprawdzenie przestrzegania przepisów p.poż, w zakresie białkowania kominów i składowania na strychach materiałów łatwopalnych.</w:t>
      </w:r>
    </w:p>
    <w:p w14:paraId="6C6437F8" w14:textId="6298714E" w:rsidR="003D5011" w:rsidRPr="003D5011" w:rsidRDefault="003D5011" w:rsidP="006E7F97">
      <w:pPr>
        <w:pStyle w:val="Akapitzlist"/>
        <w:numPr>
          <w:ilvl w:val="1"/>
          <w:numId w:val="58"/>
        </w:numPr>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lastRenderedPageBreak/>
        <w:t>występowania innych stwierdzonych w trakcie kontroli uszkodzeń i</w:t>
      </w:r>
      <w:r w:rsidR="00D96F69">
        <w:rPr>
          <w:rFonts w:ascii="Poppins" w:eastAsia="Times New Roman" w:hAnsi="Poppins" w:cs="Poppins"/>
          <w:lang w:eastAsia="pl-PL"/>
        </w:rPr>
        <w:t> </w:t>
      </w:r>
      <w:r w:rsidRPr="003D5011">
        <w:rPr>
          <w:rFonts w:ascii="Poppins" w:eastAsia="Times New Roman" w:hAnsi="Poppins" w:cs="Poppins"/>
          <w:lang w:eastAsia="pl-PL"/>
        </w:rPr>
        <w:t>nieprawidłowości, mogących spowodować zagrożenie bezpieczeństwa ludzi uszkodzeń mienia.</w:t>
      </w:r>
    </w:p>
    <w:p w14:paraId="5BC42213" w14:textId="77777777" w:rsidR="003D5011" w:rsidRPr="00900470" w:rsidRDefault="003D5011" w:rsidP="006E7F97">
      <w:pPr>
        <w:pStyle w:val="Akapitzlist"/>
        <w:numPr>
          <w:ilvl w:val="1"/>
          <w:numId w:val="58"/>
        </w:numPr>
        <w:suppressAutoHyphens/>
        <w:spacing w:after="0"/>
        <w:jc w:val="both"/>
        <w:rPr>
          <w:rFonts w:ascii="Poppins" w:eastAsia="Times New Roman" w:hAnsi="Poppins" w:cs="Poppins"/>
          <w:lang w:eastAsia="pl-PL"/>
        </w:rPr>
      </w:pPr>
      <w:r w:rsidRPr="00900470">
        <w:rPr>
          <w:rFonts w:ascii="Poppins" w:eastAsia="Times New Roman" w:hAnsi="Poppins" w:cs="Poppins"/>
          <w:lang w:eastAsia="pl-PL"/>
        </w:rPr>
        <w:t>Wprowadzenie uzyskanych podczas kontroli danych do systemu centralnej ewidencji emisyjności budynków (dalej: CEEB) Głównego Urzędu Nadzoru Budowlanego i wygenerowanie e-protokołu z okresowej kontroli przewodów wraz z udostępnieniem Zamawiającemu dokumentu drogą elektroniczną na wskazany w § 5 pkt. 1 adres mailowy. Zamawiający na etapie realizacji przedmiotu umowy zobowiązuje się udostępnić Wykonawcy dane konieczne do wypełnienia części inwentaryzacyjnej protokołów kontrolnych.</w:t>
      </w:r>
    </w:p>
    <w:p w14:paraId="1DF7DD5E" w14:textId="53372A35" w:rsidR="003D5011" w:rsidRPr="006C5E82" w:rsidRDefault="003D5011" w:rsidP="006C5E82">
      <w:pPr>
        <w:pStyle w:val="Akapitzlist"/>
        <w:numPr>
          <w:ilvl w:val="0"/>
          <w:numId w:val="3"/>
        </w:numPr>
        <w:suppressAutoHyphens/>
        <w:spacing w:after="0"/>
        <w:ind w:left="709"/>
        <w:jc w:val="both"/>
        <w:rPr>
          <w:rFonts w:ascii="Poppins" w:eastAsia="Times New Roman" w:hAnsi="Poppins" w:cs="Poppins"/>
          <w:vanish/>
          <w:lang w:eastAsia="pl-PL"/>
        </w:rPr>
      </w:pPr>
      <w:r w:rsidRPr="00900470">
        <w:rPr>
          <w:rFonts w:ascii="Poppins" w:eastAsia="Times New Roman" w:hAnsi="Poppins" w:cs="Poppins"/>
          <w:lang w:eastAsia="pl-PL"/>
        </w:rPr>
        <w:t xml:space="preserve">Przeprowadzenie kontroli okresowej przewodów kominowych pod kątem przygotowania do sezonu grzewczego kotłowni </w:t>
      </w:r>
      <w:r w:rsidRPr="006C5E82">
        <w:rPr>
          <w:rFonts w:ascii="Poppins" w:eastAsia="Times New Roman" w:hAnsi="Poppins" w:cs="Poppins"/>
          <w:lang w:eastAsia="pl-PL"/>
        </w:rPr>
        <w:t>lokalnych oraz sprawdzenie drożności, prawidłowego ciągu kominowego, prawidłowo działających wentylacji  nawiewnej i wywiewnej itp.</w:t>
      </w:r>
    </w:p>
    <w:p w14:paraId="3BC27946" w14:textId="77777777" w:rsidR="006E7F97" w:rsidRDefault="006E7F97" w:rsidP="003D5011">
      <w:pPr>
        <w:suppressAutoHyphens/>
        <w:spacing w:after="0" w:line="276" w:lineRule="auto"/>
        <w:ind w:left="709"/>
        <w:rPr>
          <w:rFonts w:ascii="Poppins" w:eastAsia="Times New Roman" w:hAnsi="Poppins" w:cs="Poppins"/>
          <w:b/>
          <w:bCs/>
          <w:lang w:eastAsia="pl-PL"/>
        </w:rPr>
      </w:pPr>
    </w:p>
    <w:p w14:paraId="48F428F4" w14:textId="6B6FD16F" w:rsidR="003D5011" w:rsidRPr="003D5011" w:rsidRDefault="003D5011" w:rsidP="003D5011">
      <w:pPr>
        <w:suppressAutoHyphens/>
        <w:spacing w:after="0" w:line="276" w:lineRule="auto"/>
        <w:ind w:left="709"/>
        <w:rPr>
          <w:rFonts w:ascii="Poppins" w:eastAsia="Times New Roman" w:hAnsi="Poppins" w:cs="Poppins"/>
          <w:b/>
          <w:bCs/>
          <w:lang w:eastAsia="pl-PL"/>
        </w:rPr>
      </w:pPr>
      <w:r w:rsidRPr="003D5011">
        <w:rPr>
          <w:rFonts w:ascii="Poppins" w:eastAsia="Times New Roman" w:hAnsi="Poppins" w:cs="Poppins"/>
          <w:b/>
          <w:bCs/>
          <w:lang w:eastAsia="pl-PL"/>
        </w:rPr>
        <w:t>Komentarz:</w:t>
      </w:r>
    </w:p>
    <w:p w14:paraId="59D3EF42" w14:textId="77777777" w:rsidR="003D5011" w:rsidRPr="003D5011" w:rsidRDefault="003D5011" w:rsidP="003D5011">
      <w:pPr>
        <w:suppressAutoHyphens/>
        <w:spacing w:after="0" w:line="276" w:lineRule="auto"/>
        <w:ind w:left="709"/>
        <w:rPr>
          <w:rFonts w:ascii="Poppins" w:eastAsia="Times New Roman" w:hAnsi="Poppins" w:cs="Poppins"/>
          <w:lang w:eastAsia="pl-PL"/>
        </w:rPr>
      </w:pPr>
      <w:r w:rsidRPr="003D5011">
        <w:rPr>
          <w:rFonts w:ascii="Poppins" w:eastAsia="Times New Roman" w:hAnsi="Poppins" w:cs="Poppins"/>
          <w:lang w:eastAsia="pl-PL"/>
        </w:rPr>
        <w:t>Każdorazowo przed przystąpieniem do wykonywania czynności czyszczenia przewodów wentylacyjnych, Wykonawca winien wywiesić w gablocie informacyjnej budynku informację o terminie realizacji usługi.</w:t>
      </w:r>
    </w:p>
    <w:p w14:paraId="328E8FEB" w14:textId="77777777" w:rsidR="003D5011" w:rsidRPr="003D5011" w:rsidRDefault="003D5011" w:rsidP="003D5011">
      <w:pPr>
        <w:suppressAutoHyphens/>
        <w:spacing w:after="0" w:line="276" w:lineRule="auto"/>
        <w:ind w:left="709"/>
        <w:rPr>
          <w:rFonts w:ascii="Poppins" w:eastAsia="Times New Roman" w:hAnsi="Poppins" w:cs="Poppins"/>
          <w:lang w:eastAsia="pl-PL"/>
        </w:rPr>
      </w:pPr>
      <w:r w:rsidRPr="003D5011">
        <w:rPr>
          <w:rFonts w:ascii="Poppins" w:eastAsia="Times New Roman" w:hAnsi="Poppins" w:cs="Poppins"/>
          <w:lang w:eastAsia="pl-PL"/>
        </w:rPr>
        <w:t>Uwaga/!*/</w:t>
      </w:r>
    </w:p>
    <w:p w14:paraId="2233F527" w14:textId="6AF83957" w:rsidR="003D5011" w:rsidRPr="003D5011" w:rsidRDefault="003D5011" w:rsidP="003D5011">
      <w:pPr>
        <w:suppressAutoHyphens/>
        <w:spacing w:after="0" w:line="276" w:lineRule="auto"/>
        <w:ind w:left="709"/>
        <w:rPr>
          <w:rFonts w:ascii="Poppins" w:eastAsia="Times New Roman" w:hAnsi="Poppins" w:cs="Poppins"/>
          <w:lang w:eastAsia="pl-PL"/>
        </w:rPr>
      </w:pPr>
      <w:r w:rsidRPr="003D5011">
        <w:rPr>
          <w:rFonts w:ascii="Poppins" w:eastAsia="Times New Roman" w:hAnsi="Poppins" w:cs="Poppins"/>
          <w:lang w:eastAsia="pl-PL"/>
        </w:rPr>
        <w:t xml:space="preserve">Kontrolę stanu technicznego przewodów kominowych winny przeprowadzać osoby posiadające odpowiednie kwalifikacje, wynikające z postanowień art. 62 ust. 6 ustawy Prawo Budowlane. </w:t>
      </w:r>
    </w:p>
    <w:p w14:paraId="3E509749" w14:textId="77777777" w:rsidR="003D5011" w:rsidRPr="003D5011" w:rsidRDefault="003D5011" w:rsidP="003D5011">
      <w:pPr>
        <w:suppressAutoHyphens/>
        <w:spacing w:after="0" w:line="276" w:lineRule="auto"/>
        <w:ind w:left="709"/>
        <w:rPr>
          <w:rFonts w:ascii="Poppins" w:eastAsia="Times New Roman" w:hAnsi="Poppins" w:cs="Poppins"/>
          <w:lang w:eastAsia="pl-PL"/>
        </w:rPr>
      </w:pPr>
      <w:r w:rsidRPr="003D5011">
        <w:rPr>
          <w:rFonts w:ascii="Poppins" w:eastAsia="Times New Roman" w:hAnsi="Poppins" w:cs="Poppins"/>
          <w:lang w:eastAsia="pl-PL"/>
        </w:rPr>
        <w:t>Na okoliczność wykonania:</w:t>
      </w:r>
    </w:p>
    <w:p w14:paraId="34C89540" w14:textId="7F499207" w:rsidR="003D5011" w:rsidRPr="00900470" w:rsidRDefault="003D5011" w:rsidP="00B74F0D">
      <w:pPr>
        <w:pStyle w:val="Akapitzlist"/>
        <w:numPr>
          <w:ilvl w:val="0"/>
          <w:numId w:val="44"/>
        </w:numPr>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przeglądu, winien być sporządzony e-protokół kontroli w systemie CEEB, zawierający w szczególności elementy wymienione w § 4 pkt,. 4 i 5 rozporządzenia Ministra Spraw wewnętrznych z dnia 16 sierpnia 1999r w</w:t>
      </w:r>
      <w:r w:rsidR="00D96F69">
        <w:rPr>
          <w:rFonts w:ascii="Poppins" w:eastAsia="Times New Roman" w:hAnsi="Poppins" w:cs="Poppins"/>
          <w:lang w:eastAsia="pl-PL"/>
        </w:rPr>
        <w:t> </w:t>
      </w:r>
      <w:r w:rsidRPr="003D5011">
        <w:rPr>
          <w:rFonts w:ascii="Poppins" w:eastAsia="Times New Roman" w:hAnsi="Poppins" w:cs="Poppins"/>
          <w:lang w:eastAsia="pl-PL"/>
        </w:rPr>
        <w:t>sprawie warunków technicznych użytkowania budynków mieszkalnych oraz zgodnie z Rozporządzeniem Ministra Infrastruktury z dnia 9 czerwca 2022 r. w sprawie warunków technicznych, jakim powinny odpowiadać budynki i</w:t>
      </w:r>
      <w:r w:rsidR="00D96F69">
        <w:rPr>
          <w:rFonts w:ascii="Poppins" w:eastAsia="Times New Roman" w:hAnsi="Poppins" w:cs="Poppins"/>
          <w:lang w:eastAsia="pl-PL"/>
        </w:rPr>
        <w:t> </w:t>
      </w:r>
      <w:r w:rsidRPr="003D5011">
        <w:rPr>
          <w:rFonts w:ascii="Poppins" w:eastAsia="Times New Roman" w:hAnsi="Poppins" w:cs="Poppins"/>
          <w:lang w:eastAsia="pl-PL"/>
        </w:rPr>
        <w:t xml:space="preserve">ich usytuowanie Rozporządzenie Ministra Infrastruktury z dnia 15 grudnia 2022 r. w sprawie książki obiektu budowlanego oraz systemu Cyfrowa Książka Obiektu </w:t>
      </w:r>
      <w:r w:rsidRPr="00900470">
        <w:rPr>
          <w:rFonts w:ascii="Poppins" w:eastAsia="Times New Roman" w:hAnsi="Poppins" w:cs="Poppins"/>
          <w:lang w:eastAsia="pl-PL"/>
        </w:rPr>
        <w:t>Budowlanego. E-Protokół z kontroli stanowił będzie załącznik do</w:t>
      </w:r>
      <w:r w:rsidR="00D96F69">
        <w:rPr>
          <w:rFonts w:ascii="Poppins" w:eastAsia="Times New Roman" w:hAnsi="Poppins" w:cs="Poppins"/>
          <w:lang w:eastAsia="pl-PL"/>
        </w:rPr>
        <w:t> </w:t>
      </w:r>
      <w:r w:rsidRPr="00900470">
        <w:rPr>
          <w:rFonts w:ascii="Poppins" w:eastAsia="Times New Roman" w:hAnsi="Poppins" w:cs="Poppins"/>
          <w:lang w:eastAsia="pl-PL"/>
        </w:rPr>
        <w:t>książki obiektu budowlanego.</w:t>
      </w:r>
    </w:p>
    <w:p w14:paraId="0E1287E7" w14:textId="77777777" w:rsidR="003D5011" w:rsidRPr="00900470" w:rsidRDefault="003D5011" w:rsidP="00B74F0D">
      <w:pPr>
        <w:pStyle w:val="Akapitzlist"/>
        <w:numPr>
          <w:ilvl w:val="0"/>
          <w:numId w:val="44"/>
        </w:numPr>
        <w:suppressAutoHyphens/>
        <w:spacing w:after="0"/>
        <w:jc w:val="both"/>
        <w:rPr>
          <w:rFonts w:ascii="Poppins" w:eastAsia="Times New Roman" w:hAnsi="Poppins" w:cs="Poppins"/>
          <w:lang w:eastAsia="pl-PL"/>
        </w:rPr>
      </w:pPr>
      <w:r w:rsidRPr="00900470">
        <w:rPr>
          <w:rFonts w:ascii="Poppins" w:eastAsia="Times New Roman" w:hAnsi="Poppins" w:cs="Poppins"/>
          <w:lang w:eastAsia="pl-PL"/>
        </w:rPr>
        <w:lastRenderedPageBreak/>
        <w:t>czyszczeń przewodów kominowych, winien być dokonany wpis do książki kominiarskiej w terminie 7 dni od wykonania czyszczenia.</w:t>
      </w:r>
    </w:p>
    <w:p w14:paraId="77F45F9D" w14:textId="48E7783C" w:rsidR="003D5011" w:rsidRPr="003D5011" w:rsidRDefault="003D5011" w:rsidP="003D5011">
      <w:pPr>
        <w:suppressAutoHyphens/>
        <w:spacing w:after="0" w:line="276" w:lineRule="auto"/>
        <w:ind w:left="709"/>
        <w:rPr>
          <w:rFonts w:ascii="Poppins" w:eastAsia="Times New Roman" w:hAnsi="Poppins" w:cs="Poppins"/>
          <w:lang w:eastAsia="pl-PL"/>
        </w:rPr>
      </w:pPr>
      <w:r w:rsidRPr="003D5011">
        <w:rPr>
          <w:rFonts w:ascii="Poppins" w:eastAsia="Times New Roman" w:hAnsi="Poppins" w:cs="Poppins"/>
          <w:lang w:eastAsia="pl-PL"/>
        </w:rPr>
        <w:t>*Powyższe usługi kominiarskie wynikają z art. 62 ust. 1 pkt. 1 lit. c ustawy Prawo Budowlane.</w:t>
      </w:r>
    </w:p>
    <w:p w14:paraId="7504FACD" w14:textId="77777777" w:rsidR="003D5011" w:rsidRPr="003D5011" w:rsidRDefault="003D5011" w:rsidP="006C5E82">
      <w:pPr>
        <w:pStyle w:val="Akapitzlist"/>
        <w:numPr>
          <w:ilvl w:val="0"/>
          <w:numId w:val="3"/>
        </w:numPr>
        <w:suppressAutoHyphens/>
        <w:spacing w:after="0"/>
        <w:rPr>
          <w:rFonts w:ascii="Poppins" w:eastAsia="Times New Roman" w:hAnsi="Poppins" w:cs="Poppins"/>
          <w:lang w:eastAsia="pl-PL"/>
        </w:rPr>
      </w:pPr>
      <w:r w:rsidRPr="003D5011">
        <w:rPr>
          <w:rFonts w:ascii="Poppins" w:eastAsia="Times New Roman" w:hAnsi="Poppins" w:cs="Poppins"/>
          <w:lang w:eastAsia="pl-PL"/>
        </w:rPr>
        <w:t>Sporządzanie opinii kominiarskich (między innymi) pod potrzeby:</w:t>
      </w:r>
    </w:p>
    <w:p w14:paraId="5B16728C" w14:textId="77777777" w:rsidR="003D5011" w:rsidRPr="003D5011" w:rsidRDefault="003D5011" w:rsidP="00B74F0D">
      <w:pPr>
        <w:pStyle w:val="Akapitzlist"/>
        <w:numPr>
          <w:ilvl w:val="0"/>
          <w:numId w:val="45"/>
        </w:numPr>
        <w:suppressAutoHyphens/>
        <w:spacing w:after="0"/>
        <w:ind w:left="993" w:hanging="284"/>
        <w:rPr>
          <w:rFonts w:ascii="Poppins" w:eastAsia="Times New Roman" w:hAnsi="Poppins" w:cs="Poppins"/>
          <w:lang w:eastAsia="pl-PL"/>
        </w:rPr>
      </w:pPr>
      <w:r w:rsidRPr="003D5011">
        <w:rPr>
          <w:rFonts w:ascii="Poppins" w:eastAsia="Times New Roman" w:hAnsi="Poppins" w:cs="Poppins"/>
          <w:lang w:eastAsia="pl-PL"/>
        </w:rPr>
        <w:t>dokumentacji technicznej</w:t>
      </w:r>
    </w:p>
    <w:p w14:paraId="07354A3E" w14:textId="77777777" w:rsidR="003D5011" w:rsidRPr="003D5011" w:rsidRDefault="003D5011" w:rsidP="00B74F0D">
      <w:pPr>
        <w:pStyle w:val="Akapitzlist"/>
        <w:numPr>
          <w:ilvl w:val="0"/>
          <w:numId w:val="45"/>
        </w:numPr>
        <w:suppressAutoHyphens/>
        <w:spacing w:after="0"/>
        <w:ind w:left="993" w:hanging="284"/>
        <w:rPr>
          <w:rFonts w:ascii="Poppins" w:eastAsia="Times New Roman" w:hAnsi="Poppins" w:cs="Poppins"/>
          <w:lang w:eastAsia="pl-PL"/>
        </w:rPr>
      </w:pPr>
      <w:r w:rsidRPr="003D5011">
        <w:rPr>
          <w:rFonts w:ascii="Poppins" w:eastAsia="Times New Roman" w:hAnsi="Poppins" w:cs="Poppins"/>
          <w:lang w:eastAsia="pl-PL"/>
        </w:rPr>
        <w:t>lokali remontowanych z „ruchu ludności”</w:t>
      </w:r>
    </w:p>
    <w:p w14:paraId="226DD6C9" w14:textId="77777777" w:rsidR="003D5011" w:rsidRPr="003D5011" w:rsidRDefault="003D5011" w:rsidP="00B74F0D">
      <w:pPr>
        <w:pStyle w:val="Akapitzlist"/>
        <w:numPr>
          <w:ilvl w:val="0"/>
          <w:numId w:val="45"/>
        </w:numPr>
        <w:suppressAutoHyphens/>
        <w:spacing w:after="0"/>
        <w:ind w:left="993" w:hanging="284"/>
        <w:rPr>
          <w:rFonts w:ascii="Poppins" w:eastAsia="Times New Roman" w:hAnsi="Poppins" w:cs="Poppins"/>
          <w:lang w:eastAsia="pl-PL"/>
        </w:rPr>
      </w:pPr>
      <w:r w:rsidRPr="003D5011">
        <w:rPr>
          <w:rFonts w:ascii="Poppins" w:eastAsia="Times New Roman" w:hAnsi="Poppins" w:cs="Poppins"/>
          <w:lang w:eastAsia="pl-PL"/>
        </w:rPr>
        <w:t>projektów związanych np. z przebudową instalacji gazowych</w:t>
      </w:r>
    </w:p>
    <w:p w14:paraId="6AD5A194" w14:textId="77777777" w:rsidR="003D5011" w:rsidRPr="003D5011" w:rsidRDefault="003D5011" w:rsidP="006C5E82">
      <w:pPr>
        <w:pStyle w:val="Akapitzlist"/>
        <w:numPr>
          <w:ilvl w:val="0"/>
          <w:numId w:val="3"/>
        </w:numPr>
        <w:suppressAutoHyphens/>
        <w:spacing w:after="0"/>
        <w:rPr>
          <w:rFonts w:ascii="Poppins" w:eastAsia="Times New Roman" w:hAnsi="Poppins" w:cs="Poppins"/>
          <w:lang w:eastAsia="pl-PL"/>
        </w:rPr>
      </w:pPr>
      <w:r w:rsidRPr="003D5011">
        <w:rPr>
          <w:rFonts w:ascii="Poppins" w:eastAsia="Times New Roman" w:hAnsi="Poppins" w:cs="Poppins"/>
          <w:lang w:eastAsia="pl-PL"/>
        </w:rPr>
        <w:t xml:space="preserve">Usługi dodatkowe objęte niniejszą umową </w:t>
      </w:r>
    </w:p>
    <w:p w14:paraId="20A48C53" w14:textId="77777777" w:rsidR="003D5011" w:rsidRPr="003D5011" w:rsidRDefault="003D5011" w:rsidP="00B74F0D">
      <w:pPr>
        <w:pStyle w:val="Akapitzlist"/>
        <w:numPr>
          <w:ilvl w:val="0"/>
          <w:numId w:val="46"/>
        </w:numPr>
        <w:suppressAutoHyphens/>
        <w:spacing w:after="0"/>
        <w:ind w:left="993"/>
        <w:jc w:val="both"/>
        <w:rPr>
          <w:rFonts w:ascii="Poppins" w:eastAsia="Times New Roman" w:hAnsi="Poppins" w:cs="Poppins"/>
          <w:lang w:eastAsia="pl-PL"/>
        </w:rPr>
      </w:pPr>
      <w:r w:rsidRPr="003D5011">
        <w:rPr>
          <w:rFonts w:ascii="Poppins" w:eastAsia="Times New Roman" w:hAnsi="Poppins" w:cs="Poppins"/>
          <w:lang w:eastAsia="pl-PL"/>
        </w:rPr>
        <w:t>Sprawdzenie stanu technicznego przewodów kominowych i kanałów w stanie surowym, wykończeniowym i użytkowym w budynkach nowobudowanych, przebudowywanych i modernizowanych wraz z wydaniem pisemnych opinii kominiarskich,</w:t>
      </w:r>
    </w:p>
    <w:p w14:paraId="63A812CF" w14:textId="72FC6A8A" w:rsidR="003D5011" w:rsidRPr="003D5011" w:rsidRDefault="003D5011" w:rsidP="00B74F0D">
      <w:pPr>
        <w:pStyle w:val="Akapitzlist"/>
        <w:numPr>
          <w:ilvl w:val="0"/>
          <w:numId w:val="46"/>
        </w:numPr>
        <w:suppressAutoHyphens/>
        <w:spacing w:after="0"/>
        <w:ind w:left="993"/>
        <w:jc w:val="both"/>
        <w:rPr>
          <w:rFonts w:ascii="Poppins" w:eastAsia="Times New Roman" w:hAnsi="Poppins" w:cs="Poppins"/>
          <w:lang w:eastAsia="pl-PL"/>
        </w:rPr>
      </w:pPr>
      <w:r w:rsidRPr="003D5011">
        <w:rPr>
          <w:rFonts w:ascii="Poppins" w:eastAsia="Times New Roman" w:hAnsi="Poppins" w:cs="Poppins"/>
          <w:lang w:eastAsia="pl-PL"/>
        </w:rPr>
        <w:t>Ustalenie przyczyny wadliwego działania urządzeń grzewczych odprowadzających spaliny z wydaniem ekspertyzy z zaleceniami dotyczącymi wskazania rozwiązań technicznych,</w:t>
      </w:r>
    </w:p>
    <w:p w14:paraId="41E6740E" w14:textId="50456FE5" w:rsidR="003D5011" w:rsidRPr="003D5011" w:rsidRDefault="003D5011" w:rsidP="00B74F0D">
      <w:pPr>
        <w:pStyle w:val="Akapitzlist"/>
        <w:numPr>
          <w:ilvl w:val="0"/>
          <w:numId w:val="46"/>
        </w:numPr>
        <w:suppressAutoHyphens/>
        <w:spacing w:after="0"/>
        <w:ind w:left="993"/>
        <w:jc w:val="both"/>
        <w:rPr>
          <w:rFonts w:ascii="Poppins" w:eastAsia="Times New Roman" w:hAnsi="Poppins" w:cs="Poppins"/>
          <w:lang w:eastAsia="pl-PL"/>
        </w:rPr>
      </w:pPr>
      <w:r w:rsidRPr="003D5011">
        <w:rPr>
          <w:rFonts w:ascii="Poppins" w:eastAsia="Times New Roman" w:hAnsi="Poppins" w:cs="Poppins"/>
          <w:lang w:eastAsia="pl-PL"/>
        </w:rPr>
        <w:t xml:space="preserve">Ustalenie przyczyny wadliwego działania wentylacji w lokalach, w tym braku prawidłowej cyrkulacji powietrza wraz z wydaniem ekspertyzy zawierającej wskazania rozwiązań technicznych, </w:t>
      </w:r>
    </w:p>
    <w:p w14:paraId="40FF034B" w14:textId="1D2421CE" w:rsidR="003D5011" w:rsidRPr="003D5011" w:rsidRDefault="003D5011" w:rsidP="00B74F0D">
      <w:pPr>
        <w:pStyle w:val="Akapitzlist"/>
        <w:numPr>
          <w:ilvl w:val="0"/>
          <w:numId w:val="46"/>
        </w:numPr>
        <w:suppressAutoHyphens/>
        <w:spacing w:after="0"/>
        <w:ind w:left="993"/>
        <w:jc w:val="both"/>
        <w:rPr>
          <w:rFonts w:ascii="Poppins" w:eastAsia="Times New Roman" w:hAnsi="Poppins" w:cs="Poppins"/>
          <w:lang w:eastAsia="pl-PL"/>
        </w:rPr>
      </w:pPr>
      <w:r w:rsidRPr="003D5011">
        <w:rPr>
          <w:rFonts w:ascii="Poppins" w:eastAsia="Times New Roman" w:hAnsi="Poppins" w:cs="Poppins"/>
          <w:lang w:eastAsia="pl-PL"/>
        </w:rPr>
        <w:t>Przeprowadzenie inwentaryzacji urządzeń grzewczo-kominowych,</w:t>
      </w:r>
      <w:r w:rsidR="00D96F69">
        <w:rPr>
          <w:rFonts w:ascii="Poppins" w:eastAsia="Times New Roman" w:hAnsi="Poppins" w:cs="Poppins"/>
          <w:lang w:eastAsia="pl-PL"/>
        </w:rPr>
        <w:t xml:space="preserve"> </w:t>
      </w:r>
      <w:r w:rsidRPr="003D5011">
        <w:rPr>
          <w:rFonts w:ascii="Poppins" w:eastAsia="Times New Roman" w:hAnsi="Poppins" w:cs="Poppins"/>
          <w:lang w:eastAsia="pl-PL"/>
        </w:rPr>
        <w:t>w</w:t>
      </w:r>
      <w:r w:rsidR="00D96F69">
        <w:rPr>
          <w:rFonts w:ascii="Poppins" w:eastAsia="Times New Roman" w:hAnsi="Poppins" w:cs="Poppins"/>
          <w:lang w:eastAsia="pl-PL"/>
        </w:rPr>
        <w:t> </w:t>
      </w:r>
      <w:r w:rsidRPr="003D5011">
        <w:rPr>
          <w:rFonts w:ascii="Poppins" w:eastAsia="Times New Roman" w:hAnsi="Poppins" w:cs="Poppins"/>
          <w:lang w:eastAsia="pl-PL"/>
        </w:rPr>
        <w:t xml:space="preserve">budynkach łącznie ze sporządzeniem niezbędnych szkiców i rysunków oraz opisem stanu technicznego, </w:t>
      </w:r>
    </w:p>
    <w:p w14:paraId="122E35A8" w14:textId="77777777" w:rsidR="003D5011" w:rsidRPr="003D5011" w:rsidRDefault="003D5011" w:rsidP="00B74F0D">
      <w:pPr>
        <w:pStyle w:val="Akapitzlist"/>
        <w:numPr>
          <w:ilvl w:val="0"/>
          <w:numId w:val="46"/>
        </w:numPr>
        <w:suppressAutoHyphens/>
        <w:spacing w:after="0"/>
        <w:ind w:left="993"/>
        <w:rPr>
          <w:rFonts w:ascii="Poppins" w:eastAsia="Times New Roman" w:hAnsi="Poppins" w:cs="Poppins"/>
          <w:lang w:eastAsia="pl-PL"/>
        </w:rPr>
      </w:pPr>
      <w:r w:rsidRPr="003D5011">
        <w:rPr>
          <w:rFonts w:ascii="Poppins" w:eastAsia="Times New Roman" w:hAnsi="Poppins" w:cs="Poppins"/>
          <w:lang w:eastAsia="pl-PL"/>
        </w:rPr>
        <w:t xml:space="preserve">Odgruzowanie przewodu kominowego, </w:t>
      </w:r>
    </w:p>
    <w:p w14:paraId="11CD269B" w14:textId="77777777" w:rsidR="003D5011" w:rsidRPr="003D5011" w:rsidRDefault="003D5011" w:rsidP="00B74F0D">
      <w:pPr>
        <w:pStyle w:val="Akapitzlist"/>
        <w:numPr>
          <w:ilvl w:val="0"/>
          <w:numId w:val="46"/>
        </w:numPr>
        <w:suppressAutoHyphens/>
        <w:spacing w:after="0"/>
        <w:ind w:left="993"/>
        <w:rPr>
          <w:rFonts w:ascii="Poppins" w:eastAsia="Times New Roman" w:hAnsi="Poppins" w:cs="Poppins"/>
          <w:lang w:eastAsia="pl-PL"/>
        </w:rPr>
      </w:pPr>
      <w:r w:rsidRPr="003D5011">
        <w:rPr>
          <w:rFonts w:ascii="Poppins" w:eastAsia="Times New Roman" w:hAnsi="Poppins" w:cs="Poppins"/>
          <w:lang w:eastAsia="pl-PL"/>
        </w:rPr>
        <w:t>Usuwanie gniazd ptasich,</w:t>
      </w:r>
    </w:p>
    <w:p w14:paraId="064EC11C" w14:textId="00F57DB1" w:rsidR="003D5011" w:rsidRPr="003D5011" w:rsidRDefault="003D5011" w:rsidP="00B74F0D">
      <w:pPr>
        <w:pStyle w:val="Akapitzlist"/>
        <w:numPr>
          <w:ilvl w:val="0"/>
          <w:numId w:val="46"/>
        </w:numPr>
        <w:suppressAutoHyphens/>
        <w:spacing w:after="0"/>
        <w:ind w:left="993"/>
        <w:rPr>
          <w:rFonts w:ascii="Poppins" w:eastAsia="Times New Roman" w:hAnsi="Poppins" w:cs="Poppins"/>
          <w:lang w:eastAsia="pl-PL"/>
        </w:rPr>
      </w:pPr>
      <w:r w:rsidRPr="003D5011">
        <w:rPr>
          <w:rFonts w:ascii="Poppins" w:eastAsia="Times New Roman" w:hAnsi="Poppins" w:cs="Poppins"/>
          <w:lang w:eastAsia="pl-PL"/>
        </w:rPr>
        <w:t>Badania przewodu kominowego przy użyciu kamery inspekcyjnej,</w:t>
      </w:r>
    </w:p>
    <w:p w14:paraId="1652F683" w14:textId="0D91EAD4" w:rsidR="003D5011" w:rsidRPr="003D5011" w:rsidRDefault="003D5011" w:rsidP="00B74F0D">
      <w:pPr>
        <w:pStyle w:val="Akapitzlist"/>
        <w:numPr>
          <w:ilvl w:val="0"/>
          <w:numId w:val="46"/>
        </w:numPr>
        <w:suppressAutoHyphens/>
        <w:spacing w:after="0"/>
        <w:ind w:left="993"/>
        <w:rPr>
          <w:rFonts w:ascii="Poppins" w:eastAsia="Times New Roman" w:hAnsi="Poppins" w:cs="Poppins"/>
          <w:lang w:eastAsia="pl-PL"/>
        </w:rPr>
      </w:pPr>
      <w:r w:rsidRPr="003D5011">
        <w:rPr>
          <w:rFonts w:ascii="Poppins" w:eastAsia="Times New Roman" w:hAnsi="Poppins" w:cs="Poppins"/>
          <w:lang w:eastAsia="pl-PL"/>
        </w:rPr>
        <w:t>Wymiana lub osadzenie drzwiczek kominowych wraz z materiałami,</w:t>
      </w:r>
    </w:p>
    <w:p w14:paraId="07C7C0EE" w14:textId="31EA8967" w:rsidR="003D5011" w:rsidRPr="003D5011" w:rsidRDefault="003D5011" w:rsidP="00B74F0D">
      <w:pPr>
        <w:pStyle w:val="Akapitzlist"/>
        <w:numPr>
          <w:ilvl w:val="0"/>
          <w:numId w:val="46"/>
        </w:numPr>
        <w:suppressAutoHyphens/>
        <w:spacing w:after="0"/>
        <w:ind w:left="993"/>
        <w:rPr>
          <w:rFonts w:ascii="Poppins" w:eastAsia="Times New Roman" w:hAnsi="Poppins" w:cs="Poppins"/>
          <w:lang w:eastAsia="pl-PL"/>
        </w:rPr>
      </w:pPr>
      <w:r w:rsidRPr="003D5011">
        <w:rPr>
          <w:rFonts w:ascii="Poppins" w:eastAsia="Times New Roman" w:hAnsi="Poppins" w:cs="Poppins"/>
          <w:lang w:eastAsia="pl-PL"/>
        </w:rPr>
        <w:t xml:space="preserve">Montaż na kominie wentylacyjnym turbowentu wraz z materiałami, </w:t>
      </w:r>
    </w:p>
    <w:p w14:paraId="15412CED" w14:textId="77777777" w:rsidR="003D5011" w:rsidRPr="003D5011" w:rsidRDefault="003D5011" w:rsidP="00B74F0D">
      <w:pPr>
        <w:pStyle w:val="Akapitzlist"/>
        <w:numPr>
          <w:ilvl w:val="0"/>
          <w:numId w:val="46"/>
        </w:numPr>
        <w:suppressAutoHyphens/>
        <w:spacing w:after="0"/>
        <w:ind w:left="993"/>
        <w:rPr>
          <w:rFonts w:ascii="Poppins" w:eastAsia="Times New Roman" w:hAnsi="Poppins" w:cs="Poppins"/>
          <w:lang w:eastAsia="pl-PL"/>
        </w:rPr>
      </w:pPr>
      <w:r w:rsidRPr="003D5011">
        <w:rPr>
          <w:rFonts w:ascii="Poppins" w:eastAsia="Times New Roman" w:hAnsi="Poppins" w:cs="Poppins"/>
          <w:lang w:eastAsia="pl-PL"/>
        </w:rPr>
        <w:t>Montaż na kominie dymnym rotowentu wraz z materiałami.</w:t>
      </w:r>
    </w:p>
    <w:p w14:paraId="636D83DE" w14:textId="77777777" w:rsidR="00E578E9" w:rsidRDefault="003D5011" w:rsidP="00E578E9">
      <w:pPr>
        <w:pStyle w:val="Akapitzlist"/>
        <w:numPr>
          <w:ilvl w:val="0"/>
          <w:numId w:val="60"/>
        </w:numPr>
        <w:spacing w:after="0"/>
        <w:ind w:left="426"/>
        <w:jc w:val="both"/>
        <w:rPr>
          <w:rFonts w:ascii="Poppins" w:eastAsia="Times New Roman" w:hAnsi="Poppins" w:cs="Poppins"/>
          <w:color w:val="000000"/>
          <w:lang w:eastAsia="pl-PL"/>
        </w:rPr>
      </w:pPr>
      <w:r w:rsidRPr="003D5011">
        <w:rPr>
          <w:rFonts w:ascii="Poppins" w:eastAsia="Times New Roman" w:hAnsi="Poppins" w:cs="Poppins"/>
          <w:color w:val="000000"/>
          <w:lang w:eastAsia="pl-PL"/>
        </w:rPr>
        <w:t>Usługa wykonywana będzie w budynkach wyspecyfikowanych w załączniku nr 1 do niniejszej umowy.</w:t>
      </w:r>
    </w:p>
    <w:p w14:paraId="7BFBA4BC" w14:textId="39E94EE3" w:rsidR="00E578E9" w:rsidRDefault="003D5011" w:rsidP="00E578E9">
      <w:pPr>
        <w:pStyle w:val="Akapitzlist"/>
        <w:numPr>
          <w:ilvl w:val="0"/>
          <w:numId w:val="60"/>
        </w:numPr>
        <w:spacing w:after="0"/>
        <w:ind w:left="426"/>
        <w:jc w:val="both"/>
        <w:rPr>
          <w:rFonts w:ascii="Poppins" w:eastAsia="Times New Roman" w:hAnsi="Poppins" w:cs="Poppins"/>
          <w:color w:val="000000"/>
          <w:lang w:eastAsia="pl-PL"/>
        </w:rPr>
      </w:pPr>
      <w:r w:rsidRPr="00E578E9">
        <w:rPr>
          <w:rFonts w:ascii="Poppins" w:eastAsia="Times New Roman" w:hAnsi="Poppins" w:cs="Poppins"/>
          <w:color w:val="000000"/>
          <w:lang w:eastAsia="pl-PL"/>
        </w:rPr>
        <w:t>Realizacja czynności wykazanych w ust. 3 pkt 1-3 powyżej przebiega z</w:t>
      </w:r>
      <w:r w:rsidR="00D96F69">
        <w:rPr>
          <w:rFonts w:ascii="Poppins" w:eastAsia="Times New Roman" w:hAnsi="Poppins" w:cs="Poppins"/>
          <w:color w:val="000000"/>
          <w:lang w:eastAsia="pl-PL"/>
        </w:rPr>
        <w:t> </w:t>
      </w:r>
      <w:r w:rsidRPr="00E578E9">
        <w:rPr>
          <w:rFonts w:ascii="Poppins" w:eastAsia="Times New Roman" w:hAnsi="Poppins" w:cs="Poppins"/>
          <w:color w:val="000000"/>
          <w:lang w:eastAsia="pl-PL"/>
        </w:rPr>
        <w:t>częstotliwością wynikającą z cytowanych przepisów oraz w oparciu o</w:t>
      </w:r>
      <w:r w:rsidR="00D96F69">
        <w:rPr>
          <w:rFonts w:ascii="Poppins" w:eastAsia="Times New Roman" w:hAnsi="Poppins" w:cs="Poppins"/>
          <w:color w:val="000000"/>
          <w:lang w:eastAsia="pl-PL"/>
        </w:rPr>
        <w:t> </w:t>
      </w:r>
      <w:r w:rsidRPr="00E578E9">
        <w:rPr>
          <w:rFonts w:ascii="Poppins" w:eastAsia="Times New Roman" w:hAnsi="Poppins" w:cs="Poppins"/>
          <w:color w:val="000000"/>
          <w:lang w:eastAsia="pl-PL"/>
        </w:rPr>
        <w:t>opracowan</w:t>
      </w:r>
      <w:r w:rsidR="00477D65">
        <w:rPr>
          <w:rFonts w:ascii="Poppins" w:eastAsia="Times New Roman" w:hAnsi="Poppins" w:cs="Poppins"/>
          <w:color w:val="000000"/>
          <w:lang w:eastAsia="pl-PL"/>
        </w:rPr>
        <w:t>e</w:t>
      </w:r>
      <w:r w:rsidRPr="00E578E9">
        <w:rPr>
          <w:rFonts w:ascii="Poppins" w:eastAsia="Times New Roman" w:hAnsi="Poppins" w:cs="Poppins"/>
          <w:color w:val="000000"/>
          <w:lang w:eastAsia="pl-PL"/>
        </w:rPr>
        <w:t xml:space="preserve"> przez Wykonawcę harmonogram</w:t>
      </w:r>
      <w:r w:rsidR="00477D65">
        <w:rPr>
          <w:rFonts w:ascii="Poppins" w:eastAsia="Times New Roman" w:hAnsi="Poppins" w:cs="Poppins"/>
          <w:color w:val="000000"/>
          <w:lang w:eastAsia="pl-PL"/>
        </w:rPr>
        <w:t>y</w:t>
      </w:r>
      <w:r w:rsidRPr="00E578E9">
        <w:rPr>
          <w:rFonts w:ascii="Poppins" w:eastAsia="Times New Roman" w:hAnsi="Poppins" w:cs="Poppins"/>
          <w:color w:val="000000"/>
          <w:lang w:eastAsia="pl-PL"/>
        </w:rPr>
        <w:t xml:space="preserve"> czyszczeń i kontroli.</w:t>
      </w:r>
    </w:p>
    <w:p w14:paraId="35FFF1A5" w14:textId="71852C3E" w:rsidR="003D5011" w:rsidRPr="00900470" w:rsidRDefault="003D5011" w:rsidP="00E578E9">
      <w:pPr>
        <w:pStyle w:val="Akapitzlist"/>
        <w:numPr>
          <w:ilvl w:val="0"/>
          <w:numId w:val="60"/>
        </w:numPr>
        <w:spacing w:after="0"/>
        <w:ind w:left="426"/>
        <w:jc w:val="both"/>
        <w:rPr>
          <w:rFonts w:ascii="Poppins" w:eastAsia="Times New Roman" w:hAnsi="Poppins" w:cs="Poppins"/>
          <w:lang w:eastAsia="pl-PL"/>
        </w:rPr>
      </w:pPr>
      <w:r w:rsidRPr="00E578E9">
        <w:rPr>
          <w:rFonts w:ascii="Poppins" w:eastAsia="Times New Roman" w:hAnsi="Poppins" w:cs="Poppins"/>
          <w:color w:val="000000"/>
          <w:lang w:eastAsia="pl-PL"/>
        </w:rPr>
        <w:lastRenderedPageBreak/>
        <w:t>Harmonogram</w:t>
      </w:r>
      <w:r w:rsidR="00477D65">
        <w:rPr>
          <w:rFonts w:ascii="Poppins" w:eastAsia="Times New Roman" w:hAnsi="Poppins" w:cs="Poppins"/>
          <w:color w:val="000000"/>
          <w:lang w:eastAsia="pl-PL"/>
        </w:rPr>
        <w:t>y</w:t>
      </w:r>
      <w:r w:rsidRPr="00E578E9">
        <w:rPr>
          <w:rFonts w:ascii="Poppins" w:eastAsia="Times New Roman" w:hAnsi="Poppins" w:cs="Poppins"/>
          <w:color w:val="000000"/>
          <w:lang w:eastAsia="pl-PL"/>
        </w:rPr>
        <w:t xml:space="preserve"> win</w:t>
      </w:r>
      <w:r w:rsidR="00477D65">
        <w:rPr>
          <w:rFonts w:ascii="Poppins" w:eastAsia="Times New Roman" w:hAnsi="Poppins" w:cs="Poppins"/>
          <w:color w:val="000000"/>
          <w:lang w:eastAsia="pl-PL"/>
        </w:rPr>
        <w:t>ny</w:t>
      </w:r>
      <w:r w:rsidRPr="00E578E9">
        <w:rPr>
          <w:rFonts w:ascii="Poppins" w:eastAsia="Times New Roman" w:hAnsi="Poppins" w:cs="Poppins"/>
          <w:color w:val="000000"/>
          <w:lang w:eastAsia="pl-PL"/>
        </w:rPr>
        <w:t xml:space="preserve"> być dostarczon</w:t>
      </w:r>
      <w:r w:rsidR="00477D65">
        <w:rPr>
          <w:rFonts w:ascii="Poppins" w:eastAsia="Times New Roman" w:hAnsi="Poppins" w:cs="Poppins"/>
          <w:color w:val="000000"/>
          <w:lang w:eastAsia="pl-PL"/>
        </w:rPr>
        <w:t>e</w:t>
      </w:r>
      <w:r w:rsidRPr="00E578E9">
        <w:rPr>
          <w:rFonts w:ascii="Poppins" w:eastAsia="Times New Roman" w:hAnsi="Poppins" w:cs="Poppins"/>
          <w:color w:val="000000"/>
          <w:lang w:eastAsia="pl-PL"/>
        </w:rPr>
        <w:t xml:space="preserve"> Zamawiającemu do zatwierdzenia w</w:t>
      </w:r>
      <w:r w:rsidR="00D96F69">
        <w:rPr>
          <w:rFonts w:ascii="Poppins" w:eastAsia="Times New Roman" w:hAnsi="Poppins" w:cs="Poppins"/>
          <w:color w:val="000000"/>
          <w:lang w:eastAsia="pl-PL"/>
        </w:rPr>
        <w:t> </w:t>
      </w:r>
      <w:r w:rsidRPr="00E578E9">
        <w:rPr>
          <w:rFonts w:ascii="Poppins" w:eastAsia="Times New Roman" w:hAnsi="Poppins" w:cs="Poppins"/>
          <w:color w:val="000000"/>
          <w:lang w:eastAsia="pl-PL"/>
        </w:rPr>
        <w:t xml:space="preserve">terminie 7 dni licząc od dnia podpisania umowy, a po </w:t>
      </w:r>
      <w:r w:rsidR="00477D65">
        <w:rPr>
          <w:rFonts w:ascii="Poppins" w:eastAsia="Times New Roman" w:hAnsi="Poppins" w:cs="Poppins"/>
          <w:color w:val="000000"/>
          <w:lang w:eastAsia="pl-PL"/>
        </w:rPr>
        <w:t>ich</w:t>
      </w:r>
      <w:r w:rsidRPr="00E578E9">
        <w:rPr>
          <w:rFonts w:ascii="Poppins" w:eastAsia="Times New Roman" w:hAnsi="Poppins" w:cs="Poppins"/>
          <w:color w:val="000000"/>
          <w:lang w:eastAsia="pl-PL"/>
        </w:rPr>
        <w:t xml:space="preserve"> zatwierdzeniu wywieszon</w:t>
      </w:r>
      <w:r w:rsidR="00477D65">
        <w:rPr>
          <w:rFonts w:ascii="Poppins" w:eastAsia="Times New Roman" w:hAnsi="Poppins" w:cs="Poppins"/>
          <w:color w:val="000000"/>
          <w:lang w:eastAsia="pl-PL"/>
        </w:rPr>
        <w:t>e</w:t>
      </w:r>
      <w:r w:rsidRPr="00E578E9">
        <w:rPr>
          <w:rFonts w:ascii="Poppins" w:eastAsia="Times New Roman" w:hAnsi="Poppins" w:cs="Poppins"/>
          <w:color w:val="000000"/>
          <w:lang w:eastAsia="pl-PL"/>
        </w:rPr>
        <w:t xml:space="preserve"> przez Zamawiającego, do wiadomości mieszkańcom budynku (w</w:t>
      </w:r>
      <w:r w:rsidR="00D96F69">
        <w:rPr>
          <w:rFonts w:ascii="Poppins" w:eastAsia="Times New Roman" w:hAnsi="Poppins" w:cs="Poppins"/>
          <w:color w:val="000000"/>
          <w:lang w:eastAsia="pl-PL"/>
        </w:rPr>
        <w:t> </w:t>
      </w:r>
      <w:r w:rsidRPr="00900470">
        <w:rPr>
          <w:rFonts w:ascii="Poppins" w:eastAsia="Times New Roman" w:hAnsi="Poppins" w:cs="Poppins"/>
          <w:lang w:eastAsia="pl-PL"/>
        </w:rPr>
        <w:t>gablocie). Zamawiający powiadomi Wykonawcę o każdej zmianie wykazu budynków. Wykonawca zobowiązany jest uwzględnić wszelkie zaistniałe zmiany w</w:t>
      </w:r>
      <w:r w:rsidR="00D96F69">
        <w:rPr>
          <w:rFonts w:ascii="Poppins" w:eastAsia="Times New Roman" w:hAnsi="Poppins" w:cs="Poppins"/>
          <w:lang w:eastAsia="pl-PL"/>
        </w:rPr>
        <w:t> </w:t>
      </w:r>
      <w:r w:rsidRPr="00900470">
        <w:rPr>
          <w:rFonts w:ascii="Poppins" w:eastAsia="Times New Roman" w:hAnsi="Poppins" w:cs="Poppins"/>
          <w:lang w:eastAsia="pl-PL"/>
        </w:rPr>
        <w:t>harmonogram</w:t>
      </w:r>
      <w:r w:rsidR="00477D65">
        <w:rPr>
          <w:rFonts w:ascii="Poppins" w:eastAsia="Times New Roman" w:hAnsi="Poppins" w:cs="Poppins"/>
          <w:lang w:eastAsia="pl-PL"/>
        </w:rPr>
        <w:t>ach</w:t>
      </w:r>
      <w:r w:rsidRPr="00900470">
        <w:rPr>
          <w:rFonts w:ascii="Poppins" w:eastAsia="Times New Roman" w:hAnsi="Poppins" w:cs="Poppins"/>
          <w:lang w:eastAsia="pl-PL"/>
        </w:rPr>
        <w:t>.</w:t>
      </w:r>
    </w:p>
    <w:p w14:paraId="36E626C7" w14:textId="77777777" w:rsidR="003D5011" w:rsidRPr="00900470" w:rsidRDefault="003D5011" w:rsidP="00E578E9">
      <w:pPr>
        <w:pStyle w:val="Akapitzlist"/>
        <w:numPr>
          <w:ilvl w:val="0"/>
          <w:numId w:val="60"/>
        </w:numPr>
        <w:spacing w:after="0"/>
        <w:ind w:left="284" w:hanging="284"/>
        <w:jc w:val="both"/>
        <w:rPr>
          <w:rFonts w:ascii="Poppins" w:eastAsia="Times New Roman" w:hAnsi="Poppins" w:cs="Poppins"/>
          <w:lang w:eastAsia="pl-PL"/>
        </w:rPr>
      </w:pPr>
      <w:r w:rsidRPr="00900470">
        <w:rPr>
          <w:rFonts w:ascii="Poppins" w:eastAsia="Times New Roman" w:hAnsi="Poppins" w:cs="Poppins"/>
          <w:lang w:eastAsia="pl-PL"/>
        </w:rPr>
        <w:t>Wykonawca jest zobowiązany do odbioru zleceń po telefonicznym zawiadamianiu przez Zamawiającego.</w:t>
      </w:r>
    </w:p>
    <w:p w14:paraId="366A5FFC" w14:textId="77777777" w:rsidR="003D5011" w:rsidRPr="00900470" w:rsidRDefault="003D5011" w:rsidP="00E578E9">
      <w:pPr>
        <w:pStyle w:val="Akapitzlist"/>
        <w:numPr>
          <w:ilvl w:val="0"/>
          <w:numId w:val="60"/>
        </w:numPr>
        <w:spacing w:after="0"/>
        <w:ind w:left="284" w:hanging="284"/>
        <w:jc w:val="both"/>
        <w:rPr>
          <w:rFonts w:ascii="Poppins" w:eastAsia="Times New Roman" w:hAnsi="Poppins" w:cs="Poppins"/>
          <w:lang w:eastAsia="pl-PL"/>
        </w:rPr>
      </w:pPr>
      <w:r w:rsidRPr="00900470">
        <w:rPr>
          <w:rFonts w:ascii="Poppins" w:eastAsia="Times New Roman" w:hAnsi="Poppins" w:cs="Poppins"/>
          <w:lang w:eastAsia="pl-PL"/>
        </w:rPr>
        <w:t>Wykonawca każdorazowo po wykonaniu usług kominiarskich określonych w ust</w:t>
      </w:r>
      <w:r w:rsidRPr="00900470">
        <w:rPr>
          <w:rFonts w:ascii="Poppins" w:eastAsia="Times New Roman" w:hAnsi="Poppins" w:cs="Poppins"/>
          <w:b/>
          <w:lang w:eastAsia="pl-PL"/>
        </w:rPr>
        <w:t xml:space="preserve">. </w:t>
      </w:r>
      <w:r w:rsidRPr="00900470">
        <w:rPr>
          <w:rFonts w:ascii="Poppins" w:eastAsia="Times New Roman" w:hAnsi="Poppins" w:cs="Poppins"/>
          <w:lang w:eastAsia="pl-PL"/>
        </w:rPr>
        <w:t>4 pkt 1 powyżej, dokonuje wpisu do książki kominiarskiej.</w:t>
      </w:r>
    </w:p>
    <w:p w14:paraId="29F10929" w14:textId="214945F4" w:rsidR="003D5011" w:rsidRPr="003D5011" w:rsidRDefault="003D5011" w:rsidP="00E578E9">
      <w:pPr>
        <w:pStyle w:val="Akapitzlist"/>
        <w:numPr>
          <w:ilvl w:val="0"/>
          <w:numId w:val="60"/>
        </w:numPr>
        <w:ind w:left="284" w:hanging="284"/>
        <w:jc w:val="both"/>
        <w:rPr>
          <w:rFonts w:ascii="Poppins" w:eastAsia="Times New Roman" w:hAnsi="Poppins" w:cs="Poppins"/>
          <w:color w:val="000000"/>
          <w:lang w:eastAsia="pl-PL"/>
        </w:rPr>
      </w:pPr>
      <w:r w:rsidRPr="00900470">
        <w:rPr>
          <w:rFonts w:ascii="Poppins" w:eastAsia="Times New Roman" w:hAnsi="Poppins" w:cs="Poppins"/>
          <w:lang w:eastAsia="pl-PL"/>
        </w:rPr>
        <w:t>Wykonawca każdorazowo po wykonaniu przeglądu zgodnie z ust. 4 pkt 2 i 3 powyżej, wprowadza dane do systemu CEEB Głównego Urzędu Nadzoru Budowlanego i</w:t>
      </w:r>
      <w:r w:rsidR="00D96F69">
        <w:rPr>
          <w:rFonts w:ascii="Poppins" w:eastAsia="Times New Roman" w:hAnsi="Poppins" w:cs="Poppins"/>
          <w:lang w:eastAsia="pl-PL"/>
        </w:rPr>
        <w:t> </w:t>
      </w:r>
      <w:r w:rsidRPr="00900470">
        <w:rPr>
          <w:rFonts w:ascii="Poppins" w:eastAsia="Times New Roman" w:hAnsi="Poppins" w:cs="Poppins"/>
          <w:lang w:eastAsia="pl-PL"/>
        </w:rPr>
        <w:t xml:space="preserve">generuje e-protokół z okresowej kontroli przewodów, który udostępnia Zamawiającemu drogą elektroniczną na wskazany w § 6 pkt. 1 adres </w:t>
      </w:r>
      <w:r w:rsidRPr="003D5011">
        <w:rPr>
          <w:rFonts w:ascii="Poppins" w:eastAsia="Times New Roman" w:hAnsi="Poppins" w:cs="Poppins"/>
          <w:color w:val="000000"/>
          <w:lang w:eastAsia="pl-PL"/>
        </w:rPr>
        <w:t>mailowy oraz dokonuje odpowiedniego wpisu w książce kominiarskiej.</w:t>
      </w:r>
    </w:p>
    <w:p w14:paraId="1EF92FBB" w14:textId="77777777" w:rsidR="003D5011" w:rsidRPr="003D5011" w:rsidRDefault="003D5011" w:rsidP="00E578E9">
      <w:pPr>
        <w:pStyle w:val="Akapitzlist"/>
        <w:numPr>
          <w:ilvl w:val="0"/>
          <w:numId w:val="60"/>
        </w:numPr>
        <w:spacing w:after="0"/>
        <w:ind w:left="284" w:hanging="284"/>
        <w:rPr>
          <w:rFonts w:ascii="Poppins" w:eastAsia="Times New Roman" w:hAnsi="Poppins" w:cs="Poppins"/>
          <w:color w:val="000000"/>
          <w:lang w:eastAsia="pl-PL"/>
        </w:rPr>
      </w:pPr>
      <w:r w:rsidRPr="003D5011">
        <w:rPr>
          <w:rFonts w:ascii="Poppins" w:eastAsia="Times New Roman" w:hAnsi="Poppins" w:cs="Poppins"/>
          <w:color w:val="000000"/>
          <w:lang w:eastAsia="pl-PL"/>
        </w:rPr>
        <w:t xml:space="preserve">Potwierdzenie wykonania usług kominiarskich dokonywać będą Administratorzy właściwych rejonów ADM Nr ... lub inna osoba wyznaczona przez kierownika Administracji. </w:t>
      </w:r>
    </w:p>
    <w:p w14:paraId="58A8D77F" w14:textId="77777777" w:rsidR="003D5011" w:rsidRPr="003D5011" w:rsidRDefault="003D5011" w:rsidP="00E578E9">
      <w:pPr>
        <w:pStyle w:val="Akapitzlist"/>
        <w:numPr>
          <w:ilvl w:val="0"/>
          <w:numId w:val="60"/>
        </w:numPr>
        <w:tabs>
          <w:tab w:val="left" w:pos="426"/>
        </w:tabs>
        <w:spacing w:after="0"/>
        <w:ind w:left="284" w:hanging="284"/>
        <w:jc w:val="both"/>
        <w:rPr>
          <w:rFonts w:ascii="Poppins" w:eastAsia="Times New Roman" w:hAnsi="Poppins" w:cs="Poppins"/>
          <w:color w:val="000000"/>
          <w:lang w:eastAsia="pl-PL"/>
        </w:rPr>
      </w:pPr>
      <w:r w:rsidRPr="003D5011">
        <w:rPr>
          <w:rFonts w:ascii="Poppins" w:hAnsi="Poppins" w:cs="Poppins"/>
        </w:rPr>
        <w:t>Stosownie do art. 4 ust. 3 ustawy z dnia 19 lipca 2019 r. – o zapewnieniu dostępności osobom ze szczególnymi potrzebami Zamawiający wymaga, a Wykonawca zobowiązuje się, że przedmiot zamówienia, wykona w zachowaniem przepisów tejże ustawy, w szczególności art. 6 pkt 3) w zakresie minimalnych wymagań służących zapewnieniu dostępności informacyjno-komunikacyjnej dotyczącej informowania mieszkańców budynków o terminach wykonywania usług i związanych z tym utrudnieniach i zagrożeniach. W tym celu wszelkie informacje udostępniane na klatkach schodowych budynków, w tym w szczególności harmonogram, o którym mowa w ust. 5 powyżej, należy sporządzić wg następujących zasad minimalnych:</w:t>
      </w:r>
    </w:p>
    <w:p w14:paraId="606016AD" w14:textId="77777777" w:rsidR="003D5011" w:rsidRPr="003D5011" w:rsidRDefault="003D5011" w:rsidP="00B74F0D">
      <w:pPr>
        <w:pStyle w:val="Akapitzlist"/>
        <w:numPr>
          <w:ilvl w:val="0"/>
          <w:numId w:val="48"/>
        </w:numPr>
        <w:suppressAutoHyphens/>
        <w:autoSpaceDN w:val="0"/>
        <w:spacing w:after="0"/>
        <w:ind w:left="851" w:hanging="425"/>
        <w:contextualSpacing w:val="0"/>
        <w:textAlignment w:val="baseline"/>
        <w:rPr>
          <w:rFonts w:ascii="Poppins" w:hAnsi="Poppins" w:cs="Poppins"/>
        </w:rPr>
      </w:pPr>
      <w:r w:rsidRPr="003D5011">
        <w:rPr>
          <w:rFonts w:ascii="Poppins" w:hAnsi="Poppins" w:cs="Poppins"/>
        </w:rPr>
        <w:t>należy używać najprostszego języka właściwego dla danej informacji,</w:t>
      </w:r>
    </w:p>
    <w:p w14:paraId="6152C822" w14:textId="77777777" w:rsidR="003D5011" w:rsidRPr="003D5011" w:rsidRDefault="003D5011" w:rsidP="00B74F0D">
      <w:pPr>
        <w:pStyle w:val="Akapitzlist"/>
        <w:numPr>
          <w:ilvl w:val="0"/>
          <w:numId w:val="48"/>
        </w:numPr>
        <w:suppressAutoHyphens/>
        <w:autoSpaceDN w:val="0"/>
        <w:spacing w:after="0"/>
        <w:ind w:left="851" w:hanging="425"/>
        <w:contextualSpacing w:val="0"/>
        <w:textAlignment w:val="baseline"/>
        <w:rPr>
          <w:rFonts w:ascii="Poppins" w:hAnsi="Poppins" w:cs="Poppins"/>
        </w:rPr>
      </w:pPr>
      <w:r w:rsidRPr="003D5011">
        <w:rPr>
          <w:rFonts w:ascii="Poppins" w:hAnsi="Poppins" w:cs="Poppins"/>
        </w:rPr>
        <w:t>należy używać czcionki o rozmiarze powiększonym: 14 – 16pkt.</w:t>
      </w:r>
    </w:p>
    <w:p w14:paraId="3FD49FA9" w14:textId="77777777" w:rsidR="003D5011" w:rsidRPr="003D5011" w:rsidRDefault="003D5011" w:rsidP="00B74F0D">
      <w:pPr>
        <w:pStyle w:val="Akapitzlist"/>
        <w:numPr>
          <w:ilvl w:val="0"/>
          <w:numId w:val="48"/>
        </w:numPr>
        <w:suppressAutoHyphens/>
        <w:autoSpaceDN w:val="0"/>
        <w:spacing w:after="0"/>
        <w:ind w:left="851" w:hanging="425"/>
        <w:contextualSpacing w:val="0"/>
        <w:textAlignment w:val="baseline"/>
        <w:rPr>
          <w:rFonts w:ascii="Poppins" w:hAnsi="Poppins" w:cs="Poppins"/>
        </w:rPr>
      </w:pPr>
      <w:r w:rsidRPr="003D5011">
        <w:rPr>
          <w:rFonts w:ascii="Poppins" w:hAnsi="Poppins" w:cs="Poppins"/>
        </w:rPr>
        <w:t xml:space="preserve">należy używać czcionki </w:t>
      </w:r>
      <w:proofErr w:type="spellStart"/>
      <w:r w:rsidRPr="003D5011">
        <w:rPr>
          <w:rFonts w:ascii="Poppins" w:hAnsi="Poppins" w:cs="Poppins"/>
        </w:rPr>
        <w:t>bezszeryfowej</w:t>
      </w:r>
      <w:proofErr w:type="spellEnd"/>
      <w:r w:rsidRPr="003D5011">
        <w:rPr>
          <w:rFonts w:ascii="Poppins" w:hAnsi="Poppins" w:cs="Poppins"/>
        </w:rPr>
        <w:t xml:space="preserve">, takiej jak Arial, </w:t>
      </w:r>
      <w:proofErr w:type="spellStart"/>
      <w:r w:rsidRPr="003D5011">
        <w:rPr>
          <w:rFonts w:ascii="Poppins" w:hAnsi="Poppins" w:cs="Poppins"/>
        </w:rPr>
        <w:t>Helvetica</w:t>
      </w:r>
      <w:proofErr w:type="spellEnd"/>
      <w:r w:rsidRPr="003D5011">
        <w:rPr>
          <w:rFonts w:ascii="Poppins" w:hAnsi="Poppins" w:cs="Poppins"/>
        </w:rPr>
        <w:t xml:space="preserve"> lub Verdana</w:t>
      </w:r>
    </w:p>
    <w:p w14:paraId="5AFDF208" w14:textId="77777777" w:rsidR="003D5011" w:rsidRPr="003D5011" w:rsidRDefault="003D5011" w:rsidP="00B74F0D">
      <w:pPr>
        <w:pStyle w:val="Akapitzlist"/>
        <w:numPr>
          <w:ilvl w:val="0"/>
          <w:numId w:val="48"/>
        </w:numPr>
        <w:suppressAutoHyphens/>
        <w:autoSpaceDN w:val="0"/>
        <w:spacing w:after="0"/>
        <w:ind w:left="851" w:hanging="425"/>
        <w:contextualSpacing w:val="0"/>
        <w:textAlignment w:val="baseline"/>
        <w:rPr>
          <w:rFonts w:ascii="Poppins" w:hAnsi="Poppins" w:cs="Poppins"/>
        </w:rPr>
      </w:pPr>
      <w:r w:rsidRPr="003D5011">
        <w:rPr>
          <w:rFonts w:ascii="Poppins" w:hAnsi="Poppins" w:cs="Poppins"/>
        </w:rPr>
        <w:t>należy dopilnować, aby kombinacja kolorów tekstu i tła zapewniała bardzo dobry kontrast,</w:t>
      </w:r>
    </w:p>
    <w:p w14:paraId="5B3AFC5D" w14:textId="77777777" w:rsidR="003D5011" w:rsidRPr="003D5011" w:rsidRDefault="003D5011" w:rsidP="00B74F0D">
      <w:pPr>
        <w:pStyle w:val="Akapitzlist"/>
        <w:numPr>
          <w:ilvl w:val="0"/>
          <w:numId w:val="48"/>
        </w:numPr>
        <w:suppressAutoHyphens/>
        <w:autoSpaceDN w:val="0"/>
        <w:spacing w:after="0"/>
        <w:ind w:left="851" w:hanging="425"/>
        <w:contextualSpacing w:val="0"/>
        <w:jc w:val="both"/>
        <w:textAlignment w:val="baseline"/>
        <w:rPr>
          <w:rFonts w:ascii="Poppins" w:hAnsi="Poppins" w:cs="Poppins"/>
        </w:rPr>
      </w:pPr>
      <w:r w:rsidRPr="003D5011">
        <w:rPr>
          <w:rFonts w:ascii="Poppins" w:hAnsi="Poppins" w:cs="Poppins"/>
        </w:rPr>
        <w:lastRenderedPageBreak/>
        <w:t>należy zadbać o to, aby wszystkie elementy drukowane, które adresat powinien przeczytać bądź wyraźnie rozpoznać nie znajdowały się w miejscach niedostępnych, np. na zagięciu papieru, pod pinezką, pod taśmą.</w:t>
      </w:r>
    </w:p>
    <w:p w14:paraId="00F0655D" w14:textId="77777777" w:rsidR="003D5011" w:rsidRPr="003D5011" w:rsidRDefault="003D5011" w:rsidP="00E578E9">
      <w:pPr>
        <w:pStyle w:val="Akapitzlist"/>
        <w:numPr>
          <w:ilvl w:val="0"/>
          <w:numId w:val="60"/>
        </w:numPr>
        <w:tabs>
          <w:tab w:val="left" w:pos="426"/>
        </w:tabs>
        <w:suppressAutoHyphens/>
        <w:spacing w:after="0"/>
        <w:ind w:left="284" w:hanging="284"/>
        <w:rPr>
          <w:rFonts w:ascii="Poppins" w:eastAsia="Times New Roman" w:hAnsi="Poppins" w:cs="Poppins"/>
          <w:lang w:eastAsia="pl-PL"/>
        </w:rPr>
      </w:pPr>
      <w:r w:rsidRPr="003D5011">
        <w:rPr>
          <w:rFonts w:ascii="Poppins" w:eastAsia="Times New Roman" w:hAnsi="Poppins" w:cs="Poppins"/>
          <w:lang w:eastAsia="pl-PL"/>
        </w:rPr>
        <w:t xml:space="preserve">Integralną częścią niniejszej umowy są następujące dokumenty: </w:t>
      </w:r>
    </w:p>
    <w:p w14:paraId="216D51A4" w14:textId="77777777" w:rsidR="003D5011" w:rsidRPr="003D5011" w:rsidRDefault="003D5011" w:rsidP="00B74F0D">
      <w:pPr>
        <w:numPr>
          <w:ilvl w:val="0"/>
          <w:numId w:val="35"/>
        </w:numPr>
        <w:suppressAutoHyphens/>
        <w:spacing w:after="0" w:line="276" w:lineRule="auto"/>
        <w:ind w:left="567" w:hanging="283"/>
        <w:rPr>
          <w:rFonts w:ascii="Poppins" w:eastAsia="Times New Roman" w:hAnsi="Poppins" w:cs="Poppins"/>
          <w:lang w:eastAsia="pl-PL"/>
        </w:rPr>
      </w:pPr>
      <w:r w:rsidRPr="003D5011">
        <w:rPr>
          <w:rFonts w:ascii="Poppins" w:eastAsia="Times New Roman" w:hAnsi="Poppins" w:cs="Poppins"/>
          <w:lang w:eastAsia="pl-PL"/>
        </w:rPr>
        <w:t>Oferta Wykonawcy,</w:t>
      </w:r>
    </w:p>
    <w:p w14:paraId="79E1C489" w14:textId="77777777" w:rsidR="003D5011" w:rsidRPr="003D5011" w:rsidRDefault="003D5011" w:rsidP="00B74F0D">
      <w:pPr>
        <w:numPr>
          <w:ilvl w:val="0"/>
          <w:numId w:val="35"/>
        </w:numPr>
        <w:suppressAutoHyphens/>
        <w:spacing w:after="0" w:line="276" w:lineRule="auto"/>
        <w:ind w:left="567" w:hanging="283"/>
        <w:rPr>
          <w:rFonts w:ascii="Poppins" w:eastAsia="Times New Roman" w:hAnsi="Poppins" w:cs="Poppins"/>
          <w:lang w:eastAsia="pl-PL"/>
        </w:rPr>
      </w:pPr>
      <w:r w:rsidRPr="003D5011">
        <w:rPr>
          <w:rFonts w:ascii="Poppins" w:eastAsia="Times New Roman" w:hAnsi="Poppins" w:cs="Poppins"/>
          <w:lang w:eastAsia="pl-PL"/>
        </w:rPr>
        <w:t>Specyfikacja techniczna</w:t>
      </w:r>
    </w:p>
    <w:p w14:paraId="653DBDCE" w14:textId="1523F1DA" w:rsidR="003D5011" w:rsidRPr="003D5011" w:rsidRDefault="003D5011" w:rsidP="00B74F0D">
      <w:pPr>
        <w:numPr>
          <w:ilvl w:val="0"/>
          <w:numId w:val="35"/>
        </w:numPr>
        <w:suppressAutoHyphens/>
        <w:spacing w:after="0" w:line="276" w:lineRule="auto"/>
        <w:ind w:left="567" w:hanging="283"/>
        <w:rPr>
          <w:rFonts w:ascii="Poppins" w:eastAsia="Times New Roman" w:hAnsi="Poppins" w:cs="Poppins"/>
          <w:lang w:eastAsia="pl-PL"/>
        </w:rPr>
      </w:pPr>
      <w:r w:rsidRPr="003D5011">
        <w:rPr>
          <w:rFonts w:ascii="Poppins" w:eastAsia="Times New Roman" w:hAnsi="Poppins" w:cs="Poppins"/>
          <w:lang w:eastAsia="pl-PL"/>
        </w:rPr>
        <w:t xml:space="preserve">Kopia </w:t>
      </w:r>
      <w:r w:rsidR="00907D23">
        <w:rPr>
          <w:rFonts w:ascii="Poppins" w:eastAsia="Times New Roman" w:hAnsi="Poppins" w:cs="Poppins"/>
          <w:lang w:eastAsia="pl-PL"/>
        </w:rPr>
        <w:t xml:space="preserve">opłaconej </w:t>
      </w:r>
      <w:r w:rsidRPr="003D5011">
        <w:rPr>
          <w:rFonts w:ascii="Poppins" w:eastAsia="Times New Roman" w:hAnsi="Poppins" w:cs="Poppins"/>
          <w:lang w:eastAsia="pl-PL"/>
        </w:rPr>
        <w:t>polisy OC w zakresie prowadzonej działalności – Wykonawca obowiązany jest przedłożyć zamawiającemu kopię aktualnej polisy każdorazowo w przypadku wygaśnięcia ubezpieczenia</w:t>
      </w:r>
      <w:r w:rsidR="00907D23">
        <w:rPr>
          <w:rFonts w:ascii="Poppins" w:eastAsia="Times New Roman" w:hAnsi="Poppins" w:cs="Poppins"/>
          <w:lang w:eastAsia="pl-PL"/>
        </w:rPr>
        <w:t xml:space="preserve"> wraz z potwierdzeniem opłacenia składek</w:t>
      </w:r>
      <w:r w:rsidRPr="003D5011">
        <w:rPr>
          <w:rFonts w:ascii="Poppins" w:eastAsia="Times New Roman" w:hAnsi="Poppins" w:cs="Poppins"/>
          <w:lang w:eastAsia="pl-PL"/>
        </w:rPr>
        <w:t>.</w:t>
      </w:r>
    </w:p>
    <w:p w14:paraId="0CA77E00" w14:textId="77777777" w:rsidR="003D5011" w:rsidRPr="003D5011" w:rsidRDefault="003D5011" w:rsidP="003D5011">
      <w:pPr>
        <w:suppressAutoHyphens/>
        <w:spacing w:after="0" w:line="276" w:lineRule="auto"/>
        <w:jc w:val="center"/>
        <w:rPr>
          <w:rFonts w:ascii="Poppins" w:eastAsia="Times New Roman" w:hAnsi="Poppins" w:cs="Poppins"/>
          <w:lang w:eastAsia="pl-PL"/>
        </w:rPr>
      </w:pPr>
      <w:r w:rsidRPr="003D5011">
        <w:rPr>
          <w:rFonts w:ascii="Poppins" w:eastAsia="Times New Roman" w:hAnsi="Poppins" w:cs="Poppins"/>
          <w:lang w:eastAsia="pl-PL"/>
        </w:rPr>
        <w:t>§ 2</w:t>
      </w:r>
    </w:p>
    <w:p w14:paraId="10998AA3" w14:textId="77777777" w:rsidR="003D5011" w:rsidRPr="003D5011" w:rsidRDefault="003D5011" w:rsidP="003D5011">
      <w:pPr>
        <w:suppressAutoHyphens/>
        <w:spacing w:after="0" w:line="276" w:lineRule="auto"/>
        <w:jc w:val="center"/>
        <w:rPr>
          <w:rFonts w:ascii="Poppins" w:eastAsia="Times New Roman" w:hAnsi="Poppins" w:cs="Poppins"/>
          <w:b/>
          <w:lang w:eastAsia="pl-PL"/>
        </w:rPr>
      </w:pPr>
      <w:r w:rsidRPr="003D5011">
        <w:rPr>
          <w:rFonts w:ascii="Poppins" w:eastAsia="Times New Roman" w:hAnsi="Poppins" w:cs="Poppins"/>
          <w:b/>
          <w:lang w:eastAsia="pl-PL"/>
        </w:rPr>
        <w:t>Podwykonawcy</w:t>
      </w:r>
    </w:p>
    <w:p w14:paraId="6D685160" w14:textId="77777777" w:rsidR="003D5011" w:rsidRPr="003D5011" w:rsidRDefault="003D5011" w:rsidP="003D5011">
      <w:pPr>
        <w:autoSpaceDE w:val="0"/>
        <w:autoSpaceDN w:val="0"/>
        <w:adjustRightInd w:val="0"/>
        <w:spacing w:after="0" w:line="276" w:lineRule="auto"/>
        <w:ind w:left="284" w:hanging="284"/>
        <w:rPr>
          <w:rFonts w:ascii="Poppins" w:hAnsi="Poppins" w:cs="Poppins"/>
          <w:b/>
          <w:bCs/>
        </w:rPr>
      </w:pPr>
      <w:r w:rsidRPr="003D5011">
        <w:rPr>
          <w:rFonts w:ascii="Poppins" w:hAnsi="Poppins" w:cs="Poppins"/>
        </w:rPr>
        <w:t>1</w:t>
      </w:r>
      <w:r w:rsidRPr="003D5011">
        <w:rPr>
          <w:rStyle w:val="Odwoanieprzypisudolnego"/>
          <w:rFonts w:ascii="Poppins" w:hAnsi="Poppins" w:cs="Poppins"/>
        </w:rPr>
        <w:footnoteReference w:id="4"/>
      </w:r>
      <w:r w:rsidRPr="003D5011">
        <w:rPr>
          <w:rFonts w:ascii="Poppins" w:hAnsi="Poppins" w:cs="Poppins"/>
        </w:rPr>
        <w:t xml:space="preserve">. Wykonawca oświadcza, iż przedmiot umowy wykona </w:t>
      </w:r>
      <w:r w:rsidRPr="003D5011">
        <w:rPr>
          <w:rFonts w:ascii="Poppins" w:hAnsi="Poppins" w:cs="Poppins"/>
          <w:b/>
          <w:bCs/>
        </w:rPr>
        <w:t>bez udziału Podwykonawców.</w:t>
      </w:r>
    </w:p>
    <w:p w14:paraId="5606B8A0" w14:textId="77777777" w:rsidR="003D5011" w:rsidRPr="003D5011" w:rsidRDefault="003D5011" w:rsidP="003D5011">
      <w:pPr>
        <w:autoSpaceDE w:val="0"/>
        <w:autoSpaceDN w:val="0"/>
        <w:adjustRightInd w:val="0"/>
        <w:spacing w:after="0" w:line="276" w:lineRule="auto"/>
        <w:ind w:left="284" w:hanging="284"/>
        <w:rPr>
          <w:rFonts w:ascii="Poppins" w:hAnsi="Poppins" w:cs="Poppins"/>
          <w:b/>
          <w:bCs/>
        </w:rPr>
      </w:pPr>
      <w:r w:rsidRPr="003D5011">
        <w:rPr>
          <w:rFonts w:ascii="Poppins" w:hAnsi="Poppins" w:cs="Poppins"/>
          <w:b/>
          <w:bCs/>
        </w:rPr>
        <w:t xml:space="preserve"> lub </w:t>
      </w:r>
    </w:p>
    <w:p w14:paraId="5AE5A991" w14:textId="77777777" w:rsidR="003D5011" w:rsidRPr="003D5011" w:rsidRDefault="003D5011" w:rsidP="003D5011">
      <w:pPr>
        <w:autoSpaceDE w:val="0"/>
        <w:autoSpaceDN w:val="0"/>
        <w:adjustRightInd w:val="0"/>
        <w:spacing w:after="0" w:line="276" w:lineRule="auto"/>
        <w:ind w:left="426" w:hanging="426"/>
        <w:rPr>
          <w:rFonts w:ascii="Poppins" w:hAnsi="Poppins" w:cs="Poppins"/>
        </w:rPr>
      </w:pPr>
      <w:r w:rsidRPr="003D5011">
        <w:rPr>
          <w:rFonts w:ascii="Poppins" w:hAnsi="Poppins" w:cs="Poppins"/>
          <w:b/>
          <w:bCs/>
        </w:rPr>
        <w:t xml:space="preserve">1. </w:t>
      </w:r>
      <w:r w:rsidRPr="003D5011">
        <w:rPr>
          <w:rFonts w:ascii="Poppins" w:hAnsi="Poppins" w:cs="Poppins"/>
        </w:rPr>
        <w:t xml:space="preserve">Wykonawca oświadcza, iż przedmiot umowy wykona </w:t>
      </w:r>
      <w:r w:rsidRPr="003D5011">
        <w:rPr>
          <w:rFonts w:ascii="Poppins" w:hAnsi="Poppins" w:cs="Poppins"/>
          <w:b/>
          <w:bCs/>
        </w:rPr>
        <w:t xml:space="preserve">z udziałem niżej wymienionych Podwykonawców: …………………….. </w:t>
      </w:r>
      <w:r w:rsidRPr="003D5011">
        <w:rPr>
          <w:rFonts w:ascii="Poppins" w:hAnsi="Poppins" w:cs="Poppins"/>
          <w:i/>
          <w:iCs/>
        </w:rPr>
        <w:t xml:space="preserve">(należy podać nazwy albo imiona i nazwiska oraz dane kontaktowe Podwykonawców i osób do kontaktu z nimi) </w:t>
      </w:r>
      <w:r w:rsidRPr="003D5011">
        <w:rPr>
          <w:rFonts w:ascii="Poppins" w:hAnsi="Poppins" w:cs="Poppins"/>
        </w:rPr>
        <w:t xml:space="preserve">zawierając z nimi stosowne umowy w formie pisemnej, pod rygorem nieważności) w zakresie ………..(podać zakres prac powierzony podwykonawcom). </w:t>
      </w:r>
    </w:p>
    <w:p w14:paraId="37A6F88B" w14:textId="77777777" w:rsidR="003D5011" w:rsidRPr="003D5011" w:rsidRDefault="003D5011" w:rsidP="003D5011">
      <w:pPr>
        <w:autoSpaceDE w:val="0"/>
        <w:autoSpaceDN w:val="0"/>
        <w:adjustRightInd w:val="0"/>
        <w:spacing w:after="0" w:line="276" w:lineRule="auto"/>
        <w:ind w:left="284" w:hanging="284"/>
        <w:rPr>
          <w:rFonts w:ascii="Poppins" w:hAnsi="Poppins" w:cs="Poppins"/>
        </w:rPr>
      </w:pPr>
      <w:r w:rsidRPr="003D5011">
        <w:rPr>
          <w:rFonts w:ascii="Poppins" w:hAnsi="Poppins" w:cs="Poppins"/>
        </w:rPr>
        <w:t xml:space="preserve">2. </w:t>
      </w:r>
      <w:r w:rsidRPr="003D5011">
        <w:rPr>
          <w:rFonts w:ascii="Poppins" w:hAnsi="Poppins" w:cs="Poppins"/>
          <w:i/>
          <w:iCs/>
        </w:rPr>
        <w:t xml:space="preserve">Wykonawca </w:t>
      </w:r>
      <w:r w:rsidRPr="003D5011">
        <w:rPr>
          <w:rFonts w:ascii="Poppins" w:hAnsi="Poppins" w:cs="Poppins"/>
          <w:b/>
          <w:bCs/>
        </w:rPr>
        <w:t xml:space="preserve">zawiadomi Zamawiającego o wszelkich zmianach danych dot. ww. Podwykonawców </w:t>
      </w:r>
      <w:r w:rsidRPr="003D5011">
        <w:rPr>
          <w:rFonts w:ascii="Poppins" w:hAnsi="Poppins" w:cs="Poppins"/>
          <w:i/>
          <w:iCs/>
        </w:rPr>
        <w:t>(</w:t>
      </w:r>
      <w:r w:rsidRPr="003D5011">
        <w:rPr>
          <w:rFonts w:ascii="Poppins" w:hAnsi="Poppins" w:cs="Poppins"/>
        </w:rPr>
        <w:t xml:space="preserve">zmiana osób, danych kontaktowych Podwykonawców, lub osób do kontaktów z nimi) </w:t>
      </w:r>
      <w:r w:rsidRPr="003D5011">
        <w:rPr>
          <w:rFonts w:ascii="Poppins" w:hAnsi="Poppins" w:cs="Poppins"/>
          <w:i/>
          <w:iCs/>
        </w:rPr>
        <w:t xml:space="preserve">w trakcie realizacji Umowy. </w:t>
      </w:r>
    </w:p>
    <w:p w14:paraId="1B99B04F" w14:textId="77777777" w:rsidR="003D5011" w:rsidRPr="003D5011" w:rsidRDefault="003D5011" w:rsidP="003D5011">
      <w:pPr>
        <w:autoSpaceDE w:val="0"/>
        <w:autoSpaceDN w:val="0"/>
        <w:adjustRightInd w:val="0"/>
        <w:spacing w:after="0" w:line="276" w:lineRule="auto"/>
        <w:ind w:left="284" w:hanging="284"/>
        <w:rPr>
          <w:rFonts w:ascii="Poppins" w:hAnsi="Poppins" w:cs="Poppins"/>
        </w:rPr>
      </w:pPr>
      <w:r w:rsidRPr="003D5011">
        <w:rPr>
          <w:rFonts w:ascii="Poppins" w:hAnsi="Poppins" w:cs="Poppins"/>
        </w:rPr>
        <w:t xml:space="preserve">3. Wykonawca </w:t>
      </w:r>
      <w:r w:rsidRPr="003D5011">
        <w:rPr>
          <w:rFonts w:ascii="Poppins" w:hAnsi="Poppins" w:cs="Poppins"/>
          <w:b/>
          <w:bCs/>
        </w:rPr>
        <w:t xml:space="preserve">przekazuje Zamawiającemu </w:t>
      </w:r>
      <w:r w:rsidRPr="003D5011">
        <w:rPr>
          <w:rFonts w:ascii="Poppins" w:hAnsi="Poppins" w:cs="Poppins"/>
        </w:rPr>
        <w:t xml:space="preserve">informacje na temat nowych Podwykonawców, którym w późniejszym okresie zamierza powierzyć realizację usług. </w:t>
      </w:r>
    </w:p>
    <w:p w14:paraId="720D88EF" w14:textId="0170329C" w:rsidR="003D5011" w:rsidRPr="003D5011" w:rsidRDefault="003D5011" w:rsidP="003D5011">
      <w:pPr>
        <w:autoSpaceDE w:val="0"/>
        <w:autoSpaceDN w:val="0"/>
        <w:adjustRightInd w:val="0"/>
        <w:spacing w:after="0" w:line="276" w:lineRule="auto"/>
        <w:ind w:left="284" w:hanging="284"/>
        <w:rPr>
          <w:rFonts w:ascii="Poppins" w:hAnsi="Poppins" w:cs="Poppins"/>
        </w:rPr>
      </w:pPr>
      <w:r w:rsidRPr="003D5011">
        <w:rPr>
          <w:rFonts w:ascii="Poppins" w:hAnsi="Poppins" w:cs="Poppins"/>
        </w:rPr>
        <w:t>4. Powierzenie Podwykonawcom określonym w ust. 1 realizacji usług nie zmienia treści zobowiązań Wykonawcy wobec Zamawiającego za wykonanie tej części usług. Wykonawca jest odpowiedzialny za działania, zaniechania, uchybienia i</w:t>
      </w:r>
      <w:r w:rsidR="00D96F69">
        <w:rPr>
          <w:rFonts w:ascii="Poppins" w:hAnsi="Poppins" w:cs="Poppins"/>
        </w:rPr>
        <w:t> </w:t>
      </w:r>
      <w:r w:rsidRPr="003D5011">
        <w:rPr>
          <w:rFonts w:ascii="Poppins" w:hAnsi="Poppins" w:cs="Poppins"/>
        </w:rPr>
        <w:t xml:space="preserve">zaniedbania każdego Podwykonawcy i dalszego Podwykonawcy tak, jakby były one działaniami, zaniechaniami, uchybieniami lub zaniedbaniami samego Wykonawcy. </w:t>
      </w:r>
    </w:p>
    <w:p w14:paraId="0C4B288C" w14:textId="77777777" w:rsidR="003D5011" w:rsidRPr="003D5011" w:rsidRDefault="003D5011" w:rsidP="003D5011">
      <w:pPr>
        <w:autoSpaceDE w:val="0"/>
        <w:autoSpaceDN w:val="0"/>
        <w:adjustRightInd w:val="0"/>
        <w:spacing w:after="0" w:line="276" w:lineRule="auto"/>
        <w:ind w:left="284" w:hanging="284"/>
        <w:rPr>
          <w:rFonts w:ascii="Poppins" w:hAnsi="Poppins" w:cs="Poppins"/>
        </w:rPr>
      </w:pPr>
      <w:r w:rsidRPr="003D5011">
        <w:rPr>
          <w:rFonts w:ascii="Poppins" w:hAnsi="Poppins" w:cs="Poppins"/>
        </w:rPr>
        <w:t xml:space="preserve">5. Wykonawca zobowiązany jest na żądanie Zamawiającego udzielić mu wszelkich informacji dotyczących Podwykonawców. </w:t>
      </w:r>
    </w:p>
    <w:p w14:paraId="3A5F2FBE" w14:textId="77777777" w:rsidR="003D5011" w:rsidRPr="003D5011" w:rsidRDefault="003D5011" w:rsidP="003D5011">
      <w:pPr>
        <w:spacing w:after="0" w:line="276" w:lineRule="auto"/>
        <w:ind w:left="284" w:hanging="284"/>
        <w:rPr>
          <w:rFonts w:ascii="Poppins" w:hAnsi="Poppins" w:cs="Poppins"/>
        </w:rPr>
      </w:pPr>
      <w:r w:rsidRPr="003D5011">
        <w:rPr>
          <w:rFonts w:ascii="Poppins" w:hAnsi="Poppins" w:cs="Poppins"/>
        </w:rPr>
        <w:lastRenderedPageBreak/>
        <w:t>6. Wykonawca ponosi wyłączną odpowiedzialność za dokonywanie w terminie wszelkich rozliczeń finansowych z Podwykonawcami.</w:t>
      </w:r>
    </w:p>
    <w:p w14:paraId="70B75E4B" w14:textId="1546D391" w:rsidR="003D5011" w:rsidRPr="003D5011" w:rsidRDefault="003D5011" w:rsidP="003D5011">
      <w:pPr>
        <w:spacing w:after="0" w:line="276" w:lineRule="auto"/>
        <w:ind w:left="284" w:hanging="284"/>
        <w:rPr>
          <w:rFonts w:ascii="Poppins" w:eastAsia="TTE18700A0t00" w:hAnsi="Poppins" w:cs="Poppins"/>
        </w:rPr>
      </w:pPr>
      <w:r w:rsidRPr="003D5011">
        <w:rPr>
          <w:rFonts w:ascii="Poppins" w:eastAsia="TTE18700A0t00" w:hAnsi="Poppins" w:cs="Poppins"/>
        </w:rPr>
        <w:t>7. Zaangażowanie przez wykonawcę podwykonawców nie może w żaden sposób skutkować podwyższeniem wynagrodzenia wykonawcy ponad kwotę wynikającą z</w:t>
      </w:r>
      <w:r w:rsidR="00D96F69">
        <w:rPr>
          <w:rFonts w:ascii="Poppins" w:eastAsia="TTE18700A0t00" w:hAnsi="Poppins" w:cs="Poppins"/>
        </w:rPr>
        <w:t> </w:t>
      </w:r>
      <w:r w:rsidRPr="003D5011">
        <w:rPr>
          <w:rFonts w:ascii="Poppins" w:eastAsia="TTE18700A0t00" w:hAnsi="Poppins" w:cs="Poppins"/>
        </w:rPr>
        <w:t>rozliczenia zgodnie z</w:t>
      </w:r>
      <w:r w:rsidR="00CF4179">
        <w:rPr>
          <w:rFonts w:ascii="Poppins" w:eastAsia="TTE18700A0t00" w:hAnsi="Poppins" w:cs="Poppins"/>
        </w:rPr>
        <w:t xml:space="preserve"> </w:t>
      </w:r>
      <w:r w:rsidRPr="003D5011">
        <w:rPr>
          <w:rFonts w:ascii="Poppins" w:eastAsia="TTE18700A0t00" w:hAnsi="Poppins" w:cs="Poppins"/>
        </w:rPr>
        <w:t>§ 4 niniejszej umowy.</w:t>
      </w:r>
    </w:p>
    <w:p w14:paraId="45A94E05" w14:textId="77777777" w:rsidR="003D5011" w:rsidRPr="003D5011" w:rsidRDefault="003D5011" w:rsidP="003D5011">
      <w:pPr>
        <w:suppressAutoHyphens/>
        <w:autoSpaceDE w:val="0"/>
        <w:autoSpaceDN w:val="0"/>
        <w:adjustRightInd w:val="0"/>
        <w:spacing w:after="0" w:line="276" w:lineRule="auto"/>
        <w:ind w:left="284" w:hanging="284"/>
        <w:rPr>
          <w:rFonts w:ascii="Poppins" w:eastAsia="TTE18700A0t00" w:hAnsi="Poppins" w:cs="Poppins"/>
        </w:rPr>
      </w:pPr>
      <w:r w:rsidRPr="003D5011">
        <w:rPr>
          <w:rFonts w:ascii="Poppins" w:eastAsia="TTE18700A0t00" w:hAnsi="Poppins" w:cs="Poppins"/>
        </w:rPr>
        <w:t>8. 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0B22E984" w14:textId="77777777" w:rsidR="003D5011" w:rsidRPr="003D5011" w:rsidRDefault="003D5011" w:rsidP="003D5011">
      <w:pPr>
        <w:suppressAutoHyphens/>
        <w:autoSpaceDE w:val="0"/>
        <w:autoSpaceDN w:val="0"/>
        <w:adjustRightInd w:val="0"/>
        <w:spacing w:after="0" w:line="276" w:lineRule="auto"/>
        <w:ind w:left="284" w:hanging="284"/>
        <w:rPr>
          <w:rFonts w:ascii="Poppins" w:eastAsia="TTE18700A0t00" w:hAnsi="Poppins" w:cs="Poppins"/>
        </w:rPr>
      </w:pPr>
      <w:r w:rsidRPr="003D5011">
        <w:rPr>
          <w:rFonts w:ascii="Poppins" w:eastAsia="TTE18700A0t00" w:hAnsi="Poppins" w:cs="Poppins"/>
        </w:rPr>
        <w:t xml:space="preserve">9. Jeżeli wynagrodzenie wykonawcy zostanie zmienione w sposób określony w § 14 ust, 15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55651C4F" w14:textId="77777777" w:rsidR="003D5011" w:rsidRPr="003D5011" w:rsidRDefault="003D5011" w:rsidP="003D5011">
      <w:pPr>
        <w:suppressAutoHyphens/>
        <w:spacing w:after="0" w:line="276" w:lineRule="auto"/>
        <w:jc w:val="center"/>
        <w:rPr>
          <w:rFonts w:ascii="Poppins" w:eastAsia="Times New Roman" w:hAnsi="Poppins" w:cs="Poppins"/>
          <w:lang w:eastAsia="pl-PL"/>
        </w:rPr>
      </w:pPr>
      <w:r w:rsidRPr="003D5011">
        <w:rPr>
          <w:rFonts w:ascii="Poppins" w:eastAsia="Times New Roman" w:hAnsi="Poppins" w:cs="Poppins"/>
          <w:lang w:eastAsia="pl-PL"/>
        </w:rPr>
        <w:t>§ 3</w:t>
      </w:r>
    </w:p>
    <w:p w14:paraId="22FBD4BF" w14:textId="77777777" w:rsidR="003D5011" w:rsidRPr="003D5011" w:rsidRDefault="003D5011" w:rsidP="003D5011">
      <w:pPr>
        <w:suppressAutoHyphens/>
        <w:spacing w:after="0" w:line="276" w:lineRule="auto"/>
        <w:jc w:val="center"/>
        <w:rPr>
          <w:rFonts w:ascii="Poppins" w:eastAsia="Times New Roman" w:hAnsi="Poppins" w:cs="Poppins"/>
          <w:b/>
          <w:lang w:eastAsia="pl-PL"/>
        </w:rPr>
      </w:pPr>
      <w:r w:rsidRPr="003D5011">
        <w:rPr>
          <w:rFonts w:ascii="Poppins" w:eastAsia="Times New Roman" w:hAnsi="Poppins" w:cs="Poppins"/>
          <w:b/>
          <w:lang w:eastAsia="pl-PL"/>
        </w:rPr>
        <w:t>Termin realizacji</w:t>
      </w:r>
    </w:p>
    <w:p w14:paraId="321D7941" w14:textId="78FA92C9" w:rsidR="003D5011" w:rsidRPr="003D5011" w:rsidRDefault="003D5011" w:rsidP="00B74F0D">
      <w:pPr>
        <w:pStyle w:val="Akapitzlist"/>
        <w:numPr>
          <w:ilvl w:val="0"/>
          <w:numId w:val="49"/>
        </w:numPr>
        <w:tabs>
          <w:tab w:val="left" w:pos="142"/>
          <w:tab w:val="left" w:pos="284"/>
        </w:tabs>
        <w:suppressAutoHyphens/>
        <w:spacing w:after="0"/>
        <w:ind w:left="426" w:hanging="426"/>
        <w:rPr>
          <w:rFonts w:ascii="Poppins" w:eastAsia="Times New Roman" w:hAnsi="Poppins" w:cs="Poppins"/>
          <w:lang w:eastAsia="pl-PL"/>
        </w:rPr>
      </w:pPr>
      <w:r w:rsidRPr="003D5011">
        <w:rPr>
          <w:rFonts w:ascii="Poppins" w:eastAsia="Times New Roman" w:hAnsi="Poppins" w:cs="Poppins"/>
          <w:b/>
          <w:lang w:eastAsia="pl-PL"/>
        </w:rPr>
        <w:t xml:space="preserve">Umowa zostaje zawarta </w:t>
      </w:r>
      <w:r w:rsidR="00477D65">
        <w:rPr>
          <w:rFonts w:ascii="Poppins" w:eastAsia="Times New Roman" w:hAnsi="Poppins" w:cs="Poppins"/>
          <w:b/>
          <w:lang w:eastAsia="pl-PL"/>
        </w:rPr>
        <w:t xml:space="preserve">z terminem realizacji </w:t>
      </w:r>
      <w:r w:rsidRPr="003D5011">
        <w:rPr>
          <w:rFonts w:ascii="Poppins" w:eastAsia="Times New Roman" w:hAnsi="Poppins" w:cs="Poppins"/>
          <w:b/>
          <w:lang w:eastAsia="pl-PL"/>
        </w:rPr>
        <w:t xml:space="preserve">do dnia </w:t>
      </w:r>
      <w:r w:rsidR="00477D65">
        <w:rPr>
          <w:rFonts w:ascii="Poppins" w:eastAsia="Times New Roman" w:hAnsi="Poppins" w:cs="Poppins"/>
          <w:b/>
          <w:lang w:eastAsia="pl-PL"/>
        </w:rPr>
        <w:t>31.12.2026r.</w:t>
      </w:r>
      <w:r w:rsidRPr="003D5011">
        <w:rPr>
          <w:rFonts w:ascii="Poppins" w:eastAsia="Times New Roman" w:hAnsi="Poppins" w:cs="Poppins"/>
          <w:b/>
          <w:lang w:eastAsia="pl-PL"/>
        </w:rPr>
        <w:t xml:space="preserve"> z</w:t>
      </w:r>
      <w:r w:rsidRPr="003D5011">
        <w:rPr>
          <w:rFonts w:ascii="Poppins" w:eastAsia="Times New Roman" w:hAnsi="Poppins" w:cs="Poppins"/>
          <w:lang w:eastAsia="pl-PL"/>
        </w:rPr>
        <w:t xml:space="preserve"> zastrzeżeniem, że umowa wygaśnie z chwilą wyczerpania kwoty brutto określonej w § 4 ust. 2</w:t>
      </w:r>
    </w:p>
    <w:p w14:paraId="2FC19299" w14:textId="77777777" w:rsidR="003D5011" w:rsidRPr="00DC2E61" w:rsidRDefault="003D5011" w:rsidP="00B74F0D">
      <w:pPr>
        <w:pStyle w:val="Akapitzlist"/>
        <w:numPr>
          <w:ilvl w:val="0"/>
          <w:numId w:val="49"/>
        </w:numPr>
        <w:tabs>
          <w:tab w:val="left" w:pos="142"/>
          <w:tab w:val="left" w:pos="284"/>
        </w:tabs>
        <w:suppressAutoHyphens/>
        <w:spacing w:after="0"/>
        <w:ind w:left="426" w:hanging="426"/>
        <w:rPr>
          <w:rFonts w:ascii="Poppins" w:eastAsia="Times New Roman" w:hAnsi="Poppins" w:cs="Poppins"/>
          <w:bCs/>
          <w:i/>
          <w:iCs/>
          <w:lang w:eastAsia="pl-PL"/>
        </w:rPr>
      </w:pPr>
      <w:r w:rsidRPr="00900470">
        <w:rPr>
          <w:rFonts w:ascii="Poppins" w:eastAsia="Times New Roman" w:hAnsi="Poppins" w:cs="Poppins"/>
          <w:bCs/>
          <w:lang w:eastAsia="pl-PL"/>
        </w:rPr>
        <w:t xml:space="preserve">Termin wykonania kontroli rocznej sprawności przewodów kominowych: </w:t>
      </w:r>
      <w:r w:rsidRPr="00DC2E61">
        <w:rPr>
          <w:rFonts w:ascii="Poppins" w:eastAsia="Times New Roman" w:hAnsi="Poppins" w:cs="Poppins"/>
          <w:bCs/>
          <w:i/>
          <w:iCs/>
          <w:lang w:eastAsia="pl-PL"/>
        </w:rPr>
        <w:t>wpisać zgodnie z ofertą Wykonawcy.</w:t>
      </w:r>
    </w:p>
    <w:p w14:paraId="3021C536" w14:textId="77777777" w:rsidR="003D5011" w:rsidRPr="003D5011" w:rsidRDefault="003D5011" w:rsidP="003D5011">
      <w:pPr>
        <w:suppressAutoHyphens/>
        <w:spacing w:after="0" w:line="276" w:lineRule="auto"/>
        <w:jc w:val="center"/>
        <w:rPr>
          <w:rFonts w:ascii="Poppins" w:eastAsia="Times New Roman" w:hAnsi="Poppins" w:cs="Poppins"/>
          <w:lang w:eastAsia="pl-PL"/>
        </w:rPr>
      </w:pPr>
      <w:r w:rsidRPr="003D5011">
        <w:rPr>
          <w:rFonts w:ascii="Poppins" w:eastAsia="Times New Roman" w:hAnsi="Poppins" w:cs="Poppins"/>
          <w:lang w:eastAsia="pl-PL"/>
        </w:rPr>
        <w:t>§ 4</w:t>
      </w:r>
    </w:p>
    <w:p w14:paraId="1A9762FD" w14:textId="77777777" w:rsidR="003D5011" w:rsidRPr="003D5011" w:rsidRDefault="003D5011" w:rsidP="003D5011">
      <w:pPr>
        <w:suppressAutoHyphens/>
        <w:spacing w:after="0" w:line="276" w:lineRule="auto"/>
        <w:jc w:val="center"/>
        <w:rPr>
          <w:rFonts w:ascii="Poppins" w:eastAsia="Times New Roman" w:hAnsi="Poppins" w:cs="Poppins"/>
          <w:b/>
          <w:lang w:eastAsia="pl-PL"/>
        </w:rPr>
      </w:pPr>
      <w:r w:rsidRPr="003D5011">
        <w:rPr>
          <w:rFonts w:ascii="Poppins" w:eastAsia="Times New Roman" w:hAnsi="Poppins" w:cs="Poppins"/>
          <w:b/>
          <w:lang w:eastAsia="pl-PL"/>
        </w:rPr>
        <w:t>Rozliczenia</w:t>
      </w:r>
    </w:p>
    <w:p w14:paraId="3CBD4A7E" w14:textId="77777777" w:rsidR="003D5011" w:rsidRPr="003D5011" w:rsidRDefault="003D5011" w:rsidP="00B74F0D">
      <w:pPr>
        <w:pStyle w:val="Akapitzlist"/>
        <w:numPr>
          <w:ilvl w:val="6"/>
          <w:numId w:val="42"/>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3D5011">
        <w:rPr>
          <w:rFonts w:ascii="Poppins" w:eastAsia="TTE18700A0t00" w:hAnsi="Poppins" w:cs="Poppins"/>
          <w:lang w:eastAsia="pl-PL"/>
        </w:rPr>
        <w:t>Za wykonanie usługi, Wykonawca będzie otrzymywał wynagrodzenie stosując stawki jednostkowe  podane w formularzu oferty stanowiącym integralną część umowy.</w:t>
      </w:r>
    </w:p>
    <w:p w14:paraId="44DFA1A9" w14:textId="53FB9952" w:rsidR="003D5011" w:rsidRPr="003D5011" w:rsidRDefault="003D5011" w:rsidP="00B74F0D">
      <w:pPr>
        <w:pStyle w:val="Akapitzlist"/>
        <w:numPr>
          <w:ilvl w:val="6"/>
          <w:numId w:val="42"/>
        </w:numPr>
        <w:tabs>
          <w:tab w:val="left" w:pos="284"/>
        </w:tabs>
        <w:suppressAutoHyphens/>
        <w:autoSpaceDE w:val="0"/>
        <w:autoSpaceDN w:val="0"/>
        <w:adjustRightInd w:val="0"/>
        <w:spacing w:after="0"/>
        <w:ind w:left="426" w:hanging="426"/>
        <w:jc w:val="both"/>
        <w:rPr>
          <w:rFonts w:ascii="Poppins" w:eastAsia="TTE18700A0t00" w:hAnsi="Poppins" w:cs="Poppins"/>
          <w:lang w:eastAsia="pl-PL"/>
        </w:rPr>
      </w:pPr>
      <w:r w:rsidRPr="003D5011">
        <w:rPr>
          <w:rFonts w:ascii="Poppins" w:eastAsia="TTE18700A0t00" w:hAnsi="Poppins" w:cs="Poppins"/>
          <w:lang w:eastAsia="pl-PL"/>
        </w:rPr>
        <w:t>Szacunkowa wartość usługi na Zadanie nr …/ADM …,w okresie trwania umowy wyniesie …………………………zł/ brutto słownie:……………………………………………………w tym …………………………………..….zł/netto + należny podatek VAT.</w:t>
      </w:r>
    </w:p>
    <w:p w14:paraId="52499AB9" w14:textId="60A74A1F" w:rsidR="003D5011" w:rsidRPr="003D5011" w:rsidRDefault="003D5011" w:rsidP="00B74F0D">
      <w:pPr>
        <w:pStyle w:val="Akapitzlist"/>
        <w:numPr>
          <w:ilvl w:val="6"/>
          <w:numId w:val="42"/>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3D5011">
        <w:rPr>
          <w:rFonts w:ascii="Poppins" w:eastAsia="TTE18700A0t00" w:hAnsi="Poppins" w:cs="Poppins"/>
          <w:lang w:eastAsia="pl-PL"/>
        </w:rPr>
        <w:t xml:space="preserve">Wynagrodzenie za usługi stałe płatne będzie </w:t>
      </w:r>
      <w:r w:rsidR="00900470" w:rsidRPr="00900470">
        <w:rPr>
          <w:rFonts w:ascii="Poppins" w:eastAsia="TTE18700A0t00" w:hAnsi="Poppins" w:cs="Poppins"/>
          <w:color w:val="EE0000"/>
          <w:lang w:eastAsia="pl-PL"/>
        </w:rPr>
        <w:t>po ich wykonaniu</w:t>
      </w:r>
      <w:r w:rsidRPr="00900470">
        <w:rPr>
          <w:rFonts w:ascii="Poppins" w:eastAsia="TTE18700A0t00" w:hAnsi="Poppins" w:cs="Poppins"/>
          <w:color w:val="EE0000"/>
          <w:lang w:eastAsia="pl-PL"/>
        </w:rPr>
        <w:t xml:space="preserve"> </w:t>
      </w:r>
      <w:r w:rsidRPr="003D5011">
        <w:rPr>
          <w:rFonts w:ascii="Poppins" w:eastAsia="TTE18700A0t00" w:hAnsi="Poppins" w:cs="Poppins"/>
          <w:lang w:eastAsia="pl-PL"/>
        </w:rPr>
        <w:t xml:space="preserve">na podstawie faktur wystawianych kwartalnie </w:t>
      </w:r>
      <w:r w:rsidR="00900470" w:rsidRPr="00900470">
        <w:rPr>
          <w:rFonts w:ascii="Poppins" w:eastAsia="TTE18700A0t00" w:hAnsi="Poppins" w:cs="Poppins"/>
          <w:color w:val="EE0000"/>
          <w:lang w:eastAsia="pl-PL"/>
        </w:rPr>
        <w:t>zgodnie z przyjętym i zatwierdzonym harmonogramem czyszczeń i kontroli</w:t>
      </w:r>
      <w:r w:rsidR="00900470">
        <w:rPr>
          <w:rFonts w:ascii="Poppins" w:eastAsia="TTE18700A0t00" w:hAnsi="Poppins" w:cs="Poppins"/>
          <w:lang w:eastAsia="pl-PL"/>
        </w:rPr>
        <w:t xml:space="preserve"> </w:t>
      </w:r>
      <w:r w:rsidR="00900470" w:rsidRPr="00900470">
        <w:rPr>
          <w:rFonts w:ascii="Poppins" w:eastAsia="TTE18700A0t00" w:hAnsi="Poppins" w:cs="Poppins"/>
          <w:color w:val="EE0000"/>
          <w:lang w:eastAsia="pl-PL"/>
        </w:rPr>
        <w:t>w oparciu o ceny jednostkowe za poszczególne usługi wynikające z oferty cenowej</w:t>
      </w:r>
      <w:r w:rsidRPr="00900470">
        <w:rPr>
          <w:rFonts w:ascii="Poppins" w:eastAsia="TTE18700A0t00" w:hAnsi="Poppins" w:cs="Poppins"/>
          <w:color w:val="EE0000"/>
          <w:lang w:eastAsia="pl-PL"/>
        </w:rPr>
        <w:t xml:space="preserve">. </w:t>
      </w:r>
      <w:r w:rsidRPr="003D5011">
        <w:rPr>
          <w:rFonts w:ascii="Poppins" w:eastAsia="TTE18700A0t00" w:hAnsi="Poppins" w:cs="Poppins"/>
          <w:lang w:eastAsia="pl-PL"/>
        </w:rPr>
        <w:t>Z faktury jednoznacznie będzie wynikała wartość przypadająca na usługi stałe oraz przegląd roczny.</w:t>
      </w:r>
    </w:p>
    <w:p w14:paraId="6CC18C3D" w14:textId="021F7EBE" w:rsidR="003D5011" w:rsidRPr="003D5011" w:rsidRDefault="003D5011" w:rsidP="00B74F0D">
      <w:pPr>
        <w:pStyle w:val="Akapitzlist"/>
        <w:numPr>
          <w:ilvl w:val="6"/>
          <w:numId w:val="42"/>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3D5011">
        <w:rPr>
          <w:rFonts w:ascii="Poppins" w:eastAsia="TTE18700A0t00" w:hAnsi="Poppins" w:cs="Poppins"/>
          <w:lang w:eastAsia="pl-PL"/>
        </w:rPr>
        <w:lastRenderedPageBreak/>
        <w:t>Wynagrodzenie za opinie kominiarskie i inne usługi dodatkowe płatne będzie na</w:t>
      </w:r>
      <w:r w:rsidR="00D96F69">
        <w:rPr>
          <w:rFonts w:ascii="Poppins" w:eastAsia="TTE18700A0t00" w:hAnsi="Poppins" w:cs="Poppins"/>
          <w:lang w:eastAsia="pl-PL"/>
        </w:rPr>
        <w:t> </w:t>
      </w:r>
      <w:r w:rsidRPr="003D5011">
        <w:rPr>
          <w:rFonts w:ascii="Poppins" w:eastAsia="TTE18700A0t00" w:hAnsi="Poppins" w:cs="Poppins"/>
          <w:lang w:eastAsia="pl-PL"/>
        </w:rPr>
        <w:t>podstawie faktury wystawionej w danym miesiącu, z której będzie wynikała ilość wykonanych opinii i/lub usług dodatkowych.</w:t>
      </w:r>
    </w:p>
    <w:p w14:paraId="582DE29D" w14:textId="77777777" w:rsidR="003D5011" w:rsidRPr="003D5011" w:rsidRDefault="003D5011" w:rsidP="00B74F0D">
      <w:pPr>
        <w:pStyle w:val="Akapitzlist"/>
        <w:numPr>
          <w:ilvl w:val="6"/>
          <w:numId w:val="42"/>
        </w:numPr>
        <w:tabs>
          <w:tab w:val="left" w:pos="284"/>
          <w:tab w:val="left" w:pos="851"/>
        </w:tabs>
        <w:suppressAutoHyphens/>
        <w:autoSpaceDE w:val="0"/>
        <w:autoSpaceDN w:val="0"/>
        <w:adjustRightInd w:val="0"/>
        <w:spacing w:after="0"/>
        <w:ind w:left="284" w:hanging="284"/>
        <w:jc w:val="both"/>
        <w:rPr>
          <w:rFonts w:ascii="Poppins" w:eastAsia="TTE18700A0t00" w:hAnsi="Poppins" w:cs="Poppins"/>
          <w:lang w:eastAsia="pl-PL"/>
        </w:rPr>
      </w:pPr>
      <w:r w:rsidRPr="003D5011">
        <w:rPr>
          <w:rFonts w:ascii="Poppins" w:eastAsia="TTE18700A0t00" w:hAnsi="Poppins" w:cs="Poppins"/>
          <w:lang w:eastAsia="pl-PL"/>
        </w:rPr>
        <w:t>Faktury, o których mowa w ust. 4 powyżej, winny być wystawiane na płatnika: Miasto Gorzów Wielkopolski - Administracja Domów Mieszkalnych nr …. oddział Zakładu Gospodarki Mieszkaniowej w Gorzowie Wielkopolskim, ul. …………. , 66-400 Gorzów Wlkp. NIP 599 -00-19-632.</w:t>
      </w:r>
    </w:p>
    <w:p w14:paraId="735B94F2" w14:textId="23E21863" w:rsidR="003D5011" w:rsidRPr="003D5011" w:rsidRDefault="003D5011" w:rsidP="00B74F0D">
      <w:pPr>
        <w:pStyle w:val="Akapitzlist"/>
        <w:numPr>
          <w:ilvl w:val="6"/>
          <w:numId w:val="42"/>
        </w:numPr>
        <w:tabs>
          <w:tab w:val="left" w:pos="284"/>
          <w:tab w:val="left" w:pos="851"/>
        </w:tabs>
        <w:suppressAutoHyphens/>
        <w:autoSpaceDE w:val="0"/>
        <w:autoSpaceDN w:val="0"/>
        <w:adjustRightInd w:val="0"/>
        <w:spacing w:after="0"/>
        <w:ind w:left="284" w:hanging="284"/>
        <w:jc w:val="both"/>
        <w:rPr>
          <w:rFonts w:ascii="Poppins" w:eastAsia="TTE18700A0t00" w:hAnsi="Poppins" w:cs="Poppins"/>
          <w:lang w:eastAsia="pl-PL"/>
        </w:rPr>
      </w:pPr>
      <w:r w:rsidRPr="003D5011">
        <w:rPr>
          <w:rFonts w:ascii="Poppins" w:eastAsia="TTE18700A0t00" w:hAnsi="Poppins" w:cs="Poppins"/>
          <w:lang w:eastAsia="pl-PL"/>
        </w:rPr>
        <w:t xml:space="preserve">Podstawą do wystawienia faktury przez Wykonawcę, będzie każdorazowo wykonanie czynności określonych w </w:t>
      </w:r>
      <w:r w:rsidRPr="00900470">
        <w:rPr>
          <w:rFonts w:ascii="Poppins" w:eastAsia="TTE18700A0t00" w:hAnsi="Poppins" w:cs="Poppins"/>
          <w:color w:val="EE0000"/>
          <w:lang w:eastAsia="pl-PL"/>
        </w:rPr>
        <w:t xml:space="preserve">§ 1 ust. </w:t>
      </w:r>
      <w:r w:rsidR="00900470" w:rsidRPr="00900470">
        <w:rPr>
          <w:rFonts w:ascii="Poppins" w:eastAsia="TTE18700A0t00" w:hAnsi="Poppins" w:cs="Poppins"/>
          <w:color w:val="EE0000"/>
          <w:lang w:eastAsia="pl-PL"/>
        </w:rPr>
        <w:t>4</w:t>
      </w:r>
      <w:r w:rsidRPr="00900470">
        <w:rPr>
          <w:rFonts w:ascii="Poppins" w:eastAsia="TTE18700A0t00" w:hAnsi="Poppins" w:cs="Poppins"/>
          <w:color w:val="EE0000"/>
          <w:lang w:eastAsia="pl-PL"/>
        </w:rPr>
        <w:t xml:space="preserve"> </w:t>
      </w:r>
      <w:r w:rsidRPr="003D5011">
        <w:rPr>
          <w:rFonts w:ascii="Poppins" w:eastAsia="TTE18700A0t00" w:hAnsi="Poppins" w:cs="Poppins"/>
          <w:lang w:eastAsia="pl-PL"/>
        </w:rPr>
        <w:t>niniejszej umowy i potwierdzenie ich wykonania poprzez:</w:t>
      </w:r>
    </w:p>
    <w:p w14:paraId="1B6E080B" w14:textId="2E3ECA94" w:rsidR="003D5011" w:rsidRPr="003D5011" w:rsidRDefault="003D5011" w:rsidP="00B74F0D">
      <w:pPr>
        <w:pStyle w:val="Akapitzlist"/>
        <w:numPr>
          <w:ilvl w:val="6"/>
          <w:numId w:val="50"/>
        </w:numPr>
        <w:tabs>
          <w:tab w:val="left" w:pos="284"/>
          <w:tab w:val="left" w:pos="851"/>
        </w:tabs>
        <w:suppressAutoHyphens/>
        <w:autoSpaceDE w:val="0"/>
        <w:autoSpaceDN w:val="0"/>
        <w:adjustRightInd w:val="0"/>
        <w:spacing w:after="0"/>
        <w:ind w:left="567"/>
        <w:jc w:val="both"/>
        <w:rPr>
          <w:rFonts w:ascii="Poppins" w:eastAsia="TTE18700A0t00" w:hAnsi="Poppins" w:cs="Poppins"/>
          <w:lang w:eastAsia="pl-PL"/>
        </w:rPr>
      </w:pPr>
      <w:r w:rsidRPr="00900470">
        <w:rPr>
          <w:rFonts w:ascii="Poppins" w:eastAsia="TTE18700A0t00" w:hAnsi="Poppins" w:cs="Poppins"/>
          <w:color w:val="EE0000"/>
          <w:lang w:eastAsia="pl-PL"/>
        </w:rPr>
        <w:t>pkt. 1</w:t>
      </w:r>
      <w:r w:rsidR="00900470" w:rsidRPr="00900470">
        <w:rPr>
          <w:rFonts w:ascii="Poppins" w:eastAsia="TTE18700A0t00" w:hAnsi="Poppins" w:cs="Poppins"/>
          <w:color w:val="EE0000"/>
          <w:lang w:eastAsia="pl-PL"/>
        </w:rPr>
        <w:t>)</w:t>
      </w:r>
      <w:r w:rsidRPr="00900470">
        <w:rPr>
          <w:rFonts w:ascii="Poppins" w:eastAsia="TTE18700A0t00" w:hAnsi="Poppins" w:cs="Poppins"/>
          <w:color w:val="EE0000"/>
          <w:lang w:eastAsia="pl-PL"/>
        </w:rPr>
        <w:t xml:space="preserve"> </w:t>
      </w:r>
      <w:r w:rsidRPr="003D5011">
        <w:rPr>
          <w:rFonts w:ascii="Poppins" w:eastAsia="TTE18700A0t00" w:hAnsi="Poppins" w:cs="Poppins"/>
          <w:lang w:eastAsia="pl-PL"/>
        </w:rPr>
        <w:t xml:space="preserve">- wpis do książki kominiarskiej oraz potwierdzenie wykonanej usługi przez </w:t>
      </w:r>
      <w:r w:rsidR="00900470" w:rsidRPr="00900470">
        <w:rPr>
          <w:rFonts w:ascii="Poppins" w:eastAsia="TTE18700A0t00" w:hAnsi="Poppins" w:cs="Poppins"/>
          <w:color w:val="EE0000"/>
          <w:lang w:eastAsia="pl-PL"/>
        </w:rPr>
        <w:t xml:space="preserve">mieszkańca/użytkownika lokalu lub </w:t>
      </w:r>
      <w:r w:rsidRPr="003D5011">
        <w:rPr>
          <w:rFonts w:ascii="Poppins" w:eastAsia="TTE18700A0t00" w:hAnsi="Poppins" w:cs="Poppins"/>
          <w:lang w:eastAsia="pl-PL"/>
        </w:rPr>
        <w:t>uprawnionego pracownika ADM nr …</w:t>
      </w:r>
      <w:r w:rsidR="00900470">
        <w:rPr>
          <w:rFonts w:ascii="Poppins" w:eastAsia="TTE18700A0t00" w:hAnsi="Poppins" w:cs="Poppins"/>
          <w:lang w:eastAsia="pl-PL"/>
        </w:rPr>
        <w:t xml:space="preserve"> </w:t>
      </w:r>
      <w:r w:rsidRPr="003D5011">
        <w:rPr>
          <w:rFonts w:ascii="Poppins" w:eastAsia="TTE18700A0t00" w:hAnsi="Poppins" w:cs="Poppins"/>
          <w:lang w:eastAsia="pl-PL"/>
        </w:rPr>
        <w:t>w osobie ……………………….poprzez złożenie na dokumencie (czytelnego) własnoręcznego podpisu</w:t>
      </w:r>
      <w:r w:rsidR="00900470">
        <w:rPr>
          <w:rFonts w:ascii="Poppins" w:eastAsia="TTE18700A0t00" w:hAnsi="Poppins" w:cs="Poppins"/>
          <w:lang w:eastAsia="pl-PL"/>
        </w:rPr>
        <w:t xml:space="preserve"> </w:t>
      </w:r>
      <w:r w:rsidR="00900470" w:rsidRPr="00900470">
        <w:rPr>
          <w:rFonts w:ascii="Poppins" w:eastAsia="TTE18700A0t00" w:hAnsi="Poppins" w:cs="Poppins"/>
          <w:color w:val="EE0000"/>
          <w:lang w:eastAsia="pl-PL"/>
        </w:rPr>
        <w:t>i daty wykonania usługi</w:t>
      </w:r>
      <w:r w:rsidRPr="003D5011">
        <w:rPr>
          <w:rFonts w:ascii="Poppins" w:eastAsia="TTE18700A0t00" w:hAnsi="Poppins" w:cs="Poppins"/>
          <w:lang w:eastAsia="pl-PL"/>
        </w:rPr>
        <w:t>,</w:t>
      </w:r>
    </w:p>
    <w:p w14:paraId="673758D9" w14:textId="046AF283" w:rsidR="003D5011" w:rsidRPr="003D5011" w:rsidRDefault="003D5011" w:rsidP="00B74F0D">
      <w:pPr>
        <w:pStyle w:val="Akapitzlist"/>
        <w:numPr>
          <w:ilvl w:val="6"/>
          <w:numId w:val="50"/>
        </w:numPr>
        <w:tabs>
          <w:tab w:val="left" w:pos="284"/>
          <w:tab w:val="left" w:pos="851"/>
        </w:tabs>
        <w:suppressAutoHyphens/>
        <w:autoSpaceDE w:val="0"/>
        <w:autoSpaceDN w:val="0"/>
        <w:adjustRightInd w:val="0"/>
        <w:spacing w:after="0"/>
        <w:ind w:left="567"/>
        <w:jc w:val="both"/>
        <w:rPr>
          <w:rFonts w:ascii="Poppins" w:eastAsia="TTE18700A0t00" w:hAnsi="Poppins" w:cs="Poppins"/>
          <w:lang w:eastAsia="pl-PL"/>
        </w:rPr>
      </w:pPr>
      <w:r w:rsidRPr="00900470">
        <w:rPr>
          <w:rFonts w:ascii="Poppins" w:eastAsia="TTE18700A0t00" w:hAnsi="Poppins" w:cs="Poppins"/>
          <w:color w:val="EE0000"/>
          <w:lang w:eastAsia="pl-PL"/>
        </w:rPr>
        <w:t>pkt. 2</w:t>
      </w:r>
      <w:r w:rsidR="00900470" w:rsidRPr="00900470">
        <w:rPr>
          <w:rFonts w:ascii="Poppins" w:eastAsia="TTE18700A0t00" w:hAnsi="Poppins" w:cs="Poppins"/>
          <w:color w:val="EE0000"/>
          <w:lang w:eastAsia="pl-PL"/>
        </w:rPr>
        <w:t>)</w:t>
      </w:r>
      <w:r w:rsidRPr="00900470">
        <w:rPr>
          <w:rFonts w:ascii="Poppins" w:eastAsia="TTE18700A0t00" w:hAnsi="Poppins" w:cs="Poppins"/>
          <w:color w:val="EE0000"/>
          <w:lang w:eastAsia="pl-PL"/>
        </w:rPr>
        <w:t>,</w:t>
      </w:r>
      <w:r w:rsidR="00900470" w:rsidRPr="00900470">
        <w:rPr>
          <w:rFonts w:ascii="Poppins" w:eastAsia="TTE18700A0t00" w:hAnsi="Poppins" w:cs="Poppins"/>
          <w:color w:val="EE0000"/>
          <w:lang w:eastAsia="pl-PL"/>
        </w:rPr>
        <w:t xml:space="preserve"> </w:t>
      </w:r>
      <w:r w:rsidRPr="00900470">
        <w:rPr>
          <w:rFonts w:ascii="Poppins" w:eastAsia="TTE18700A0t00" w:hAnsi="Poppins" w:cs="Poppins"/>
          <w:color w:val="EE0000"/>
          <w:lang w:eastAsia="pl-PL"/>
        </w:rPr>
        <w:t>3</w:t>
      </w:r>
      <w:r w:rsidR="00900470" w:rsidRPr="00900470">
        <w:rPr>
          <w:rFonts w:ascii="Poppins" w:eastAsia="TTE18700A0t00" w:hAnsi="Poppins" w:cs="Poppins"/>
          <w:color w:val="EE0000"/>
          <w:lang w:eastAsia="pl-PL"/>
        </w:rPr>
        <w:t>)</w:t>
      </w:r>
      <w:r w:rsidRPr="00900470">
        <w:rPr>
          <w:rFonts w:ascii="Poppins" w:eastAsia="TTE18700A0t00" w:hAnsi="Poppins" w:cs="Poppins"/>
          <w:color w:val="EE0000"/>
          <w:lang w:eastAsia="pl-PL"/>
        </w:rPr>
        <w:t xml:space="preserve"> </w:t>
      </w:r>
      <w:r w:rsidRPr="003D5011">
        <w:rPr>
          <w:rFonts w:ascii="Poppins" w:eastAsia="TTE18700A0t00" w:hAnsi="Poppins" w:cs="Poppins"/>
          <w:lang w:eastAsia="pl-PL"/>
        </w:rPr>
        <w:t xml:space="preserve">– </w:t>
      </w:r>
      <w:r w:rsidR="00900470" w:rsidRPr="00900470">
        <w:rPr>
          <w:rFonts w:ascii="Poppins" w:eastAsia="TTE18700A0t00" w:hAnsi="Poppins" w:cs="Poppins"/>
          <w:color w:val="EE0000"/>
          <w:lang w:eastAsia="pl-PL"/>
        </w:rPr>
        <w:t>przekazany w wersji elektronicznej (w formacie .pdf) oraz</w:t>
      </w:r>
      <w:r w:rsidR="00D96F69">
        <w:rPr>
          <w:rFonts w:ascii="Poppins" w:eastAsia="TTE18700A0t00" w:hAnsi="Poppins" w:cs="Poppins"/>
          <w:lang w:eastAsia="pl-PL"/>
        </w:rPr>
        <w:t> </w:t>
      </w:r>
      <w:r w:rsidRPr="00900470">
        <w:rPr>
          <w:rFonts w:ascii="Poppins" w:eastAsia="TTE18700A0t00" w:hAnsi="Poppins" w:cs="Poppins"/>
          <w:lang w:eastAsia="pl-PL"/>
        </w:rPr>
        <w:t xml:space="preserve">wydrukowany </w:t>
      </w:r>
      <w:r w:rsidRPr="003D5011">
        <w:rPr>
          <w:rFonts w:ascii="Poppins" w:eastAsia="TTE18700A0t00" w:hAnsi="Poppins" w:cs="Poppins"/>
          <w:lang w:eastAsia="pl-PL"/>
        </w:rPr>
        <w:t>e-protokół wykonania potwierdzony przez uprawnionego pracownika/administratora danego budynku w rejonie ADM nr …….. w osobie ……………poprzez złożenie na dokumencie  (czytelnego) własnoręcznego podpisu oraz wpis do książki kominiarskiej.</w:t>
      </w:r>
    </w:p>
    <w:p w14:paraId="51586847" w14:textId="05E666F1" w:rsidR="003D5011" w:rsidRPr="003D5011" w:rsidRDefault="003D5011" w:rsidP="00B74F0D">
      <w:pPr>
        <w:pStyle w:val="Akapitzlist"/>
        <w:numPr>
          <w:ilvl w:val="6"/>
          <w:numId w:val="42"/>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3D5011">
        <w:rPr>
          <w:rFonts w:ascii="Poppins" w:eastAsia="TTE18700A0t00" w:hAnsi="Poppins" w:cs="Poppins"/>
          <w:lang w:eastAsia="pl-PL"/>
        </w:rPr>
        <w:t>Należność przysługująca Wykonawcy płatna będzie przelewem w terminie do 21 dni licząc od dnia otrzymania faktury.</w:t>
      </w:r>
      <w:r w:rsidR="00DC2E61">
        <w:rPr>
          <w:rFonts w:ascii="Poppins" w:eastAsia="TTE18700A0t00" w:hAnsi="Poppins" w:cs="Poppins"/>
          <w:lang w:eastAsia="pl-PL"/>
        </w:rPr>
        <w:t xml:space="preserve"> </w:t>
      </w:r>
      <w:r w:rsidRPr="003D5011">
        <w:rPr>
          <w:rFonts w:ascii="Poppins" w:eastAsia="TTE18700A0t00" w:hAnsi="Poppins" w:cs="Poppins"/>
          <w:lang w:eastAsia="pl-PL"/>
        </w:rPr>
        <w:t>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wygenerowania</w:t>
      </w:r>
      <w:r w:rsidRPr="00900470">
        <w:rPr>
          <w:rFonts w:ascii="Poppins" w:eastAsia="TTE18700A0t00" w:hAnsi="Poppins" w:cs="Poppins"/>
          <w:lang w:eastAsia="pl-PL"/>
        </w:rPr>
        <w:t>, wydrukowania i</w:t>
      </w:r>
      <w:r w:rsidR="00D96F69">
        <w:rPr>
          <w:rFonts w:ascii="Poppins" w:eastAsia="TTE18700A0t00" w:hAnsi="Poppins" w:cs="Poppins"/>
          <w:lang w:eastAsia="pl-PL"/>
        </w:rPr>
        <w:t> </w:t>
      </w:r>
      <w:proofErr w:type="spellStart"/>
      <w:r w:rsidRPr="00900470">
        <w:rPr>
          <w:rFonts w:ascii="Poppins" w:eastAsia="TTE18700A0t00" w:hAnsi="Poppins" w:cs="Poppins"/>
          <w:lang w:eastAsia="pl-PL"/>
        </w:rPr>
        <w:t>dotarczenia</w:t>
      </w:r>
      <w:proofErr w:type="spellEnd"/>
      <w:r w:rsidRPr="00900470">
        <w:rPr>
          <w:rFonts w:ascii="Poppins" w:eastAsia="TTE18700A0t00" w:hAnsi="Poppins" w:cs="Poppins"/>
          <w:lang w:eastAsia="pl-PL"/>
        </w:rPr>
        <w:t xml:space="preserve"> e-protokołu/ów spowodują naliczenie nowego terminu </w:t>
      </w:r>
      <w:r w:rsidRPr="003D5011">
        <w:rPr>
          <w:rFonts w:ascii="Poppins" w:eastAsia="TTE18700A0t00" w:hAnsi="Poppins" w:cs="Poppins"/>
          <w:lang w:eastAsia="pl-PL"/>
        </w:rPr>
        <w:t xml:space="preserve">płatności od momentu dostarczenia poprawionych lub brakujących dokumentów. </w:t>
      </w:r>
    </w:p>
    <w:p w14:paraId="47A557C4" w14:textId="16401A52" w:rsidR="003D5011" w:rsidRPr="003D5011" w:rsidRDefault="003D5011" w:rsidP="00B74F0D">
      <w:pPr>
        <w:pStyle w:val="Akapitzlist"/>
        <w:numPr>
          <w:ilvl w:val="6"/>
          <w:numId w:val="42"/>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3D5011">
        <w:rPr>
          <w:rFonts w:ascii="Poppins" w:eastAsia="TTE18700A0t00" w:hAnsi="Poppins" w:cs="Poppins"/>
          <w:lang w:eastAsia="pl-PL"/>
        </w:rPr>
        <w:t>Wynagrodzenie Wykonawcy zostanie przekazane na rachunek bankowy wskazany w fakturze VAT, znajdujący się w wykazie podatników VAT udostępnionym w</w:t>
      </w:r>
      <w:r w:rsidR="00D96F69">
        <w:rPr>
          <w:rFonts w:ascii="Poppins" w:eastAsia="TTE18700A0t00" w:hAnsi="Poppins" w:cs="Poppins"/>
          <w:lang w:eastAsia="pl-PL"/>
        </w:rPr>
        <w:t> </w:t>
      </w:r>
      <w:r w:rsidRPr="003D5011">
        <w:rPr>
          <w:rFonts w:ascii="Poppins" w:eastAsia="TTE18700A0t00" w:hAnsi="Poppins" w:cs="Poppins"/>
          <w:lang w:eastAsia="pl-PL"/>
        </w:rPr>
        <w:t>Biuletynie Informacji Publicznej na stronie podmiotowej urzędu obsługującego ministra właściwego do spraw finansów publicznych. Zamawiający oświadcza, że</w:t>
      </w:r>
      <w:r w:rsidR="00D96F69">
        <w:rPr>
          <w:rFonts w:ascii="Poppins" w:eastAsia="TTE18700A0t00" w:hAnsi="Poppins" w:cs="Poppins"/>
          <w:lang w:eastAsia="pl-PL"/>
        </w:rPr>
        <w:t> </w:t>
      </w:r>
      <w:r w:rsidRPr="003D5011">
        <w:rPr>
          <w:rFonts w:ascii="Poppins" w:eastAsia="TTE18700A0t00" w:hAnsi="Poppins" w:cs="Poppins"/>
          <w:lang w:eastAsia="pl-PL"/>
        </w:rPr>
        <w:t xml:space="preserve">będzie realizować płatności za faktury z zastosowaniem mechanizmu podzielonej płatności tzw. </w:t>
      </w:r>
      <w:proofErr w:type="spellStart"/>
      <w:r w:rsidRPr="003D5011">
        <w:rPr>
          <w:rFonts w:ascii="Poppins" w:eastAsia="TTE18700A0t00" w:hAnsi="Poppins" w:cs="Poppins"/>
          <w:lang w:eastAsia="pl-PL"/>
        </w:rPr>
        <w:t>split</w:t>
      </w:r>
      <w:proofErr w:type="spellEnd"/>
      <w:r w:rsidRPr="003D5011">
        <w:rPr>
          <w:rFonts w:ascii="Poppins" w:eastAsia="TTE18700A0t00" w:hAnsi="Poppins" w:cs="Poppins"/>
          <w:lang w:eastAsia="pl-PL"/>
        </w:rPr>
        <w:t xml:space="preserve"> </w:t>
      </w:r>
      <w:proofErr w:type="spellStart"/>
      <w:r w:rsidRPr="003D5011">
        <w:rPr>
          <w:rFonts w:ascii="Poppins" w:eastAsia="TTE18700A0t00" w:hAnsi="Poppins" w:cs="Poppins"/>
          <w:lang w:eastAsia="pl-PL"/>
        </w:rPr>
        <w:t>payment</w:t>
      </w:r>
      <w:proofErr w:type="spellEnd"/>
      <w:r w:rsidRPr="003D5011">
        <w:rPr>
          <w:rFonts w:ascii="Poppins" w:eastAsia="TTE18700A0t00" w:hAnsi="Poppins" w:cs="Poppins"/>
          <w:lang w:eastAsia="pl-PL"/>
        </w:rPr>
        <w:t xml:space="preserve">. Za zapłatę w tym systemie uznaje się dokonanie płatności w terminie ustalonym w umowie. Podzieloną płatność tzw. </w:t>
      </w:r>
      <w:proofErr w:type="spellStart"/>
      <w:r w:rsidRPr="003D5011">
        <w:rPr>
          <w:rFonts w:ascii="Poppins" w:eastAsia="TTE18700A0t00" w:hAnsi="Poppins" w:cs="Poppins"/>
          <w:lang w:eastAsia="pl-PL"/>
        </w:rPr>
        <w:t>split</w:t>
      </w:r>
      <w:proofErr w:type="spellEnd"/>
      <w:r w:rsidRPr="003D5011">
        <w:rPr>
          <w:rFonts w:ascii="Poppins" w:eastAsia="TTE18700A0t00" w:hAnsi="Poppins" w:cs="Poppins"/>
          <w:lang w:eastAsia="pl-PL"/>
        </w:rPr>
        <w:t xml:space="preserve"> </w:t>
      </w:r>
      <w:proofErr w:type="spellStart"/>
      <w:r w:rsidRPr="003D5011">
        <w:rPr>
          <w:rFonts w:ascii="Poppins" w:eastAsia="TTE18700A0t00" w:hAnsi="Poppins" w:cs="Poppins"/>
          <w:lang w:eastAsia="pl-PL"/>
        </w:rPr>
        <w:t>payment</w:t>
      </w:r>
      <w:proofErr w:type="spellEnd"/>
      <w:r w:rsidRPr="003D5011">
        <w:rPr>
          <w:rFonts w:ascii="Poppins" w:eastAsia="TTE18700A0t00" w:hAnsi="Poppins" w:cs="Poppins"/>
          <w:lang w:eastAsia="pl-PL"/>
        </w:rPr>
        <w:t xml:space="preserve"> </w:t>
      </w:r>
      <w:r w:rsidRPr="003D5011">
        <w:rPr>
          <w:rFonts w:ascii="Poppins" w:eastAsia="TTE18700A0t00" w:hAnsi="Poppins" w:cs="Poppins"/>
          <w:lang w:eastAsia="pl-PL"/>
        </w:rPr>
        <w:lastRenderedPageBreak/>
        <w:t>stosuje się wyłącznie przy płatnościach bezgotówkowych, realizowanych za</w:t>
      </w:r>
      <w:r w:rsidR="00D96F69">
        <w:rPr>
          <w:rFonts w:ascii="Poppins" w:eastAsia="TTE18700A0t00" w:hAnsi="Poppins" w:cs="Poppins"/>
          <w:lang w:eastAsia="pl-PL"/>
        </w:rPr>
        <w:t> </w:t>
      </w:r>
      <w:r w:rsidRPr="003D5011">
        <w:rPr>
          <w:rFonts w:ascii="Poppins" w:eastAsia="TTE18700A0t00" w:hAnsi="Poppins" w:cs="Poppins"/>
          <w:lang w:eastAsia="pl-PL"/>
        </w:rPr>
        <w:t xml:space="preserve">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3D5011">
        <w:rPr>
          <w:rFonts w:ascii="Poppins" w:eastAsia="TTE18700A0t00" w:hAnsi="Poppins" w:cs="Poppins"/>
          <w:lang w:eastAsia="pl-PL"/>
        </w:rPr>
        <w:t>split</w:t>
      </w:r>
      <w:proofErr w:type="spellEnd"/>
      <w:r w:rsidRPr="003D5011">
        <w:rPr>
          <w:rFonts w:ascii="Poppins" w:eastAsia="TTE18700A0t00" w:hAnsi="Poppins" w:cs="Poppins"/>
          <w:lang w:eastAsia="pl-PL"/>
        </w:rPr>
        <w:t xml:space="preserve"> </w:t>
      </w:r>
      <w:proofErr w:type="spellStart"/>
      <w:r w:rsidRPr="003D5011">
        <w:rPr>
          <w:rFonts w:ascii="Poppins" w:eastAsia="TTE18700A0t00" w:hAnsi="Poppins" w:cs="Poppins"/>
          <w:lang w:eastAsia="pl-PL"/>
        </w:rPr>
        <w:t>payment</w:t>
      </w:r>
      <w:proofErr w:type="spellEnd"/>
      <w:r w:rsidRPr="003D5011">
        <w:rPr>
          <w:rFonts w:ascii="Poppins" w:eastAsia="TTE18700A0t00" w:hAnsi="Poppins" w:cs="Poppins"/>
          <w:lang w:eastAsia="pl-PL"/>
        </w:rPr>
        <w:t>"</w:t>
      </w:r>
    </w:p>
    <w:p w14:paraId="2D24CA3A" w14:textId="77777777" w:rsidR="003D5011" w:rsidRPr="003D5011" w:rsidRDefault="003D5011" w:rsidP="00B74F0D">
      <w:pPr>
        <w:pStyle w:val="Akapitzlist"/>
        <w:numPr>
          <w:ilvl w:val="6"/>
          <w:numId w:val="42"/>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3D5011">
        <w:rPr>
          <w:rFonts w:ascii="Poppins" w:eastAsia="TTE18700A0t00" w:hAnsi="Poppins" w:cs="Poppins"/>
          <w:lang w:eastAsia="pl-PL"/>
        </w:rPr>
        <w:t>Wykonawca każdorazowo umieści na fakturze symbol i nr niniejszej umowy.</w:t>
      </w:r>
    </w:p>
    <w:p w14:paraId="776EEC9B" w14:textId="5A78D2CA" w:rsidR="003D5011" w:rsidRPr="003D5011" w:rsidRDefault="003D5011" w:rsidP="00B74F0D">
      <w:pPr>
        <w:pStyle w:val="Akapitzlist"/>
        <w:numPr>
          <w:ilvl w:val="6"/>
          <w:numId w:val="42"/>
        </w:numPr>
        <w:tabs>
          <w:tab w:val="left" w:pos="284"/>
          <w:tab w:val="left" w:pos="426"/>
        </w:tabs>
        <w:suppressAutoHyphens/>
        <w:autoSpaceDE w:val="0"/>
        <w:autoSpaceDN w:val="0"/>
        <w:adjustRightInd w:val="0"/>
        <w:spacing w:after="0"/>
        <w:ind w:left="284" w:hanging="284"/>
        <w:jc w:val="both"/>
        <w:rPr>
          <w:rFonts w:ascii="Poppins" w:eastAsia="TTE18700A0t00" w:hAnsi="Poppins" w:cs="Poppins"/>
          <w:lang w:eastAsia="pl-PL"/>
        </w:rPr>
      </w:pPr>
      <w:r w:rsidRPr="003D5011">
        <w:rPr>
          <w:rFonts w:ascii="Poppins" w:eastAsia="TTE18700A0t00" w:hAnsi="Poppins" w:cs="Poppins"/>
          <w:lang w:eastAsia="pl-PL"/>
        </w:rPr>
        <w:t>Wynagrodzenie, o którym mowa w ust. 2 powyżej ma charakter szacunkowy i</w:t>
      </w:r>
      <w:r w:rsidR="00D96F69">
        <w:rPr>
          <w:rFonts w:ascii="Poppins" w:eastAsia="TTE18700A0t00" w:hAnsi="Poppins" w:cs="Poppins"/>
          <w:lang w:eastAsia="pl-PL"/>
        </w:rPr>
        <w:t> </w:t>
      </w:r>
      <w:r w:rsidRPr="003D5011">
        <w:rPr>
          <w:rFonts w:ascii="Poppins" w:eastAsia="TTE18700A0t00" w:hAnsi="Poppins" w:cs="Poppins"/>
          <w:lang w:eastAsia="pl-PL"/>
        </w:rPr>
        <w:t>wykonawcy nie przysługują roszczenia z tytułu jego niepełnej realizacji.</w:t>
      </w:r>
    </w:p>
    <w:p w14:paraId="7577F8D5" w14:textId="77777777" w:rsidR="003D5011" w:rsidRPr="003D5011" w:rsidRDefault="003D5011" w:rsidP="003D5011">
      <w:pPr>
        <w:pStyle w:val="Akapitzlist"/>
        <w:tabs>
          <w:tab w:val="left" w:pos="284"/>
        </w:tabs>
        <w:suppressAutoHyphens/>
        <w:autoSpaceDE w:val="0"/>
        <w:autoSpaceDN w:val="0"/>
        <w:adjustRightInd w:val="0"/>
        <w:spacing w:after="0"/>
        <w:ind w:left="284"/>
        <w:jc w:val="both"/>
        <w:rPr>
          <w:rFonts w:ascii="Poppins" w:eastAsia="TTE18700A0t00" w:hAnsi="Poppins" w:cs="Poppins"/>
          <w:lang w:eastAsia="pl-PL"/>
        </w:rPr>
      </w:pPr>
    </w:p>
    <w:p w14:paraId="1691ED68" w14:textId="39EE6A6E" w:rsidR="003D5011" w:rsidRPr="00900470" w:rsidRDefault="003D5011" w:rsidP="003D5011">
      <w:pPr>
        <w:suppressAutoHyphens/>
        <w:autoSpaceDE w:val="0"/>
        <w:autoSpaceDN w:val="0"/>
        <w:adjustRightInd w:val="0"/>
        <w:spacing w:after="0" w:line="276" w:lineRule="auto"/>
        <w:jc w:val="center"/>
        <w:rPr>
          <w:rFonts w:ascii="Poppins" w:eastAsia="TTE18700A0t00" w:hAnsi="Poppins" w:cs="Poppins"/>
          <w:lang w:eastAsia="pl-PL"/>
        </w:rPr>
      </w:pPr>
      <w:r w:rsidRPr="00900470">
        <w:rPr>
          <w:rFonts w:ascii="Poppins" w:eastAsia="Times New Roman" w:hAnsi="Poppins" w:cs="Poppins"/>
          <w:lang w:eastAsia="pl-PL"/>
        </w:rPr>
        <w:t>§ 5</w:t>
      </w:r>
    </w:p>
    <w:p w14:paraId="774D6327" w14:textId="77777777" w:rsidR="003D5011" w:rsidRPr="00900470" w:rsidRDefault="003D5011" w:rsidP="003D5011">
      <w:pPr>
        <w:autoSpaceDE w:val="0"/>
        <w:autoSpaceDN w:val="0"/>
        <w:adjustRightInd w:val="0"/>
        <w:spacing w:after="0" w:line="276" w:lineRule="auto"/>
        <w:jc w:val="center"/>
        <w:rPr>
          <w:rFonts w:ascii="Poppins" w:hAnsi="Poppins" w:cs="Poppins"/>
        </w:rPr>
      </w:pPr>
      <w:r w:rsidRPr="00900470">
        <w:rPr>
          <w:rFonts w:ascii="Poppins" w:hAnsi="Poppins" w:cs="Poppins"/>
          <w:b/>
          <w:bCs/>
        </w:rPr>
        <w:t>Nadzór i komunikacja</w:t>
      </w:r>
    </w:p>
    <w:p w14:paraId="6EE1CE18" w14:textId="4954CBFC" w:rsidR="003D5011" w:rsidRPr="003D5011" w:rsidRDefault="003D5011" w:rsidP="003D5011">
      <w:pPr>
        <w:autoSpaceDE w:val="0"/>
        <w:autoSpaceDN w:val="0"/>
        <w:adjustRightInd w:val="0"/>
        <w:spacing w:after="0" w:line="276" w:lineRule="auto"/>
        <w:ind w:left="284" w:hanging="284"/>
        <w:rPr>
          <w:rFonts w:ascii="Poppins" w:hAnsi="Poppins" w:cs="Poppins"/>
        </w:rPr>
      </w:pPr>
      <w:r w:rsidRPr="003D5011">
        <w:rPr>
          <w:rFonts w:ascii="Poppins" w:hAnsi="Poppins" w:cs="Poppins"/>
        </w:rPr>
        <w:t>1. Strony będą przekazywać sobie korespondencję w formie pisemnej za</w:t>
      </w:r>
      <w:r w:rsidR="00D96F69">
        <w:rPr>
          <w:rFonts w:ascii="Poppins" w:hAnsi="Poppins" w:cs="Poppins"/>
        </w:rPr>
        <w:t> </w:t>
      </w:r>
      <w:r w:rsidRPr="003D5011">
        <w:rPr>
          <w:rFonts w:ascii="Poppins" w:hAnsi="Poppins" w:cs="Poppins"/>
        </w:rPr>
        <w:t xml:space="preserve">pośrednictwem poczty, kurierów lub dostarczenia osobistego za potwierdzeniem odbioru. W bieżącej działalności operacyjnej dopuszczalne są inne formy komunikacji takie, jak: poczta elektroniczna, telefon, itp. na poniższe adresy: </w:t>
      </w:r>
    </w:p>
    <w:tbl>
      <w:tblPr>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3119"/>
        <w:gridCol w:w="2551"/>
      </w:tblGrid>
      <w:tr w:rsidR="003D5011" w:rsidRPr="003D5011" w14:paraId="6E63E0A8" w14:textId="77777777" w:rsidTr="00C90AA3">
        <w:trPr>
          <w:trHeight w:val="110"/>
        </w:trPr>
        <w:tc>
          <w:tcPr>
            <w:tcW w:w="6374" w:type="dxa"/>
            <w:gridSpan w:val="2"/>
          </w:tcPr>
          <w:p w14:paraId="67AC6388" w14:textId="3FC9173E" w:rsidR="003D5011" w:rsidRPr="003D5011" w:rsidRDefault="003D5011" w:rsidP="006C5E82">
            <w:pPr>
              <w:autoSpaceDE w:val="0"/>
              <w:autoSpaceDN w:val="0"/>
              <w:adjustRightInd w:val="0"/>
              <w:spacing w:after="0" w:line="276" w:lineRule="auto"/>
              <w:ind w:left="284" w:hanging="284"/>
              <w:jc w:val="right"/>
              <w:rPr>
                <w:rFonts w:ascii="Poppins" w:hAnsi="Poppins" w:cs="Poppins"/>
              </w:rPr>
            </w:pPr>
            <w:r w:rsidRPr="003D5011">
              <w:rPr>
                <w:rFonts w:ascii="Poppins" w:hAnsi="Poppins" w:cs="Poppins"/>
              </w:rPr>
              <w:t>e-mail:</w:t>
            </w:r>
          </w:p>
        </w:tc>
        <w:tc>
          <w:tcPr>
            <w:tcW w:w="2551" w:type="dxa"/>
          </w:tcPr>
          <w:p w14:paraId="5B733923" w14:textId="77777777" w:rsidR="003D5011" w:rsidRPr="003D5011" w:rsidRDefault="003D5011" w:rsidP="009A501B">
            <w:pPr>
              <w:autoSpaceDE w:val="0"/>
              <w:autoSpaceDN w:val="0"/>
              <w:adjustRightInd w:val="0"/>
              <w:spacing w:after="0" w:line="276" w:lineRule="auto"/>
              <w:ind w:left="284" w:hanging="284"/>
              <w:rPr>
                <w:rFonts w:ascii="Poppins" w:hAnsi="Poppins" w:cs="Poppins"/>
              </w:rPr>
            </w:pPr>
            <w:r w:rsidRPr="003D5011">
              <w:rPr>
                <w:rFonts w:ascii="Poppins" w:hAnsi="Poppins" w:cs="Poppins"/>
              </w:rPr>
              <w:t>Nr telefonu</w:t>
            </w:r>
          </w:p>
        </w:tc>
      </w:tr>
      <w:tr w:rsidR="003D5011" w:rsidRPr="003D5011" w14:paraId="38C0329D" w14:textId="77777777" w:rsidTr="00C90AA3">
        <w:trPr>
          <w:trHeight w:val="99"/>
        </w:trPr>
        <w:tc>
          <w:tcPr>
            <w:tcW w:w="3255" w:type="dxa"/>
          </w:tcPr>
          <w:p w14:paraId="08AE9149" w14:textId="77777777" w:rsidR="003D5011" w:rsidRPr="003D5011" w:rsidRDefault="003D5011" w:rsidP="009A501B">
            <w:pPr>
              <w:autoSpaceDE w:val="0"/>
              <w:autoSpaceDN w:val="0"/>
              <w:adjustRightInd w:val="0"/>
              <w:spacing w:after="0" w:line="276" w:lineRule="auto"/>
              <w:ind w:left="284" w:hanging="284"/>
              <w:rPr>
                <w:rFonts w:ascii="Poppins" w:hAnsi="Poppins" w:cs="Poppins"/>
                <w:sz w:val="18"/>
                <w:szCs w:val="18"/>
              </w:rPr>
            </w:pPr>
            <w:r w:rsidRPr="003D5011">
              <w:rPr>
                <w:rFonts w:ascii="Poppins" w:hAnsi="Poppins" w:cs="Poppins"/>
                <w:sz w:val="18"/>
                <w:szCs w:val="18"/>
              </w:rPr>
              <w:t xml:space="preserve">Do Zamawiającego </w:t>
            </w:r>
          </w:p>
        </w:tc>
        <w:tc>
          <w:tcPr>
            <w:tcW w:w="3119" w:type="dxa"/>
          </w:tcPr>
          <w:p w14:paraId="2C084190" w14:textId="77777777" w:rsidR="003D5011" w:rsidRPr="003D5011" w:rsidRDefault="003D5011" w:rsidP="009A501B">
            <w:pPr>
              <w:autoSpaceDE w:val="0"/>
              <w:autoSpaceDN w:val="0"/>
              <w:adjustRightInd w:val="0"/>
              <w:spacing w:after="0" w:line="276" w:lineRule="auto"/>
              <w:ind w:left="284" w:hanging="284"/>
              <w:rPr>
                <w:rFonts w:ascii="Poppins" w:hAnsi="Poppins" w:cs="Poppins"/>
              </w:rPr>
            </w:pPr>
            <w:r w:rsidRPr="003D5011">
              <w:rPr>
                <w:rFonts w:ascii="Poppins" w:hAnsi="Poppins" w:cs="Poppins"/>
              </w:rPr>
              <w:t xml:space="preserve">………………… </w:t>
            </w:r>
          </w:p>
        </w:tc>
        <w:tc>
          <w:tcPr>
            <w:tcW w:w="2551" w:type="dxa"/>
          </w:tcPr>
          <w:p w14:paraId="53C7F2F3" w14:textId="77777777" w:rsidR="003D5011" w:rsidRPr="003D5011" w:rsidRDefault="003D5011" w:rsidP="009A501B">
            <w:pPr>
              <w:autoSpaceDE w:val="0"/>
              <w:autoSpaceDN w:val="0"/>
              <w:adjustRightInd w:val="0"/>
              <w:spacing w:after="0" w:line="276" w:lineRule="auto"/>
              <w:ind w:left="284" w:hanging="284"/>
              <w:rPr>
                <w:rFonts w:ascii="Poppins" w:hAnsi="Poppins" w:cs="Poppins"/>
              </w:rPr>
            </w:pPr>
            <w:r w:rsidRPr="003D5011">
              <w:rPr>
                <w:rFonts w:ascii="Poppins" w:hAnsi="Poppins" w:cs="Poppins"/>
              </w:rPr>
              <w:t xml:space="preserve">………………… </w:t>
            </w:r>
          </w:p>
        </w:tc>
      </w:tr>
      <w:tr w:rsidR="003D5011" w:rsidRPr="003D5011" w14:paraId="783A8154" w14:textId="77777777" w:rsidTr="00C90AA3">
        <w:trPr>
          <w:trHeight w:val="99"/>
        </w:trPr>
        <w:tc>
          <w:tcPr>
            <w:tcW w:w="3255" w:type="dxa"/>
          </w:tcPr>
          <w:p w14:paraId="40627ED0" w14:textId="77777777" w:rsidR="003D5011" w:rsidRPr="003D5011" w:rsidRDefault="003D5011" w:rsidP="009A501B">
            <w:pPr>
              <w:autoSpaceDE w:val="0"/>
              <w:autoSpaceDN w:val="0"/>
              <w:adjustRightInd w:val="0"/>
              <w:spacing w:after="0" w:line="276" w:lineRule="auto"/>
              <w:ind w:left="284" w:hanging="284"/>
              <w:rPr>
                <w:rFonts w:ascii="Poppins" w:hAnsi="Poppins" w:cs="Poppins"/>
                <w:sz w:val="18"/>
                <w:szCs w:val="18"/>
              </w:rPr>
            </w:pPr>
            <w:r w:rsidRPr="003D5011">
              <w:rPr>
                <w:rFonts w:ascii="Poppins" w:hAnsi="Poppins" w:cs="Poppins"/>
                <w:sz w:val="18"/>
                <w:szCs w:val="18"/>
              </w:rPr>
              <w:t xml:space="preserve">do Wykonawcy </w:t>
            </w:r>
          </w:p>
        </w:tc>
        <w:tc>
          <w:tcPr>
            <w:tcW w:w="3119" w:type="dxa"/>
          </w:tcPr>
          <w:p w14:paraId="1DA7B9DF" w14:textId="77777777" w:rsidR="003D5011" w:rsidRPr="003D5011" w:rsidRDefault="003D5011" w:rsidP="009A501B">
            <w:pPr>
              <w:autoSpaceDE w:val="0"/>
              <w:autoSpaceDN w:val="0"/>
              <w:adjustRightInd w:val="0"/>
              <w:spacing w:after="0" w:line="276" w:lineRule="auto"/>
              <w:ind w:left="284" w:hanging="284"/>
              <w:rPr>
                <w:rFonts w:ascii="Poppins" w:hAnsi="Poppins" w:cs="Poppins"/>
              </w:rPr>
            </w:pPr>
            <w:r w:rsidRPr="003D5011">
              <w:rPr>
                <w:rFonts w:ascii="Poppins" w:hAnsi="Poppins" w:cs="Poppins"/>
              </w:rPr>
              <w:t xml:space="preserve">………………… </w:t>
            </w:r>
          </w:p>
        </w:tc>
        <w:tc>
          <w:tcPr>
            <w:tcW w:w="2551" w:type="dxa"/>
          </w:tcPr>
          <w:p w14:paraId="46925E5A" w14:textId="77777777" w:rsidR="003D5011" w:rsidRPr="003D5011" w:rsidRDefault="003D5011" w:rsidP="009A501B">
            <w:pPr>
              <w:autoSpaceDE w:val="0"/>
              <w:autoSpaceDN w:val="0"/>
              <w:adjustRightInd w:val="0"/>
              <w:spacing w:after="0" w:line="276" w:lineRule="auto"/>
              <w:ind w:left="284" w:hanging="284"/>
              <w:rPr>
                <w:rFonts w:ascii="Poppins" w:hAnsi="Poppins" w:cs="Poppins"/>
              </w:rPr>
            </w:pPr>
            <w:r w:rsidRPr="003D5011">
              <w:rPr>
                <w:rFonts w:ascii="Poppins" w:hAnsi="Poppins" w:cs="Poppins"/>
              </w:rPr>
              <w:t xml:space="preserve">…………………… </w:t>
            </w:r>
          </w:p>
        </w:tc>
      </w:tr>
    </w:tbl>
    <w:p w14:paraId="77805D29" w14:textId="77777777" w:rsidR="003D5011" w:rsidRPr="003D5011" w:rsidRDefault="003D5011" w:rsidP="003D5011">
      <w:pPr>
        <w:autoSpaceDE w:val="0"/>
        <w:autoSpaceDN w:val="0"/>
        <w:adjustRightInd w:val="0"/>
        <w:spacing w:after="0" w:line="276" w:lineRule="auto"/>
        <w:ind w:left="426" w:hanging="426"/>
        <w:rPr>
          <w:rFonts w:ascii="Poppins" w:hAnsi="Poppins" w:cs="Poppins"/>
        </w:rPr>
      </w:pPr>
    </w:p>
    <w:p w14:paraId="1282F298" w14:textId="77777777" w:rsidR="003D5011" w:rsidRPr="003D5011" w:rsidRDefault="003D5011" w:rsidP="003D5011">
      <w:pPr>
        <w:autoSpaceDE w:val="0"/>
        <w:autoSpaceDN w:val="0"/>
        <w:adjustRightInd w:val="0"/>
        <w:spacing w:after="0" w:line="276" w:lineRule="auto"/>
        <w:ind w:left="426" w:hanging="426"/>
        <w:rPr>
          <w:rFonts w:ascii="Poppins" w:hAnsi="Poppins" w:cs="Poppins"/>
        </w:rPr>
      </w:pPr>
      <w:r w:rsidRPr="003D5011">
        <w:rPr>
          <w:rFonts w:ascii="Poppins" w:hAnsi="Poppins" w:cs="Poppins"/>
        </w:rPr>
        <w:t xml:space="preserve">2. Osobami odpowiedzialnymi za realizację i współpracę przy wykonywaniu przedmiotu umowy są: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985"/>
        <w:gridCol w:w="1842"/>
        <w:gridCol w:w="2552"/>
      </w:tblGrid>
      <w:tr w:rsidR="003D5011" w:rsidRPr="003D5011" w14:paraId="23A38A74" w14:textId="77777777" w:rsidTr="00C90AA3">
        <w:trPr>
          <w:trHeight w:val="222"/>
        </w:trPr>
        <w:tc>
          <w:tcPr>
            <w:tcW w:w="4678" w:type="dxa"/>
            <w:gridSpan w:val="2"/>
          </w:tcPr>
          <w:p w14:paraId="44A17F12" w14:textId="54337F7A" w:rsidR="003D5011" w:rsidRPr="003D5011" w:rsidRDefault="003D5011" w:rsidP="006C5E82">
            <w:pPr>
              <w:autoSpaceDE w:val="0"/>
              <w:autoSpaceDN w:val="0"/>
              <w:adjustRightInd w:val="0"/>
              <w:spacing w:after="0" w:line="276" w:lineRule="auto"/>
              <w:ind w:left="426" w:firstLine="600"/>
              <w:jc w:val="right"/>
              <w:rPr>
                <w:rFonts w:ascii="Poppins" w:hAnsi="Poppins" w:cs="Poppins"/>
              </w:rPr>
            </w:pPr>
            <w:r w:rsidRPr="003D5011">
              <w:rPr>
                <w:rFonts w:ascii="Poppins" w:hAnsi="Poppins" w:cs="Poppins"/>
              </w:rPr>
              <w:t xml:space="preserve">Pan / Pani </w:t>
            </w:r>
          </w:p>
        </w:tc>
        <w:tc>
          <w:tcPr>
            <w:tcW w:w="1842" w:type="dxa"/>
          </w:tcPr>
          <w:p w14:paraId="0294A4D1" w14:textId="77777777" w:rsidR="003D5011" w:rsidRPr="003D5011" w:rsidRDefault="003D5011" w:rsidP="009A501B">
            <w:pPr>
              <w:autoSpaceDE w:val="0"/>
              <w:autoSpaceDN w:val="0"/>
              <w:adjustRightInd w:val="0"/>
              <w:spacing w:after="0" w:line="276" w:lineRule="auto"/>
              <w:rPr>
                <w:rFonts w:ascii="Poppins" w:hAnsi="Poppins" w:cs="Poppins"/>
              </w:rPr>
            </w:pPr>
            <w:r w:rsidRPr="003D5011">
              <w:rPr>
                <w:rFonts w:ascii="Poppins" w:hAnsi="Poppins" w:cs="Poppins"/>
              </w:rPr>
              <w:t xml:space="preserve">e-mail: </w:t>
            </w:r>
          </w:p>
        </w:tc>
        <w:tc>
          <w:tcPr>
            <w:tcW w:w="2552" w:type="dxa"/>
          </w:tcPr>
          <w:p w14:paraId="1B83A026" w14:textId="77777777" w:rsidR="003D5011" w:rsidRPr="003D5011" w:rsidRDefault="003D5011" w:rsidP="009A501B">
            <w:pPr>
              <w:autoSpaceDE w:val="0"/>
              <w:autoSpaceDN w:val="0"/>
              <w:adjustRightInd w:val="0"/>
              <w:spacing w:after="0" w:line="276" w:lineRule="auto"/>
              <w:ind w:left="426" w:hanging="251"/>
              <w:rPr>
                <w:rFonts w:ascii="Poppins" w:hAnsi="Poppins" w:cs="Poppins"/>
              </w:rPr>
            </w:pPr>
            <w:r w:rsidRPr="003D5011">
              <w:rPr>
                <w:rFonts w:ascii="Poppins" w:hAnsi="Poppins" w:cs="Poppins"/>
              </w:rPr>
              <w:t>Nr telefonu</w:t>
            </w:r>
          </w:p>
        </w:tc>
      </w:tr>
      <w:tr w:rsidR="003D5011" w:rsidRPr="003D5011" w14:paraId="4701877D" w14:textId="77777777" w:rsidTr="00C90AA3">
        <w:trPr>
          <w:trHeight w:val="222"/>
        </w:trPr>
        <w:tc>
          <w:tcPr>
            <w:tcW w:w="2693" w:type="dxa"/>
          </w:tcPr>
          <w:p w14:paraId="54035AE8" w14:textId="77777777" w:rsidR="003D5011" w:rsidRPr="003D5011" w:rsidRDefault="003D5011" w:rsidP="009A501B">
            <w:pPr>
              <w:autoSpaceDE w:val="0"/>
              <w:autoSpaceDN w:val="0"/>
              <w:adjustRightInd w:val="0"/>
              <w:spacing w:after="0" w:line="276" w:lineRule="auto"/>
              <w:ind w:left="34" w:hanging="34"/>
              <w:rPr>
                <w:rFonts w:ascii="Poppins" w:hAnsi="Poppins" w:cs="Poppins"/>
                <w:sz w:val="18"/>
                <w:szCs w:val="18"/>
              </w:rPr>
            </w:pPr>
            <w:r w:rsidRPr="003D5011">
              <w:rPr>
                <w:rFonts w:ascii="Poppins" w:hAnsi="Poppins" w:cs="Poppins"/>
                <w:sz w:val="18"/>
                <w:szCs w:val="18"/>
              </w:rPr>
              <w:t xml:space="preserve">Ze strony Zamawiającego </w:t>
            </w:r>
          </w:p>
        </w:tc>
        <w:tc>
          <w:tcPr>
            <w:tcW w:w="1985" w:type="dxa"/>
            <w:vAlign w:val="center"/>
          </w:tcPr>
          <w:p w14:paraId="1FC35D29" w14:textId="77777777" w:rsidR="003D5011" w:rsidRPr="003D5011" w:rsidRDefault="003D5011" w:rsidP="009A501B">
            <w:pPr>
              <w:autoSpaceDE w:val="0"/>
              <w:autoSpaceDN w:val="0"/>
              <w:adjustRightInd w:val="0"/>
              <w:spacing w:after="0" w:line="276" w:lineRule="auto"/>
              <w:ind w:left="176" w:hanging="1134"/>
              <w:jc w:val="center"/>
              <w:rPr>
                <w:rFonts w:ascii="Poppins" w:hAnsi="Poppins" w:cs="Poppins"/>
              </w:rPr>
            </w:pPr>
            <w:r w:rsidRPr="003D5011">
              <w:rPr>
                <w:rFonts w:ascii="Poppins" w:hAnsi="Poppins" w:cs="Poppins"/>
              </w:rPr>
              <w:t>…………</w:t>
            </w:r>
          </w:p>
        </w:tc>
        <w:tc>
          <w:tcPr>
            <w:tcW w:w="1842" w:type="dxa"/>
            <w:vAlign w:val="center"/>
          </w:tcPr>
          <w:p w14:paraId="24D9B06F" w14:textId="77777777" w:rsidR="003D5011" w:rsidRPr="003D5011" w:rsidRDefault="003D5011" w:rsidP="009A501B">
            <w:pPr>
              <w:autoSpaceDE w:val="0"/>
              <w:autoSpaceDN w:val="0"/>
              <w:adjustRightInd w:val="0"/>
              <w:spacing w:after="0" w:line="276" w:lineRule="auto"/>
              <w:ind w:left="426" w:hanging="670"/>
              <w:jc w:val="center"/>
              <w:rPr>
                <w:rFonts w:ascii="Poppins" w:hAnsi="Poppins" w:cs="Poppins"/>
              </w:rPr>
            </w:pPr>
            <w:r w:rsidRPr="003D5011">
              <w:rPr>
                <w:rFonts w:ascii="Poppins" w:hAnsi="Poppins" w:cs="Poppins"/>
              </w:rPr>
              <w:t>……………</w:t>
            </w:r>
          </w:p>
        </w:tc>
        <w:tc>
          <w:tcPr>
            <w:tcW w:w="2552" w:type="dxa"/>
            <w:vAlign w:val="center"/>
          </w:tcPr>
          <w:p w14:paraId="4E525130" w14:textId="77777777" w:rsidR="003D5011" w:rsidRPr="003D5011" w:rsidRDefault="003D5011" w:rsidP="009A501B">
            <w:pPr>
              <w:autoSpaceDE w:val="0"/>
              <w:autoSpaceDN w:val="0"/>
              <w:adjustRightInd w:val="0"/>
              <w:spacing w:after="0" w:line="276" w:lineRule="auto"/>
              <w:ind w:left="426" w:hanging="960"/>
              <w:jc w:val="center"/>
              <w:rPr>
                <w:rFonts w:ascii="Poppins" w:hAnsi="Poppins" w:cs="Poppins"/>
              </w:rPr>
            </w:pPr>
            <w:r w:rsidRPr="003D5011">
              <w:rPr>
                <w:rFonts w:ascii="Poppins" w:hAnsi="Poppins" w:cs="Poppins"/>
              </w:rPr>
              <w:t>………………</w:t>
            </w:r>
          </w:p>
        </w:tc>
      </w:tr>
      <w:tr w:rsidR="003D5011" w:rsidRPr="003D5011" w14:paraId="5E6580E4" w14:textId="77777777" w:rsidTr="00C90AA3">
        <w:trPr>
          <w:trHeight w:val="220"/>
        </w:trPr>
        <w:tc>
          <w:tcPr>
            <w:tcW w:w="2693" w:type="dxa"/>
          </w:tcPr>
          <w:p w14:paraId="20B79337" w14:textId="77777777" w:rsidR="003D5011" w:rsidRPr="003D5011" w:rsidRDefault="003D5011" w:rsidP="009A501B">
            <w:pPr>
              <w:autoSpaceDE w:val="0"/>
              <w:autoSpaceDN w:val="0"/>
              <w:adjustRightInd w:val="0"/>
              <w:spacing w:after="0" w:line="276" w:lineRule="auto"/>
              <w:rPr>
                <w:rFonts w:ascii="Poppins" w:hAnsi="Poppins" w:cs="Poppins"/>
                <w:sz w:val="18"/>
                <w:szCs w:val="18"/>
              </w:rPr>
            </w:pPr>
            <w:r w:rsidRPr="003D5011">
              <w:rPr>
                <w:rFonts w:ascii="Poppins" w:hAnsi="Poppins" w:cs="Poppins"/>
                <w:sz w:val="18"/>
                <w:szCs w:val="18"/>
              </w:rPr>
              <w:t xml:space="preserve">Ze strony Wykonawcy </w:t>
            </w:r>
          </w:p>
        </w:tc>
        <w:tc>
          <w:tcPr>
            <w:tcW w:w="1985" w:type="dxa"/>
            <w:vAlign w:val="center"/>
          </w:tcPr>
          <w:p w14:paraId="3D975F6D" w14:textId="77777777" w:rsidR="003D5011" w:rsidRPr="003D5011" w:rsidRDefault="003D5011" w:rsidP="009A501B">
            <w:pPr>
              <w:autoSpaceDE w:val="0"/>
              <w:autoSpaceDN w:val="0"/>
              <w:adjustRightInd w:val="0"/>
              <w:spacing w:after="0" w:line="276" w:lineRule="auto"/>
              <w:ind w:left="426" w:hanging="1384"/>
              <w:jc w:val="center"/>
              <w:rPr>
                <w:rFonts w:ascii="Poppins" w:hAnsi="Poppins" w:cs="Poppins"/>
              </w:rPr>
            </w:pPr>
            <w:r w:rsidRPr="003D5011">
              <w:rPr>
                <w:rFonts w:ascii="Poppins" w:hAnsi="Poppins" w:cs="Poppins"/>
              </w:rPr>
              <w:t>………..</w:t>
            </w:r>
          </w:p>
        </w:tc>
        <w:tc>
          <w:tcPr>
            <w:tcW w:w="1842" w:type="dxa"/>
            <w:vAlign w:val="center"/>
          </w:tcPr>
          <w:p w14:paraId="7334A625" w14:textId="77777777" w:rsidR="003D5011" w:rsidRPr="003D5011" w:rsidRDefault="003D5011" w:rsidP="009A501B">
            <w:pPr>
              <w:autoSpaceDE w:val="0"/>
              <w:autoSpaceDN w:val="0"/>
              <w:adjustRightInd w:val="0"/>
              <w:spacing w:after="0" w:line="276" w:lineRule="auto"/>
              <w:ind w:left="426" w:hanging="426"/>
              <w:jc w:val="center"/>
              <w:rPr>
                <w:rFonts w:ascii="Poppins" w:hAnsi="Poppins" w:cs="Poppins"/>
              </w:rPr>
            </w:pPr>
            <w:r w:rsidRPr="003D5011">
              <w:rPr>
                <w:rFonts w:ascii="Poppins" w:hAnsi="Poppins" w:cs="Poppins"/>
              </w:rPr>
              <w:t>………</w:t>
            </w:r>
          </w:p>
        </w:tc>
        <w:tc>
          <w:tcPr>
            <w:tcW w:w="2552" w:type="dxa"/>
            <w:vAlign w:val="center"/>
          </w:tcPr>
          <w:p w14:paraId="45D6D992" w14:textId="77777777" w:rsidR="003D5011" w:rsidRPr="003D5011" w:rsidRDefault="003D5011" w:rsidP="009A501B">
            <w:pPr>
              <w:autoSpaceDE w:val="0"/>
              <w:autoSpaceDN w:val="0"/>
              <w:adjustRightInd w:val="0"/>
              <w:spacing w:after="0" w:line="276" w:lineRule="auto"/>
              <w:ind w:left="426" w:hanging="426"/>
              <w:jc w:val="center"/>
              <w:rPr>
                <w:rFonts w:ascii="Poppins" w:hAnsi="Poppins" w:cs="Poppins"/>
              </w:rPr>
            </w:pPr>
            <w:r w:rsidRPr="003D5011">
              <w:rPr>
                <w:rFonts w:ascii="Poppins" w:hAnsi="Poppins" w:cs="Poppins"/>
              </w:rPr>
              <w:t>…………</w:t>
            </w:r>
          </w:p>
        </w:tc>
      </w:tr>
    </w:tbl>
    <w:p w14:paraId="770E9646" w14:textId="77777777" w:rsidR="003D5011" w:rsidRPr="003D5011" w:rsidRDefault="003D5011" w:rsidP="003D5011">
      <w:pPr>
        <w:autoSpaceDE w:val="0"/>
        <w:autoSpaceDN w:val="0"/>
        <w:adjustRightInd w:val="0"/>
        <w:spacing w:after="0" w:line="276" w:lineRule="auto"/>
        <w:ind w:left="284"/>
        <w:rPr>
          <w:rFonts w:ascii="Poppins" w:hAnsi="Poppins" w:cs="Poppins"/>
        </w:rPr>
      </w:pPr>
    </w:p>
    <w:p w14:paraId="05A7E768" w14:textId="6EC30262" w:rsidR="003D5011" w:rsidRPr="003D5011" w:rsidRDefault="003D5011" w:rsidP="003D5011">
      <w:pPr>
        <w:autoSpaceDE w:val="0"/>
        <w:autoSpaceDN w:val="0"/>
        <w:adjustRightInd w:val="0"/>
        <w:spacing w:after="56" w:line="276" w:lineRule="auto"/>
        <w:ind w:left="284" w:hanging="284"/>
        <w:rPr>
          <w:rFonts w:ascii="Poppins" w:hAnsi="Poppins" w:cs="Poppins"/>
        </w:rPr>
      </w:pPr>
      <w:r w:rsidRPr="003D5011">
        <w:rPr>
          <w:rFonts w:ascii="Poppins" w:hAnsi="Poppins" w:cs="Poppins"/>
        </w:rPr>
        <w:t>3. Osoby wskazane w ust. 2 upoważnione są do dokonywania wiążących ustaleń w</w:t>
      </w:r>
      <w:r w:rsidR="00D96F69">
        <w:rPr>
          <w:rFonts w:ascii="Poppins" w:hAnsi="Poppins" w:cs="Poppins"/>
        </w:rPr>
        <w:t> </w:t>
      </w:r>
      <w:r w:rsidRPr="003D5011">
        <w:rPr>
          <w:rFonts w:ascii="Poppins" w:hAnsi="Poppins" w:cs="Poppins"/>
        </w:rPr>
        <w:t>zakresie sposobu realizacji przedmiotu Umowy, w tym zatwierdzenia e</w:t>
      </w:r>
      <w:r w:rsidR="00D96F69">
        <w:rPr>
          <w:rFonts w:ascii="Poppins" w:hAnsi="Poppins" w:cs="Poppins"/>
        </w:rPr>
        <w:t>-</w:t>
      </w:r>
      <w:r w:rsidRPr="003D5011">
        <w:rPr>
          <w:rFonts w:ascii="Poppins" w:hAnsi="Poppins" w:cs="Poppins"/>
        </w:rPr>
        <w:t xml:space="preserve">protokołów. </w:t>
      </w:r>
    </w:p>
    <w:p w14:paraId="15652A85" w14:textId="77777777" w:rsidR="003D5011" w:rsidRPr="00900470" w:rsidRDefault="003D5011" w:rsidP="003D5011">
      <w:pPr>
        <w:autoSpaceDE w:val="0"/>
        <w:autoSpaceDN w:val="0"/>
        <w:adjustRightInd w:val="0"/>
        <w:spacing w:after="0" w:line="276" w:lineRule="auto"/>
        <w:ind w:left="284" w:hanging="284"/>
        <w:rPr>
          <w:rFonts w:ascii="Poppins" w:hAnsi="Poppins" w:cs="Poppins"/>
        </w:rPr>
      </w:pPr>
      <w:r w:rsidRPr="003D5011">
        <w:rPr>
          <w:rFonts w:ascii="Poppins" w:hAnsi="Poppins" w:cs="Poppins"/>
        </w:rPr>
        <w:t xml:space="preserve">4. Zmiana osób, o których mowa w ust. 2 w trakcie wykonywania przedmiotu mowy, musi zostać potwierdzona pisemnie. Zmiana taka nie stanowi zmiany warunków niniejszej Umowy. </w:t>
      </w:r>
    </w:p>
    <w:p w14:paraId="651CEA75" w14:textId="7FEBB568" w:rsidR="003D5011" w:rsidRPr="00900470" w:rsidRDefault="003D5011" w:rsidP="003D5011">
      <w:pPr>
        <w:suppressAutoHyphens/>
        <w:autoSpaceDE w:val="0"/>
        <w:autoSpaceDN w:val="0"/>
        <w:adjustRightInd w:val="0"/>
        <w:spacing w:after="0" w:line="276" w:lineRule="auto"/>
        <w:jc w:val="center"/>
        <w:rPr>
          <w:rFonts w:ascii="Poppins" w:eastAsia="TTE18700A0t00" w:hAnsi="Poppins" w:cs="Poppins"/>
          <w:lang w:eastAsia="pl-PL"/>
        </w:rPr>
      </w:pPr>
      <w:r w:rsidRPr="00900470">
        <w:rPr>
          <w:rFonts w:ascii="Poppins" w:eastAsia="Times New Roman" w:hAnsi="Poppins" w:cs="Poppins"/>
          <w:lang w:eastAsia="pl-PL"/>
        </w:rPr>
        <w:lastRenderedPageBreak/>
        <w:t xml:space="preserve">§ </w:t>
      </w:r>
      <w:r w:rsidRPr="00900470">
        <w:rPr>
          <w:rFonts w:ascii="Poppins" w:eastAsia="TTE18700A0t00" w:hAnsi="Poppins" w:cs="Poppins"/>
          <w:lang w:eastAsia="pl-PL"/>
        </w:rPr>
        <w:t>6</w:t>
      </w:r>
    </w:p>
    <w:p w14:paraId="215B88E9" w14:textId="77777777" w:rsidR="003D5011" w:rsidRPr="003D5011" w:rsidRDefault="003D5011" w:rsidP="003D5011">
      <w:pPr>
        <w:suppressAutoHyphens/>
        <w:autoSpaceDE w:val="0"/>
        <w:autoSpaceDN w:val="0"/>
        <w:adjustRightInd w:val="0"/>
        <w:spacing w:after="0" w:line="276" w:lineRule="auto"/>
        <w:jc w:val="center"/>
        <w:rPr>
          <w:rFonts w:ascii="Poppins" w:eastAsia="TTE18700A0t00" w:hAnsi="Poppins" w:cs="Poppins"/>
          <w:b/>
          <w:lang w:eastAsia="pl-PL"/>
        </w:rPr>
      </w:pPr>
      <w:r w:rsidRPr="003D5011">
        <w:rPr>
          <w:rFonts w:ascii="Poppins" w:eastAsia="TTE18700A0t00" w:hAnsi="Poppins" w:cs="Poppins"/>
          <w:b/>
          <w:lang w:eastAsia="pl-PL"/>
        </w:rPr>
        <w:t>Zdolność podmiotowa i zatrudnienie na umowę o pracę</w:t>
      </w:r>
    </w:p>
    <w:p w14:paraId="4FA01687" w14:textId="77777777" w:rsidR="003D5011" w:rsidRPr="003D5011" w:rsidRDefault="003D5011" w:rsidP="00B74F0D">
      <w:pPr>
        <w:pStyle w:val="Akapitzlist"/>
        <w:numPr>
          <w:ilvl w:val="0"/>
          <w:numId w:val="39"/>
        </w:numPr>
        <w:spacing w:after="0"/>
        <w:ind w:left="284" w:hanging="284"/>
        <w:jc w:val="both"/>
        <w:rPr>
          <w:rFonts w:ascii="Poppins" w:hAnsi="Poppins" w:cs="Poppins"/>
        </w:rPr>
      </w:pPr>
      <w:r w:rsidRPr="003D5011">
        <w:rPr>
          <w:rFonts w:ascii="Poppins" w:hAnsi="Poppins" w:cs="Poppins"/>
        </w:rPr>
        <w:t>Wykonawca oświadcza, że w celu prawidłowej realizacji zamówienia dysponuje personelem posiadającym odpowiednie przygotowanie zawodowe, w tym posiadający wymagane prawem uprawnienia, jak również wszelkie materiały, wodę, sprzęt itp. niezbędne do wykonania przedmiotu umowy.</w:t>
      </w:r>
    </w:p>
    <w:p w14:paraId="4B8D289C" w14:textId="77777777" w:rsidR="003D5011" w:rsidRPr="003D5011" w:rsidRDefault="003D5011" w:rsidP="003D5011">
      <w:pPr>
        <w:pStyle w:val="Akapitzlist"/>
        <w:spacing w:after="0"/>
        <w:ind w:left="426"/>
        <w:rPr>
          <w:rFonts w:ascii="Poppins" w:hAnsi="Poppins" w:cs="Poppins"/>
        </w:rPr>
      </w:pPr>
      <w:r w:rsidRPr="003D5011">
        <w:rPr>
          <w:rFonts w:ascii="Poppins" w:hAnsi="Poppins" w:cs="Poppins"/>
        </w:rPr>
        <w:t xml:space="preserve">Zgodnie ze złożoną ofertą, osobą posiadającą uprawnienia niezbędne do wykonywania czynności w ramach realizacji przedmiotu zamówienia jest : ………..imię i nazwisko…….., nr uprawnień:…. </w:t>
      </w:r>
    </w:p>
    <w:p w14:paraId="015BD446" w14:textId="7E660E98" w:rsidR="003D5011" w:rsidRPr="003D5011" w:rsidRDefault="003D5011" w:rsidP="00B74F0D">
      <w:pPr>
        <w:pStyle w:val="Akapitzlist"/>
        <w:numPr>
          <w:ilvl w:val="0"/>
          <w:numId w:val="39"/>
        </w:numPr>
        <w:spacing w:after="0"/>
        <w:ind w:left="284" w:hanging="284"/>
        <w:jc w:val="both"/>
        <w:rPr>
          <w:rFonts w:ascii="Poppins" w:hAnsi="Poppins" w:cs="Poppins"/>
        </w:rPr>
      </w:pPr>
      <w:r w:rsidRPr="003D5011">
        <w:rPr>
          <w:rFonts w:ascii="Poppins" w:hAnsi="Poppins" w:cs="Poppins"/>
        </w:rPr>
        <w:t>Wykonawca oświadcza, że zatrudnia na podstawie umowy o pracę …. osoby/ę/</w:t>
      </w:r>
      <w:proofErr w:type="spellStart"/>
      <w:r w:rsidRPr="003D5011">
        <w:rPr>
          <w:rFonts w:ascii="Poppins" w:hAnsi="Poppins" w:cs="Poppins"/>
        </w:rPr>
        <w:t>ób</w:t>
      </w:r>
      <w:proofErr w:type="spellEnd"/>
      <w:r w:rsidRPr="003D5011">
        <w:rPr>
          <w:rFonts w:ascii="Poppins" w:hAnsi="Poppins" w:cs="Poppins"/>
        </w:rPr>
        <w:t xml:space="preserve"> wykonujących w zakresie realizacji przedmiotu zamówienia czynności wypełniające definicje stosunku pracy zgodnie z art. 22 § 1 ustawy z dnia 26 czerwca 1974 r. Kodeks Pracy, tj. w przypadku realizowania usług przez czeladników kominiarskich. Na</w:t>
      </w:r>
      <w:r w:rsidR="00D96F69">
        <w:rPr>
          <w:rFonts w:ascii="Poppins" w:hAnsi="Poppins" w:cs="Poppins"/>
        </w:rPr>
        <w:t> </w:t>
      </w:r>
      <w:r w:rsidRPr="003D5011">
        <w:rPr>
          <w:rFonts w:ascii="Poppins" w:hAnsi="Poppins" w:cs="Poppins"/>
        </w:rPr>
        <w:t>potwierdzenie powyższego, wykonawca w odniesieniu do swoich pracowników musi w dniu zawarcia umowy przekazać Zamawiającemu wykaz osób, które realizują przedmiot umowy wraz z oświadczeniem, że osoby te są zatrudnione na umowę o pracę.</w:t>
      </w:r>
    </w:p>
    <w:p w14:paraId="3AEB2E9D" w14:textId="513C9177" w:rsidR="003D5011" w:rsidRPr="003D5011" w:rsidRDefault="003D5011" w:rsidP="00B74F0D">
      <w:pPr>
        <w:numPr>
          <w:ilvl w:val="0"/>
          <w:numId w:val="39"/>
        </w:numPr>
        <w:spacing w:after="0" w:line="276" w:lineRule="auto"/>
        <w:ind w:left="284" w:hanging="284"/>
        <w:contextualSpacing/>
        <w:rPr>
          <w:rFonts w:ascii="Poppins" w:hAnsi="Poppins" w:cs="Poppins"/>
        </w:rPr>
      </w:pPr>
      <w:r w:rsidRPr="003D5011">
        <w:rPr>
          <w:rFonts w:ascii="Poppins" w:hAnsi="Poppins" w:cs="Poppins"/>
        </w:rPr>
        <w:t>Wykaz osób, o którym mowa w ust. 2 powyżej zawiera informacje, w tym dane osobowe, niezbędne do weryfikacji zatrudnienia na podstawie umowy o pracę, w</w:t>
      </w:r>
      <w:r w:rsidR="00D96F69">
        <w:rPr>
          <w:rFonts w:ascii="Poppins" w:hAnsi="Poppins" w:cs="Poppins"/>
        </w:rPr>
        <w:t> </w:t>
      </w:r>
      <w:r w:rsidRPr="003D5011">
        <w:rPr>
          <w:rFonts w:ascii="Poppins" w:hAnsi="Poppins" w:cs="Poppins"/>
        </w:rPr>
        <w:t>szczególności imię i nazwisko zatrudnionego pracownika, datę zawarcia umowy o pracę, rodzaj umowy o pracę oraz zakres obowiązków pracownika</w:t>
      </w:r>
    </w:p>
    <w:p w14:paraId="6B6804D1" w14:textId="77777777" w:rsidR="003D5011" w:rsidRPr="003D5011" w:rsidRDefault="003D5011" w:rsidP="00B74F0D">
      <w:pPr>
        <w:numPr>
          <w:ilvl w:val="0"/>
          <w:numId w:val="39"/>
        </w:numPr>
        <w:spacing w:after="0" w:line="276" w:lineRule="auto"/>
        <w:ind w:left="284" w:hanging="284"/>
        <w:contextualSpacing/>
        <w:rPr>
          <w:rFonts w:ascii="Poppins" w:hAnsi="Poppins" w:cs="Poppins"/>
        </w:rPr>
      </w:pPr>
      <w:r w:rsidRPr="003D5011">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3D5011">
        <w:rPr>
          <w:rFonts w:ascii="Poppins" w:eastAsia="TimesNewRoman" w:hAnsi="Poppins" w:cs="Poppins"/>
        </w:rPr>
        <w:t>ż</w:t>
      </w:r>
      <w:r w:rsidRPr="003D5011">
        <w:rPr>
          <w:rFonts w:ascii="Poppins" w:hAnsi="Poppins" w:cs="Poppins"/>
        </w:rPr>
        <w:t>y przedło</w:t>
      </w:r>
      <w:r w:rsidRPr="003D5011">
        <w:rPr>
          <w:rFonts w:ascii="Poppins" w:eastAsia="TimesNewRoman" w:hAnsi="Poppins" w:cs="Poppins"/>
        </w:rPr>
        <w:t>ż</w:t>
      </w:r>
      <w:r w:rsidRPr="003D5011">
        <w:rPr>
          <w:rFonts w:ascii="Poppins" w:hAnsi="Poppins" w:cs="Poppins"/>
        </w:rPr>
        <w:t>y</w:t>
      </w:r>
      <w:r w:rsidRPr="003D5011">
        <w:rPr>
          <w:rFonts w:ascii="Poppins" w:eastAsia="TimesNewRoman" w:hAnsi="Poppins" w:cs="Poppins"/>
        </w:rPr>
        <w:t xml:space="preserve">ć </w:t>
      </w:r>
      <w:r w:rsidRPr="003D5011">
        <w:rPr>
          <w:rFonts w:ascii="Poppins" w:hAnsi="Poppins" w:cs="Poppins"/>
        </w:rPr>
        <w:t>wraz kopi</w:t>
      </w:r>
      <w:r w:rsidRPr="003D5011">
        <w:rPr>
          <w:rFonts w:ascii="Poppins" w:eastAsia="TimesNewRoman" w:hAnsi="Poppins" w:cs="Poppins"/>
        </w:rPr>
        <w:t xml:space="preserve">ą </w:t>
      </w:r>
      <w:r w:rsidRPr="003D5011">
        <w:rPr>
          <w:rFonts w:ascii="Poppins" w:hAnsi="Poppins" w:cs="Poppins"/>
        </w:rPr>
        <w:t>umowy o podwykonawstwo lub dalsze podwykonawstwo jednak nie pó</w:t>
      </w:r>
      <w:r w:rsidRPr="003D5011">
        <w:rPr>
          <w:rFonts w:ascii="Poppins" w:eastAsia="TimesNewRoman" w:hAnsi="Poppins" w:cs="Poppins"/>
        </w:rPr>
        <w:t>ź</w:t>
      </w:r>
      <w:r w:rsidRPr="003D5011">
        <w:rPr>
          <w:rFonts w:ascii="Poppins" w:hAnsi="Poppins" w:cs="Poppins"/>
        </w:rPr>
        <w:t>niej ni</w:t>
      </w:r>
      <w:r w:rsidRPr="003D5011">
        <w:rPr>
          <w:rFonts w:ascii="Poppins" w:eastAsia="TimesNewRoman" w:hAnsi="Poppins" w:cs="Poppins"/>
        </w:rPr>
        <w:t xml:space="preserve">ż </w:t>
      </w:r>
      <w:r w:rsidRPr="003D5011">
        <w:rPr>
          <w:rFonts w:ascii="Poppins" w:hAnsi="Poppins" w:cs="Poppins"/>
        </w:rPr>
        <w:t>przed rozpocz</w:t>
      </w:r>
      <w:r w:rsidRPr="003D5011">
        <w:rPr>
          <w:rFonts w:ascii="Poppins" w:eastAsia="TimesNewRoman" w:hAnsi="Poppins" w:cs="Poppins"/>
        </w:rPr>
        <w:t>ę</w:t>
      </w:r>
      <w:r w:rsidRPr="003D5011">
        <w:rPr>
          <w:rFonts w:ascii="Poppins" w:hAnsi="Poppins" w:cs="Poppins"/>
        </w:rPr>
        <w:t>ciem wykonywania czynno</w:t>
      </w:r>
      <w:r w:rsidRPr="003D5011">
        <w:rPr>
          <w:rFonts w:ascii="Poppins" w:eastAsia="TimesNewRoman" w:hAnsi="Poppins" w:cs="Poppins"/>
        </w:rPr>
        <w:t>ś</w:t>
      </w:r>
      <w:r w:rsidRPr="003D5011">
        <w:rPr>
          <w:rFonts w:ascii="Poppins" w:hAnsi="Poppins" w:cs="Poppins"/>
        </w:rPr>
        <w:t>ci przez te osoby.</w:t>
      </w:r>
    </w:p>
    <w:p w14:paraId="108DABAE" w14:textId="5C450EFE" w:rsidR="003D5011" w:rsidRPr="003D5011" w:rsidRDefault="003D5011" w:rsidP="00B74F0D">
      <w:pPr>
        <w:pStyle w:val="Akapitzlist"/>
        <w:numPr>
          <w:ilvl w:val="0"/>
          <w:numId w:val="39"/>
        </w:numPr>
        <w:spacing w:after="0"/>
        <w:ind w:left="284" w:hanging="284"/>
        <w:jc w:val="both"/>
        <w:rPr>
          <w:rFonts w:ascii="Poppins" w:hAnsi="Poppins" w:cs="Poppins"/>
        </w:rPr>
      </w:pPr>
      <w:r w:rsidRPr="003D5011">
        <w:rPr>
          <w:rFonts w:ascii="Poppins" w:hAnsi="Poppins" w:cs="Poppins"/>
        </w:rPr>
        <w:t>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w:t>
      </w:r>
      <w:r w:rsidR="00CF4179">
        <w:rPr>
          <w:rFonts w:ascii="Poppins" w:hAnsi="Poppins" w:cs="Poppins"/>
        </w:rPr>
        <w:t xml:space="preserve"> </w:t>
      </w:r>
      <w:r w:rsidRPr="003D5011">
        <w:rPr>
          <w:rFonts w:ascii="Poppins" w:hAnsi="Poppins" w:cs="Poppins"/>
        </w:rPr>
        <w:t xml:space="preserve">szczególności jest uprawniony do: </w:t>
      </w:r>
    </w:p>
    <w:p w14:paraId="25FFFF77" w14:textId="77777777" w:rsidR="003D5011" w:rsidRPr="003D5011" w:rsidRDefault="003D5011" w:rsidP="00B74F0D">
      <w:pPr>
        <w:pStyle w:val="Akapitzlist"/>
        <w:numPr>
          <w:ilvl w:val="0"/>
          <w:numId w:val="40"/>
        </w:numPr>
        <w:spacing w:before="120" w:after="0"/>
        <w:jc w:val="both"/>
        <w:rPr>
          <w:rFonts w:ascii="Poppins" w:hAnsi="Poppins" w:cs="Poppins"/>
        </w:rPr>
      </w:pPr>
      <w:r w:rsidRPr="003D5011">
        <w:rPr>
          <w:rFonts w:ascii="Poppins" w:hAnsi="Poppins" w:cs="Poppins"/>
        </w:rPr>
        <w:lastRenderedPageBreak/>
        <w:t>żądania oświadczeń i dokumentów w zakresie potwierdzenia spełniania ww. wymogów i dokonywania ich oceny,</w:t>
      </w:r>
    </w:p>
    <w:p w14:paraId="68F8361E" w14:textId="77777777" w:rsidR="003D5011" w:rsidRPr="003D5011" w:rsidRDefault="003D5011" w:rsidP="00B74F0D">
      <w:pPr>
        <w:pStyle w:val="Akapitzlist"/>
        <w:numPr>
          <w:ilvl w:val="0"/>
          <w:numId w:val="40"/>
        </w:numPr>
        <w:spacing w:before="120" w:after="0"/>
        <w:jc w:val="both"/>
        <w:rPr>
          <w:rFonts w:ascii="Poppins" w:hAnsi="Poppins" w:cs="Poppins"/>
        </w:rPr>
      </w:pPr>
      <w:r w:rsidRPr="003D5011">
        <w:rPr>
          <w:rFonts w:ascii="Poppins" w:hAnsi="Poppins" w:cs="Poppins"/>
        </w:rPr>
        <w:t>żądania wyjaśnień w przypadku wątpliwości w zakresie potwierdzenia spełniania ww. wymogów,</w:t>
      </w:r>
    </w:p>
    <w:p w14:paraId="15411E74" w14:textId="77777777" w:rsidR="003D5011" w:rsidRPr="003D5011" w:rsidRDefault="003D5011" w:rsidP="00B74F0D">
      <w:pPr>
        <w:pStyle w:val="Akapitzlist"/>
        <w:numPr>
          <w:ilvl w:val="0"/>
          <w:numId w:val="40"/>
        </w:numPr>
        <w:spacing w:before="120" w:after="0"/>
        <w:jc w:val="both"/>
        <w:rPr>
          <w:rFonts w:ascii="Poppins" w:hAnsi="Poppins" w:cs="Poppins"/>
        </w:rPr>
      </w:pPr>
      <w:r w:rsidRPr="003D5011">
        <w:rPr>
          <w:rFonts w:ascii="Poppins" w:hAnsi="Poppins" w:cs="Poppins"/>
        </w:rPr>
        <w:t>przeprowadzenia kontroli w miejscu wykonywania świadczenia.</w:t>
      </w:r>
    </w:p>
    <w:p w14:paraId="7E39FDC9" w14:textId="382DA74F" w:rsidR="003D5011" w:rsidRPr="003D5011" w:rsidRDefault="003D5011" w:rsidP="00B74F0D">
      <w:pPr>
        <w:pStyle w:val="Akapitzlist"/>
        <w:numPr>
          <w:ilvl w:val="0"/>
          <w:numId w:val="39"/>
        </w:numPr>
        <w:spacing w:after="0"/>
        <w:ind w:left="284" w:hanging="284"/>
        <w:jc w:val="both"/>
        <w:rPr>
          <w:rFonts w:ascii="Poppins" w:hAnsi="Poppins" w:cs="Poppins"/>
        </w:rPr>
      </w:pPr>
      <w:r w:rsidRPr="003D5011">
        <w:rPr>
          <w:rFonts w:ascii="Poppins" w:hAnsi="Poppins" w:cs="Poppins"/>
        </w:rPr>
        <w:t>W trakcie realizacji zamówienia na każde wezwanie zamawiającego w</w:t>
      </w:r>
      <w:r w:rsidR="00D96F69">
        <w:rPr>
          <w:rFonts w:ascii="Poppins" w:hAnsi="Poppins" w:cs="Poppins"/>
        </w:rPr>
        <w:t> </w:t>
      </w:r>
      <w:r w:rsidRPr="003D5011">
        <w:rPr>
          <w:rFonts w:ascii="Poppins" w:hAnsi="Poppins" w:cs="Poppins"/>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sidR="00D96F69">
        <w:rPr>
          <w:rFonts w:ascii="Poppins" w:hAnsi="Poppins" w:cs="Poppins"/>
        </w:rPr>
        <w:t> </w:t>
      </w:r>
      <w:r w:rsidRPr="003D5011">
        <w:rPr>
          <w:rFonts w:ascii="Poppins" w:hAnsi="Poppins" w:cs="Poppins"/>
        </w:rPr>
        <w:t>trakcie realizacji zamówienia:</w:t>
      </w:r>
    </w:p>
    <w:p w14:paraId="11CA0A53" w14:textId="77777777" w:rsidR="003D5011" w:rsidRPr="003D5011" w:rsidRDefault="003D5011" w:rsidP="00B74F0D">
      <w:pPr>
        <w:pStyle w:val="Akapitzlist1"/>
        <w:numPr>
          <w:ilvl w:val="0"/>
          <w:numId w:val="41"/>
        </w:numPr>
        <w:spacing w:after="0" w:line="276" w:lineRule="auto"/>
        <w:jc w:val="both"/>
        <w:rPr>
          <w:rFonts w:ascii="Poppins" w:eastAsia="Calibri" w:hAnsi="Poppins" w:cs="Poppins"/>
        </w:rPr>
      </w:pPr>
      <w:r w:rsidRPr="003D5011">
        <w:rPr>
          <w:rFonts w:ascii="Poppins" w:eastAsia="Calibri" w:hAnsi="Poppins" w:cs="Poppins"/>
          <w:b/>
        </w:rPr>
        <w:t xml:space="preserve">oświadczenie zatrudnionego pracownika/ów, </w:t>
      </w:r>
    </w:p>
    <w:p w14:paraId="0EFAC0D6" w14:textId="77777777" w:rsidR="003D5011" w:rsidRPr="003D5011" w:rsidRDefault="003D5011" w:rsidP="00B74F0D">
      <w:pPr>
        <w:pStyle w:val="Akapitzlist1"/>
        <w:numPr>
          <w:ilvl w:val="0"/>
          <w:numId w:val="41"/>
        </w:numPr>
        <w:spacing w:after="0" w:line="276" w:lineRule="auto"/>
        <w:jc w:val="both"/>
        <w:rPr>
          <w:rFonts w:ascii="Poppins" w:eastAsia="Calibri" w:hAnsi="Poppins" w:cs="Poppins"/>
        </w:rPr>
      </w:pPr>
      <w:r w:rsidRPr="003D5011">
        <w:rPr>
          <w:rFonts w:ascii="Poppins" w:eastAsia="Calibri" w:hAnsi="Poppins" w:cs="Poppins"/>
          <w:b/>
        </w:rPr>
        <w:t xml:space="preserve">oświadczenie wykonawcy lub podwykonawcy </w:t>
      </w:r>
      <w:r w:rsidRPr="003D5011">
        <w:rPr>
          <w:rFonts w:ascii="Poppins" w:eastAsia="Calibri" w:hAnsi="Poppins" w:cs="Poppins"/>
        </w:rPr>
        <w:t>o zatrudnieniu pracownika/ów na podstawie umowy o pracę;</w:t>
      </w:r>
    </w:p>
    <w:p w14:paraId="44C48B70" w14:textId="77777777" w:rsidR="003D5011" w:rsidRPr="003D5011" w:rsidRDefault="003D5011" w:rsidP="00B74F0D">
      <w:pPr>
        <w:pStyle w:val="Akapitzlist1"/>
        <w:numPr>
          <w:ilvl w:val="0"/>
          <w:numId w:val="41"/>
        </w:numPr>
        <w:spacing w:line="276" w:lineRule="auto"/>
        <w:jc w:val="both"/>
        <w:rPr>
          <w:rFonts w:ascii="Poppins" w:eastAsia="Calibri" w:hAnsi="Poppins" w:cs="Poppins"/>
        </w:rPr>
      </w:pPr>
      <w:r w:rsidRPr="003D5011">
        <w:rPr>
          <w:rFonts w:ascii="Poppins" w:eastAsia="Calibri" w:hAnsi="Poppins" w:cs="Poppins"/>
        </w:rPr>
        <w:t xml:space="preserve">poświadczoną za zgodność z oryginałem przez wykonawcę </w:t>
      </w:r>
      <w:r w:rsidRPr="003D5011">
        <w:rPr>
          <w:rFonts w:ascii="Poppins" w:eastAsia="Calibri" w:hAnsi="Poppins" w:cs="Poppins"/>
          <w:b/>
        </w:rPr>
        <w:t>kopię umowy/umów o pracę</w:t>
      </w:r>
      <w:r w:rsidRPr="003D5011">
        <w:rPr>
          <w:rFonts w:ascii="Poppins" w:eastAsia="Calibri" w:hAnsi="Poppins" w:cs="Poppins"/>
        </w:rPr>
        <w:t xml:space="preserve"> zatrudnionego pracownika/ów;</w:t>
      </w:r>
    </w:p>
    <w:p w14:paraId="43261C48" w14:textId="77777777" w:rsidR="003D5011" w:rsidRPr="003D5011" w:rsidRDefault="003D5011" w:rsidP="00B74F0D">
      <w:pPr>
        <w:pStyle w:val="Akapitzlist1"/>
        <w:numPr>
          <w:ilvl w:val="0"/>
          <w:numId w:val="41"/>
        </w:numPr>
        <w:spacing w:line="276" w:lineRule="auto"/>
        <w:jc w:val="both"/>
        <w:rPr>
          <w:rFonts w:ascii="Poppins" w:eastAsia="Calibri" w:hAnsi="Poppins" w:cs="Poppins"/>
        </w:rPr>
      </w:pPr>
      <w:r w:rsidRPr="003D5011">
        <w:rPr>
          <w:rFonts w:ascii="Poppins" w:eastAsia="Calibri" w:hAnsi="Poppins" w:cs="Poppins"/>
          <w:b/>
        </w:rPr>
        <w:t>innych dokumentów,</w:t>
      </w:r>
      <w:r w:rsidRPr="003D5011">
        <w:rPr>
          <w:rFonts w:ascii="Poppins" w:eastAsia="Calibri" w:hAnsi="Poppins" w:cs="Poppins"/>
        </w:rPr>
        <w:t xml:space="preserve"> </w:t>
      </w:r>
    </w:p>
    <w:p w14:paraId="2817D2C5" w14:textId="02FB55BC" w:rsidR="003D5011" w:rsidRPr="003D5011" w:rsidRDefault="003D5011" w:rsidP="003D5011">
      <w:pPr>
        <w:pStyle w:val="Akapitzlist1"/>
        <w:spacing w:after="0" w:line="276" w:lineRule="auto"/>
        <w:ind w:left="284"/>
        <w:jc w:val="both"/>
        <w:rPr>
          <w:rFonts w:ascii="Poppins" w:eastAsia="Calibri" w:hAnsi="Poppins" w:cs="Poppins"/>
        </w:rPr>
      </w:pPr>
      <w:r w:rsidRPr="003D5011">
        <w:rPr>
          <w:rFonts w:ascii="Poppins" w:eastAsia="Calibri" w:hAnsi="Poppins" w:cs="Poppins"/>
        </w:rPr>
        <w:t>zawierających informacje, w tym dane osobowe, niezbędne do weryfikacji zatrudnienie na podstawie umowy o pracę, w szczególności imię i nazwisko zatrudnionego pracownika, datę zwarcia umowy o pracę, rodzaj umowy o pracę i</w:t>
      </w:r>
      <w:r w:rsidR="00D96F69">
        <w:rPr>
          <w:rFonts w:ascii="Poppins" w:eastAsia="Calibri" w:hAnsi="Poppins" w:cs="Poppins"/>
        </w:rPr>
        <w:t> </w:t>
      </w:r>
      <w:r w:rsidRPr="003D5011">
        <w:rPr>
          <w:rFonts w:ascii="Poppins" w:eastAsia="Calibri" w:hAnsi="Poppins" w:cs="Poppins"/>
        </w:rPr>
        <w:t>zakres obowiązków pracownika.</w:t>
      </w:r>
    </w:p>
    <w:p w14:paraId="34FD9686" w14:textId="5C0E8844" w:rsidR="003D5011" w:rsidRPr="003D5011" w:rsidRDefault="003D5011" w:rsidP="00B74F0D">
      <w:pPr>
        <w:pStyle w:val="Akapitzlist"/>
        <w:numPr>
          <w:ilvl w:val="0"/>
          <w:numId w:val="39"/>
        </w:numPr>
        <w:spacing w:after="0"/>
        <w:ind w:left="284" w:hanging="284"/>
        <w:jc w:val="both"/>
        <w:rPr>
          <w:rFonts w:ascii="Poppins" w:hAnsi="Poppins" w:cs="Poppins"/>
        </w:rPr>
      </w:pPr>
      <w:r w:rsidRPr="003D5011">
        <w:rPr>
          <w:rFonts w:ascii="Poppins" w:hAnsi="Poppins" w:cs="Poppins"/>
        </w:rPr>
        <w:t>Zamawiający może żądać przedłożenia jednocześnie wszystkich lub każdego z</w:t>
      </w:r>
      <w:r w:rsidR="00D96F69">
        <w:rPr>
          <w:rFonts w:ascii="Poppins" w:hAnsi="Poppins" w:cs="Poppins"/>
        </w:rPr>
        <w:t> </w:t>
      </w:r>
      <w:r w:rsidRPr="003D5011">
        <w:rPr>
          <w:rFonts w:ascii="Poppins" w:hAnsi="Poppins" w:cs="Poppins"/>
        </w:rPr>
        <w:t>osobna dowodów określonych w ust. 6 powyżej.</w:t>
      </w:r>
    </w:p>
    <w:p w14:paraId="7F846D0A" w14:textId="77777777" w:rsidR="003D5011" w:rsidRPr="003D5011" w:rsidRDefault="003D5011" w:rsidP="00B74F0D">
      <w:pPr>
        <w:pStyle w:val="Akapitzlist"/>
        <w:numPr>
          <w:ilvl w:val="0"/>
          <w:numId w:val="39"/>
        </w:numPr>
        <w:spacing w:before="120"/>
        <w:ind w:left="284" w:hanging="284"/>
        <w:jc w:val="both"/>
        <w:rPr>
          <w:rFonts w:ascii="Poppins" w:hAnsi="Poppins" w:cs="Poppins"/>
        </w:rPr>
      </w:pPr>
      <w:r w:rsidRPr="003D5011">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16581B16" w14:textId="77777777" w:rsidR="003D5011" w:rsidRPr="003D5011" w:rsidRDefault="003D5011" w:rsidP="00B74F0D">
      <w:pPr>
        <w:pStyle w:val="Akapitzlist"/>
        <w:numPr>
          <w:ilvl w:val="0"/>
          <w:numId w:val="39"/>
        </w:numPr>
        <w:spacing w:after="0"/>
        <w:ind w:left="284" w:hanging="284"/>
        <w:jc w:val="both"/>
        <w:rPr>
          <w:rFonts w:ascii="Poppins" w:hAnsi="Poppins" w:cs="Poppins"/>
        </w:rPr>
      </w:pPr>
      <w:r w:rsidRPr="003D5011">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4D13D79C" w14:textId="2C25221F" w:rsidR="003D5011" w:rsidRPr="00900470" w:rsidRDefault="003D5011" w:rsidP="00B74F0D">
      <w:pPr>
        <w:pStyle w:val="Akapitzlist"/>
        <w:numPr>
          <w:ilvl w:val="0"/>
          <w:numId w:val="39"/>
        </w:numPr>
        <w:ind w:left="284" w:hanging="284"/>
        <w:jc w:val="both"/>
        <w:rPr>
          <w:rFonts w:ascii="Poppins" w:hAnsi="Poppins" w:cs="Poppins"/>
        </w:rPr>
      </w:pPr>
      <w:r w:rsidRPr="003D5011">
        <w:rPr>
          <w:rFonts w:ascii="Poppins" w:hAnsi="Poppins" w:cs="Poppins"/>
        </w:rPr>
        <w:t>Zamawiający może w całości albo w części odstąpić od czynności wymienionych w</w:t>
      </w:r>
      <w:r w:rsidR="00D96F69">
        <w:rPr>
          <w:rFonts w:ascii="Poppins" w:hAnsi="Poppins" w:cs="Poppins"/>
        </w:rPr>
        <w:t> </w:t>
      </w:r>
      <w:r w:rsidRPr="003D5011">
        <w:rPr>
          <w:rFonts w:ascii="Poppins" w:hAnsi="Poppins" w:cs="Poppins"/>
        </w:rPr>
        <w:t>ust. 2-9 powyżej jeśli Wykonawca będący osobą fizyczną złoży oświadczenie na</w:t>
      </w:r>
      <w:r w:rsidR="00D96F69">
        <w:rPr>
          <w:rFonts w:ascii="Poppins" w:hAnsi="Poppins" w:cs="Poppins"/>
        </w:rPr>
        <w:t> </w:t>
      </w:r>
      <w:r w:rsidRPr="003D5011">
        <w:rPr>
          <w:rFonts w:ascii="Poppins" w:hAnsi="Poppins" w:cs="Poppins"/>
        </w:rPr>
        <w:t xml:space="preserve">piśmie, że wszelkie czynności związane z wykonaniem przedmiotu zamówienia będzie wykonywał osobiście oraz, że nie korzysta z podwykonawców lub czeladników </w:t>
      </w:r>
      <w:r w:rsidRPr="003D5011">
        <w:rPr>
          <w:rFonts w:ascii="Poppins" w:hAnsi="Poppins" w:cs="Poppins"/>
        </w:rPr>
        <w:lastRenderedPageBreak/>
        <w:t xml:space="preserve">i nie jest płatnikiem składek na ubezpieczenia społeczne z tytułu pracowniczej albo cywilnoprawnej podstawy </w:t>
      </w:r>
      <w:r w:rsidRPr="00900470">
        <w:rPr>
          <w:rFonts w:ascii="Poppins" w:hAnsi="Poppins" w:cs="Poppins"/>
        </w:rPr>
        <w:t>zatrudnienia.</w:t>
      </w:r>
    </w:p>
    <w:p w14:paraId="0D43537E" w14:textId="77777777" w:rsidR="003D5011" w:rsidRPr="00900470" w:rsidRDefault="003D5011" w:rsidP="003D5011">
      <w:pPr>
        <w:suppressAutoHyphens/>
        <w:autoSpaceDE w:val="0"/>
        <w:autoSpaceDN w:val="0"/>
        <w:adjustRightInd w:val="0"/>
        <w:spacing w:after="0" w:line="276" w:lineRule="auto"/>
        <w:jc w:val="center"/>
        <w:rPr>
          <w:rFonts w:ascii="Poppins" w:eastAsia="TTE18700A0t00" w:hAnsi="Poppins" w:cs="Poppins"/>
          <w:lang w:eastAsia="pl-PL"/>
        </w:rPr>
      </w:pPr>
      <w:r w:rsidRPr="00900470">
        <w:rPr>
          <w:rFonts w:ascii="Poppins" w:eastAsia="Times New Roman" w:hAnsi="Poppins" w:cs="Poppins"/>
          <w:lang w:eastAsia="pl-PL"/>
        </w:rPr>
        <w:t xml:space="preserve">§ </w:t>
      </w:r>
      <w:r w:rsidRPr="00900470">
        <w:rPr>
          <w:rFonts w:ascii="Poppins" w:eastAsia="TTE18700A0t00" w:hAnsi="Poppins" w:cs="Poppins"/>
          <w:lang w:eastAsia="pl-PL"/>
        </w:rPr>
        <w:t>7</w:t>
      </w:r>
    </w:p>
    <w:p w14:paraId="6AE6B7C0" w14:textId="77777777" w:rsidR="003D5011" w:rsidRPr="003D5011" w:rsidRDefault="003D5011" w:rsidP="003D5011">
      <w:pPr>
        <w:suppressAutoHyphens/>
        <w:autoSpaceDE w:val="0"/>
        <w:autoSpaceDN w:val="0"/>
        <w:adjustRightInd w:val="0"/>
        <w:spacing w:after="0" w:line="276" w:lineRule="auto"/>
        <w:jc w:val="center"/>
        <w:rPr>
          <w:rFonts w:ascii="Poppins" w:eastAsia="TTE18700A0t00" w:hAnsi="Poppins" w:cs="Poppins"/>
          <w:b/>
          <w:lang w:eastAsia="pl-PL"/>
        </w:rPr>
      </w:pPr>
      <w:r w:rsidRPr="00900470">
        <w:rPr>
          <w:rFonts w:ascii="Poppins" w:eastAsia="TTE18700A0t00" w:hAnsi="Poppins" w:cs="Poppins"/>
          <w:b/>
          <w:lang w:eastAsia="pl-PL"/>
        </w:rPr>
        <w:t xml:space="preserve">Ochrona danych </w:t>
      </w:r>
      <w:r w:rsidRPr="003D5011">
        <w:rPr>
          <w:rFonts w:ascii="Poppins" w:eastAsia="TTE18700A0t00" w:hAnsi="Poppins" w:cs="Poppins"/>
          <w:b/>
          <w:lang w:eastAsia="pl-PL"/>
        </w:rPr>
        <w:t>osobowych</w:t>
      </w:r>
    </w:p>
    <w:p w14:paraId="30243CAF"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7938C9D5" w14:textId="7ADDC83C"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zobowiązuje się przetwarzać powierzone mu dane osobowe zgodnie z</w:t>
      </w:r>
      <w:r w:rsidR="00D96F69">
        <w:rPr>
          <w:rFonts w:ascii="Poppins" w:hAnsi="Poppins" w:cs="Poppins"/>
        </w:rPr>
        <w:t> </w:t>
      </w:r>
      <w:r w:rsidRPr="003D5011">
        <w:rPr>
          <w:rFonts w:ascii="Poppins" w:hAnsi="Poppins" w:cs="Poppins"/>
        </w:rPr>
        <w:t>niniejszym paragrafem, Rozporządzeniem oraz z innymi przepisami prawa powszechnie obowiązującego, które chronią prawa osób, których dane dotyczą.</w:t>
      </w:r>
    </w:p>
    <w:p w14:paraId="12A3DC6E"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oświadcza, iż stosuje środki bezpieczeństwa spełniające wymogi Rozporządzenia.</w:t>
      </w:r>
    </w:p>
    <w:p w14:paraId="334C18BE"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 xml:space="preserve">Wykonawca będzie przetwarzał, powierzone dane zwykłe obejmujące imiona, nazwiska, adresy oraz nr-y telefonów lokatorów związane z wykonaniem umowy. </w:t>
      </w:r>
    </w:p>
    <w:p w14:paraId="095DEE05"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i/>
        </w:rPr>
      </w:pPr>
      <w:r w:rsidRPr="003D5011">
        <w:rPr>
          <w:rFonts w:ascii="Poppins" w:hAnsi="Poppins" w:cs="Poppins"/>
        </w:rPr>
        <w:t>Powierzone przez Zamawiającego dane osobowe będą przetwarzane przez Wykonawcę wyłącznie w celu wykonania niniejszej umowy.</w:t>
      </w:r>
    </w:p>
    <w:p w14:paraId="7380E3BF" w14:textId="212F2F45"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zobowiązuje się, przy przetwarzaniu powierzonych danych osobowych, do ich zabezpieczenia poprzez stosowanie odpowiednich środków technicznych i</w:t>
      </w:r>
      <w:r w:rsidR="00D96F69">
        <w:rPr>
          <w:rFonts w:ascii="Poppins" w:hAnsi="Poppins" w:cs="Poppins"/>
        </w:rPr>
        <w:t> </w:t>
      </w:r>
      <w:r w:rsidRPr="003D5011">
        <w:rPr>
          <w:rFonts w:ascii="Poppins" w:hAnsi="Poppins" w:cs="Poppins"/>
        </w:rPr>
        <w:t>organizacyjnych zapewniających adekwatny stopień bezpieczeństwa odpowiadający ryzyku związanym z przetwarzaniem danych osobowych, o których mowa w art. 32 Rozporządzenia.</w:t>
      </w:r>
    </w:p>
    <w:p w14:paraId="32ADFD7D"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zobowiązuje się dołożyć należytej staranności przy przetwarzaniu powierzonych danych osobowych.</w:t>
      </w:r>
    </w:p>
    <w:p w14:paraId="57E27BDA"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26B63310" w14:textId="53144B28"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zobowiązuje się zapewnić zachowanie w tajemnicy, (o której mowa w</w:t>
      </w:r>
      <w:r w:rsidR="00D96F69">
        <w:rPr>
          <w:rFonts w:ascii="Poppins" w:hAnsi="Poppins" w:cs="Poppins"/>
        </w:rPr>
        <w:t> </w:t>
      </w:r>
      <w:r w:rsidRPr="003D5011">
        <w:rPr>
          <w:rFonts w:ascii="Poppins" w:hAnsi="Poppins" w:cs="Poppins"/>
        </w:rPr>
        <w:t>art. 28 ust 3 pkt b Rozporządzenia) przetwarzanych danych przez osoby, które upoważnia do przetwarzania danych osobowych w celu realizacji niniejszej umowy, zarówno w trakcie zatrudnienia ich u Wykonawcy, jak i po jego ustaniu.</w:t>
      </w:r>
    </w:p>
    <w:p w14:paraId="36D1B0A0" w14:textId="6C1A1D99"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lastRenderedPageBreak/>
        <w:t>Wykonawca po zakończeniu świadczenia usług związanych z przetwarzaniem usuwa wszelkie dane osobowe oraz usuwa wszelkie ich istniejące kopie, chyba, że</w:t>
      </w:r>
      <w:r w:rsidR="00D96F69">
        <w:rPr>
          <w:rFonts w:ascii="Poppins" w:hAnsi="Poppins" w:cs="Poppins"/>
        </w:rPr>
        <w:t> </w:t>
      </w:r>
      <w:r w:rsidRPr="003D5011">
        <w:rPr>
          <w:rFonts w:ascii="Poppins" w:hAnsi="Poppins" w:cs="Poppins"/>
        </w:rPr>
        <w:t>prawo Unii lub prawo państwa członkowskiego nakazują przechowywanie danych osobowych.</w:t>
      </w:r>
    </w:p>
    <w:p w14:paraId="2571AC5D"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14EE3525"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po stwierdzeniu naruszenia ochrony danych osobowych bez zbędnej zwłoki zgłasza je Zamawiającemu w ciągu 2 dni.</w:t>
      </w:r>
    </w:p>
    <w:p w14:paraId="11797940"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7C2D578D" w14:textId="305C4335"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Zamawiający realizować będzie prawo kontroli w godzinach pracy Wykonawcy i</w:t>
      </w:r>
      <w:r w:rsidR="00D96F69">
        <w:rPr>
          <w:rFonts w:ascii="Poppins" w:hAnsi="Poppins" w:cs="Poppins"/>
        </w:rPr>
        <w:t> </w:t>
      </w:r>
      <w:r w:rsidRPr="003D5011">
        <w:rPr>
          <w:rFonts w:ascii="Poppins" w:hAnsi="Poppins" w:cs="Poppins"/>
        </w:rPr>
        <w:t>z</w:t>
      </w:r>
      <w:r w:rsidR="00D96F69">
        <w:rPr>
          <w:rFonts w:ascii="Poppins" w:hAnsi="Poppins" w:cs="Poppins"/>
        </w:rPr>
        <w:t> </w:t>
      </w:r>
      <w:r w:rsidRPr="003D5011">
        <w:rPr>
          <w:rFonts w:ascii="Poppins" w:hAnsi="Poppins" w:cs="Poppins"/>
        </w:rPr>
        <w:t>minimum dwudniowym jego uprzedzeniem.</w:t>
      </w:r>
    </w:p>
    <w:p w14:paraId="7284AB1D"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zobowiązuje się do usunięcia uchybień stwierdzonych podczas kontroli w terminie wskazanym przez Zamawiającego danych nie dłuższym niż 7 dni.</w:t>
      </w:r>
    </w:p>
    <w:p w14:paraId="66A57124" w14:textId="18B39AE5"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udostępnia Zamawiającemu wszelkie informacje niezbędne do</w:t>
      </w:r>
      <w:r w:rsidR="00D96F69">
        <w:rPr>
          <w:rFonts w:ascii="Poppins" w:hAnsi="Poppins" w:cs="Poppins"/>
        </w:rPr>
        <w:t> </w:t>
      </w:r>
      <w:r w:rsidRPr="003D5011">
        <w:rPr>
          <w:rFonts w:ascii="Poppins" w:hAnsi="Poppins" w:cs="Poppins"/>
        </w:rPr>
        <w:t>wykazania spełnienia obowiązków określonych w art. 28 Rozporządzenia.</w:t>
      </w:r>
    </w:p>
    <w:p w14:paraId="73F26AC9"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może powierzyć dane osobowe objęte niniejszą umową do dalszego przetwarzania podwykonawcom jedynie w celu wykonania umowy po uzyskaniu uprzedniej pisemnej zgody Zamawiającego.</w:t>
      </w:r>
    </w:p>
    <w:p w14:paraId="35F792C3" w14:textId="6588EAF6"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Przekazanie powierzonych danych do państwa trzeciego może nastąpić jedynie na pisemne polecenie Zamawiającego chyba, że obowiązek taki nakłada na</w:t>
      </w:r>
      <w:r w:rsidR="00D96F69">
        <w:rPr>
          <w:rFonts w:ascii="Poppins" w:hAnsi="Poppins" w:cs="Poppins"/>
        </w:rPr>
        <w:t> </w:t>
      </w:r>
      <w:r w:rsidRPr="003D5011">
        <w:rPr>
          <w:rFonts w:ascii="Poppins" w:hAnsi="Poppins" w:cs="Poppins"/>
        </w:rPr>
        <w:t>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75C6127C" w14:textId="5D7122C9"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Podwykonawca, o którym mowa powyżej winien spełniać te same gwarancje i</w:t>
      </w:r>
      <w:r w:rsidR="00D96F69">
        <w:rPr>
          <w:rFonts w:ascii="Poppins" w:hAnsi="Poppins" w:cs="Poppins"/>
        </w:rPr>
        <w:t> </w:t>
      </w:r>
      <w:r w:rsidRPr="003D5011">
        <w:rPr>
          <w:rFonts w:ascii="Poppins" w:hAnsi="Poppins" w:cs="Poppins"/>
        </w:rPr>
        <w:t>obowiązki, jakie zostały nałożone na Wykonawcę w niniejszym paragrafie.</w:t>
      </w:r>
    </w:p>
    <w:p w14:paraId="4AC02279" w14:textId="2002AB81"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ponosi pełną odpowiedzialność wobec Zamawiającego za</w:t>
      </w:r>
      <w:r w:rsidR="00D96F69">
        <w:rPr>
          <w:rFonts w:ascii="Poppins" w:hAnsi="Poppins" w:cs="Poppins"/>
        </w:rPr>
        <w:t> </w:t>
      </w:r>
      <w:r w:rsidRPr="003D5011">
        <w:rPr>
          <w:rFonts w:ascii="Poppins" w:hAnsi="Poppins" w:cs="Poppins"/>
        </w:rPr>
        <w:t>niewywiązanie się ze spoczywających na podwykonawcy obowiązków ochrony danych.</w:t>
      </w:r>
    </w:p>
    <w:p w14:paraId="47F74683" w14:textId="77777777"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lastRenderedPageBreak/>
        <w:t xml:space="preserve">Wykonawca jest odpowiedzialny za udostępnienie lub wykorzystanie danych osobowych niezgodnie z treścią umowy, a w szczególności za udostępnienie powierzonych do przetwarzania danych osobowych osobom nieupoważnionym. </w:t>
      </w:r>
    </w:p>
    <w:p w14:paraId="7458DF29" w14:textId="6A37D8C1"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w:t>
      </w:r>
      <w:r w:rsidR="00D96F69">
        <w:rPr>
          <w:rFonts w:ascii="Poppins" w:hAnsi="Poppins" w:cs="Poppins"/>
        </w:rPr>
        <w:t> </w:t>
      </w:r>
      <w:r w:rsidRPr="003D5011">
        <w:rPr>
          <w:rFonts w:ascii="Poppins" w:hAnsi="Poppins" w:cs="Poppins"/>
        </w:rPr>
        <w:t>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1076245B" w14:textId="75EF3FAC" w:rsidR="003D5011" w:rsidRPr="003D5011" w:rsidRDefault="003D5011" w:rsidP="00B74F0D">
      <w:pPr>
        <w:pStyle w:val="Akapitzlist1"/>
        <w:numPr>
          <w:ilvl w:val="0"/>
          <w:numId w:val="31"/>
        </w:numPr>
        <w:spacing w:line="276" w:lineRule="auto"/>
        <w:ind w:left="284" w:hanging="284"/>
        <w:jc w:val="both"/>
        <w:rPr>
          <w:rFonts w:ascii="Poppins" w:hAnsi="Poppins" w:cs="Poppins"/>
        </w:rPr>
      </w:pPr>
      <w:r w:rsidRPr="003D5011">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w:t>
      </w:r>
      <w:r w:rsidR="00D96F69">
        <w:rPr>
          <w:rFonts w:ascii="Poppins" w:hAnsi="Poppins" w:cs="Poppins"/>
        </w:rPr>
        <w:t> </w:t>
      </w:r>
      <w:r w:rsidRPr="003D5011">
        <w:rPr>
          <w:rFonts w:ascii="Poppins" w:hAnsi="Poppins" w:cs="Poppins"/>
        </w:rPr>
        <w:t>wszelkiej odpowiedzialności z tego tytułu.</w:t>
      </w:r>
    </w:p>
    <w:p w14:paraId="1F5D5F4C" w14:textId="77777777" w:rsidR="003D5011" w:rsidRPr="00900470" w:rsidRDefault="003D5011" w:rsidP="003D5011">
      <w:pPr>
        <w:suppressAutoHyphens/>
        <w:autoSpaceDE w:val="0"/>
        <w:autoSpaceDN w:val="0"/>
        <w:adjustRightInd w:val="0"/>
        <w:spacing w:after="0" w:line="276" w:lineRule="auto"/>
        <w:jc w:val="center"/>
        <w:rPr>
          <w:rFonts w:ascii="Poppins" w:eastAsia="TTE18700A0t00" w:hAnsi="Poppins" w:cs="Poppins"/>
          <w:lang w:eastAsia="pl-PL"/>
        </w:rPr>
      </w:pPr>
      <w:r w:rsidRPr="00900470">
        <w:rPr>
          <w:rFonts w:ascii="Poppins" w:eastAsia="Times New Roman" w:hAnsi="Poppins" w:cs="Poppins"/>
          <w:lang w:eastAsia="pl-PL"/>
        </w:rPr>
        <w:t>§ 8</w:t>
      </w:r>
    </w:p>
    <w:p w14:paraId="5C1DAED7" w14:textId="77777777" w:rsidR="003D5011" w:rsidRPr="00900470" w:rsidRDefault="003D5011" w:rsidP="003D5011">
      <w:pPr>
        <w:suppressAutoHyphens/>
        <w:autoSpaceDE w:val="0"/>
        <w:autoSpaceDN w:val="0"/>
        <w:adjustRightInd w:val="0"/>
        <w:spacing w:after="0" w:line="276" w:lineRule="auto"/>
        <w:jc w:val="center"/>
        <w:rPr>
          <w:rFonts w:ascii="Poppins" w:eastAsia="TTE18700A0t00" w:hAnsi="Poppins" w:cs="Poppins"/>
          <w:b/>
          <w:lang w:eastAsia="pl-PL"/>
        </w:rPr>
      </w:pPr>
      <w:r w:rsidRPr="00900470">
        <w:rPr>
          <w:rFonts w:ascii="Poppins" w:eastAsia="TTE18700A0t00" w:hAnsi="Poppins" w:cs="Poppins"/>
          <w:b/>
          <w:lang w:eastAsia="pl-PL"/>
        </w:rPr>
        <w:t>Gwarancja i rękojmia</w:t>
      </w:r>
    </w:p>
    <w:p w14:paraId="79C94BD6" w14:textId="711443B0" w:rsidR="003D5011" w:rsidRPr="00900470" w:rsidRDefault="003D5011" w:rsidP="00B74F0D">
      <w:pPr>
        <w:pStyle w:val="Akapitzlist"/>
        <w:numPr>
          <w:ilvl w:val="0"/>
          <w:numId w:val="51"/>
        </w:numPr>
        <w:tabs>
          <w:tab w:val="left" w:pos="709"/>
        </w:tabs>
        <w:suppressAutoHyphens/>
        <w:autoSpaceDE w:val="0"/>
        <w:autoSpaceDN w:val="0"/>
        <w:adjustRightInd w:val="0"/>
        <w:spacing w:after="0"/>
        <w:ind w:left="284"/>
        <w:jc w:val="both"/>
        <w:rPr>
          <w:rFonts w:ascii="Poppins" w:eastAsia="TTE18700A0t00" w:hAnsi="Poppins" w:cs="Poppins"/>
          <w:lang w:eastAsia="pl-PL"/>
        </w:rPr>
      </w:pPr>
      <w:r w:rsidRPr="00900470">
        <w:rPr>
          <w:rFonts w:ascii="Poppins" w:eastAsia="TTE18700A0t00" w:hAnsi="Poppins" w:cs="Poppins"/>
          <w:lang w:eastAsia="pl-PL"/>
        </w:rPr>
        <w:t>Na podstawie niniejszej umowy, Wykonawca udziela Zamawiającemu rękojmi za</w:t>
      </w:r>
      <w:r w:rsidR="00D96F69">
        <w:rPr>
          <w:rFonts w:ascii="Poppins" w:eastAsia="TTE18700A0t00" w:hAnsi="Poppins" w:cs="Poppins"/>
          <w:lang w:eastAsia="pl-PL"/>
        </w:rPr>
        <w:t> </w:t>
      </w:r>
      <w:r w:rsidRPr="00900470">
        <w:rPr>
          <w:rFonts w:ascii="Poppins" w:eastAsia="TTE18700A0t00" w:hAnsi="Poppins" w:cs="Poppins"/>
          <w:lang w:eastAsia="pl-PL"/>
        </w:rPr>
        <w:t>wykonane prace będące jej przedmiotem.</w:t>
      </w:r>
    </w:p>
    <w:p w14:paraId="3A6F59DD" w14:textId="77777777" w:rsidR="003D5011" w:rsidRPr="00900470" w:rsidRDefault="003D5011" w:rsidP="00B74F0D">
      <w:pPr>
        <w:pStyle w:val="Akapitzlist"/>
        <w:numPr>
          <w:ilvl w:val="0"/>
          <w:numId w:val="51"/>
        </w:numPr>
        <w:tabs>
          <w:tab w:val="left" w:pos="709"/>
        </w:tabs>
        <w:suppressAutoHyphens/>
        <w:autoSpaceDE w:val="0"/>
        <w:autoSpaceDN w:val="0"/>
        <w:adjustRightInd w:val="0"/>
        <w:spacing w:after="0"/>
        <w:ind w:left="284"/>
        <w:jc w:val="both"/>
        <w:rPr>
          <w:rFonts w:ascii="Poppins" w:eastAsia="TTE18700A0t00" w:hAnsi="Poppins" w:cs="Poppins"/>
          <w:lang w:eastAsia="pl-PL"/>
        </w:rPr>
      </w:pPr>
      <w:r w:rsidRPr="00900470">
        <w:rPr>
          <w:rFonts w:ascii="Poppins" w:eastAsia="TTE18700A0t00" w:hAnsi="Poppins" w:cs="Poppins"/>
          <w:lang w:eastAsia="pl-PL"/>
        </w:rPr>
        <w:t xml:space="preserve">Okres gwarancji i rękojmi: 24m-ce od dnia realizacji zlecenia, na elementy nowo wbudowane jak drzwiczki i </w:t>
      </w:r>
      <w:proofErr w:type="spellStart"/>
      <w:r w:rsidRPr="00900470">
        <w:rPr>
          <w:rFonts w:ascii="Poppins" w:eastAsia="TTE18700A0t00" w:hAnsi="Poppins" w:cs="Poppins"/>
          <w:lang w:eastAsia="pl-PL"/>
        </w:rPr>
        <w:t>turbowenty</w:t>
      </w:r>
      <w:proofErr w:type="spellEnd"/>
      <w:r w:rsidRPr="00900470">
        <w:rPr>
          <w:rFonts w:ascii="Poppins" w:eastAsia="TTE18700A0t00" w:hAnsi="Poppins" w:cs="Poppins"/>
          <w:lang w:eastAsia="pl-PL"/>
        </w:rPr>
        <w:t xml:space="preserve"> i wykonanie kontroli okresowej</w:t>
      </w:r>
    </w:p>
    <w:p w14:paraId="5CD73658" w14:textId="77777777" w:rsidR="003D5011" w:rsidRPr="003D5011" w:rsidRDefault="003D5011" w:rsidP="00B74F0D">
      <w:pPr>
        <w:pStyle w:val="Akapitzlist"/>
        <w:numPr>
          <w:ilvl w:val="0"/>
          <w:numId w:val="51"/>
        </w:numPr>
        <w:tabs>
          <w:tab w:val="left" w:pos="709"/>
        </w:tabs>
        <w:suppressAutoHyphens/>
        <w:autoSpaceDE w:val="0"/>
        <w:autoSpaceDN w:val="0"/>
        <w:adjustRightInd w:val="0"/>
        <w:spacing w:after="0"/>
        <w:ind w:left="284"/>
        <w:jc w:val="both"/>
        <w:rPr>
          <w:rFonts w:ascii="Poppins" w:eastAsia="TTE18700A0t00" w:hAnsi="Poppins" w:cs="Poppins"/>
          <w:lang w:eastAsia="pl-PL"/>
        </w:rPr>
      </w:pPr>
      <w:r w:rsidRPr="00900470">
        <w:rPr>
          <w:rFonts w:ascii="Poppins" w:eastAsia="TTE18700A0t00" w:hAnsi="Poppins" w:cs="Poppins"/>
          <w:lang w:eastAsia="pl-PL"/>
        </w:rPr>
        <w:t xml:space="preserve">Termin rękojmi rozpoczyna się z dniem odbioru danej </w:t>
      </w:r>
      <w:r w:rsidRPr="003D5011">
        <w:rPr>
          <w:rFonts w:ascii="Poppins" w:eastAsia="TTE18700A0t00" w:hAnsi="Poppins" w:cs="Poppins"/>
          <w:lang w:eastAsia="pl-PL"/>
        </w:rPr>
        <w:t>usługi.</w:t>
      </w:r>
    </w:p>
    <w:p w14:paraId="474CBD9D" w14:textId="77777777" w:rsidR="003D5011" w:rsidRPr="003D5011" w:rsidRDefault="003D5011" w:rsidP="00B74F0D">
      <w:pPr>
        <w:pStyle w:val="Akapitzlist"/>
        <w:numPr>
          <w:ilvl w:val="0"/>
          <w:numId w:val="51"/>
        </w:numPr>
        <w:tabs>
          <w:tab w:val="left" w:pos="709"/>
        </w:tabs>
        <w:suppressAutoHyphens/>
        <w:autoSpaceDE w:val="0"/>
        <w:autoSpaceDN w:val="0"/>
        <w:adjustRightInd w:val="0"/>
        <w:spacing w:after="0"/>
        <w:ind w:left="284"/>
        <w:jc w:val="both"/>
        <w:rPr>
          <w:rFonts w:ascii="Poppins" w:eastAsia="TTE18700A0t00" w:hAnsi="Poppins" w:cs="Poppins"/>
          <w:lang w:eastAsia="pl-PL"/>
        </w:rPr>
      </w:pPr>
      <w:r w:rsidRPr="003D5011">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proponowany termin usunięcia.</w:t>
      </w:r>
    </w:p>
    <w:p w14:paraId="6612FC3C" w14:textId="09704F51" w:rsidR="003D5011" w:rsidRPr="003D5011" w:rsidRDefault="003D5011" w:rsidP="00B74F0D">
      <w:pPr>
        <w:pStyle w:val="Akapitzlist"/>
        <w:numPr>
          <w:ilvl w:val="0"/>
          <w:numId w:val="51"/>
        </w:numPr>
        <w:tabs>
          <w:tab w:val="left" w:pos="709"/>
        </w:tabs>
        <w:suppressAutoHyphens/>
        <w:autoSpaceDE w:val="0"/>
        <w:autoSpaceDN w:val="0"/>
        <w:adjustRightInd w:val="0"/>
        <w:spacing w:after="0"/>
        <w:ind w:left="284"/>
        <w:jc w:val="both"/>
        <w:rPr>
          <w:rFonts w:ascii="Poppins" w:eastAsia="TTE18700A0t00" w:hAnsi="Poppins" w:cs="Poppins"/>
          <w:lang w:eastAsia="pl-PL"/>
        </w:rPr>
      </w:pPr>
      <w:r w:rsidRPr="003D5011">
        <w:rPr>
          <w:rFonts w:ascii="Poppins" w:eastAsia="TTE18700A0t00" w:hAnsi="Poppins" w:cs="Poppins"/>
          <w:lang w:eastAsia="pl-PL"/>
        </w:rPr>
        <w:t>Wady ujawnione w okresie objętym rękojmią będą usuwane przez Wykonawcę na</w:t>
      </w:r>
      <w:r w:rsidR="00D96F69">
        <w:rPr>
          <w:rFonts w:ascii="Poppins" w:eastAsia="TTE18700A0t00" w:hAnsi="Poppins" w:cs="Poppins"/>
          <w:lang w:eastAsia="pl-PL"/>
        </w:rPr>
        <w:t> </w:t>
      </w:r>
      <w:r w:rsidRPr="003D5011">
        <w:rPr>
          <w:rFonts w:ascii="Poppins" w:eastAsia="TTE18700A0t00" w:hAnsi="Poppins" w:cs="Poppins"/>
          <w:lang w:eastAsia="pl-PL"/>
        </w:rPr>
        <w:t>jego koszt, o ile nie powstały z winy Zamawiającego.</w:t>
      </w:r>
    </w:p>
    <w:p w14:paraId="01637F97" w14:textId="77777777" w:rsidR="003D5011" w:rsidRPr="00900470" w:rsidRDefault="003D5011" w:rsidP="00B74F0D">
      <w:pPr>
        <w:pStyle w:val="Akapitzlist"/>
        <w:numPr>
          <w:ilvl w:val="0"/>
          <w:numId w:val="51"/>
        </w:numPr>
        <w:tabs>
          <w:tab w:val="left" w:pos="709"/>
        </w:tabs>
        <w:suppressAutoHyphens/>
        <w:autoSpaceDE w:val="0"/>
        <w:autoSpaceDN w:val="0"/>
        <w:adjustRightInd w:val="0"/>
        <w:spacing w:after="0"/>
        <w:ind w:left="284"/>
        <w:jc w:val="both"/>
        <w:rPr>
          <w:rFonts w:ascii="Poppins" w:eastAsia="TTE18700A0t00" w:hAnsi="Poppins" w:cs="Poppins"/>
          <w:lang w:eastAsia="pl-PL"/>
        </w:rPr>
      </w:pPr>
      <w:r w:rsidRPr="003D5011">
        <w:rPr>
          <w:rFonts w:ascii="Poppins" w:eastAsia="TTE18700A0t00" w:hAnsi="Poppins" w:cs="Poppins"/>
          <w:lang w:eastAsia="pl-PL"/>
        </w:rPr>
        <w:t xml:space="preserve">W przypadku nie usunięcia wad przez Wykonawcę w uzgodnionym terminie, Zamawiający po uprzednim pisemnym zawiadomieniu Wykonawcy, zleci ich usunięcie osobie trzeciej, na koszt i ryzyko </w:t>
      </w:r>
      <w:r w:rsidRPr="00900470">
        <w:rPr>
          <w:rFonts w:ascii="Poppins" w:eastAsia="TTE18700A0t00" w:hAnsi="Poppins" w:cs="Poppins"/>
          <w:lang w:eastAsia="pl-PL"/>
        </w:rPr>
        <w:t>Wykonawcy</w:t>
      </w:r>
    </w:p>
    <w:p w14:paraId="612265A5" w14:textId="77777777" w:rsidR="003D5011" w:rsidRPr="00900470" w:rsidRDefault="003D5011" w:rsidP="003D5011">
      <w:pPr>
        <w:suppressAutoHyphens/>
        <w:autoSpaceDE w:val="0"/>
        <w:autoSpaceDN w:val="0"/>
        <w:adjustRightInd w:val="0"/>
        <w:spacing w:after="0" w:line="276" w:lineRule="auto"/>
        <w:jc w:val="center"/>
        <w:rPr>
          <w:rFonts w:ascii="Poppins" w:eastAsia="TTE18700A0t00" w:hAnsi="Poppins" w:cs="Poppins"/>
          <w:lang w:eastAsia="pl-PL"/>
        </w:rPr>
      </w:pPr>
      <w:r w:rsidRPr="00900470">
        <w:rPr>
          <w:rFonts w:ascii="Poppins" w:eastAsia="Times New Roman" w:hAnsi="Poppins" w:cs="Poppins"/>
          <w:lang w:eastAsia="pl-PL"/>
        </w:rPr>
        <w:t>§ 9</w:t>
      </w:r>
    </w:p>
    <w:p w14:paraId="7FA26812" w14:textId="77777777" w:rsidR="003D5011" w:rsidRPr="00900470" w:rsidRDefault="003D5011" w:rsidP="003D5011">
      <w:pPr>
        <w:suppressAutoHyphens/>
        <w:autoSpaceDE w:val="0"/>
        <w:autoSpaceDN w:val="0"/>
        <w:adjustRightInd w:val="0"/>
        <w:spacing w:after="0" w:line="276" w:lineRule="auto"/>
        <w:jc w:val="center"/>
        <w:rPr>
          <w:rFonts w:ascii="Poppins" w:eastAsia="Times New Roman" w:hAnsi="Poppins" w:cs="Poppins"/>
          <w:b/>
          <w:lang w:eastAsia="pl-PL"/>
        </w:rPr>
      </w:pPr>
      <w:r w:rsidRPr="00900470">
        <w:rPr>
          <w:rFonts w:ascii="Poppins" w:eastAsia="TTE18700A0t00" w:hAnsi="Poppins" w:cs="Poppins"/>
          <w:b/>
          <w:lang w:eastAsia="pl-PL"/>
        </w:rPr>
        <w:lastRenderedPageBreak/>
        <w:t>Kary umowne</w:t>
      </w:r>
    </w:p>
    <w:p w14:paraId="147F6CE2" w14:textId="77777777" w:rsidR="003D5011" w:rsidRPr="003D5011" w:rsidRDefault="003D5011" w:rsidP="00B74F0D">
      <w:pPr>
        <w:pStyle w:val="Akapitzlist"/>
        <w:numPr>
          <w:ilvl w:val="3"/>
          <w:numId w:val="51"/>
        </w:numPr>
        <w:suppressAutoHyphens/>
        <w:autoSpaceDE w:val="0"/>
        <w:autoSpaceDN w:val="0"/>
        <w:adjustRightInd w:val="0"/>
        <w:spacing w:after="0"/>
        <w:ind w:left="284" w:hanging="284"/>
        <w:rPr>
          <w:rFonts w:ascii="Poppins" w:eastAsia="Times New Roman" w:hAnsi="Poppins" w:cs="Poppins"/>
          <w:lang w:eastAsia="pl-PL"/>
        </w:rPr>
      </w:pPr>
      <w:r w:rsidRPr="00900470">
        <w:rPr>
          <w:rFonts w:ascii="Poppins" w:eastAsia="Times New Roman" w:hAnsi="Poppins" w:cs="Poppins"/>
          <w:lang w:eastAsia="pl-PL"/>
        </w:rPr>
        <w:t xml:space="preserve">Wykonawca zapłaci Zamawiającemu kary umowne </w:t>
      </w:r>
      <w:r w:rsidRPr="003D5011">
        <w:rPr>
          <w:rFonts w:ascii="Poppins" w:eastAsia="Times New Roman" w:hAnsi="Poppins" w:cs="Poppins"/>
          <w:lang w:eastAsia="pl-PL"/>
        </w:rPr>
        <w:t>w następujących przypadkach:</w:t>
      </w:r>
    </w:p>
    <w:p w14:paraId="7780D4C4" w14:textId="0D65B142" w:rsidR="003D5011" w:rsidRPr="003D5011" w:rsidRDefault="003D5011" w:rsidP="00B74F0D">
      <w:pPr>
        <w:pStyle w:val="Akapitzlist"/>
        <w:numPr>
          <w:ilvl w:val="0"/>
          <w:numId w:val="52"/>
        </w:numPr>
        <w:suppressAutoHyphens/>
        <w:autoSpaceDE w:val="0"/>
        <w:autoSpaceDN w:val="0"/>
        <w:adjustRightInd w:val="0"/>
        <w:spacing w:after="0"/>
        <w:jc w:val="both"/>
        <w:rPr>
          <w:rFonts w:ascii="Poppins" w:eastAsia="Times New Roman" w:hAnsi="Poppins" w:cs="Poppins"/>
          <w:lang w:eastAsia="pl-PL"/>
        </w:rPr>
      </w:pPr>
      <w:r w:rsidRPr="003D5011">
        <w:rPr>
          <w:rFonts w:ascii="Poppins" w:eastAsia="Times New Roman" w:hAnsi="Poppins" w:cs="Poppins"/>
          <w:lang w:eastAsia="pl-PL"/>
        </w:rPr>
        <w:t xml:space="preserve">za </w:t>
      </w:r>
      <w:r w:rsidRPr="003D5011">
        <w:rPr>
          <w:rFonts w:ascii="Poppins" w:eastAsia="Times New Roman" w:hAnsi="Poppins" w:cs="Poppins"/>
          <w:b/>
          <w:lang w:eastAsia="pl-PL"/>
        </w:rPr>
        <w:t>niewykonanie</w:t>
      </w:r>
      <w:r w:rsidRPr="003D5011">
        <w:rPr>
          <w:rFonts w:ascii="Poppins" w:eastAsia="Times New Roman" w:hAnsi="Poppins" w:cs="Poppins"/>
          <w:lang w:eastAsia="pl-PL"/>
        </w:rPr>
        <w:t xml:space="preserve"> lub </w:t>
      </w:r>
      <w:r w:rsidRPr="003D5011">
        <w:rPr>
          <w:rFonts w:ascii="Poppins" w:eastAsia="Times New Roman" w:hAnsi="Poppins" w:cs="Poppins"/>
          <w:b/>
          <w:bCs/>
          <w:lang w:eastAsia="pl-PL"/>
        </w:rPr>
        <w:t>nieterminowe wykonanie</w:t>
      </w:r>
      <w:r w:rsidRPr="003D5011">
        <w:rPr>
          <w:rFonts w:ascii="Poppins" w:eastAsia="Times New Roman" w:hAnsi="Poppins" w:cs="Poppins"/>
          <w:lang w:eastAsia="pl-PL"/>
        </w:rPr>
        <w:t xml:space="preserve"> obowiązków wynikających z przedłożon</w:t>
      </w:r>
      <w:r w:rsidR="00477D65">
        <w:rPr>
          <w:rFonts w:ascii="Poppins" w:eastAsia="Times New Roman" w:hAnsi="Poppins" w:cs="Poppins"/>
          <w:lang w:eastAsia="pl-PL"/>
        </w:rPr>
        <w:t>ych</w:t>
      </w:r>
      <w:r w:rsidRPr="003D5011">
        <w:rPr>
          <w:rFonts w:ascii="Poppins" w:eastAsia="Times New Roman" w:hAnsi="Poppins" w:cs="Poppins"/>
          <w:lang w:eastAsia="pl-PL"/>
        </w:rPr>
        <w:t xml:space="preserve"> harmonogram</w:t>
      </w:r>
      <w:r w:rsidR="00477D65">
        <w:rPr>
          <w:rFonts w:ascii="Poppins" w:eastAsia="Times New Roman" w:hAnsi="Poppins" w:cs="Poppins"/>
          <w:lang w:eastAsia="pl-PL"/>
        </w:rPr>
        <w:t>ów</w:t>
      </w:r>
      <w:r w:rsidRPr="003D5011">
        <w:rPr>
          <w:rFonts w:ascii="Poppins" w:eastAsia="Times New Roman" w:hAnsi="Poppins" w:cs="Poppins"/>
          <w:lang w:eastAsia="pl-PL"/>
        </w:rPr>
        <w:t xml:space="preserve"> w wysokości 200% należnego wynagrodzenia brutto przysługującego Wykonawcy za ten zakres,</w:t>
      </w:r>
    </w:p>
    <w:p w14:paraId="246F6C06" w14:textId="24BE4A74" w:rsidR="003D5011" w:rsidRPr="003D5011" w:rsidRDefault="003D5011" w:rsidP="00B74F0D">
      <w:pPr>
        <w:pStyle w:val="Akapitzlist"/>
        <w:numPr>
          <w:ilvl w:val="0"/>
          <w:numId w:val="52"/>
        </w:numPr>
        <w:suppressAutoHyphens/>
        <w:autoSpaceDE w:val="0"/>
        <w:autoSpaceDN w:val="0"/>
        <w:adjustRightInd w:val="0"/>
        <w:spacing w:after="0"/>
        <w:jc w:val="both"/>
        <w:rPr>
          <w:rFonts w:ascii="Poppins" w:eastAsia="Times New Roman" w:hAnsi="Poppins" w:cs="Poppins"/>
          <w:lang w:eastAsia="pl-PL"/>
        </w:rPr>
      </w:pPr>
      <w:r w:rsidRPr="003D5011">
        <w:rPr>
          <w:rFonts w:ascii="Poppins" w:eastAsia="Times New Roman" w:hAnsi="Poppins" w:cs="Poppins"/>
          <w:lang w:eastAsia="pl-PL"/>
        </w:rPr>
        <w:t xml:space="preserve">za </w:t>
      </w:r>
      <w:r w:rsidRPr="003D5011">
        <w:rPr>
          <w:rFonts w:ascii="Poppins" w:eastAsia="Times New Roman" w:hAnsi="Poppins" w:cs="Poppins"/>
          <w:b/>
          <w:lang w:eastAsia="pl-PL"/>
        </w:rPr>
        <w:t>zwłokę</w:t>
      </w:r>
      <w:r w:rsidRPr="003D5011">
        <w:rPr>
          <w:rFonts w:ascii="Poppins" w:eastAsia="Times New Roman" w:hAnsi="Poppins" w:cs="Poppins"/>
          <w:lang w:eastAsia="pl-PL"/>
        </w:rPr>
        <w:t xml:space="preserve"> w wykonaniu obowiązków opisanych w § 1 </w:t>
      </w:r>
      <w:r w:rsidRPr="00900470">
        <w:rPr>
          <w:rFonts w:ascii="Poppins" w:eastAsia="Times New Roman" w:hAnsi="Poppins" w:cs="Poppins"/>
          <w:lang w:eastAsia="pl-PL"/>
        </w:rPr>
        <w:t xml:space="preserve">ust. 4 pkt 4) i </w:t>
      </w:r>
      <w:r w:rsidRPr="003D5011">
        <w:rPr>
          <w:rFonts w:ascii="Poppins" w:eastAsia="Times New Roman" w:hAnsi="Poppins" w:cs="Poppins"/>
          <w:lang w:eastAsia="pl-PL"/>
        </w:rPr>
        <w:t>5) – w</w:t>
      </w:r>
      <w:r w:rsidR="00D96F69">
        <w:rPr>
          <w:rFonts w:ascii="Poppins" w:eastAsia="Times New Roman" w:hAnsi="Poppins" w:cs="Poppins"/>
          <w:lang w:eastAsia="pl-PL"/>
        </w:rPr>
        <w:t> </w:t>
      </w:r>
      <w:r w:rsidRPr="003D5011">
        <w:rPr>
          <w:rFonts w:ascii="Poppins" w:eastAsia="Times New Roman" w:hAnsi="Poppins" w:cs="Poppins"/>
          <w:lang w:eastAsia="pl-PL"/>
        </w:rPr>
        <w:t>wysokości 50 zł za każdy dzień zwłoki; licząc od upływu terminu wykonania uzgodnionego przez strony,</w:t>
      </w:r>
    </w:p>
    <w:p w14:paraId="618FEFBB" w14:textId="7B705514" w:rsidR="003D5011" w:rsidRPr="003D5011" w:rsidRDefault="003D5011" w:rsidP="00B74F0D">
      <w:pPr>
        <w:pStyle w:val="Akapitzlist"/>
        <w:numPr>
          <w:ilvl w:val="0"/>
          <w:numId w:val="52"/>
        </w:numPr>
        <w:suppressAutoHyphens/>
        <w:autoSpaceDE w:val="0"/>
        <w:autoSpaceDN w:val="0"/>
        <w:adjustRightInd w:val="0"/>
        <w:spacing w:after="0"/>
        <w:jc w:val="both"/>
        <w:rPr>
          <w:rFonts w:ascii="Poppins" w:eastAsia="Times New Roman" w:hAnsi="Poppins" w:cs="Poppins"/>
          <w:lang w:eastAsia="pl-PL"/>
        </w:rPr>
      </w:pPr>
      <w:r w:rsidRPr="003D5011">
        <w:rPr>
          <w:rFonts w:ascii="Poppins" w:eastAsia="Times New Roman" w:hAnsi="Poppins" w:cs="Poppins"/>
          <w:lang w:eastAsia="pl-PL"/>
        </w:rPr>
        <w:t>za odstąpienie przez zamawiającego od umowy z przyczyn zależnych od</w:t>
      </w:r>
      <w:r w:rsidR="00D96F69">
        <w:rPr>
          <w:rFonts w:ascii="Poppins" w:eastAsia="Times New Roman" w:hAnsi="Poppins" w:cs="Poppins"/>
          <w:lang w:eastAsia="pl-PL"/>
        </w:rPr>
        <w:t> </w:t>
      </w:r>
      <w:r w:rsidRPr="003D5011">
        <w:rPr>
          <w:rFonts w:ascii="Poppins" w:eastAsia="Times New Roman" w:hAnsi="Poppins" w:cs="Poppins"/>
          <w:lang w:eastAsia="pl-PL"/>
        </w:rPr>
        <w:t>wykonawcy w wysokości 20% wynagrodzenia umownego brutto określonego w § 4 ust. 2 umowy</w:t>
      </w:r>
    </w:p>
    <w:p w14:paraId="69ECB2B2" w14:textId="77777777" w:rsidR="003D5011" w:rsidRPr="003D5011" w:rsidRDefault="003D5011" w:rsidP="00B74F0D">
      <w:pPr>
        <w:pStyle w:val="Akapitzlist"/>
        <w:numPr>
          <w:ilvl w:val="0"/>
          <w:numId w:val="52"/>
        </w:numPr>
        <w:suppressAutoHyphens/>
        <w:autoSpaceDE w:val="0"/>
        <w:autoSpaceDN w:val="0"/>
        <w:adjustRightInd w:val="0"/>
        <w:spacing w:after="0"/>
        <w:jc w:val="both"/>
        <w:rPr>
          <w:rFonts w:ascii="Poppins" w:eastAsia="Times New Roman" w:hAnsi="Poppins" w:cs="Poppins"/>
          <w:lang w:eastAsia="pl-PL"/>
        </w:rPr>
      </w:pPr>
      <w:r w:rsidRPr="003D5011">
        <w:rPr>
          <w:rFonts w:ascii="Poppins" w:eastAsia="Times New Roman" w:hAnsi="Poppins" w:cs="Poppins"/>
          <w:lang w:eastAsia="pl-PL"/>
        </w:rPr>
        <w:t>z tytułu nieprzedłożenia poświadczonej za zgodność z oryginałem kopii nowej polisy OC w przypadku wygaśnięcia ubezpieczenia – 15% wynagrodzenia brutto określonego w § 4 ust. 2 umowy,</w:t>
      </w:r>
    </w:p>
    <w:p w14:paraId="389047BB" w14:textId="54B46369" w:rsidR="003D5011" w:rsidRPr="003D5011" w:rsidRDefault="003D5011" w:rsidP="00B74F0D">
      <w:pPr>
        <w:pStyle w:val="Akapitzlist"/>
        <w:numPr>
          <w:ilvl w:val="0"/>
          <w:numId w:val="52"/>
        </w:numPr>
        <w:suppressAutoHyphens/>
        <w:autoSpaceDE w:val="0"/>
        <w:autoSpaceDN w:val="0"/>
        <w:adjustRightInd w:val="0"/>
        <w:spacing w:after="0"/>
        <w:jc w:val="both"/>
        <w:rPr>
          <w:rFonts w:ascii="Poppins" w:eastAsia="Times New Roman" w:hAnsi="Poppins" w:cs="Poppins"/>
          <w:lang w:eastAsia="pl-PL"/>
        </w:rPr>
      </w:pPr>
      <w:r w:rsidRPr="003D5011">
        <w:rPr>
          <w:rFonts w:ascii="Poppins" w:eastAsia="Times New Roman" w:hAnsi="Poppins" w:cs="Poppins"/>
          <w:lang w:eastAsia="pl-PL"/>
        </w:rPr>
        <w:t>z tytułu niestawienia się Wykonawcy lub niezapewnienia zastępstwa innego kominiarza na każde wezwanie Zamawiającego (bez względu na porę dnia i</w:t>
      </w:r>
      <w:r w:rsidR="00D96F69">
        <w:rPr>
          <w:rFonts w:ascii="Poppins" w:eastAsia="Times New Roman" w:hAnsi="Poppins" w:cs="Poppins"/>
          <w:lang w:eastAsia="pl-PL"/>
        </w:rPr>
        <w:t> </w:t>
      </w:r>
      <w:r w:rsidRPr="003D5011">
        <w:rPr>
          <w:rFonts w:ascii="Poppins" w:eastAsia="Times New Roman" w:hAnsi="Poppins" w:cs="Poppins"/>
          <w:lang w:eastAsia="pl-PL"/>
        </w:rPr>
        <w:t>nocy przez 7 dni w tygodni w sytuacji zdarzeń losowych mających związek z</w:t>
      </w:r>
      <w:r w:rsidR="00D96F69">
        <w:rPr>
          <w:rFonts w:ascii="Poppins" w:eastAsia="Times New Roman" w:hAnsi="Poppins" w:cs="Poppins"/>
          <w:lang w:eastAsia="pl-PL"/>
        </w:rPr>
        <w:t> </w:t>
      </w:r>
      <w:r w:rsidRPr="003D5011">
        <w:rPr>
          <w:rFonts w:ascii="Poppins" w:eastAsia="Times New Roman" w:hAnsi="Poppins" w:cs="Poppins"/>
          <w:lang w:eastAsia="pl-PL"/>
        </w:rPr>
        <w:t>pożarem, zadymieniem, zatruciem spalinami, zaczadzeniem lub interwencją Straży Pożarnej w wysokości 500,00zł za każdy stwierdzony przypadek,</w:t>
      </w:r>
    </w:p>
    <w:p w14:paraId="121CAE72" w14:textId="77777777" w:rsidR="003D5011" w:rsidRPr="00900470" w:rsidRDefault="003D5011" w:rsidP="00B74F0D">
      <w:pPr>
        <w:pStyle w:val="Akapitzlist"/>
        <w:numPr>
          <w:ilvl w:val="0"/>
          <w:numId w:val="52"/>
        </w:numPr>
        <w:suppressAutoHyphens/>
        <w:autoSpaceDE w:val="0"/>
        <w:autoSpaceDN w:val="0"/>
        <w:adjustRightInd w:val="0"/>
        <w:spacing w:after="0"/>
        <w:jc w:val="both"/>
        <w:rPr>
          <w:rFonts w:ascii="Poppins" w:eastAsia="Times New Roman" w:hAnsi="Poppins" w:cs="Poppins"/>
          <w:lang w:eastAsia="pl-PL"/>
        </w:rPr>
      </w:pPr>
      <w:r w:rsidRPr="00900470">
        <w:rPr>
          <w:rFonts w:ascii="Poppins" w:hAnsi="Poppins" w:cs="Poppins"/>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15D1943" w14:textId="77777777" w:rsidR="003D5011" w:rsidRPr="00900470" w:rsidRDefault="003D5011" w:rsidP="00B74F0D">
      <w:pPr>
        <w:pStyle w:val="Akapitzlist"/>
        <w:numPr>
          <w:ilvl w:val="0"/>
          <w:numId w:val="52"/>
        </w:numPr>
        <w:suppressAutoHyphens/>
        <w:autoSpaceDE w:val="0"/>
        <w:autoSpaceDN w:val="0"/>
        <w:adjustRightInd w:val="0"/>
        <w:spacing w:after="0"/>
        <w:jc w:val="both"/>
        <w:rPr>
          <w:rFonts w:ascii="Poppins" w:eastAsia="Times New Roman" w:hAnsi="Poppins" w:cs="Poppins"/>
          <w:lang w:eastAsia="pl-PL"/>
        </w:rPr>
      </w:pPr>
      <w:r w:rsidRPr="00900470">
        <w:rPr>
          <w:rFonts w:ascii="Poppins" w:hAnsi="Poppins" w:cs="Poppins"/>
        </w:rPr>
        <w:t xml:space="preserve">z tytułu braku zapłaty lub nieterminowej zapłaty wynagrodzenia należnego podwykonawcom z tytułu zmiany wysokości </w:t>
      </w:r>
      <w:r w:rsidRPr="00900470">
        <w:rPr>
          <w:rFonts w:ascii="Poppins" w:eastAsia="Times New Roman" w:hAnsi="Poppins" w:cs="Poppins"/>
          <w:lang w:eastAsia="pl-PL"/>
        </w:rPr>
        <w:t>wynagrodzenia brutto określonego w § 4 ust. 2 umowy</w:t>
      </w:r>
      <w:r w:rsidRPr="00900470">
        <w:rPr>
          <w:rFonts w:ascii="Poppins" w:hAnsi="Poppins" w:cs="Poppins"/>
        </w:rPr>
        <w:t>, w wysokości 200zł za każdy stwierdzony przypadek</w:t>
      </w:r>
    </w:p>
    <w:p w14:paraId="1B9F14FB" w14:textId="77777777" w:rsidR="003D5011" w:rsidRPr="00900470" w:rsidRDefault="003D5011" w:rsidP="00B74F0D">
      <w:pPr>
        <w:pStyle w:val="Akapitzlist"/>
        <w:numPr>
          <w:ilvl w:val="0"/>
          <w:numId w:val="52"/>
        </w:numPr>
        <w:suppressAutoHyphens/>
        <w:autoSpaceDE w:val="0"/>
        <w:autoSpaceDN w:val="0"/>
        <w:adjustRightInd w:val="0"/>
        <w:spacing w:after="0"/>
        <w:jc w:val="both"/>
        <w:rPr>
          <w:rFonts w:ascii="Poppins" w:eastAsia="Times New Roman" w:hAnsi="Poppins" w:cs="Poppins"/>
          <w:lang w:eastAsia="pl-PL"/>
        </w:rPr>
      </w:pPr>
      <w:r w:rsidRPr="00900470">
        <w:rPr>
          <w:rFonts w:ascii="Poppins" w:hAnsi="Poppins" w:cs="Poppins"/>
        </w:rPr>
        <w:t>z tytułu braku zmiany wynagrodzenia należnego podwykonawcom w zakresie odpowiadającym zmianom cen materiałów lub kosztów dotyczących zobowiązania podwykonawców, jeżeli wynagrodzenie wykonawcy zostanie zmienione w sposób określony w § 12 ust. 5, w wysokości 200zł za każdy stwierdzony przypadek.</w:t>
      </w:r>
    </w:p>
    <w:p w14:paraId="40F49B8E" w14:textId="605D0129" w:rsidR="003D5011" w:rsidRPr="003D5011" w:rsidRDefault="003D5011" w:rsidP="00B74F0D">
      <w:pPr>
        <w:pStyle w:val="Akapitzlist"/>
        <w:numPr>
          <w:ilvl w:val="3"/>
          <w:numId w:val="51"/>
        </w:numPr>
        <w:spacing w:before="120"/>
        <w:ind w:left="426"/>
        <w:jc w:val="both"/>
        <w:rPr>
          <w:rFonts w:ascii="Poppins" w:hAnsi="Poppins" w:cs="Poppins"/>
        </w:rPr>
      </w:pPr>
      <w:r w:rsidRPr="00900470">
        <w:rPr>
          <w:rFonts w:ascii="Poppins" w:hAnsi="Poppins" w:cs="Poppins"/>
        </w:rPr>
        <w:lastRenderedPageBreak/>
        <w:t xml:space="preserve">W przypadku zbiegu podstaw do naliczenia kar umownych ustalone w umowie kary podlegają zsumowaniu i mogą być dochodzone łącznie z zastrzeżeniem, iż ich łączną wysokość nie może być wyższa niż 50 % wynagrodzenia brutto wskazanego w § 4 ust. 2. Jeżeli łączną wysokość naliczonych kar przekroczy w/w limit stronie, która naliczyła karę przysługuje prawo do odstąpienia </w:t>
      </w:r>
      <w:r w:rsidRPr="003D5011">
        <w:rPr>
          <w:rFonts w:ascii="Poppins" w:hAnsi="Poppins" w:cs="Poppins"/>
        </w:rPr>
        <w:t>od umowy.</w:t>
      </w:r>
    </w:p>
    <w:p w14:paraId="03005D2C" w14:textId="77777777" w:rsidR="003D5011" w:rsidRPr="003D5011" w:rsidRDefault="003D5011" w:rsidP="00B74F0D">
      <w:pPr>
        <w:pStyle w:val="Akapitzlist"/>
        <w:numPr>
          <w:ilvl w:val="3"/>
          <w:numId w:val="51"/>
        </w:numPr>
        <w:spacing w:before="120"/>
        <w:ind w:left="426"/>
        <w:jc w:val="both"/>
        <w:rPr>
          <w:rFonts w:ascii="Poppins" w:hAnsi="Poppins" w:cs="Poppins"/>
        </w:rPr>
      </w:pPr>
      <w:r w:rsidRPr="003D5011">
        <w:rPr>
          <w:rFonts w:ascii="Poppins" w:eastAsia="Times New Roman" w:hAnsi="Poppins" w:cs="Poppins"/>
          <w:lang w:eastAsia="pl-PL"/>
        </w:rPr>
        <w:t>Wykonawca oprócz kary umownej, o której mowa w ust. 1 lit. e) powyżej ponosi również koszty usługi zastępczej, poniesionej przez Zamawiającego, wykonanej przez wezwanego mistrza kominiarskiego. Postanowienia określone w zdaniu poprzednim dotyczą również przypadków nieodbierania telefonu przez Wykonawcę.</w:t>
      </w:r>
    </w:p>
    <w:p w14:paraId="40031882" w14:textId="77777777" w:rsidR="003D5011" w:rsidRPr="003D5011" w:rsidRDefault="003D5011" w:rsidP="00B74F0D">
      <w:pPr>
        <w:pStyle w:val="Akapitzlist"/>
        <w:numPr>
          <w:ilvl w:val="3"/>
          <w:numId w:val="51"/>
        </w:numPr>
        <w:spacing w:before="120"/>
        <w:ind w:left="426"/>
        <w:jc w:val="both"/>
        <w:rPr>
          <w:rFonts w:ascii="Poppins" w:hAnsi="Poppins" w:cs="Poppins"/>
        </w:rPr>
      </w:pPr>
      <w:r w:rsidRPr="003D5011">
        <w:rPr>
          <w:rFonts w:ascii="Poppins" w:eastAsia="Times New Roman" w:hAnsi="Poppins" w:cs="Poppins"/>
          <w:lang w:eastAsia="pl-PL"/>
        </w:rPr>
        <w:t>Jeżeli w wyniku niewykonania lub nienależytego wykonania prac będących przedmiotem umowy wyrządzona zostanie szkoda przenosząca wartość należnych kar umownych Zamawiający zastrzega sobie prawo dochodzenia odszkodowania w pełnej wysokości.</w:t>
      </w:r>
    </w:p>
    <w:p w14:paraId="51CFFD8F" w14:textId="77777777" w:rsidR="003D5011" w:rsidRPr="003D5011" w:rsidRDefault="003D5011" w:rsidP="00B74F0D">
      <w:pPr>
        <w:pStyle w:val="Akapitzlist"/>
        <w:numPr>
          <w:ilvl w:val="3"/>
          <w:numId w:val="51"/>
        </w:numPr>
        <w:spacing w:before="120"/>
        <w:ind w:left="426"/>
        <w:jc w:val="both"/>
        <w:rPr>
          <w:rFonts w:ascii="Poppins" w:hAnsi="Poppins" w:cs="Poppins"/>
        </w:rPr>
      </w:pPr>
      <w:r w:rsidRPr="003D5011">
        <w:rPr>
          <w:rFonts w:ascii="Poppins" w:eastAsia="Times New Roman" w:hAnsi="Poppins" w:cs="Poppins"/>
          <w:lang w:eastAsia="pl-PL"/>
        </w:rPr>
        <w:t>Zapłata kary umownej nie zwalnia od obowiązku wykonania prac w dodatkowym terminie wyznaczonym przez Zamawiającego.</w:t>
      </w:r>
    </w:p>
    <w:p w14:paraId="333F289F" w14:textId="77777777" w:rsidR="003D5011" w:rsidRPr="003D5011" w:rsidRDefault="003D5011" w:rsidP="00B74F0D">
      <w:pPr>
        <w:pStyle w:val="Akapitzlist"/>
        <w:numPr>
          <w:ilvl w:val="3"/>
          <w:numId w:val="51"/>
        </w:numPr>
        <w:spacing w:before="120"/>
        <w:ind w:left="426"/>
        <w:jc w:val="both"/>
        <w:rPr>
          <w:rFonts w:ascii="Poppins" w:hAnsi="Poppins" w:cs="Poppins"/>
        </w:rPr>
      </w:pPr>
      <w:r w:rsidRPr="003D5011">
        <w:rPr>
          <w:rFonts w:ascii="Poppins" w:eastAsia="Times New Roman" w:hAnsi="Poppins" w:cs="Poppins"/>
        </w:rPr>
        <w:t xml:space="preserve">Nie wykonanie prac w wyznaczonym dodatkowo terminie uprawnia Zamawiającego do zlecenia ich wykonania innemu podmiotowi. </w:t>
      </w:r>
      <w:r w:rsidRPr="003D5011">
        <w:rPr>
          <w:rFonts w:ascii="Poppins" w:hAnsi="Poppins" w:cs="Poppins"/>
        </w:rPr>
        <w:t>Wykonawca zostanie obciążony kosztem wykonania tego zlecenia, na co Wykonawca wyraża zgodę. Powyższe nie wyklucza sankcji określonej w ust. 1 lit. a) powyżej.</w:t>
      </w:r>
    </w:p>
    <w:p w14:paraId="19063527" w14:textId="77777777" w:rsidR="003D5011" w:rsidRPr="003D5011" w:rsidRDefault="003D5011" w:rsidP="00B74F0D">
      <w:pPr>
        <w:pStyle w:val="Akapitzlist"/>
        <w:numPr>
          <w:ilvl w:val="3"/>
          <w:numId w:val="51"/>
        </w:numPr>
        <w:spacing w:before="120"/>
        <w:ind w:left="426"/>
        <w:jc w:val="both"/>
        <w:rPr>
          <w:rFonts w:ascii="Poppins" w:hAnsi="Poppins" w:cs="Poppins"/>
        </w:rPr>
      </w:pPr>
      <w:r w:rsidRPr="003D5011">
        <w:rPr>
          <w:rFonts w:ascii="Poppins" w:eastAsia="Times New Roman" w:hAnsi="Poppins" w:cs="Poppins"/>
          <w:lang w:eastAsia="pl-PL"/>
        </w:rPr>
        <w:t xml:space="preserve">Wykonawca wyraża zgodę na potrącenie ze swojego wynagrodzenia kar umownych, a w przypadku braku możliwości potrącenia, wystawione zostaną noty obciążeniowe z 7-dniowym terminem płatności. </w:t>
      </w:r>
    </w:p>
    <w:p w14:paraId="1E31E765" w14:textId="0DA16C85" w:rsidR="003D5011" w:rsidRPr="003D5011" w:rsidRDefault="003D5011" w:rsidP="00B74F0D">
      <w:pPr>
        <w:pStyle w:val="Akapitzlist"/>
        <w:numPr>
          <w:ilvl w:val="3"/>
          <w:numId w:val="51"/>
        </w:numPr>
        <w:spacing w:before="120"/>
        <w:ind w:left="426"/>
        <w:jc w:val="both"/>
        <w:rPr>
          <w:rFonts w:ascii="Poppins" w:hAnsi="Poppins" w:cs="Poppins"/>
        </w:rPr>
      </w:pPr>
      <w:r w:rsidRPr="003D5011">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w:t>
      </w:r>
      <w:r w:rsidR="00EB7D1B">
        <w:rPr>
          <w:rFonts w:ascii="Poppins" w:eastAsia="Times New Roman" w:hAnsi="Poppins" w:cs="Poppins"/>
          <w:lang w:eastAsia="pl-PL"/>
        </w:rPr>
        <w:t xml:space="preserve"> </w:t>
      </w:r>
      <w:r w:rsidRPr="003D5011">
        <w:rPr>
          <w:rFonts w:ascii="Poppins" w:eastAsia="Times New Roman" w:hAnsi="Poppins" w:cs="Poppins"/>
          <w:lang w:eastAsia="pl-PL"/>
        </w:rPr>
        <w:t>opłat wynikających ze zobowiązań Zamawiającego wobec osób trzecich, a powstałych w</w:t>
      </w:r>
      <w:r w:rsidR="00EB7D1B">
        <w:rPr>
          <w:rFonts w:ascii="Poppins" w:eastAsia="Times New Roman" w:hAnsi="Poppins" w:cs="Poppins"/>
          <w:lang w:eastAsia="pl-PL"/>
        </w:rPr>
        <w:t xml:space="preserve"> </w:t>
      </w:r>
      <w:r w:rsidRPr="003D5011">
        <w:rPr>
          <w:rFonts w:ascii="Poppins" w:eastAsia="Times New Roman" w:hAnsi="Poppins" w:cs="Poppins"/>
          <w:lang w:eastAsia="pl-PL"/>
        </w:rPr>
        <w:t>skutek niewykonania lub nienależytego wykonania przez Wykonawcę postanowień niniejszej umowy.</w:t>
      </w:r>
    </w:p>
    <w:p w14:paraId="7B86D971" w14:textId="77777777" w:rsidR="003D5011" w:rsidRPr="003D5011" w:rsidRDefault="003D5011" w:rsidP="00B74F0D">
      <w:pPr>
        <w:pStyle w:val="Akapitzlist"/>
        <w:numPr>
          <w:ilvl w:val="3"/>
          <w:numId w:val="51"/>
        </w:numPr>
        <w:spacing w:before="120"/>
        <w:ind w:left="426"/>
        <w:jc w:val="both"/>
        <w:rPr>
          <w:rFonts w:ascii="Poppins" w:hAnsi="Poppins" w:cs="Poppins"/>
        </w:rPr>
      </w:pPr>
      <w:r w:rsidRPr="003D5011">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w:t>
      </w:r>
    </w:p>
    <w:p w14:paraId="7F50B663" w14:textId="77777777" w:rsidR="003D5011" w:rsidRPr="003D5011" w:rsidRDefault="003D5011" w:rsidP="003D5011">
      <w:pPr>
        <w:pStyle w:val="Akapitzlist"/>
        <w:spacing w:before="120"/>
        <w:ind w:left="426"/>
        <w:jc w:val="both"/>
        <w:rPr>
          <w:rFonts w:ascii="Poppins" w:hAnsi="Poppins" w:cs="Poppins"/>
        </w:rPr>
      </w:pPr>
      <w:r w:rsidRPr="003D5011">
        <w:rPr>
          <w:rFonts w:ascii="Poppins" w:eastAsia="Times New Roman" w:hAnsi="Poppins" w:cs="Poppins"/>
          <w:lang w:eastAsia="pl-PL"/>
        </w:rPr>
        <w:lastRenderedPageBreak/>
        <w:t>Zdarzeniami siły wyższej są w szczególności takie zdarzenia jak: klęski żywiołowe, anomalie klimatyczne, wojny, rewolucje, zamachy stanu, akty terrorystyczne, konfiskaty, nacjonalizacje i inne podobne decyzje władz Państwowych.</w:t>
      </w:r>
    </w:p>
    <w:p w14:paraId="5671FB5C" w14:textId="77777777" w:rsidR="003D5011" w:rsidRPr="003D5011" w:rsidRDefault="003D5011" w:rsidP="003D5011">
      <w:pPr>
        <w:pStyle w:val="Akapitzlist"/>
        <w:spacing w:before="120"/>
        <w:ind w:left="426"/>
        <w:jc w:val="both"/>
        <w:rPr>
          <w:rFonts w:ascii="Poppins" w:hAnsi="Poppins" w:cs="Poppins"/>
        </w:rPr>
      </w:pPr>
      <w:r w:rsidRPr="003D5011">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6DC4DAF3" w14:textId="77777777" w:rsidR="003D5011" w:rsidRPr="00900470" w:rsidRDefault="003D5011" w:rsidP="00B74F0D">
      <w:pPr>
        <w:pStyle w:val="Akapitzlist"/>
        <w:numPr>
          <w:ilvl w:val="3"/>
          <w:numId w:val="51"/>
        </w:numPr>
        <w:spacing w:before="120"/>
        <w:ind w:left="426"/>
        <w:jc w:val="both"/>
        <w:rPr>
          <w:rFonts w:ascii="Poppins" w:hAnsi="Poppins" w:cs="Poppins"/>
        </w:rPr>
      </w:pPr>
      <w:r w:rsidRPr="003D5011">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34109703" w14:textId="77777777" w:rsidR="003D5011" w:rsidRPr="00900470" w:rsidRDefault="003D5011" w:rsidP="003D5011">
      <w:pPr>
        <w:suppressAutoHyphens/>
        <w:autoSpaceDE w:val="0"/>
        <w:autoSpaceDN w:val="0"/>
        <w:adjustRightInd w:val="0"/>
        <w:spacing w:after="0" w:line="276" w:lineRule="auto"/>
        <w:jc w:val="center"/>
        <w:rPr>
          <w:rFonts w:ascii="Poppins" w:eastAsia="Times New Roman" w:hAnsi="Poppins" w:cs="Poppins"/>
          <w:lang w:eastAsia="pl-PL"/>
        </w:rPr>
      </w:pPr>
      <w:r w:rsidRPr="00900470">
        <w:rPr>
          <w:rFonts w:ascii="Poppins" w:eastAsia="Times New Roman" w:hAnsi="Poppins" w:cs="Poppins"/>
          <w:lang w:eastAsia="pl-PL"/>
        </w:rPr>
        <w:t>§ 10</w:t>
      </w:r>
    </w:p>
    <w:p w14:paraId="7B7E15F1" w14:textId="77777777" w:rsidR="003D5011" w:rsidRPr="00900470" w:rsidRDefault="003D5011" w:rsidP="003D5011">
      <w:pPr>
        <w:suppressAutoHyphens/>
        <w:autoSpaceDE w:val="0"/>
        <w:autoSpaceDN w:val="0"/>
        <w:adjustRightInd w:val="0"/>
        <w:spacing w:after="0" w:line="276" w:lineRule="auto"/>
        <w:jc w:val="center"/>
        <w:rPr>
          <w:rFonts w:ascii="Poppins" w:eastAsia="Times New Roman" w:hAnsi="Poppins" w:cs="Poppins"/>
          <w:b/>
          <w:lang w:eastAsia="pl-PL"/>
        </w:rPr>
      </w:pPr>
      <w:r w:rsidRPr="00900470">
        <w:rPr>
          <w:rFonts w:ascii="Poppins" w:eastAsia="Times New Roman" w:hAnsi="Poppins" w:cs="Poppins"/>
          <w:b/>
          <w:lang w:eastAsia="pl-PL"/>
        </w:rPr>
        <w:t>Rozwiązanie umowy</w:t>
      </w:r>
    </w:p>
    <w:p w14:paraId="2F1CC62C" w14:textId="566BD71D" w:rsidR="003D5011" w:rsidRPr="003D5011" w:rsidRDefault="003D5011" w:rsidP="00B74F0D">
      <w:pPr>
        <w:pStyle w:val="Akapitzlist"/>
        <w:numPr>
          <w:ilvl w:val="6"/>
          <w:numId w:val="51"/>
        </w:numPr>
        <w:suppressAutoHyphens/>
        <w:spacing w:after="0"/>
        <w:ind w:left="426"/>
        <w:rPr>
          <w:rFonts w:ascii="Poppins" w:eastAsia="Times New Roman" w:hAnsi="Poppins" w:cs="Poppins"/>
          <w:lang w:eastAsia="pl-PL"/>
        </w:rPr>
      </w:pPr>
      <w:r w:rsidRPr="00900470">
        <w:rPr>
          <w:rFonts w:ascii="Poppins" w:eastAsia="Times New Roman" w:hAnsi="Poppins" w:cs="Poppins"/>
          <w:lang w:eastAsia="pl-PL"/>
        </w:rPr>
        <w:t xml:space="preserve">Zamawiający będzie uprawniony do rozwiązania </w:t>
      </w:r>
      <w:r w:rsidRPr="003D5011">
        <w:rPr>
          <w:rFonts w:ascii="Poppins" w:eastAsia="Times New Roman" w:hAnsi="Poppins" w:cs="Poppins"/>
          <w:lang w:eastAsia="pl-PL"/>
        </w:rPr>
        <w:t>niniejszej umowy ze skutkiem natychmiastowym w</w:t>
      </w:r>
      <w:r w:rsidR="00CF4179">
        <w:rPr>
          <w:rFonts w:ascii="Poppins" w:eastAsia="Times New Roman" w:hAnsi="Poppins" w:cs="Poppins"/>
          <w:lang w:eastAsia="pl-PL"/>
        </w:rPr>
        <w:t xml:space="preserve"> </w:t>
      </w:r>
      <w:r w:rsidRPr="003D5011">
        <w:rPr>
          <w:rFonts w:ascii="Poppins" w:eastAsia="Times New Roman" w:hAnsi="Poppins" w:cs="Poppins"/>
          <w:lang w:eastAsia="pl-PL"/>
        </w:rPr>
        <w:t>przypadku:</w:t>
      </w:r>
    </w:p>
    <w:p w14:paraId="7DEB5721" w14:textId="77777777" w:rsidR="003D5011" w:rsidRPr="003D5011" w:rsidRDefault="003D5011" w:rsidP="00B74F0D">
      <w:pPr>
        <w:pStyle w:val="Akapitzlist"/>
        <w:numPr>
          <w:ilvl w:val="0"/>
          <w:numId w:val="53"/>
        </w:numPr>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niewykonania całości lub części prac objętych niniejsza umową, pomimo wyznaczenia dodatkowego terminu na ich wykonanie;</w:t>
      </w:r>
    </w:p>
    <w:p w14:paraId="487A8253" w14:textId="77777777" w:rsidR="003D5011" w:rsidRPr="003D5011" w:rsidRDefault="003D5011" w:rsidP="00B74F0D">
      <w:pPr>
        <w:pStyle w:val="Akapitzlist"/>
        <w:numPr>
          <w:ilvl w:val="0"/>
          <w:numId w:val="53"/>
        </w:numPr>
        <w:suppressAutoHyphens/>
        <w:spacing w:after="0"/>
        <w:jc w:val="both"/>
        <w:rPr>
          <w:rFonts w:ascii="Poppins" w:eastAsia="Times New Roman" w:hAnsi="Poppins" w:cs="Poppins"/>
          <w:lang w:eastAsia="pl-PL"/>
        </w:rPr>
      </w:pPr>
      <w:r w:rsidRPr="003D5011">
        <w:rPr>
          <w:rFonts w:ascii="Poppins" w:eastAsia="Times New Roman" w:hAnsi="Poppins" w:cs="Poppins"/>
          <w:lang w:eastAsia="pl-PL"/>
        </w:rPr>
        <w:t>stwierdzenia wykonania części lub całości prac przez podwykonawców, bez zgody zamawiającego;</w:t>
      </w:r>
    </w:p>
    <w:p w14:paraId="1EE69561" w14:textId="77777777" w:rsidR="003D5011" w:rsidRPr="003D5011" w:rsidRDefault="003D5011" w:rsidP="00B74F0D">
      <w:pPr>
        <w:pStyle w:val="Akapitzlist"/>
        <w:numPr>
          <w:ilvl w:val="0"/>
          <w:numId w:val="53"/>
        </w:numPr>
        <w:suppressAutoHyphens/>
        <w:spacing w:after="0"/>
        <w:jc w:val="both"/>
        <w:rPr>
          <w:rFonts w:ascii="Poppins" w:hAnsi="Poppins" w:cs="Poppins"/>
        </w:rPr>
      </w:pPr>
      <w:r w:rsidRPr="003D5011">
        <w:rPr>
          <w:rFonts w:ascii="Poppins" w:hAnsi="Poppins" w:cs="Poppins"/>
        </w:rPr>
        <w:t>gdy Wykonawca pomimo zobowiązania go do usunięcia uchybień stwierdzonych podczas kontroli w zakresie przetwarzania danych osobowych nie usunie ich w wyznaczonym terminie;</w:t>
      </w:r>
    </w:p>
    <w:p w14:paraId="0EFD5AF2" w14:textId="77777777" w:rsidR="003D5011" w:rsidRPr="003D5011" w:rsidRDefault="003D5011" w:rsidP="00B74F0D">
      <w:pPr>
        <w:pStyle w:val="Akapitzlist"/>
        <w:numPr>
          <w:ilvl w:val="0"/>
          <w:numId w:val="53"/>
        </w:numPr>
        <w:suppressAutoHyphens/>
        <w:spacing w:after="0"/>
        <w:jc w:val="both"/>
        <w:rPr>
          <w:rFonts w:ascii="Poppins" w:hAnsi="Poppins" w:cs="Poppins"/>
        </w:rPr>
      </w:pPr>
      <w:r w:rsidRPr="003D5011">
        <w:rPr>
          <w:rFonts w:ascii="Poppins" w:eastAsia="Times New Roman" w:hAnsi="Poppins" w:cs="Poppins"/>
          <w:lang w:eastAsia="pl-PL"/>
        </w:rPr>
        <w:t xml:space="preserve">gdy Wykonawca </w:t>
      </w:r>
      <w:r w:rsidRPr="003D5011">
        <w:rPr>
          <w:rFonts w:ascii="Poppins" w:hAnsi="Poppins" w:cs="Poppins"/>
        </w:rPr>
        <w:t>przetwarza dane osobowe w sposób niezgodny z umową;</w:t>
      </w:r>
    </w:p>
    <w:p w14:paraId="2896ABF0" w14:textId="77777777" w:rsidR="003D5011" w:rsidRPr="003D5011" w:rsidRDefault="003D5011" w:rsidP="00B74F0D">
      <w:pPr>
        <w:pStyle w:val="Akapitzlist"/>
        <w:numPr>
          <w:ilvl w:val="0"/>
          <w:numId w:val="53"/>
        </w:numPr>
        <w:suppressAutoHyphens/>
        <w:spacing w:after="0"/>
        <w:jc w:val="both"/>
        <w:rPr>
          <w:rFonts w:ascii="Poppins" w:hAnsi="Poppins" w:cs="Poppins"/>
        </w:rPr>
      </w:pPr>
      <w:r w:rsidRPr="003D5011">
        <w:rPr>
          <w:rFonts w:ascii="Poppins" w:hAnsi="Poppins" w:cs="Poppins"/>
        </w:rPr>
        <w:t>gdy Wykonawca powierzył przetwarzanie danych osobowych innemu podmiotowi;</w:t>
      </w:r>
    </w:p>
    <w:p w14:paraId="374EEE9B" w14:textId="77777777" w:rsidR="003D5011" w:rsidRPr="00900470" w:rsidRDefault="003D5011" w:rsidP="00B74F0D">
      <w:pPr>
        <w:pStyle w:val="Akapitzlist"/>
        <w:numPr>
          <w:ilvl w:val="6"/>
          <w:numId w:val="51"/>
        </w:numPr>
        <w:suppressAutoHyphens/>
        <w:spacing w:after="0"/>
        <w:ind w:left="426"/>
        <w:jc w:val="both"/>
        <w:rPr>
          <w:rFonts w:ascii="Poppins" w:eastAsia="Times New Roman" w:hAnsi="Poppins" w:cs="Poppins"/>
          <w:lang w:eastAsia="pl-PL"/>
        </w:rPr>
      </w:pPr>
      <w:r w:rsidRPr="003D5011">
        <w:rPr>
          <w:rFonts w:ascii="Poppins" w:eastAsia="Times New Roman" w:hAnsi="Poppins" w:cs="Poppins"/>
          <w:lang w:eastAsia="pl-PL"/>
        </w:rPr>
        <w:t xml:space="preserve">Sytuacja określona w ust. 1 niniejszego paragrafu powoduje naliczenie kary umownej stosownie do § </w:t>
      </w:r>
      <w:r w:rsidRPr="00900470">
        <w:rPr>
          <w:rFonts w:ascii="Poppins" w:eastAsia="Times New Roman" w:hAnsi="Poppins" w:cs="Poppins"/>
          <w:lang w:eastAsia="pl-PL"/>
        </w:rPr>
        <w:t>9 ust. 1 lit. c umowy.</w:t>
      </w:r>
    </w:p>
    <w:p w14:paraId="6A2470AB" w14:textId="77777777" w:rsidR="003D5011" w:rsidRPr="00900470" w:rsidRDefault="003D5011" w:rsidP="00B74F0D">
      <w:pPr>
        <w:pStyle w:val="Akapitzlist"/>
        <w:numPr>
          <w:ilvl w:val="6"/>
          <w:numId w:val="51"/>
        </w:numPr>
        <w:suppressAutoHyphens/>
        <w:spacing w:after="0"/>
        <w:ind w:left="426"/>
        <w:jc w:val="both"/>
        <w:rPr>
          <w:rFonts w:ascii="Poppins" w:eastAsia="Times New Roman" w:hAnsi="Poppins" w:cs="Poppins"/>
          <w:lang w:eastAsia="pl-PL"/>
        </w:rPr>
      </w:pPr>
      <w:r w:rsidRPr="00900470">
        <w:rPr>
          <w:rFonts w:ascii="Poppins" w:eastAsia="Times New Roman" w:hAnsi="Poppins" w:cs="Poppins"/>
          <w:lang w:eastAsia="pl-PL"/>
        </w:rPr>
        <w:t xml:space="preserve">Poza sytuacją określoną w ust. 1 niniejszego paragrafu każda ze stron ma prawo odstąpić od umowy z dwumiesięcznym wyprzedzeniem złożonym na koniec miesiąca, pod warunkiem wniesienia drugiej stronie odszkodowania w wysokości 20% </w:t>
      </w:r>
      <w:r w:rsidRPr="00900470">
        <w:rPr>
          <w:rFonts w:ascii="Poppins" w:hAnsi="Poppins" w:cs="Poppins"/>
        </w:rPr>
        <w:t>wynagrodzenia brutto wskazanego w § 4 ust umowy</w:t>
      </w:r>
      <w:r w:rsidRPr="00900470">
        <w:rPr>
          <w:rFonts w:ascii="Poppins" w:eastAsia="Times New Roman" w:hAnsi="Poppins" w:cs="Poppins"/>
          <w:lang w:eastAsia="pl-PL"/>
        </w:rPr>
        <w:t>.</w:t>
      </w:r>
    </w:p>
    <w:p w14:paraId="13035173" w14:textId="77777777" w:rsidR="003D5011" w:rsidRPr="00900470" w:rsidRDefault="003D5011" w:rsidP="003D5011">
      <w:pPr>
        <w:suppressAutoHyphens/>
        <w:autoSpaceDE w:val="0"/>
        <w:autoSpaceDN w:val="0"/>
        <w:adjustRightInd w:val="0"/>
        <w:spacing w:after="0" w:line="276" w:lineRule="auto"/>
        <w:jc w:val="center"/>
        <w:rPr>
          <w:rFonts w:ascii="Poppins" w:eastAsia="TTE18700A0t00" w:hAnsi="Poppins" w:cs="Poppins"/>
          <w:lang w:eastAsia="pl-PL"/>
        </w:rPr>
      </w:pPr>
      <w:r w:rsidRPr="00900470">
        <w:rPr>
          <w:rFonts w:ascii="Poppins" w:eastAsia="TTE18700A0t00" w:hAnsi="Poppins" w:cs="Poppins"/>
          <w:lang w:eastAsia="pl-PL"/>
        </w:rPr>
        <w:t>§ 12</w:t>
      </w:r>
    </w:p>
    <w:p w14:paraId="01586FE3" w14:textId="77777777" w:rsidR="003D5011" w:rsidRPr="00900470" w:rsidRDefault="003D5011" w:rsidP="003D5011">
      <w:pPr>
        <w:suppressAutoHyphens/>
        <w:autoSpaceDE w:val="0"/>
        <w:autoSpaceDN w:val="0"/>
        <w:adjustRightInd w:val="0"/>
        <w:spacing w:after="0" w:line="276" w:lineRule="auto"/>
        <w:jc w:val="center"/>
        <w:rPr>
          <w:rFonts w:ascii="Poppins" w:eastAsia="TTE18700A0t00" w:hAnsi="Poppins" w:cs="Poppins"/>
          <w:b/>
          <w:lang w:eastAsia="pl-PL"/>
        </w:rPr>
      </w:pPr>
      <w:r w:rsidRPr="00900470">
        <w:rPr>
          <w:rFonts w:ascii="Poppins" w:eastAsia="TTE18700A0t00" w:hAnsi="Poppins" w:cs="Poppins"/>
          <w:b/>
          <w:lang w:eastAsia="pl-PL"/>
        </w:rPr>
        <w:t>Zmiany umowy</w:t>
      </w:r>
    </w:p>
    <w:p w14:paraId="38C91967" w14:textId="3F5446BE" w:rsidR="003D5011" w:rsidRPr="00900470" w:rsidRDefault="003D5011" w:rsidP="00B74F0D">
      <w:pPr>
        <w:widowControl w:val="0"/>
        <w:numPr>
          <w:ilvl w:val="0"/>
          <w:numId w:val="36"/>
        </w:numPr>
        <w:tabs>
          <w:tab w:val="left" w:pos="284"/>
        </w:tabs>
        <w:suppressAutoHyphens/>
        <w:spacing w:after="0" w:line="276" w:lineRule="auto"/>
        <w:ind w:left="284" w:hanging="284"/>
        <w:rPr>
          <w:rFonts w:ascii="Poppins" w:hAnsi="Poppins" w:cs="Poppins"/>
        </w:rPr>
      </w:pPr>
      <w:r w:rsidRPr="00900470">
        <w:rPr>
          <w:rFonts w:ascii="Poppins" w:hAnsi="Poppins" w:cs="Poppins"/>
        </w:rPr>
        <w:lastRenderedPageBreak/>
        <w:t>Wszelkie zmiany postanowień umownych winny być dokonywane, pod rygorem nieważności, wyłącznie w</w:t>
      </w:r>
      <w:r w:rsidR="00CF4179">
        <w:rPr>
          <w:rFonts w:ascii="Poppins" w:hAnsi="Poppins" w:cs="Poppins"/>
        </w:rPr>
        <w:t xml:space="preserve"> </w:t>
      </w:r>
      <w:r w:rsidRPr="00900470">
        <w:rPr>
          <w:rFonts w:ascii="Poppins" w:hAnsi="Poppins" w:cs="Poppins"/>
        </w:rPr>
        <w:t>formie pisemnej – na warunkach określonych w</w:t>
      </w:r>
      <w:r w:rsidR="00D96F69">
        <w:rPr>
          <w:rFonts w:ascii="Poppins" w:hAnsi="Poppins" w:cs="Poppins"/>
        </w:rPr>
        <w:t> </w:t>
      </w:r>
      <w:r w:rsidRPr="00900470">
        <w:rPr>
          <w:rFonts w:ascii="Poppins" w:hAnsi="Poppins" w:cs="Poppins"/>
        </w:rPr>
        <w:t>niniejszym paragrafie, przy czym w</w:t>
      </w:r>
      <w:r w:rsidR="00CF4179">
        <w:rPr>
          <w:rFonts w:ascii="Poppins" w:hAnsi="Poppins" w:cs="Poppins"/>
        </w:rPr>
        <w:t xml:space="preserve"> </w:t>
      </w:r>
      <w:r w:rsidRPr="00900470">
        <w:rPr>
          <w:rFonts w:ascii="Poppins" w:hAnsi="Poppins" w:cs="Poppins"/>
        </w:rPr>
        <w:t xml:space="preserve">razie wątpliwości, przyjmuje się, że </w:t>
      </w:r>
      <w:r w:rsidRPr="00900470">
        <w:rPr>
          <w:rFonts w:ascii="Poppins" w:hAnsi="Poppins" w:cs="Poppins"/>
          <w:u w:val="single"/>
        </w:rPr>
        <w:t xml:space="preserve">nie stanowią zmiany umowy zmiany danych teleadresowych i danych rejestrowych, jak również zmiany osób wskazanych w </w:t>
      </w:r>
      <w:r w:rsidRPr="00900470">
        <w:rPr>
          <w:rFonts w:ascii="Poppins" w:eastAsia="Times New Roman" w:hAnsi="Poppins" w:cs="Poppins"/>
          <w:u w:val="single"/>
          <w:lang w:eastAsia="pl-PL"/>
        </w:rPr>
        <w:t>§ 5 umowy.</w:t>
      </w:r>
    </w:p>
    <w:p w14:paraId="15E05844" w14:textId="47DC3CF2" w:rsidR="003D5011" w:rsidRPr="003D5011" w:rsidRDefault="003D5011" w:rsidP="00B74F0D">
      <w:pPr>
        <w:numPr>
          <w:ilvl w:val="0"/>
          <w:numId w:val="36"/>
        </w:numPr>
        <w:tabs>
          <w:tab w:val="left" w:pos="284"/>
        </w:tabs>
        <w:spacing w:after="0" w:line="276" w:lineRule="auto"/>
        <w:ind w:left="284" w:hanging="284"/>
        <w:rPr>
          <w:rFonts w:ascii="Poppins" w:hAnsi="Poppins" w:cs="Poppins"/>
        </w:rPr>
      </w:pPr>
      <w:r w:rsidRPr="00900470">
        <w:rPr>
          <w:rFonts w:ascii="Poppins" w:hAnsi="Poppins" w:cs="Poppins"/>
        </w:rPr>
        <w:t>Zamawiający przewiduje możliwość zmian postanowień niniejszej Umowy na</w:t>
      </w:r>
      <w:r w:rsidR="00D96F69">
        <w:rPr>
          <w:rFonts w:ascii="Poppins" w:hAnsi="Poppins" w:cs="Poppins"/>
        </w:rPr>
        <w:t> </w:t>
      </w:r>
      <w:r w:rsidRPr="00900470">
        <w:rPr>
          <w:rFonts w:ascii="Poppins" w:hAnsi="Poppins" w:cs="Poppins"/>
        </w:rPr>
        <w:t xml:space="preserve">podstawie art. 455 ust. 1 pkt 1 ustawy Prawo </w:t>
      </w:r>
      <w:r w:rsidRPr="003D5011">
        <w:rPr>
          <w:rFonts w:ascii="Poppins" w:hAnsi="Poppins" w:cs="Poppins"/>
        </w:rPr>
        <w:t>zamówień publicznych w przypadku:</w:t>
      </w:r>
    </w:p>
    <w:p w14:paraId="5AA6F175" w14:textId="77777777" w:rsidR="003D5011" w:rsidRPr="003D5011" w:rsidRDefault="003D5011" w:rsidP="00B74F0D">
      <w:pPr>
        <w:numPr>
          <w:ilvl w:val="2"/>
          <w:numId w:val="37"/>
        </w:numPr>
        <w:tabs>
          <w:tab w:val="clear" w:pos="360"/>
          <w:tab w:val="num" w:pos="567"/>
          <w:tab w:val="left" w:pos="709"/>
          <w:tab w:val="num" w:pos="1080"/>
        </w:tabs>
        <w:spacing w:after="0" w:line="276" w:lineRule="auto"/>
        <w:ind w:left="567" w:hanging="283"/>
        <w:rPr>
          <w:rFonts w:ascii="Poppins" w:hAnsi="Poppins" w:cs="Poppins"/>
        </w:rPr>
      </w:pPr>
      <w:r w:rsidRPr="003D5011">
        <w:rPr>
          <w:rFonts w:ascii="Poppins" w:hAnsi="Poppins" w:cs="Poppins"/>
        </w:rPr>
        <w:t>zmian obowiązujących przepisów prawa, norm i standardów, jeżeli zgodnie z nimi konieczne będzie dostosowanie treści umowy do aktualnego stanu prawnego,</w:t>
      </w:r>
    </w:p>
    <w:p w14:paraId="5189FDA7" w14:textId="77777777" w:rsidR="003D5011" w:rsidRPr="003D5011" w:rsidRDefault="003D5011" w:rsidP="00B74F0D">
      <w:pPr>
        <w:numPr>
          <w:ilvl w:val="2"/>
          <w:numId w:val="37"/>
        </w:numPr>
        <w:tabs>
          <w:tab w:val="clear" w:pos="360"/>
          <w:tab w:val="num" w:pos="567"/>
          <w:tab w:val="left" w:pos="709"/>
          <w:tab w:val="num" w:pos="1080"/>
        </w:tabs>
        <w:spacing w:after="0" w:line="276" w:lineRule="auto"/>
        <w:ind w:left="567" w:hanging="283"/>
        <w:rPr>
          <w:rFonts w:ascii="Poppins" w:hAnsi="Poppins" w:cs="Poppins"/>
        </w:rPr>
      </w:pPr>
      <w:r w:rsidRPr="003D5011">
        <w:rPr>
          <w:rFonts w:ascii="Poppins" w:hAnsi="Poppins" w:cs="Poppins"/>
        </w:rPr>
        <w:t xml:space="preserve">zmian urządzeń technicznych przewidzianych do realizacji przedmiotu niniejszej umowy. </w:t>
      </w:r>
    </w:p>
    <w:p w14:paraId="35D4DBF1" w14:textId="77777777" w:rsidR="003D5011" w:rsidRPr="003D5011" w:rsidRDefault="003D5011" w:rsidP="00B74F0D">
      <w:pPr>
        <w:numPr>
          <w:ilvl w:val="2"/>
          <w:numId w:val="37"/>
        </w:numPr>
        <w:tabs>
          <w:tab w:val="clear" w:pos="360"/>
          <w:tab w:val="num" w:pos="567"/>
          <w:tab w:val="left" w:pos="709"/>
          <w:tab w:val="num" w:pos="1080"/>
        </w:tabs>
        <w:spacing w:after="0" w:line="276" w:lineRule="auto"/>
        <w:ind w:left="567" w:hanging="283"/>
        <w:rPr>
          <w:rFonts w:ascii="Poppins" w:hAnsi="Poppins" w:cs="Poppins"/>
        </w:rPr>
      </w:pPr>
      <w:r w:rsidRPr="003D5011">
        <w:rPr>
          <w:rFonts w:ascii="Poppins" w:hAnsi="Poppins" w:cs="Poppins"/>
        </w:rPr>
        <w:t>zmiany sposobu realizacji usługi rozumianej jako:</w:t>
      </w:r>
    </w:p>
    <w:p w14:paraId="42067216" w14:textId="77777777" w:rsidR="003D5011" w:rsidRPr="003D5011" w:rsidRDefault="003D5011" w:rsidP="003D5011">
      <w:pPr>
        <w:tabs>
          <w:tab w:val="num" w:pos="1080"/>
        </w:tabs>
        <w:spacing w:after="0" w:line="276" w:lineRule="auto"/>
        <w:ind w:left="851" w:hanging="284"/>
        <w:rPr>
          <w:rFonts w:ascii="Poppins" w:hAnsi="Poppins" w:cs="Poppins"/>
        </w:rPr>
      </w:pPr>
      <w:r w:rsidRPr="003D5011">
        <w:rPr>
          <w:rFonts w:ascii="Poppins" w:hAnsi="Poppins" w:cs="Poppins"/>
        </w:rPr>
        <w:t xml:space="preserve">a) zmiana terminu lub sposobu realizacji zlecenia wywołana treścią decyzji administracyjnych lub orzeczeń sądowych; </w:t>
      </w:r>
    </w:p>
    <w:p w14:paraId="0C537F0D" w14:textId="77777777" w:rsidR="003D5011" w:rsidRPr="003D5011" w:rsidRDefault="003D5011" w:rsidP="003D5011">
      <w:pPr>
        <w:tabs>
          <w:tab w:val="left" w:pos="709"/>
          <w:tab w:val="num" w:pos="1080"/>
        </w:tabs>
        <w:spacing w:after="0" w:line="276" w:lineRule="auto"/>
        <w:ind w:left="851" w:hanging="284"/>
        <w:rPr>
          <w:rFonts w:ascii="Poppins" w:hAnsi="Poppins" w:cs="Poppins"/>
        </w:rPr>
      </w:pPr>
      <w:r w:rsidRPr="003D5011">
        <w:rPr>
          <w:rFonts w:ascii="Poppins" w:hAnsi="Poppins" w:cs="Poppins"/>
        </w:rPr>
        <w:t>b) zmiana podwykonawcy lub zaangażowanie podwykonawcy w sytuacji, gdy pierwotnie wykonawca zamierzał realizować zamówienie siłami własnymi,</w:t>
      </w:r>
    </w:p>
    <w:p w14:paraId="7A3DCD04" w14:textId="0FA8B5BA" w:rsidR="003D5011" w:rsidRPr="003D5011" w:rsidRDefault="003D5011" w:rsidP="00B74F0D">
      <w:pPr>
        <w:numPr>
          <w:ilvl w:val="2"/>
          <w:numId w:val="37"/>
        </w:numPr>
        <w:tabs>
          <w:tab w:val="clear" w:pos="360"/>
          <w:tab w:val="num" w:pos="567"/>
          <w:tab w:val="left" w:pos="709"/>
          <w:tab w:val="num" w:pos="1080"/>
        </w:tabs>
        <w:spacing w:after="0" w:line="276" w:lineRule="auto"/>
        <w:ind w:left="567" w:hanging="283"/>
        <w:rPr>
          <w:rFonts w:ascii="Poppins" w:hAnsi="Poppins" w:cs="Poppins"/>
        </w:rPr>
      </w:pPr>
      <w:bookmarkStart w:id="288" w:name="_Hlk97278601"/>
      <w:r w:rsidRPr="003D5011">
        <w:rPr>
          <w:rFonts w:ascii="Poppins" w:hAnsi="Poppins" w:cs="Poppins"/>
        </w:rPr>
        <w:t>zmian ilości i rodzaju czyszczonych przewodów kominowych w trakcie trwania umowy, powstałych na skutek okoliczności niezależnych od stron umowy, w</w:t>
      </w:r>
      <w:r w:rsidR="00D96F69">
        <w:rPr>
          <w:rFonts w:ascii="Poppins" w:hAnsi="Poppins" w:cs="Poppins"/>
        </w:rPr>
        <w:t> </w:t>
      </w:r>
      <w:r w:rsidRPr="003D5011">
        <w:rPr>
          <w:rFonts w:ascii="Poppins" w:hAnsi="Poppins" w:cs="Poppins"/>
        </w:rPr>
        <w:t>szczególności w przypadku zmian wielkości zasobu, zmian sposobu ogrzewania budynków i lokali</w:t>
      </w:r>
      <w:bookmarkEnd w:id="288"/>
      <w:r w:rsidRPr="003D5011">
        <w:rPr>
          <w:rFonts w:ascii="Poppins" w:hAnsi="Poppins" w:cs="Poppins"/>
        </w:rPr>
        <w:t>. Konsekwencją tych zmian jest proporcjonalna zmiana wynagrodzenia wykonawcy.</w:t>
      </w:r>
    </w:p>
    <w:p w14:paraId="2FEF149B" w14:textId="638138D9" w:rsidR="003D5011" w:rsidRPr="00900470" w:rsidRDefault="003D5011" w:rsidP="00B74F0D">
      <w:pPr>
        <w:numPr>
          <w:ilvl w:val="2"/>
          <w:numId w:val="37"/>
        </w:numPr>
        <w:tabs>
          <w:tab w:val="clear" w:pos="360"/>
          <w:tab w:val="num" w:pos="567"/>
          <w:tab w:val="left" w:pos="709"/>
          <w:tab w:val="num" w:pos="1080"/>
        </w:tabs>
        <w:spacing w:after="0" w:line="276" w:lineRule="auto"/>
        <w:ind w:left="567" w:hanging="283"/>
        <w:rPr>
          <w:rFonts w:ascii="Poppins" w:hAnsi="Poppins" w:cs="Poppins"/>
        </w:rPr>
      </w:pPr>
      <w:r w:rsidRPr="003D5011">
        <w:rPr>
          <w:rFonts w:ascii="Poppins" w:hAnsi="Poppins" w:cs="Poppins"/>
        </w:rPr>
        <w:t>zmiana osób skierowanych do realizacji zamówienia w odniesieniu do osób wskazanych przez wykonawcę na etapie postępowania o udzielenie zamówienia publicznego. Zmiana jest dopuszczalna w sytuacji, gdy będzie polegać na</w:t>
      </w:r>
      <w:r w:rsidR="00D96F69">
        <w:rPr>
          <w:rFonts w:ascii="Poppins" w:hAnsi="Poppins" w:cs="Poppins"/>
        </w:rPr>
        <w:t> </w:t>
      </w:r>
      <w:r w:rsidRPr="003D5011">
        <w:rPr>
          <w:rFonts w:ascii="Poppins" w:hAnsi="Poppins" w:cs="Poppins"/>
        </w:rPr>
        <w:t xml:space="preserve">zastąpieniu dotychczasowej osoby inną osobą, która będzie legitymować się uprawnieniami mistrza w rzemiośle </w:t>
      </w:r>
      <w:r w:rsidRPr="00900470">
        <w:rPr>
          <w:rFonts w:ascii="Poppins" w:hAnsi="Poppins" w:cs="Poppins"/>
        </w:rPr>
        <w:t>kominiarskim i posiadać min. 2 letnie doświadczenie zawodowe.</w:t>
      </w:r>
    </w:p>
    <w:p w14:paraId="01F6456B" w14:textId="77777777" w:rsidR="003D5011" w:rsidRPr="00900470" w:rsidRDefault="003D5011" w:rsidP="00B74F0D">
      <w:pPr>
        <w:numPr>
          <w:ilvl w:val="2"/>
          <w:numId w:val="37"/>
        </w:numPr>
        <w:tabs>
          <w:tab w:val="clear" w:pos="360"/>
          <w:tab w:val="num" w:pos="567"/>
          <w:tab w:val="left" w:pos="709"/>
          <w:tab w:val="num" w:pos="1080"/>
        </w:tabs>
        <w:spacing w:after="0" w:line="276" w:lineRule="auto"/>
        <w:ind w:left="567" w:hanging="283"/>
        <w:rPr>
          <w:rFonts w:ascii="Poppins" w:hAnsi="Poppins" w:cs="Poppins"/>
        </w:rPr>
      </w:pPr>
      <w:r w:rsidRPr="00900470">
        <w:rPr>
          <w:rFonts w:ascii="Poppins" w:hAnsi="Poppins" w:cs="Poppins"/>
        </w:rPr>
        <w:t xml:space="preserve">zaistnienia zdarzeń spowodowanych siłą wyższą, o której mowa w </w:t>
      </w:r>
      <w:r w:rsidRPr="00900470">
        <w:rPr>
          <w:rFonts w:ascii="Poppins" w:eastAsia="Times New Roman" w:hAnsi="Poppins" w:cs="Poppins"/>
          <w:lang w:eastAsia="pl-PL"/>
        </w:rPr>
        <w:t>§ 9 ust. 9 umowy</w:t>
      </w:r>
      <w:r w:rsidRPr="00900470">
        <w:rPr>
          <w:rFonts w:ascii="Poppins" w:hAnsi="Poppins" w:cs="Poppins"/>
        </w:rPr>
        <w:t>,</w:t>
      </w:r>
    </w:p>
    <w:p w14:paraId="5FD1DBCE" w14:textId="77777777" w:rsidR="003D5011" w:rsidRPr="00900470" w:rsidRDefault="003D5011" w:rsidP="00B74F0D">
      <w:pPr>
        <w:numPr>
          <w:ilvl w:val="2"/>
          <w:numId w:val="37"/>
        </w:numPr>
        <w:tabs>
          <w:tab w:val="clear" w:pos="360"/>
          <w:tab w:val="num" w:pos="567"/>
          <w:tab w:val="left" w:pos="709"/>
          <w:tab w:val="num" w:pos="1080"/>
        </w:tabs>
        <w:spacing w:after="0" w:line="276" w:lineRule="auto"/>
        <w:ind w:left="567" w:hanging="283"/>
        <w:rPr>
          <w:rFonts w:ascii="Poppins" w:hAnsi="Poppins" w:cs="Poppins"/>
        </w:rPr>
      </w:pPr>
      <w:r w:rsidRPr="00900470">
        <w:rPr>
          <w:rFonts w:ascii="Poppins" w:hAnsi="Poppins" w:cs="Poppins"/>
        </w:rPr>
        <w:t>z powodu zaistnienia omyłki pisarskiej,</w:t>
      </w:r>
    </w:p>
    <w:p w14:paraId="10EA680D" w14:textId="77777777" w:rsidR="003D5011" w:rsidRPr="00900470" w:rsidRDefault="003D5011" w:rsidP="00B74F0D">
      <w:pPr>
        <w:numPr>
          <w:ilvl w:val="2"/>
          <w:numId w:val="37"/>
        </w:numPr>
        <w:tabs>
          <w:tab w:val="clear" w:pos="360"/>
          <w:tab w:val="num" w:pos="567"/>
          <w:tab w:val="left" w:pos="709"/>
          <w:tab w:val="num" w:pos="1080"/>
        </w:tabs>
        <w:spacing w:after="0" w:line="276" w:lineRule="auto"/>
        <w:ind w:left="567" w:hanging="283"/>
        <w:rPr>
          <w:rFonts w:ascii="Poppins" w:hAnsi="Poppins" w:cs="Poppins"/>
        </w:rPr>
      </w:pPr>
      <w:bookmarkStart w:id="289" w:name="_Hlk160533873"/>
      <w:r w:rsidRPr="00900470">
        <w:rPr>
          <w:rFonts w:ascii="Poppins" w:hAnsi="Poppins" w:cs="Poppins"/>
        </w:rPr>
        <w:t>konieczności wydłużenia terminu obowiązywania umowy o okres nie dłuższy niż 3 miesiące kalendarzowe, w szczególności w przypadku nieudzielenia zamówienia na tożsamy zakres usług w terminie umożliwiającym Zamawiającemu zapewnienie ciągłości ich świadczenia.</w:t>
      </w:r>
    </w:p>
    <w:bookmarkEnd w:id="289"/>
    <w:p w14:paraId="0BA668A8" w14:textId="77777777" w:rsidR="003D5011" w:rsidRPr="00900470" w:rsidRDefault="003D5011" w:rsidP="00B74F0D">
      <w:pPr>
        <w:numPr>
          <w:ilvl w:val="2"/>
          <w:numId w:val="37"/>
        </w:numPr>
        <w:tabs>
          <w:tab w:val="clear" w:pos="360"/>
          <w:tab w:val="num" w:pos="567"/>
          <w:tab w:val="left" w:pos="709"/>
          <w:tab w:val="num" w:pos="1080"/>
        </w:tabs>
        <w:spacing w:after="0" w:line="276" w:lineRule="auto"/>
        <w:ind w:left="567" w:hanging="283"/>
        <w:rPr>
          <w:rFonts w:ascii="Poppins" w:hAnsi="Poppins" w:cs="Poppins"/>
        </w:rPr>
      </w:pPr>
      <w:r w:rsidRPr="00900470">
        <w:rPr>
          <w:rFonts w:ascii="Poppins" w:hAnsi="Poppins" w:cs="Poppins"/>
        </w:rPr>
        <w:lastRenderedPageBreak/>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0A09B5C6" w14:textId="07767E3C" w:rsidR="003D5011" w:rsidRPr="00900470" w:rsidRDefault="003D5011" w:rsidP="003D5011">
      <w:pPr>
        <w:tabs>
          <w:tab w:val="left" w:pos="709"/>
          <w:tab w:val="num" w:pos="1080"/>
        </w:tabs>
        <w:spacing w:after="0" w:line="276" w:lineRule="auto"/>
        <w:ind w:left="284"/>
        <w:rPr>
          <w:rFonts w:ascii="Poppins" w:hAnsi="Poppins" w:cs="Poppins"/>
        </w:rPr>
      </w:pPr>
      <w:r w:rsidRPr="00900470">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w:t>
      </w:r>
      <w:r w:rsidR="00D96F69">
        <w:rPr>
          <w:rFonts w:ascii="Poppins" w:hAnsi="Poppins" w:cs="Poppins"/>
        </w:rPr>
        <w:t> </w:t>
      </w:r>
      <w:r w:rsidRPr="00900470">
        <w:rPr>
          <w:rFonts w:ascii="Poppins" w:hAnsi="Poppins" w:cs="Poppins"/>
        </w:rPr>
        <w:t>pkt. 3) lit. b) oraz w pkt. 5.</w:t>
      </w:r>
    </w:p>
    <w:p w14:paraId="318F1E02" w14:textId="77777777" w:rsidR="003D5011" w:rsidRPr="00900470" w:rsidRDefault="003D5011" w:rsidP="00B74F0D">
      <w:pPr>
        <w:widowControl w:val="0"/>
        <w:numPr>
          <w:ilvl w:val="0"/>
          <w:numId w:val="36"/>
        </w:numPr>
        <w:tabs>
          <w:tab w:val="left" w:pos="284"/>
        </w:tabs>
        <w:suppressAutoHyphens/>
        <w:spacing w:after="0" w:line="276" w:lineRule="auto"/>
        <w:ind w:left="284" w:hanging="218"/>
        <w:rPr>
          <w:rFonts w:ascii="Poppins" w:hAnsi="Poppins" w:cs="Poppins"/>
        </w:rPr>
      </w:pPr>
      <w:r w:rsidRPr="00900470">
        <w:rPr>
          <w:rFonts w:ascii="Poppins" w:hAnsi="Poppins" w:cs="Poppins"/>
        </w:rPr>
        <w:t xml:space="preserve">Warunkiem wprowadzenia zmian do niniejszej umowy jest pisemny wniosek strony umowy. Wniosek ten musi zawierać w szczególności: </w:t>
      </w:r>
    </w:p>
    <w:p w14:paraId="5A7F0B97" w14:textId="77777777" w:rsidR="003D5011" w:rsidRPr="00900470" w:rsidRDefault="003D5011" w:rsidP="00B74F0D">
      <w:pPr>
        <w:widowControl w:val="0"/>
        <w:numPr>
          <w:ilvl w:val="0"/>
          <w:numId w:val="54"/>
        </w:numPr>
        <w:tabs>
          <w:tab w:val="left" w:pos="284"/>
        </w:tabs>
        <w:suppressAutoHyphens/>
        <w:spacing w:after="0" w:line="276" w:lineRule="auto"/>
        <w:rPr>
          <w:rFonts w:ascii="Poppins" w:hAnsi="Poppins" w:cs="Poppins"/>
        </w:rPr>
      </w:pPr>
      <w:r w:rsidRPr="00900470">
        <w:rPr>
          <w:rFonts w:ascii="Poppins" w:hAnsi="Poppins" w:cs="Poppins"/>
        </w:rPr>
        <w:t xml:space="preserve">opis wnioskowanej zmiany, </w:t>
      </w:r>
    </w:p>
    <w:p w14:paraId="56EC8A07" w14:textId="4D08E760" w:rsidR="003D5011" w:rsidRPr="00900470" w:rsidRDefault="003D5011" w:rsidP="00B74F0D">
      <w:pPr>
        <w:widowControl w:val="0"/>
        <w:numPr>
          <w:ilvl w:val="0"/>
          <w:numId w:val="54"/>
        </w:numPr>
        <w:tabs>
          <w:tab w:val="left" w:pos="284"/>
        </w:tabs>
        <w:suppressAutoHyphens/>
        <w:spacing w:after="0" w:line="276" w:lineRule="auto"/>
        <w:rPr>
          <w:rFonts w:ascii="Poppins" w:hAnsi="Poppins" w:cs="Poppins"/>
        </w:rPr>
      </w:pPr>
      <w:r w:rsidRPr="00900470">
        <w:rPr>
          <w:rFonts w:ascii="Poppins" w:hAnsi="Poppins" w:cs="Poppins"/>
        </w:rPr>
        <w:t>cel zmiany wraz z uzasadnieniem,</w:t>
      </w:r>
    </w:p>
    <w:p w14:paraId="4B781724" w14:textId="03FA0259" w:rsidR="003D5011" w:rsidRPr="00900470" w:rsidRDefault="003D5011" w:rsidP="00B74F0D">
      <w:pPr>
        <w:widowControl w:val="0"/>
        <w:numPr>
          <w:ilvl w:val="0"/>
          <w:numId w:val="54"/>
        </w:numPr>
        <w:tabs>
          <w:tab w:val="left" w:pos="284"/>
        </w:tabs>
        <w:suppressAutoHyphens/>
        <w:spacing w:after="0" w:line="276" w:lineRule="auto"/>
        <w:rPr>
          <w:rFonts w:ascii="Poppins" w:hAnsi="Poppins" w:cs="Poppins"/>
        </w:rPr>
      </w:pPr>
      <w:r w:rsidRPr="00900470">
        <w:rPr>
          <w:rFonts w:ascii="Poppins" w:hAnsi="Poppins" w:cs="Poppins"/>
        </w:rPr>
        <w:t xml:space="preserve">wskazanie konkretnych zapisów umowy lub ustawy </w:t>
      </w:r>
      <w:proofErr w:type="spellStart"/>
      <w:r w:rsidRPr="00900470">
        <w:rPr>
          <w:rFonts w:ascii="Poppins" w:hAnsi="Poppins" w:cs="Poppins"/>
        </w:rPr>
        <w:t>Pzp</w:t>
      </w:r>
      <w:proofErr w:type="spellEnd"/>
      <w:r w:rsidRPr="00900470">
        <w:rPr>
          <w:rFonts w:ascii="Poppins" w:hAnsi="Poppins" w:cs="Poppins"/>
        </w:rPr>
        <w:t xml:space="preserve"> pozwalających na</w:t>
      </w:r>
      <w:r w:rsidR="00D96F69">
        <w:rPr>
          <w:rFonts w:ascii="Poppins" w:hAnsi="Poppins" w:cs="Poppins"/>
        </w:rPr>
        <w:t> </w:t>
      </w:r>
      <w:r w:rsidRPr="00900470">
        <w:rPr>
          <w:rFonts w:ascii="Poppins" w:hAnsi="Poppins" w:cs="Poppins"/>
        </w:rPr>
        <w:t xml:space="preserve">wprowadzenie zmiany, </w:t>
      </w:r>
    </w:p>
    <w:p w14:paraId="591CAFCC" w14:textId="77777777" w:rsidR="003D5011" w:rsidRPr="00900470" w:rsidRDefault="003D5011" w:rsidP="00B74F0D">
      <w:pPr>
        <w:widowControl w:val="0"/>
        <w:numPr>
          <w:ilvl w:val="0"/>
          <w:numId w:val="54"/>
        </w:numPr>
        <w:tabs>
          <w:tab w:val="left" w:pos="284"/>
        </w:tabs>
        <w:suppressAutoHyphens/>
        <w:spacing w:after="0" w:line="276" w:lineRule="auto"/>
        <w:rPr>
          <w:rFonts w:ascii="Poppins" w:hAnsi="Poppins" w:cs="Poppins"/>
        </w:rPr>
      </w:pPr>
      <w:r w:rsidRPr="00900470">
        <w:rPr>
          <w:rFonts w:ascii="Poppins" w:hAnsi="Poppins" w:cs="Poppins"/>
        </w:rPr>
        <w:t>podpis osób uprawnionych do reprezentacji strony.</w:t>
      </w:r>
    </w:p>
    <w:p w14:paraId="3C90F848" w14:textId="7F1C0C21" w:rsidR="003D5011" w:rsidRPr="00900470" w:rsidRDefault="003D5011" w:rsidP="00B74F0D">
      <w:pPr>
        <w:widowControl w:val="0"/>
        <w:numPr>
          <w:ilvl w:val="0"/>
          <w:numId w:val="36"/>
        </w:numPr>
        <w:tabs>
          <w:tab w:val="left" w:pos="284"/>
        </w:tabs>
        <w:suppressAutoHyphens/>
        <w:spacing w:after="0" w:line="276" w:lineRule="auto"/>
        <w:ind w:left="284" w:hanging="284"/>
        <w:rPr>
          <w:rFonts w:ascii="Poppins" w:hAnsi="Poppins" w:cs="Poppins"/>
        </w:rPr>
      </w:pPr>
      <w:r w:rsidRPr="00900470">
        <w:rPr>
          <w:rFonts w:ascii="Poppins" w:hAnsi="Poppins" w:cs="Poppins"/>
        </w:rPr>
        <w:t>Zmiany i uzupełnienia niniejszej umowy mogą być dokonywane wyłącznie w formie pisemnego aneksu pod rygorem nieważności, przy czym w razie wątpliwości, przyjmuje się, że nie stanowią zmiany Umowy zmiany danych teleadresowych i</w:t>
      </w:r>
      <w:r w:rsidR="00D96F69">
        <w:rPr>
          <w:rFonts w:ascii="Poppins" w:hAnsi="Poppins" w:cs="Poppins"/>
        </w:rPr>
        <w:t> </w:t>
      </w:r>
      <w:r w:rsidRPr="00900470">
        <w:rPr>
          <w:rFonts w:ascii="Poppins" w:hAnsi="Poppins" w:cs="Poppins"/>
        </w:rPr>
        <w:t>danych rejestrowych.</w:t>
      </w:r>
    </w:p>
    <w:p w14:paraId="2091AD76" w14:textId="77777777" w:rsidR="003D5011" w:rsidRPr="00900470" w:rsidRDefault="003D5011" w:rsidP="00B74F0D">
      <w:pPr>
        <w:pStyle w:val="Akapitzlist"/>
        <w:widowControl w:val="0"/>
        <w:numPr>
          <w:ilvl w:val="0"/>
          <w:numId w:val="36"/>
        </w:numPr>
        <w:autoSpaceDE w:val="0"/>
        <w:autoSpaceDN w:val="0"/>
        <w:spacing w:before="6" w:after="80"/>
        <w:ind w:left="284" w:hanging="284"/>
        <w:jc w:val="both"/>
        <w:rPr>
          <w:rFonts w:ascii="Poppins" w:hAnsi="Poppins" w:cs="Poppins"/>
        </w:rPr>
      </w:pPr>
      <w:r w:rsidRPr="00900470">
        <w:rPr>
          <w:rFonts w:ascii="Poppins" w:hAnsi="Poppins" w:cs="Poppins"/>
        </w:rPr>
        <w:t>Zamawiający przewiduje możliwość zmiany wynagrodzenia należnego Wykonawcy zgodnie z art. 439 ust. 1 ustawy Prawo zamówień publicznych.</w:t>
      </w:r>
    </w:p>
    <w:p w14:paraId="0FB85067" w14:textId="77777777" w:rsidR="003D5011" w:rsidRPr="00900470" w:rsidRDefault="003D5011" w:rsidP="00B74F0D">
      <w:pPr>
        <w:pStyle w:val="Akapitzlist"/>
        <w:widowControl w:val="0"/>
        <w:numPr>
          <w:ilvl w:val="0"/>
          <w:numId w:val="36"/>
        </w:numPr>
        <w:autoSpaceDE w:val="0"/>
        <w:autoSpaceDN w:val="0"/>
        <w:spacing w:before="6" w:after="80"/>
        <w:ind w:left="284" w:hanging="284"/>
        <w:jc w:val="both"/>
        <w:rPr>
          <w:rFonts w:ascii="Poppins" w:hAnsi="Poppins" w:cs="Poppins"/>
        </w:rPr>
      </w:pPr>
      <w:r w:rsidRPr="00900470">
        <w:rPr>
          <w:rFonts w:ascii="Poppins" w:hAnsi="Poppins" w:cs="Poppins"/>
        </w:rPr>
        <w:t>Jeśli Wskaźnik Zmiany Cen (WZC) przekroczy 105 (wzrośnie o 5%) lub będzie mniejszy od 95 (obniży się o 5%), Zamawiający przewiduje możliwość waloryzacji (zindeksowania) cen jednostkowych materiałów i kosztów związanych z realizacją umowy</w:t>
      </w:r>
      <w:bookmarkStart w:id="290" w:name="_Hlk160620385"/>
      <w:r w:rsidRPr="00900470">
        <w:rPr>
          <w:rFonts w:ascii="Poppins" w:hAnsi="Poppins" w:cs="Poppins"/>
        </w:rPr>
        <w:t>, tj. określonych w złożonej ofercie</w:t>
      </w:r>
      <w:bookmarkEnd w:id="290"/>
      <w:r w:rsidRPr="00900470">
        <w:rPr>
          <w:rFonts w:ascii="Poppins" w:hAnsi="Poppins" w:cs="Poppins"/>
        </w:rPr>
        <w:t xml:space="preserve"> a wskazanych w kalkulacji szczegółowej.</w:t>
      </w:r>
    </w:p>
    <w:p w14:paraId="2CF12C4D" w14:textId="77777777" w:rsidR="003D5011" w:rsidRPr="00900470" w:rsidRDefault="003D5011" w:rsidP="003D5011">
      <w:pPr>
        <w:pStyle w:val="Akapitzlist"/>
        <w:widowControl w:val="0"/>
        <w:autoSpaceDE w:val="0"/>
        <w:autoSpaceDN w:val="0"/>
        <w:spacing w:before="6" w:after="80"/>
        <w:ind w:left="284"/>
        <w:jc w:val="both"/>
        <w:rPr>
          <w:rFonts w:ascii="Poppins" w:hAnsi="Poppins" w:cs="Poppins"/>
        </w:rPr>
      </w:pPr>
      <w:r w:rsidRPr="00900470">
        <w:rPr>
          <w:rFonts w:ascii="Poppins" w:hAnsi="Poppins" w:cs="Poppins"/>
        </w:rPr>
        <w:t>Wskaźnik Zmiany Cen jest wyliczany według formuły:</w:t>
      </w:r>
    </w:p>
    <w:p w14:paraId="3B3D583F" w14:textId="77777777" w:rsidR="003D5011" w:rsidRPr="00900470" w:rsidRDefault="003D5011" w:rsidP="003D5011">
      <w:pPr>
        <w:pStyle w:val="Akapitzlist"/>
        <w:widowControl w:val="0"/>
        <w:autoSpaceDE w:val="0"/>
        <w:autoSpaceDN w:val="0"/>
        <w:spacing w:before="6" w:after="80"/>
        <w:ind w:left="284"/>
        <w:jc w:val="both"/>
        <w:rPr>
          <w:rFonts w:ascii="Poppins" w:hAnsi="Poppins" w:cs="Poppins"/>
        </w:rPr>
      </w:pPr>
      <w:r w:rsidRPr="00900470">
        <w:rPr>
          <w:rFonts w:ascii="Poppins" w:hAnsi="Poppins" w:cs="Poppins"/>
        </w:rPr>
        <w:t>WZC = W1*W2*(...)*</w:t>
      </w:r>
      <w:proofErr w:type="spellStart"/>
      <w:r w:rsidRPr="00900470">
        <w:rPr>
          <w:rFonts w:ascii="Poppins" w:hAnsi="Poppins" w:cs="Poppins"/>
        </w:rPr>
        <w:t>Wn</w:t>
      </w:r>
      <w:proofErr w:type="spellEnd"/>
      <w:r w:rsidRPr="00900470">
        <w:rPr>
          <w:rFonts w:ascii="Poppins" w:hAnsi="Poppins" w:cs="Poppins"/>
        </w:rPr>
        <w:t xml:space="preserve"> / 100</w:t>
      </w:r>
      <w:r w:rsidRPr="00900470">
        <w:rPr>
          <w:rFonts w:ascii="Poppins" w:hAnsi="Poppins" w:cs="Poppins"/>
          <w:vertAlign w:val="superscript"/>
        </w:rPr>
        <w:t>(n-1)</w:t>
      </w:r>
    </w:p>
    <w:p w14:paraId="3B6F2D4C" w14:textId="77777777" w:rsidR="003D5011" w:rsidRPr="00900470" w:rsidRDefault="003D5011" w:rsidP="003D5011">
      <w:pPr>
        <w:pStyle w:val="Akapitzlist"/>
        <w:widowControl w:val="0"/>
        <w:autoSpaceDE w:val="0"/>
        <w:autoSpaceDN w:val="0"/>
        <w:spacing w:before="6" w:after="80"/>
        <w:ind w:left="284"/>
        <w:jc w:val="both"/>
        <w:rPr>
          <w:rFonts w:ascii="Poppins" w:hAnsi="Poppins" w:cs="Poppins"/>
        </w:rPr>
      </w:pPr>
      <w:r w:rsidRPr="00900470">
        <w:rPr>
          <w:rFonts w:ascii="Poppins" w:hAnsi="Poppins" w:cs="Poppins"/>
        </w:rPr>
        <w:t>gdzie</w:t>
      </w:r>
    </w:p>
    <w:p w14:paraId="3329903B" w14:textId="77777777" w:rsidR="003D5011" w:rsidRPr="00900470" w:rsidRDefault="003D5011" w:rsidP="003D5011">
      <w:pPr>
        <w:pStyle w:val="Akapitzlist"/>
        <w:widowControl w:val="0"/>
        <w:autoSpaceDE w:val="0"/>
        <w:autoSpaceDN w:val="0"/>
        <w:spacing w:before="6" w:after="80"/>
        <w:ind w:left="284"/>
        <w:jc w:val="both"/>
        <w:rPr>
          <w:rFonts w:ascii="Poppins" w:hAnsi="Poppins" w:cs="Poppins"/>
        </w:rPr>
      </w:pPr>
      <w:r w:rsidRPr="00900470">
        <w:rPr>
          <w:rFonts w:ascii="Poppins" w:hAnsi="Poppins" w:cs="Poppins"/>
        </w:rPr>
        <w:t>„n” to liczba kolejnych miesięcy kalendarzowych,</w:t>
      </w:r>
    </w:p>
    <w:p w14:paraId="5C8EF62F" w14:textId="1D37614C" w:rsidR="003D5011" w:rsidRPr="00900470" w:rsidRDefault="003D5011" w:rsidP="003D5011">
      <w:pPr>
        <w:pStyle w:val="Akapitzlist"/>
        <w:widowControl w:val="0"/>
        <w:autoSpaceDE w:val="0"/>
        <w:autoSpaceDN w:val="0"/>
        <w:spacing w:before="6" w:after="80"/>
        <w:ind w:left="284"/>
        <w:jc w:val="both"/>
        <w:rPr>
          <w:rFonts w:ascii="Poppins" w:hAnsi="Poppins" w:cs="Poppins"/>
        </w:rPr>
      </w:pPr>
      <w:r w:rsidRPr="00900470">
        <w:rPr>
          <w:rFonts w:ascii="Poppins" w:hAnsi="Poppins" w:cs="Poppins"/>
        </w:rPr>
        <w:t xml:space="preserve">„W1 - </w:t>
      </w:r>
      <w:proofErr w:type="spellStart"/>
      <w:r w:rsidRPr="00900470">
        <w:rPr>
          <w:rFonts w:ascii="Poppins" w:hAnsi="Poppins" w:cs="Poppins"/>
        </w:rPr>
        <w:t>Wn</w:t>
      </w:r>
      <w:proofErr w:type="spellEnd"/>
      <w:r w:rsidRPr="00900470">
        <w:rPr>
          <w:rFonts w:ascii="Poppins" w:hAnsi="Poppins" w:cs="Poppins"/>
        </w:rPr>
        <w:t>” to miesięczne wskaźniki cen towarów i usług konsumpcyjnych w relacji do</w:t>
      </w:r>
      <w:r w:rsidR="00D96F69">
        <w:rPr>
          <w:rFonts w:ascii="Poppins" w:hAnsi="Poppins" w:cs="Poppins"/>
        </w:rPr>
        <w:t> </w:t>
      </w:r>
      <w:r w:rsidRPr="00900470">
        <w:rPr>
          <w:rFonts w:ascii="Poppins" w:hAnsi="Poppins" w:cs="Poppins"/>
        </w:rPr>
        <w:t xml:space="preserve">poprzedniego miesiąca równego 100 publikowane przez Główny Urząd Statystyczny na </w:t>
      </w:r>
      <w:hyperlink r:id="rId51" w:history="1">
        <w:r w:rsidRPr="00900470">
          <w:rPr>
            <w:rStyle w:val="Hipercze"/>
            <w:rFonts w:ascii="Poppins" w:hAnsi="Poppins" w:cs="Poppins"/>
            <w:color w:val="auto"/>
          </w:rPr>
          <w:t>https://stat.gov.pl/obszary-tematyczne/ceny-handel/wskazniki-cen/wskazniki-cen-towarow-i-uslug-konsumpcyjnych-pot-inflacja-/miesieczne-wskazniki-cen-towarow-i-uslug-konsumpcyjnych-od-1982-roku/</w:t>
        </w:r>
      </w:hyperlink>
      <w:r w:rsidRPr="00900470">
        <w:rPr>
          <w:rFonts w:ascii="Poppins" w:hAnsi="Poppins" w:cs="Poppins"/>
        </w:rPr>
        <w:t xml:space="preserve"> za kolejne </w:t>
      </w:r>
      <w:r w:rsidRPr="00900470">
        <w:rPr>
          <w:rFonts w:ascii="Poppins" w:hAnsi="Poppins" w:cs="Poppins"/>
        </w:rPr>
        <w:lastRenderedPageBreak/>
        <w:t>pierwsze pełne miesiące kalendarzowe obowiązywania umowy, a w przypadku gdy umowa została zawarta po upływie 180 dni od dnia upływu terminu składania ofert - za kolejne pełne miesiące kalendarzowe, z których pierwszym jest miesiąc, w</w:t>
      </w:r>
      <w:r w:rsidR="00D96F69">
        <w:rPr>
          <w:rFonts w:ascii="Poppins" w:hAnsi="Poppins" w:cs="Poppins"/>
        </w:rPr>
        <w:t> </w:t>
      </w:r>
      <w:r w:rsidRPr="00900470">
        <w:rPr>
          <w:rFonts w:ascii="Poppins" w:hAnsi="Poppins" w:cs="Poppins"/>
        </w:rPr>
        <w:t>którym upływał termin składania ofert.</w:t>
      </w:r>
    </w:p>
    <w:p w14:paraId="73873F3D" w14:textId="5BCFF490" w:rsidR="003D5011" w:rsidRPr="00900470" w:rsidRDefault="003D5011" w:rsidP="00B74F0D">
      <w:pPr>
        <w:pStyle w:val="Akapitzlist"/>
        <w:widowControl w:val="0"/>
        <w:numPr>
          <w:ilvl w:val="0"/>
          <w:numId w:val="36"/>
        </w:numPr>
        <w:autoSpaceDE w:val="0"/>
        <w:autoSpaceDN w:val="0"/>
        <w:spacing w:before="6" w:after="80"/>
        <w:ind w:left="284" w:hanging="284"/>
        <w:jc w:val="both"/>
        <w:rPr>
          <w:rFonts w:ascii="Poppins" w:hAnsi="Poppins" w:cs="Poppins"/>
        </w:rPr>
      </w:pPr>
      <w:r w:rsidRPr="00900470">
        <w:rPr>
          <w:rFonts w:ascii="Poppins" w:hAnsi="Poppins" w:cs="Poppins"/>
        </w:rPr>
        <w:t>W przypadku zmiany, o której mowa w ust. 6 powyżej, jeżeli z wnioskiem występuje Wykonawca, jest on zobowiązany dołączyć do wniosku dokumenty, z których będzie wynikać, w jakim zakresie wzrost inflacji w okresie objętym wnioskiem ma wpływ na</w:t>
      </w:r>
      <w:r w:rsidR="00D96F69">
        <w:rPr>
          <w:rFonts w:ascii="Poppins" w:hAnsi="Poppins" w:cs="Poppins"/>
        </w:rPr>
        <w:t> </w:t>
      </w:r>
      <w:r w:rsidRPr="00900470">
        <w:rPr>
          <w:rFonts w:ascii="Poppins" w:hAnsi="Poppins" w:cs="Poppins"/>
        </w:rPr>
        <w:t>koszty wykonania Umowy, w szczególności pisemne zestawienie materiałów lub</w:t>
      </w:r>
      <w:r w:rsidR="00D96F69">
        <w:rPr>
          <w:rFonts w:ascii="Poppins" w:hAnsi="Poppins" w:cs="Poppins"/>
        </w:rPr>
        <w:t> </w:t>
      </w:r>
      <w:r w:rsidRPr="00900470">
        <w:rPr>
          <w:rFonts w:ascii="Poppins" w:hAnsi="Poppins" w:cs="Poppins"/>
        </w:rPr>
        <w:t>kosztów (zarówno przed jak i po zmianie) związanych z realizacja umowy oraz części wynagrodzenia odpowiadającej temu zakresowi.</w:t>
      </w:r>
    </w:p>
    <w:p w14:paraId="26920305" w14:textId="3FD40B7E" w:rsidR="003D5011" w:rsidRPr="00900470" w:rsidRDefault="003D5011" w:rsidP="00B74F0D">
      <w:pPr>
        <w:pStyle w:val="Akapitzlist"/>
        <w:widowControl w:val="0"/>
        <w:numPr>
          <w:ilvl w:val="0"/>
          <w:numId w:val="36"/>
        </w:numPr>
        <w:autoSpaceDE w:val="0"/>
        <w:autoSpaceDN w:val="0"/>
        <w:spacing w:before="6" w:after="80"/>
        <w:ind w:left="284" w:hanging="284"/>
        <w:jc w:val="both"/>
        <w:rPr>
          <w:rFonts w:ascii="Poppins" w:hAnsi="Poppins" w:cs="Poppins"/>
        </w:rPr>
      </w:pPr>
      <w:r w:rsidRPr="00900470">
        <w:rPr>
          <w:rFonts w:ascii="Poppins" w:hAnsi="Poppins" w:cs="Poppins"/>
        </w:rPr>
        <w:t>W przypadku zmiany, o której mowa w ust. 6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w:t>
      </w:r>
      <w:r w:rsidR="00D96F69">
        <w:rPr>
          <w:rFonts w:ascii="Poppins" w:hAnsi="Poppins" w:cs="Poppins"/>
        </w:rPr>
        <w:t> </w:t>
      </w:r>
      <w:r w:rsidRPr="00900470">
        <w:rPr>
          <w:rFonts w:ascii="Poppins" w:hAnsi="Poppins" w:cs="Poppins"/>
        </w:rPr>
        <w:t xml:space="preserve">którym mowa w ust. 7. </w:t>
      </w:r>
    </w:p>
    <w:p w14:paraId="4A8A9408" w14:textId="0700CDA1" w:rsidR="003D5011" w:rsidRPr="00900470" w:rsidRDefault="003D5011" w:rsidP="00B74F0D">
      <w:pPr>
        <w:pStyle w:val="Akapitzlist"/>
        <w:widowControl w:val="0"/>
        <w:numPr>
          <w:ilvl w:val="0"/>
          <w:numId w:val="36"/>
        </w:numPr>
        <w:autoSpaceDE w:val="0"/>
        <w:autoSpaceDN w:val="0"/>
        <w:spacing w:before="6" w:after="80"/>
        <w:ind w:left="284" w:hanging="284"/>
        <w:jc w:val="both"/>
        <w:rPr>
          <w:rFonts w:ascii="Poppins" w:hAnsi="Poppins" w:cs="Poppins"/>
        </w:rPr>
      </w:pPr>
      <w:r w:rsidRPr="00900470">
        <w:rPr>
          <w:rFonts w:ascii="Poppins" w:hAnsi="Poppins" w:cs="Poppins"/>
        </w:rPr>
        <w:t>W terminie 10 dni roboczych od dnia przekazania wniosku, o którym mowa w ust. 7 i</w:t>
      </w:r>
      <w:r w:rsidR="00D96F69">
        <w:rPr>
          <w:rFonts w:ascii="Poppins" w:hAnsi="Poppins" w:cs="Poppins"/>
        </w:rPr>
        <w:t> </w:t>
      </w:r>
      <w:r w:rsidRPr="00900470">
        <w:rPr>
          <w:rFonts w:ascii="Poppins" w:hAnsi="Poppins" w:cs="Poppins"/>
        </w:rPr>
        <w:t>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15DE01B" w14:textId="04234F2C" w:rsidR="003D5011" w:rsidRPr="00900470" w:rsidRDefault="003D5011" w:rsidP="00B74F0D">
      <w:pPr>
        <w:pStyle w:val="Akapitzlist"/>
        <w:widowControl w:val="0"/>
        <w:numPr>
          <w:ilvl w:val="0"/>
          <w:numId w:val="36"/>
        </w:numPr>
        <w:autoSpaceDE w:val="0"/>
        <w:autoSpaceDN w:val="0"/>
        <w:spacing w:before="6" w:after="80"/>
        <w:ind w:left="284" w:hanging="284"/>
        <w:jc w:val="both"/>
        <w:rPr>
          <w:rFonts w:ascii="Poppins" w:hAnsi="Poppins" w:cs="Poppins"/>
        </w:rPr>
      </w:pPr>
      <w:r w:rsidRPr="00900470">
        <w:rPr>
          <w:rFonts w:ascii="Poppins" w:hAnsi="Poppins" w:cs="Poppins"/>
        </w:rPr>
        <w:t>Maksymalna wartość zmiany wynagrodzenia w przypadku wystąpienia okoliczności, o których mowa w ust. 6 powyżej, nie może przekroczyć 15% wynagrodzenia brutto określonego w § 4 ust 2 umowy.</w:t>
      </w:r>
    </w:p>
    <w:p w14:paraId="496B468C" w14:textId="77777777" w:rsidR="003D5011" w:rsidRPr="00900470" w:rsidRDefault="003D5011" w:rsidP="00B74F0D">
      <w:pPr>
        <w:pStyle w:val="Akapitzlist"/>
        <w:widowControl w:val="0"/>
        <w:numPr>
          <w:ilvl w:val="0"/>
          <w:numId w:val="36"/>
        </w:numPr>
        <w:autoSpaceDE w:val="0"/>
        <w:autoSpaceDN w:val="0"/>
        <w:spacing w:before="6" w:after="80"/>
        <w:ind w:left="284" w:hanging="284"/>
        <w:jc w:val="both"/>
        <w:rPr>
          <w:rFonts w:ascii="Poppins" w:hAnsi="Poppins" w:cs="Poppins"/>
        </w:rPr>
      </w:pPr>
      <w:r w:rsidRPr="00900470">
        <w:rPr>
          <w:rFonts w:ascii="Poppins" w:hAnsi="Poppins" w:cs="Poppins"/>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7 i 8.</w:t>
      </w:r>
    </w:p>
    <w:p w14:paraId="337E416D" w14:textId="78D2F1EB" w:rsidR="003D5011" w:rsidRPr="00900470" w:rsidRDefault="003D5011" w:rsidP="00B74F0D">
      <w:pPr>
        <w:pStyle w:val="Akapitzlist"/>
        <w:widowControl w:val="0"/>
        <w:numPr>
          <w:ilvl w:val="0"/>
          <w:numId w:val="36"/>
        </w:numPr>
        <w:autoSpaceDE w:val="0"/>
        <w:autoSpaceDN w:val="0"/>
        <w:spacing w:before="6" w:after="80"/>
        <w:ind w:left="284" w:hanging="284"/>
        <w:jc w:val="both"/>
        <w:rPr>
          <w:rFonts w:ascii="Poppins" w:hAnsi="Poppins" w:cs="Poppins"/>
        </w:rPr>
      </w:pPr>
      <w:r w:rsidRPr="00900470">
        <w:rPr>
          <w:rFonts w:ascii="Poppins" w:hAnsi="Poppins" w:cs="Poppins"/>
        </w:rPr>
        <w:t>Pierwszy wniosek o waloryzację można składać po upływie 6 miesięcy od zawarcia umowy. Jeżeli okres realizacji umowy okaże się dłuższy niż 12 m-</w:t>
      </w:r>
      <w:proofErr w:type="spellStart"/>
      <w:r w:rsidRPr="00900470">
        <w:rPr>
          <w:rFonts w:ascii="Poppins" w:hAnsi="Poppins" w:cs="Poppins"/>
        </w:rPr>
        <w:t>cy</w:t>
      </w:r>
      <w:proofErr w:type="spellEnd"/>
      <w:r w:rsidRPr="00900470">
        <w:rPr>
          <w:rFonts w:ascii="Poppins" w:hAnsi="Poppins" w:cs="Poppins"/>
        </w:rPr>
        <w:t>, kolejna waloryzacja jest możliwa na tych samych warunkach, po upływie kolejnych 6</w:t>
      </w:r>
      <w:r w:rsidR="00D96F69">
        <w:rPr>
          <w:rFonts w:ascii="Poppins" w:hAnsi="Poppins" w:cs="Poppins"/>
        </w:rPr>
        <w:t> </w:t>
      </w:r>
      <w:r w:rsidRPr="00900470">
        <w:rPr>
          <w:rFonts w:ascii="Poppins" w:hAnsi="Poppins" w:cs="Poppins"/>
        </w:rPr>
        <w:t>miesięcy od pierwszej waloryzacji (podpisanie pierwszego aneksu dotyczącego waloryzacji wynagrodzenia).</w:t>
      </w:r>
    </w:p>
    <w:p w14:paraId="0DA0C0E7" w14:textId="090473B1" w:rsidR="003D5011" w:rsidRDefault="003D5011" w:rsidP="00B74F0D">
      <w:pPr>
        <w:pStyle w:val="Akapitzlist"/>
        <w:widowControl w:val="0"/>
        <w:numPr>
          <w:ilvl w:val="0"/>
          <w:numId w:val="36"/>
        </w:numPr>
        <w:autoSpaceDE w:val="0"/>
        <w:autoSpaceDN w:val="0"/>
        <w:spacing w:before="6" w:after="80"/>
        <w:ind w:left="426"/>
        <w:jc w:val="both"/>
        <w:rPr>
          <w:rFonts w:ascii="Poppins" w:hAnsi="Poppins" w:cs="Poppins"/>
        </w:rPr>
      </w:pPr>
      <w:r w:rsidRPr="00900470">
        <w:rPr>
          <w:rFonts w:ascii="Poppins" w:hAnsi="Poppins" w:cs="Poppins"/>
        </w:rPr>
        <w:t xml:space="preserve">W przypadku wykonywania umowy przy udziale podwykonawców, Wykonawca </w:t>
      </w:r>
      <w:r w:rsidRPr="00900470">
        <w:rPr>
          <w:rFonts w:ascii="Poppins" w:hAnsi="Poppins" w:cs="Poppins"/>
        </w:rPr>
        <w:lastRenderedPageBreak/>
        <w:t>zobowiązany jest do zmiany wynagrodzenia tych podwykonawców na zasadach określonych powyżej w sytuacji, gdy zawarł z nimi umowy na usługi na okres przekraczający 6 miesięcy, a jego wynagrodzenie zostanie zmienione zgodnie z</w:t>
      </w:r>
      <w:r w:rsidR="00D96F69">
        <w:rPr>
          <w:rFonts w:ascii="Poppins" w:hAnsi="Poppins" w:cs="Poppins"/>
        </w:rPr>
        <w:t> </w:t>
      </w:r>
      <w:r w:rsidRPr="00900470">
        <w:rPr>
          <w:rFonts w:ascii="Poppins" w:hAnsi="Poppins" w:cs="Poppins"/>
        </w:rPr>
        <w:t>tymi zasadami.</w:t>
      </w:r>
    </w:p>
    <w:p w14:paraId="09939951" w14:textId="60BEC3C1" w:rsidR="00D66F57" w:rsidRPr="00D66F57" w:rsidRDefault="00D66F57" w:rsidP="00D66F57">
      <w:pPr>
        <w:pStyle w:val="Akapitzlist"/>
        <w:widowControl w:val="0"/>
        <w:numPr>
          <w:ilvl w:val="0"/>
          <w:numId w:val="36"/>
        </w:numPr>
        <w:autoSpaceDE w:val="0"/>
        <w:autoSpaceDN w:val="0"/>
        <w:spacing w:before="6" w:after="80"/>
        <w:ind w:left="426"/>
        <w:rPr>
          <w:rFonts w:ascii="Poppins" w:hAnsi="Poppins" w:cs="Poppins"/>
        </w:rPr>
      </w:pPr>
      <w:r>
        <w:rPr>
          <w:rFonts w:ascii="Poppins" w:hAnsi="Poppins" w:cs="Poppins"/>
        </w:rPr>
        <w:t>Niezależnie od okoliczności wskazanych w ust. 5 powyżej, s</w:t>
      </w:r>
      <w:r w:rsidRPr="00D66F57">
        <w:rPr>
          <w:rFonts w:ascii="Poppins" w:hAnsi="Poppins" w:cs="Poppins"/>
        </w:rPr>
        <w:t>trony zobowiązują się dokonać zmiany wysokości wynagrodzenia należnego Wykonawcy każdorazowo w przypadku wystąpienia jednej z następujących okoliczności:</w:t>
      </w:r>
    </w:p>
    <w:p w14:paraId="7E6D5F4F" w14:textId="77777777" w:rsidR="00D66F57" w:rsidRPr="00D66F57" w:rsidRDefault="00D66F57" w:rsidP="00D66F57">
      <w:pPr>
        <w:pStyle w:val="Akapitzlist"/>
        <w:widowControl w:val="0"/>
        <w:numPr>
          <w:ilvl w:val="1"/>
          <w:numId w:val="61"/>
        </w:numPr>
        <w:autoSpaceDE w:val="0"/>
        <w:autoSpaceDN w:val="0"/>
        <w:spacing w:before="6" w:after="80"/>
        <w:ind w:left="993"/>
        <w:rPr>
          <w:rFonts w:ascii="Poppins" w:hAnsi="Poppins" w:cs="Poppins"/>
        </w:rPr>
      </w:pPr>
      <w:r w:rsidRPr="00D66F57">
        <w:rPr>
          <w:rFonts w:ascii="Poppins" w:hAnsi="Poppins" w:cs="Poppins"/>
        </w:rPr>
        <w:t>zmiany stawki podatku od towarów i usług,</w:t>
      </w:r>
    </w:p>
    <w:p w14:paraId="44EE6451" w14:textId="77777777" w:rsidR="00D66F57" w:rsidRPr="00D66F57" w:rsidRDefault="00D66F57" w:rsidP="00D66F57">
      <w:pPr>
        <w:pStyle w:val="Akapitzlist"/>
        <w:widowControl w:val="0"/>
        <w:numPr>
          <w:ilvl w:val="1"/>
          <w:numId w:val="61"/>
        </w:numPr>
        <w:autoSpaceDE w:val="0"/>
        <w:autoSpaceDN w:val="0"/>
        <w:spacing w:before="6" w:after="80"/>
        <w:ind w:left="993"/>
        <w:rPr>
          <w:rFonts w:ascii="Poppins" w:hAnsi="Poppins" w:cs="Poppins"/>
        </w:rPr>
      </w:pPr>
      <w:r w:rsidRPr="00D66F57">
        <w:rPr>
          <w:rFonts w:ascii="Poppins" w:hAnsi="Poppins" w:cs="Poppins"/>
        </w:rPr>
        <w:t>zmiany wysokości minimalnego wynagrodzenia ustalonego na podstawie przepisów o minimalnym wynagrodzeniu za pracę,</w:t>
      </w:r>
    </w:p>
    <w:p w14:paraId="088B52C4" w14:textId="77777777" w:rsidR="00D66F57" w:rsidRPr="00D66F57" w:rsidRDefault="00D66F57" w:rsidP="00D66F57">
      <w:pPr>
        <w:pStyle w:val="Akapitzlist"/>
        <w:widowControl w:val="0"/>
        <w:numPr>
          <w:ilvl w:val="1"/>
          <w:numId w:val="61"/>
        </w:numPr>
        <w:autoSpaceDE w:val="0"/>
        <w:autoSpaceDN w:val="0"/>
        <w:spacing w:before="6" w:after="80"/>
        <w:ind w:left="993"/>
        <w:rPr>
          <w:rFonts w:ascii="Poppins" w:hAnsi="Poppins" w:cs="Poppins"/>
        </w:rPr>
      </w:pPr>
      <w:r w:rsidRPr="00D66F57">
        <w:rPr>
          <w:rFonts w:ascii="Poppins" w:hAnsi="Poppins" w:cs="Poppins"/>
        </w:rPr>
        <w:t>zmiany zasad podlegania ubezpieczeniom społecznym lub ubezpieczeniu zdrowotnemu lub wysokości stawki składki na ubezpieczenia społeczne lub zdrowotne</w:t>
      </w:r>
    </w:p>
    <w:p w14:paraId="63F2ECC9" w14:textId="77777777" w:rsidR="00D66F57" w:rsidRPr="00D66F57" w:rsidRDefault="00D66F57" w:rsidP="00D66F57">
      <w:pPr>
        <w:pStyle w:val="Akapitzlist"/>
        <w:widowControl w:val="0"/>
        <w:numPr>
          <w:ilvl w:val="1"/>
          <w:numId w:val="61"/>
        </w:numPr>
        <w:autoSpaceDE w:val="0"/>
        <w:autoSpaceDN w:val="0"/>
        <w:spacing w:before="6" w:after="80"/>
        <w:ind w:left="993"/>
        <w:rPr>
          <w:rFonts w:ascii="Poppins" w:hAnsi="Poppins" w:cs="Poppins"/>
        </w:rPr>
      </w:pPr>
      <w:r w:rsidRPr="00D66F57">
        <w:rPr>
          <w:rFonts w:ascii="Poppins" w:hAnsi="Poppins" w:cs="Poppins"/>
        </w:rPr>
        <w:t>zmiany zasad gromadzenia i wysokości wpłat do pracowniczych planów kapitałowych, o których mowa w ustawie z dnia 4 października 2018r. o pracowniczych planach kapitałowych,</w:t>
      </w:r>
    </w:p>
    <w:p w14:paraId="7972D513" w14:textId="5207A491" w:rsidR="00D66F57" w:rsidRPr="00D66F57" w:rsidRDefault="00D66F57" w:rsidP="00D66F57">
      <w:pPr>
        <w:pStyle w:val="Akapitzlist"/>
        <w:widowControl w:val="0"/>
        <w:autoSpaceDE w:val="0"/>
        <w:autoSpaceDN w:val="0"/>
        <w:spacing w:before="6" w:after="80"/>
        <w:rPr>
          <w:rFonts w:ascii="Poppins" w:hAnsi="Poppins" w:cs="Poppins"/>
        </w:rPr>
      </w:pPr>
      <w:r w:rsidRPr="00D66F57">
        <w:rPr>
          <w:rFonts w:ascii="Poppins" w:hAnsi="Poppins" w:cs="Poppins"/>
        </w:rPr>
        <w:t xml:space="preserve">- na zasadach i w sposób określony w ust. </w:t>
      </w:r>
      <w:r>
        <w:rPr>
          <w:rFonts w:ascii="Poppins" w:hAnsi="Poppins" w:cs="Poppins"/>
        </w:rPr>
        <w:t>15</w:t>
      </w:r>
      <w:r w:rsidRPr="00D66F57">
        <w:rPr>
          <w:rFonts w:ascii="Poppins" w:hAnsi="Poppins" w:cs="Poppins"/>
        </w:rPr>
        <w:t xml:space="preserve"> - 2</w:t>
      </w:r>
      <w:r>
        <w:rPr>
          <w:rFonts w:ascii="Poppins" w:hAnsi="Poppins" w:cs="Poppins"/>
        </w:rPr>
        <w:t>7</w:t>
      </w:r>
      <w:r w:rsidRPr="00D66F57">
        <w:rPr>
          <w:rFonts w:ascii="Poppins" w:hAnsi="Poppins" w:cs="Poppins"/>
        </w:rPr>
        <w:t>, jeżeli zmiany te będą miały wpływ na koszty wykonania Umowy przez Wykonawcę.</w:t>
      </w:r>
    </w:p>
    <w:p w14:paraId="456535FC" w14:textId="5293F122"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 xml:space="preserve">Zmiana wysokości wynagrodzenia należnego Wykonawcy w przypadku zaistnienia przesłanki, o której mowa w ust. </w:t>
      </w:r>
      <w:r>
        <w:rPr>
          <w:rFonts w:ascii="Poppins" w:hAnsi="Poppins" w:cs="Poppins"/>
        </w:rPr>
        <w:t>14</w:t>
      </w:r>
      <w:r w:rsidRPr="00D66F57">
        <w:rPr>
          <w:rFonts w:ascii="Poppins" w:hAnsi="Poppins" w:cs="Poppins"/>
        </w:rPr>
        <w:t xml:space="preserve">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6D4D698" w14:textId="34B61752"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 xml:space="preserve">W przypadku zmiany, o której mowa w ust. </w:t>
      </w:r>
      <w:r>
        <w:rPr>
          <w:rFonts w:ascii="Poppins" w:hAnsi="Poppins" w:cs="Poppins"/>
        </w:rPr>
        <w:t>14</w:t>
      </w:r>
      <w:r w:rsidRPr="00D66F57">
        <w:rPr>
          <w:rFonts w:ascii="Poppins" w:hAnsi="Poppins" w:cs="Poppins"/>
        </w:rPr>
        <w:t xml:space="preserve"> pkt 1, wartość wynagrodzenia netto wyliczona na podstawie stawek jednostkowych nie zmieni się, a wartość wynagrodzenia brutto zostanie wyliczona na podstawie nowych przepisów.</w:t>
      </w:r>
    </w:p>
    <w:p w14:paraId="3E395B16" w14:textId="2C9CDAF8"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 xml:space="preserve">Zmiana wysokości wynagrodzenia w przypadku zaistnienia przesłanki, o której mowa w ust. </w:t>
      </w:r>
      <w:r>
        <w:rPr>
          <w:rFonts w:ascii="Poppins" w:hAnsi="Poppins" w:cs="Poppins"/>
        </w:rPr>
        <w:t>14</w:t>
      </w:r>
      <w:r w:rsidRPr="00D66F57">
        <w:rPr>
          <w:rFonts w:ascii="Poppins" w:hAnsi="Poppins" w:cs="Poppins"/>
        </w:rPr>
        <w:t xml:space="preserve">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t>
      </w:r>
      <w:r w:rsidRPr="00D66F57">
        <w:rPr>
          <w:rFonts w:ascii="Poppins" w:hAnsi="Poppins" w:cs="Poppins"/>
        </w:rPr>
        <w:lastRenderedPageBreak/>
        <w:t>w zakresie wysokości stawki składki na ubezpieczenia społeczne lub zdrowotne lub zasad gromadzenia i wysokości wpłat do pracowniczych planów kapitałowych.</w:t>
      </w:r>
    </w:p>
    <w:p w14:paraId="39683AFA" w14:textId="3F5C1AE9"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 xml:space="preserve">W przypadku zmiany, o której mowa w ust. </w:t>
      </w:r>
      <w:r>
        <w:rPr>
          <w:rFonts w:ascii="Poppins" w:hAnsi="Poppins" w:cs="Poppins"/>
        </w:rPr>
        <w:t>14</w:t>
      </w:r>
      <w:r w:rsidRPr="00D66F57">
        <w:rPr>
          <w:rFonts w:ascii="Poppins" w:hAnsi="Poppins" w:cs="Poppins"/>
        </w:rPr>
        <w:t xml:space="preserve">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6EAB5672" w14:textId="1E5C1F22"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 xml:space="preserve">W przypadku zmiany, o której mowa w ust. </w:t>
      </w:r>
      <w:r>
        <w:rPr>
          <w:rFonts w:ascii="Poppins" w:hAnsi="Poppins" w:cs="Poppins"/>
        </w:rPr>
        <w:t>14</w:t>
      </w:r>
      <w:r w:rsidRPr="00D66F57">
        <w:rPr>
          <w:rFonts w:ascii="Poppins" w:hAnsi="Poppins" w:cs="Poppins"/>
        </w:rPr>
        <w:t xml:space="preserve">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3E203426" w14:textId="77777777"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747D5C76" w14:textId="1A022AD2"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 xml:space="preserve">W przypadku zmian, o których mowa w ust. </w:t>
      </w:r>
      <w:r>
        <w:rPr>
          <w:rFonts w:ascii="Poppins" w:hAnsi="Poppins" w:cs="Poppins"/>
        </w:rPr>
        <w:t>14</w:t>
      </w:r>
      <w:r w:rsidRPr="00D66F57">
        <w:rPr>
          <w:rFonts w:ascii="Poppins" w:hAnsi="Poppins" w:cs="Poppins"/>
        </w:rPr>
        <w:t xml:space="preserve"> pkt 2 - 4, jeżeli z wnioskiem występuje Wykonawca, jest on zobowiązany dołączyć do wniosku dokumenty, z których będzie wynikać, w jakim zakresie zmiany te mają wpływ na koszty wykonania Umowy, w szczególności: </w:t>
      </w:r>
    </w:p>
    <w:p w14:paraId="0850FFB9" w14:textId="1C32B1F5" w:rsidR="00D66F57" w:rsidRPr="00D66F57" w:rsidRDefault="00D66F57" w:rsidP="00D66F57">
      <w:pPr>
        <w:pStyle w:val="Akapitzlist"/>
        <w:widowControl w:val="0"/>
        <w:numPr>
          <w:ilvl w:val="1"/>
          <w:numId w:val="62"/>
        </w:numPr>
        <w:autoSpaceDE w:val="0"/>
        <w:autoSpaceDN w:val="0"/>
        <w:spacing w:before="6" w:after="80"/>
        <w:ind w:left="1134"/>
        <w:rPr>
          <w:rFonts w:ascii="Poppins" w:hAnsi="Poppins" w:cs="Poppins"/>
        </w:rPr>
      </w:pPr>
      <w:r w:rsidRPr="00D66F57">
        <w:rPr>
          <w:rFonts w:ascii="Poppins" w:hAnsi="Poppins" w:cs="Poppins"/>
        </w:rPr>
        <w:t xml:space="preserve">pisemne zestawienie wynagrodzeń (zarówno przed jak i po zmianie) Pracowników, wraz z określeniem zakresu (części etatu), w jakim wykonują </w:t>
      </w:r>
      <w:r w:rsidRPr="00D66F57">
        <w:rPr>
          <w:rFonts w:ascii="Poppins" w:hAnsi="Poppins" w:cs="Poppins"/>
        </w:rPr>
        <w:lastRenderedPageBreak/>
        <w:t xml:space="preserve">oni prace bezpośrednio związane z realizacją przedmiotu Umowy oraz części wynagrodzenia odpowiadającej temu zakresowi - w przypadku zmiany, o której mowa w ust. </w:t>
      </w:r>
      <w:r>
        <w:rPr>
          <w:rFonts w:ascii="Poppins" w:hAnsi="Poppins" w:cs="Poppins"/>
        </w:rPr>
        <w:t>14</w:t>
      </w:r>
      <w:r w:rsidRPr="00D66F57">
        <w:rPr>
          <w:rFonts w:ascii="Poppins" w:hAnsi="Poppins" w:cs="Poppins"/>
        </w:rPr>
        <w:t xml:space="preserve"> pkt 2, lub</w:t>
      </w:r>
    </w:p>
    <w:p w14:paraId="266F2291" w14:textId="2AD5CED9" w:rsidR="00D66F57" w:rsidRPr="00D66F57" w:rsidRDefault="00D66F57" w:rsidP="00D66F57">
      <w:pPr>
        <w:pStyle w:val="Akapitzlist"/>
        <w:widowControl w:val="0"/>
        <w:numPr>
          <w:ilvl w:val="1"/>
          <w:numId w:val="62"/>
        </w:numPr>
        <w:autoSpaceDE w:val="0"/>
        <w:autoSpaceDN w:val="0"/>
        <w:spacing w:before="6" w:after="80"/>
        <w:ind w:left="1134"/>
        <w:rPr>
          <w:rFonts w:ascii="Poppins" w:hAnsi="Poppins" w:cs="Poppins"/>
        </w:rPr>
      </w:pPr>
      <w:r w:rsidRPr="00D66F57">
        <w:rPr>
          <w:rFonts w:ascii="Poppins" w:hAnsi="Poppins" w:cs="Poppins"/>
        </w:rPr>
        <w:t xml:space="preserve">pisemne zestawienie wynagrodzeń (zarówno przed jak i po zmianie),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Poppins" w:hAnsi="Poppins" w:cs="Poppins"/>
        </w:rPr>
        <w:t>14</w:t>
      </w:r>
      <w:r w:rsidRPr="00D66F57">
        <w:rPr>
          <w:rFonts w:ascii="Poppins" w:hAnsi="Poppins" w:cs="Poppins"/>
        </w:rPr>
        <w:t xml:space="preserve"> pkt 3.</w:t>
      </w:r>
    </w:p>
    <w:p w14:paraId="108DDDA9" w14:textId="08596DE5" w:rsidR="00D66F57" w:rsidRPr="00D66F57" w:rsidRDefault="00D66F57" w:rsidP="00D66F57">
      <w:pPr>
        <w:pStyle w:val="Akapitzlist"/>
        <w:widowControl w:val="0"/>
        <w:numPr>
          <w:ilvl w:val="1"/>
          <w:numId w:val="62"/>
        </w:numPr>
        <w:autoSpaceDE w:val="0"/>
        <w:autoSpaceDN w:val="0"/>
        <w:spacing w:before="6" w:after="80"/>
        <w:ind w:left="1134"/>
        <w:rPr>
          <w:rFonts w:ascii="Poppins" w:hAnsi="Poppins" w:cs="Poppins"/>
        </w:rPr>
      </w:pPr>
      <w:r w:rsidRPr="00D66F57">
        <w:rPr>
          <w:rFonts w:ascii="Poppins" w:hAnsi="Poppins" w:cs="Poppins"/>
        </w:rPr>
        <w:t xml:space="preserve">pisemne zestawienie wynagrodzeń (zarówno przed jak i po zmianie),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Poppins" w:hAnsi="Poppins" w:cs="Poppins"/>
        </w:rPr>
        <w:t>14</w:t>
      </w:r>
      <w:r w:rsidRPr="00D66F57">
        <w:rPr>
          <w:rFonts w:ascii="Poppins" w:hAnsi="Poppins" w:cs="Poppins"/>
        </w:rPr>
        <w:t xml:space="preserve"> pkt 4.</w:t>
      </w:r>
    </w:p>
    <w:p w14:paraId="2D7D4CBA" w14:textId="02312123"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 xml:space="preserve">W przypadku zmiany, o której mowa w ust. </w:t>
      </w:r>
      <w:r>
        <w:rPr>
          <w:rFonts w:ascii="Poppins" w:hAnsi="Poppins" w:cs="Poppins"/>
        </w:rPr>
        <w:t>14</w:t>
      </w:r>
      <w:r w:rsidRPr="00D66F57">
        <w:rPr>
          <w:rFonts w:ascii="Poppins" w:hAnsi="Poppins" w:cs="Poppins"/>
        </w:rPr>
        <w:t xml:space="preserve"> pkt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sidR="00EB7D1B">
        <w:rPr>
          <w:rFonts w:ascii="Poppins" w:hAnsi="Poppins" w:cs="Poppins"/>
        </w:rPr>
        <w:t>21</w:t>
      </w:r>
      <w:r w:rsidRPr="00D66F57">
        <w:rPr>
          <w:rFonts w:ascii="Poppins" w:hAnsi="Poppins" w:cs="Poppins"/>
        </w:rPr>
        <w:t xml:space="preserve"> pkt 2</w:t>
      </w:r>
    </w:p>
    <w:p w14:paraId="3AF5351E" w14:textId="10DA7ABD"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 xml:space="preserve">W terminie 10 dni roboczych od dnia przekazania wniosku, o którym mowa w ust. </w:t>
      </w:r>
      <w:r w:rsidR="00EB7D1B">
        <w:rPr>
          <w:rFonts w:ascii="Poppins" w:hAnsi="Poppins" w:cs="Poppins"/>
        </w:rPr>
        <w:t>2</w:t>
      </w:r>
      <w:r w:rsidR="00CD5005">
        <w:rPr>
          <w:rFonts w:ascii="Poppins" w:hAnsi="Poppins" w:cs="Poppins"/>
        </w:rPr>
        <w:t>0</w:t>
      </w:r>
      <w:r w:rsidRPr="00D66F57">
        <w:rPr>
          <w:rFonts w:ascii="Poppins" w:hAnsi="Poppins" w:cs="Poppins"/>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6C03868E" w14:textId="1D1FEC66" w:rsidR="00D66F57" w:rsidRPr="00D66F57" w:rsidRDefault="00D66F57" w:rsidP="00D66F57">
      <w:pPr>
        <w:pStyle w:val="Akapitzlist"/>
        <w:widowControl w:val="0"/>
        <w:numPr>
          <w:ilvl w:val="0"/>
          <w:numId w:val="36"/>
        </w:numPr>
        <w:autoSpaceDE w:val="0"/>
        <w:autoSpaceDN w:val="0"/>
        <w:spacing w:before="6" w:after="80"/>
        <w:rPr>
          <w:rFonts w:ascii="Poppins" w:hAnsi="Poppins" w:cs="Poppins"/>
        </w:rPr>
      </w:pPr>
      <w:r w:rsidRPr="00D66F57">
        <w:rPr>
          <w:rFonts w:ascii="Poppins" w:hAnsi="Poppins" w:cs="Poppins"/>
        </w:rPr>
        <w:t xml:space="preserve">W przypadku otrzymania przez Stronę informacji o niezatwierdzeniu wniosku lub częściowym zatwierdzeniu wniosku, Strona ta może ponownie wystąpić z wnioskiem, o którym mowa w ust. </w:t>
      </w:r>
      <w:r w:rsidR="00EB7D1B">
        <w:rPr>
          <w:rFonts w:ascii="Poppins" w:hAnsi="Poppins" w:cs="Poppins"/>
        </w:rPr>
        <w:t>2</w:t>
      </w:r>
      <w:r w:rsidR="00CD5005">
        <w:rPr>
          <w:rFonts w:ascii="Poppins" w:hAnsi="Poppins" w:cs="Poppins"/>
        </w:rPr>
        <w:t>0</w:t>
      </w:r>
      <w:r w:rsidRPr="00D66F57">
        <w:rPr>
          <w:rFonts w:ascii="Poppins" w:hAnsi="Poppins" w:cs="Poppins"/>
        </w:rPr>
        <w:t xml:space="preserve">. W takim przypadku przepisy ust. </w:t>
      </w:r>
      <w:r w:rsidR="00EB7D1B">
        <w:rPr>
          <w:rFonts w:ascii="Poppins" w:hAnsi="Poppins" w:cs="Poppins"/>
        </w:rPr>
        <w:t>2</w:t>
      </w:r>
      <w:r w:rsidRPr="00D66F57">
        <w:rPr>
          <w:rFonts w:ascii="Poppins" w:hAnsi="Poppins" w:cs="Poppins"/>
        </w:rPr>
        <w:t xml:space="preserve">3 - </w:t>
      </w:r>
      <w:r w:rsidR="00EB7D1B">
        <w:rPr>
          <w:rFonts w:ascii="Poppins" w:hAnsi="Poppins" w:cs="Poppins"/>
        </w:rPr>
        <w:t>24</w:t>
      </w:r>
      <w:r w:rsidRPr="00D66F57">
        <w:rPr>
          <w:rFonts w:ascii="Poppins" w:hAnsi="Poppins" w:cs="Poppins"/>
        </w:rPr>
        <w:t>.</w:t>
      </w:r>
    </w:p>
    <w:p w14:paraId="6B150A46" w14:textId="77777777" w:rsidR="003D5011" w:rsidRPr="00900470" w:rsidRDefault="003D5011" w:rsidP="003D5011">
      <w:pPr>
        <w:spacing w:after="0" w:line="276" w:lineRule="auto"/>
        <w:jc w:val="center"/>
        <w:rPr>
          <w:rFonts w:ascii="Poppins" w:hAnsi="Poppins" w:cs="Poppins"/>
        </w:rPr>
      </w:pPr>
      <w:r w:rsidRPr="00900470">
        <w:rPr>
          <w:rFonts w:ascii="Poppins" w:hAnsi="Poppins" w:cs="Poppins"/>
        </w:rPr>
        <w:t>§ 13</w:t>
      </w:r>
    </w:p>
    <w:p w14:paraId="21380DA7" w14:textId="77777777" w:rsidR="003D5011" w:rsidRPr="00900470" w:rsidRDefault="003D5011" w:rsidP="003D5011">
      <w:pPr>
        <w:spacing w:after="0" w:line="276" w:lineRule="auto"/>
        <w:jc w:val="center"/>
        <w:rPr>
          <w:rFonts w:ascii="Poppins" w:hAnsi="Poppins" w:cs="Poppins"/>
        </w:rPr>
      </w:pPr>
      <w:r w:rsidRPr="00900470">
        <w:rPr>
          <w:rFonts w:ascii="Poppins" w:hAnsi="Poppins" w:cs="Poppins"/>
          <w:b/>
        </w:rPr>
        <w:t>Pozostałe postanowienia</w:t>
      </w:r>
    </w:p>
    <w:p w14:paraId="7E707AA2" w14:textId="77777777" w:rsidR="003D5011" w:rsidRPr="00900470" w:rsidRDefault="003D5011" w:rsidP="00B74F0D">
      <w:pPr>
        <w:pStyle w:val="Akapitzlist"/>
        <w:widowControl w:val="0"/>
        <w:numPr>
          <w:ilvl w:val="0"/>
          <w:numId w:val="38"/>
        </w:numPr>
        <w:tabs>
          <w:tab w:val="left" w:pos="426"/>
        </w:tabs>
        <w:autoSpaceDE w:val="0"/>
        <w:autoSpaceDN w:val="0"/>
        <w:spacing w:after="0"/>
        <w:ind w:left="425" w:right="51" w:hanging="425"/>
        <w:contextualSpacing w:val="0"/>
        <w:jc w:val="both"/>
        <w:rPr>
          <w:rFonts w:ascii="Poppins" w:hAnsi="Poppins" w:cs="Poppins"/>
        </w:rPr>
      </w:pPr>
      <w:r w:rsidRPr="00900470">
        <w:rPr>
          <w:rFonts w:ascii="Poppins" w:hAnsi="Poppins" w:cs="Poppins"/>
        </w:rPr>
        <w:t>Zamawiający nie wyraża zgody na cesję praw związanych z realizacją niniejszej</w:t>
      </w:r>
      <w:r w:rsidRPr="00900470">
        <w:rPr>
          <w:rFonts w:ascii="Poppins" w:hAnsi="Poppins" w:cs="Poppins"/>
          <w:spacing w:val="-21"/>
        </w:rPr>
        <w:t xml:space="preserve"> </w:t>
      </w:r>
      <w:r w:rsidRPr="00900470">
        <w:rPr>
          <w:rFonts w:ascii="Poppins" w:hAnsi="Poppins" w:cs="Poppins"/>
        </w:rPr>
        <w:t>umowy.</w:t>
      </w:r>
    </w:p>
    <w:p w14:paraId="3C1D972E" w14:textId="77777777" w:rsidR="003D5011" w:rsidRPr="00900470" w:rsidRDefault="003D5011" w:rsidP="00B74F0D">
      <w:pPr>
        <w:pStyle w:val="Akapitzlist"/>
        <w:widowControl w:val="0"/>
        <w:numPr>
          <w:ilvl w:val="0"/>
          <w:numId w:val="38"/>
        </w:numPr>
        <w:tabs>
          <w:tab w:val="left" w:pos="426"/>
        </w:tabs>
        <w:autoSpaceDE w:val="0"/>
        <w:autoSpaceDN w:val="0"/>
        <w:spacing w:after="0"/>
        <w:ind w:left="426" w:right="50"/>
        <w:contextualSpacing w:val="0"/>
        <w:jc w:val="both"/>
        <w:rPr>
          <w:rFonts w:ascii="Poppins" w:hAnsi="Poppins" w:cs="Poppins"/>
        </w:rPr>
      </w:pPr>
      <w:r w:rsidRPr="00900470">
        <w:rPr>
          <w:rFonts w:ascii="Poppins" w:hAnsi="Poppins" w:cs="Poppins"/>
        </w:rPr>
        <w:lastRenderedPageBreak/>
        <w:t>W sprawach nieunormowanych niniejszą umową mają zastosowanie przepisy ustawy z dnia 11 września 2019 r. – Prawo zamówień publicznych, ustawy z dnia 04.07.1994r. Prawo budowlane, ustawy z dnia 23 kwietnia 1964 r. Kodeks cywilny, Rozporządzenie Ministra Infrastruktury z dnia 9 czerwca 2022 r. w sprawie warunków technicznych, jakim powinny odpowiadać budynki i ich usytuowanie; Rozporządzenia Ministra Infrastruktury z dnia 15 grudnia 2022 r. w sprawie książki obiektu budowlanego oraz systemu Cyfrowa Książka Obiektu Budowlanego jak również inne przepisy związane z przedmiotem zamówienia.</w:t>
      </w:r>
    </w:p>
    <w:p w14:paraId="563DA324" w14:textId="0BE894D6" w:rsidR="003D5011" w:rsidRPr="00900470" w:rsidRDefault="003D5011" w:rsidP="00B74F0D">
      <w:pPr>
        <w:pStyle w:val="Akapitzlist"/>
        <w:widowControl w:val="0"/>
        <w:numPr>
          <w:ilvl w:val="0"/>
          <w:numId w:val="38"/>
        </w:numPr>
        <w:tabs>
          <w:tab w:val="left" w:pos="426"/>
        </w:tabs>
        <w:autoSpaceDE w:val="0"/>
        <w:autoSpaceDN w:val="0"/>
        <w:spacing w:after="0"/>
        <w:ind w:left="426" w:right="50" w:hanging="426"/>
        <w:contextualSpacing w:val="0"/>
        <w:jc w:val="both"/>
        <w:rPr>
          <w:rFonts w:ascii="Poppins" w:hAnsi="Poppins" w:cs="Poppins"/>
        </w:rPr>
      </w:pPr>
      <w:r w:rsidRPr="00900470">
        <w:rPr>
          <w:rFonts w:ascii="Poppins" w:hAnsi="Poppins" w:cs="Poppins"/>
        </w:rPr>
        <w:t>Każda ze stron umowy w przypadku sporu wynikającego z zamówienia może złożyć wniosek o</w:t>
      </w:r>
      <w:r w:rsidR="00EB7D1B">
        <w:rPr>
          <w:rFonts w:ascii="Poppins" w:hAnsi="Poppins" w:cs="Poppins"/>
        </w:rPr>
        <w:t xml:space="preserve"> </w:t>
      </w:r>
      <w:r w:rsidRPr="00900470">
        <w:rPr>
          <w:rFonts w:ascii="Poppins" w:hAnsi="Poppins" w:cs="Poppins"/>
        </w:rPr>
        <w:t>przeprowadzenie mediacji lub o inne polubowne rozwiązanie sporu do Sądu Polubownego przy Prokuratorii Generalnej Rzeczypospolitej Polskiej, wybranego mediatora albo osoby prowadzącej inne polubowne rozwiązanie sporu.</w:t>
      </w:r>
    </w:p>
    <w:p w14:paraId="15A87758" w14:textId="1B17F3C7" w:rsidR="003D5011" w:rsidRPr="003D5011" w:rsidRDefault="003D5011" w:rsidP="00B74F0D">
      <w:pPr>
        <w:pStyle w:val="Akapitzlist"/>
        <w:widowControl w:val="0"/>
        <w:numPr>
          <w:ilvl w:val="0"/>
          <w:numId w:val="38"/>
        </w:numPr>
        <w:tabs>
          <w:tab w:val="left" w:pos="426"/>
        </w:tabs>
        <w:autoSpaceDE w:val="0"/>
        <w:autoSpaceDN w:val="0"/>
        <w:spacing w:after="0"/>
        <w:ind w:left="426" w:right="50" w:hanging="426"/>
        <w:contextualSpacing w:val="0"/>
        <w:jc w:val="both"/>
        <w:rPr>
          <w:rFonts w:ascii="Poppins" w:hAnsi="Poppins" w:cs="Poppins"/>
        </w:rPr>
      </w:pPr>
      <w:r w:rsidRPr="00900470">
        <w:rPr>
          <w:rFonts w:ascii="Poppins" w:hAnsi="Poppins" w:cs="Poppins"/>
        </w:rPr>
        <w:t xml:space="preserve">Umowę sporządzono w dwóch </w:t>
      </w:r>
      <w:r w:rsidRPr="003D5011">
        <w:rPr>
          <w:rFonts w:ascii="Poppins" w:hAnsi="Poppins" w:cs="Poppins"/>
        </w:rPr>
        <w:t>jednobrzmiących egzemplarzach, po jednym dla każdej ze</w:t>
      </w:r>
      <w:r w:rsidR="00EB7D1B">
        <w:rPr>
          <w:rFonts w:ascii="Poppins" w:hAnsi="Poppins" w:cs="Poppins"/>
        </w:rPr>
        <w:t xml:space="preserve"> </w:t>
      </w:r>
      <w:r w:rsidRPr="003D5011">
        <w:rPr>
          <w:rFonts w:ascii="Poppins" w:hAnsi="Poppins" w:cs="Poppins"/>
        </w:rPr>
        <w:t>stron.</w:t>
      </w:r>
    </w:p>
    <w:p w14:paraId="7AF72795" w14:textId="460FDE73" w:rsidR="003D5011" w:rsidRPr="003D5011" w:rsidRDefault="003D5011" w:rsidP="003D5011">
      <w:pPr>
        <w:pStyle w:val="Akapitzlist1"/>
        <w:spacing w:line="276" w:lineRule="auto"/>
        <w:ind w:left="0"/>
        <w:rPr>
          <w:rFonts w:ascii="Poppins" w:hAnsi="Poppins" w:cs="Poppins"/>
        </w:rPr>
      </w:pPr>
      <w:r w:rsidRPr="003D5011">
        <w:rPr>
          <w:rFonts w:ascii="Poppins" w:eastAsia="Times New Roman" w:hAnsi="Poppins" w:cs="Poppins"/>
          <w:lang w:eastAsia="pl-PL"/>
        </w:rPr>
        <w:t xml:space="preserve">Zamawiający: </w:t>
      </w:r>
      <w:r w:rsidRPr="003D5011">
        <w:rPr>
          <w:rFonts w:ascii="Poppins" w:eastAsia="Times New Roman" w:hAnsi="Poppins" w:cs="Poppins"/>
          <w:lang w:eastAsia="pl-PL"/>
        </w:rPr>
        <w:tab/>
      </w:r>
      <w:r w:rsidRPr="003D5011">
        <w:rPr>
          <w:rFonts w:ascii="Poppins" w:eastAsia="Times New Roman" w:hAnsi="Poppins" w:cs="Poppins"/>
          <w:lang w:eastAsia="pl-PL"/>
        </w:rPr>
        <w:tab/>
      </w:r>
      <w:r w:rsidRPr="003D5011">
        <w:rPr>
          <w:rFonts w:ascii="Poppins" w:eastAsia="Times New Roman" w:hAnsi="Poppins" w:cs="Poppins"/>
          <w:lang w:eastAsia="pl-PL"/>
        </w:rPr>
        <w:tab/>
      </w:r>
      <w:r w:rsidRPr="003D5011">
        <w:rPr>
          <w:rFonts w:ascii="Poppins" w:eastAsia="Times New Roman" w:hAnsi="Poppins" w:cs="Poppins"/>
          <w:lang w:eastAsia="pl-PL"/>
        </w:rPr>
        <w:tab/>
      </w:r>
      <w:r w:rsidR="00B74F0D">
        <w:rPr>
          <w:rFonts w:ascii="Poppins" w:eastAsia="Times New Roman" w:hAnsi="Poppins" w:cs="Poppins"/>
          <w:lang w:eastAsia="pl-PL"/>
        </w:rPr>
        <w:tab/>
      </w:r>
      <w:r w:rsidR="00B74F0D">
        <w:rPr>
          <w:rFonts w:ascii="Poppins" w:eastAsia="Times New Roman" w:hAnsi="Poppins" w:cs="Poppins"/>
          <w:lang w:eastAsia="pl-PL"/>
        </w:rPr>
        <w:tab/>
      </w:r>
      <w:r w:rsidR="00B74F0D">
        <w:rPr>
          <w:rFonts w:ascii="Poppins" w:eastAsia="Times New Roman" w:hAnsi="Poppins" w:cs="Poppins"/>
          <w:lang w:eastAsia="pl-PL"/>
        </w:rPr>
        <w:tab/>
      </w:r>
      <w:r w:rsidRPr="003D5011">
        <w:rPr>
          <w:rFonts w:ascii="Poppins" w:eastAsia="Times New Roman" w:hAnsi="Poppins" w:cs="Poppins"/>
          <w:lang w:eastAsia="pl-PL"/>
        </w:rPr>
        <w:tab/>
        <w:t>Wykonawca:</w:t>
      </w:r>
    </w:p>
    <w:p w14:paraId="76B67D4E" w14:textId="77777777" w:rsidR="003D5011" w:rsidRPr="00BB63FF" w:rsidRDefault="003D5011" w:rsidP="003D5011">
      <w:pPr>
        <w:pStyle w:val="Akapitzlist1"/>
        <w:spacing w:line="276" w:lineRule="auto"/>
        <w:jc w:val="center"/>
        <w:rPr>
          <w:rFonts w:ascii="Arial" w:hAnsi="Arial" w:cs="Arial"/>
        </w:rPr>
      </w:pPr>
    </w:p>
    <w:bookmarkEnd w:id="287"/>
    <w:p w14:paraId="3C5B1B9E" w14:textId="1B99DD06" w:rsidR="009207F6" w:rsidRPr="009207F6" w:rsidRDefault="009207F6" w:rsidP="003D5011">
      <w:pPr>
        <w:pStyle w:val="Akapitzlist1"/>
        <w:spacing w:line="276" w:lineRule="auto"/>
        <w:ind w:left="0"/>
        <w:jc w:val="both"/>
        <w:rPr>
          <w:rFonts w:ascii="Poppins" w:hAnsi="Poppins" w:cs="Poppins"/>
        </w:rPr>
      </w:pPr>
    </w:p>
    <w:sectPr w:rsidR="009207F6" w:rsidRPr="009207F6" w:rsidSect="00FD0A67">
      <w:footerReference w:type="first" r:id="rId52"/>
      <w:type w:val="continuous"/>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73B87" w14:textId="77777777" w:rsidR="00803ABD" w:rsidRDefault="00803ABD" w:rsidP="00D851A1">
      <w:pPr>
        <w:spacing w:after="0" w:line="240" w:lineRule="auto"/>
      </w:pPr>
      <w:r>
        <w:separator/>
      </w:r>
    </w:p>
  </w:endnote>
  <w:endnote w:type="continuationSeparator" w:id="0">
    <w:p w14:paraId="5FDE6B2C" w14:textId="77777777" w:rsidR="00803ABD" w:rsidRDefault="00803AB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8700A0t00">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577B" w14:textId="4FF7109F" w:rsidR="006D635C" w:rsidRDefault="006D635C" w:rsidP="006D635C">
    <w:pPr>
      <w:pStyle w:val="Stopka"/>
      <w:jc w:val="center"/>
    </w:pPr>
    <w:r>
      <w:rPr>
        <w:noProof/>
      </w:rPr>
      <w:drawing>
        <wp:inline distT="0" distB="0" distL="0" distR="0" wp14:anchorId="01AB50D1" wp14:editId="24481C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E79BA43" w14:textId="77777777" w:rsidR="009828B0" w:rsidRDefault="009828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96C7" w14:textId="7F59FFC6" w:rsidR="00C061C8" w:rsidRDefault="00C061C8" w:rsidP="00C061C8">
    <w:pPr>
      <w:pStyle w:val="Stopka"/>
    </w:pPr>
  </w:p>
  <w:p w14:paraId="46130A10" w14:textId="77777777" w:rsidR="00C061C8" w:rsidRDefault="00C06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FCB1" w14:textId="77777777" w:rsidR="00803ABD" w:rsidRDefault="00803ABD" w:rsidP="00D851A1">
      <w:pPr>
        <w:spacing w:after="0" w:line="240" w:lineRule="auto"/>
      </w:pPr>
      <w:r>
        <w:separator/>
      </w:r>
    </w:p>
  </w:footnote>
  <w:footnote w:type="continuationSeparator" w:id="0">
    <w:p w14:paraId="6817DAE5" w14:textId="77777777" w:rsidR="00803ABD" w:rsidRDefault="00803AB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 w:id="4">
    <w:p w14:paraId="51F2150B" w14:textId="77777777" w:rsidR="003D5011" w:rsidRPr="006B468D" w:rsidRDefault="003D5011" w:rsidP="003D5011">
      <w:pPr>
        <w:pStyle w:val="Tekstprzypisudolnego"/>
        <w:rPr>
          <w:b/>
          <w:sz w:val="16"/>
          <w:szCs w:val="16"/>
        </w:rPr>
      </w:pPr>
      <w:r w:rsidRPr="006B468D">
        <w:rPr>
          <w:rStyle w:val="Odwoanieprzypisudolnego"/>
          <w:b/>
          <w:color w:val="0070C0"/>
          <w:sz w:val="16"/>
          <w:szCs w:val="16"/>
        </w:rPr>
        <w:footnoteRef/>
      </w:r>
      <w:r w:rsidRPr="006B468D">
        <w:rPr>
          <w:b/>
          <w:color w:val="0070C0"/>
          <w:sz w:val="16"/>
          <w:szCs w:val="16"/>
        </w:rPr>
        <w:t xml:space="preserve"> 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8C0" w14:textId="61E9021D" w:rsidR="00440C7B" w:rsidRDefault="00440C7B" w:rsidP="00440C7B">
    <w:pPr>
      <w:pStyle w:val="Nagwek"/>
      <w:jc w:val="right"/>
    </w:pPr>
    <w:r>
      <w:t>TZP-002/</w:t>
    </w:r>
    <w:r w:rsidR="009269E0">
      <w:t>30</w:t>
    </w:r>
    <w:r>
      <w:t>/202</w:t>
    </w:r>
    <w:r w:rsidR="00734E3A">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1566" w14:textId="7AC46EC1" w:rsidR="006D635C" w:rsidRDefault="006D635C" w:rsidP="006D635C">
    <w:pPr>
      <w:pStyle w:val="Nagwek"/>
      <w:jc w:val="center"/>
    </w:pPr>
    <w:r>
      <w:rPr>
        <w:noProof/>
      </w:rPr>
      <w:drawing>
        <wp:inline distT="0" distB="0" distL="0" distR="0" wp14:anchorId="375E1C68" wp14:editId="19BA019F">
          <wp:extent cx="5724524" cy="695325"/>
          <wp:effectExtent l="0" t="0" r="0" b="0"/>
          <wp:docPr id="1250358251" name="Obraz 1250358251" descr="Nagłówek zawierający znak graficzny: logo instytucji,&#10;nazwę i adres instytucji: Zakład Gospodarki Mieszkaniowej, ul. Wełniany Rynek 3, 66-400 Gorzów Wlkp.&#10;telefon: 957387101; e-mail: biuro@zgm.gorzow.pl, nr NIP: 5990112892, nr REGON: 00316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58251" name="Obraz 1250358251" descr="Nagłówek zawierający znak graficzny: logo instytucji,&#10;nazwę i adres instytucji: Zakład Gospodarki Mieszkaniowej, ul. Wełniany Rynek 3, 66-400 Gorzów Wlkp.&#10;telefon: 957387101; e-mail: biuro@zgm.gorzow.pl, nr NIP: 5990112892, nr REGON: 003161962"/>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1F6D97F1" w14:textId="402C32AE" w:rsidR="003E08BC" w:rsidRDefault="003E08BC" w:rsidP="00440C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7D81" w14:textId="77777777" w:rsidR="00A76AB9" w:rsidRPr="00A76AB9" w:rsidRDefault="00A76AB9" w:rsidP="00A76A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16B1665"/>
    <w:multiLevelType w:val="hybridMultilevel"/>
    <w:tmpl w:val="85E8977E"/>
    <w:lvl w:ilvl="0" w:tplc="CAF475AE">
      <w:start w:val="3"/>
      <w:numFmt w:val="bullet"/>
      <w:lvlText w:val="-"/>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F00B9B"/>
    <w:multiLevelType w:val="multilevel"/>
    <w:tmpl w:val="985ED4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3F6739"/>
    <w:multiLevelType w:val="multilevel"/>
    <w:tmpl w:val="3704062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lowerLetter"/>
      <w:lvlText w:val="%3)"/>
      <w:lvlJc w:val="left"/>
      <w:pPr>
        <w:ind w:left="36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7E0FEF"/>
    <w:multiLevelType w:val="hybridMultilevel"/>
    <w:tmpl w:val="F858D2E2"/>
    <w:lvl w:ilvl="0" w:tplc="22E87FA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0911C6"/>
    <w:multiLevelType w:val="hybridMultilevel"/>
    <w:tmpl w:val="546AD27E"/>
    <w:lvl w:ilvl="0" w:tplc="6B9A6DAC">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BC80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3342B9"/>
    <w:multiLevelType w:val="hybridMultilevel"/>
    <w:tmpl w:val="5BA085F6"/>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2" w15:restartNumberingAfterBreak="0">
    <w:nsid w:val="27924790"/>
    <w:multiLevelType w:val="multilevel"/>
    <w:tmpl w:val="A8BA543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4"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5"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6"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237D43"/>
    <w:multiLevelType w:val="hybridMultilevel"/>
    <w:tmpl w:val="70F278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5540526"/>
    <w:multiLevelType w:val="hybridMultilevel"/>
    <w:tmpl w:val="6A1E84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518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AE817BE"/>
    <w:multiLevelType w:val="hybridMultilevel"/>
    <w:tmpl w:val="77AC9342"/>
    <w:lvl w:ilvl="0" w:tplc="DEF61158">
      <w:start w:val="2"/>
      <w:numFmt w:val="decimal"/>
      <w:lvlText w:val="%1)"/>
      <w:lvlJc w:val="left"/>
      <w:pPr>
        <w:ind w:left="1004"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C9B33EC"/>
    <w:multiLevelType w:val="hybridMultilevel"/>
    <w:tmpl w:val="5A8E73AE"/>
    <w:lvl w:ilvl="0" w:tplc="2D44EB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906CD4"/>
    <w:multiLevelType w:val="hybridMultilevel"/>
    <w:tmpl w:val="7CAC65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6553D9"/>
    <w:multiLevelType w:val="multilevel"/>
    <w:tmpl w:val="408EF4D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3F67DEC"/>
    <w:multiLevelType w:val="hybridMultilevel"/>
    <w:tmpl w:val="1228DB12"/>
    <w:lvl w:ilvl="0" w:tplc="CAF475AE">
      <w:start w:val="3"/>
      <w:numFmt w:val="bullet"/>
      <w:lvlText w:val="-"/>
      <w:lvlJc w:val="left"/>
      <w:pPr>
        <w:ind w:left="1004" w:hanging="360"/>
      </w:pPr>
      <w:rPr>
        <w:rFonts w:ascii="Times New Roman" w:hAnsi="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6F27282"/>
    <w:multiLevelType w:val="hybridMultilevel"/>
    <w:tmpl w:val="78EEE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1C7ECC"/>
    <w:multiLevelType w:val="multilevel"/>
    <w:tmpl w:val="0A10814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18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1"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F9C6883"/>
    <w:multiLevelType w:val="hybridMultilevel"/>
    <w:tmpl w:val="67324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F739D9"/>
    <w:multiLevelType w:val="hybridMultilevel"/>
    <w:tmpl w:val="F1C4AE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5C13CD"/>
    <w:multiLevelType w:val="hybridMultilevel"/>
    <w:tmpl w:val="E5CC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6" w15:restartNumberingAfterBreak="0">
    <w:nsid w:val="66EE0ABF"/>
    <w:multiLevelType w:val="hybridMultilevel"/>
    <w:tmpl w:val="312A8004"/>
    <w:lvl w:ilvl="0" w:tplc="FFFFFFFF">
      <w:start w:val="1"/>
      <w:numFmt w:val="decimal"/>
      <w:lvlText w:val="%1."/>
      <w:lvlJc w:val="left"/>
      <w:pPr>
        <w:ind w:left="720" w:hanging="360"/>
      </w:pPr>
    </w:lvl>
    <w:lvl w:ilvl="1" w:tplc="04150011">
      <w:start w:val="1"/>
      <w:numFmt w:val="decimal"/>
      <w:lvlText w:val="%2)"/>
      <w:lvlJc w:val="left"/>
      <w:pPr>
        <w:ind w:left="51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6540BC"/>
    <w:multiLevelType w:val="hybridMultilevel"/>
    <w:tmpl w:val="8E70FCC2"/>
    <w:lvl w:ilvl="0" w:tplc="683EAE8A">
      <w:start w:val="2"/>
      <w:numFmt w:val="decimal"/>
      <w:lvlText w:val="%1)"/>
      <w:lvlJc w:val="left"/>
      <w:pPr>
        <w:ind w:left="644" w:hanging="360"/>
      </w:pPr>
      <w:rPr>
        <w:rFonts w:hint="default"/>
      </w:rPr>
    </w:lvl>
    <w:lvl w:ilvl="1" w:tplc="04150017">
      <w:start w:val="1"/>
      <w:numFmt w:val="lowerLetter"/>
      <w:lvlText w:val="%2)"/>
      <w:lvlJc w:val="left"/>
      <w:pPr>
        <w:ind w:left="100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AF7443C"/>
    <w:multiLevelType w:val="multilevel"/>
    <w:tmpl w:val="48B0FD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3" w15:restartNumberingAfterBreak="0">
    <w:nsid w:val="6C96092E"/>
    <w:multiLevelType w:val="hybridMultilevel"/>
    <w:tmpl w:val="9A0A1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F9212EE"/>
    <w:multiLevelType w:val="hybridMultilevel"/>
    <w:tmpl w:val="CC906AFA"/>
    <w:lvl w:ilvl="0" w:tplc="CA5CB75A">
      <w:start w:val="2"/>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454747"/>
    <w:multiLevelType w:val="multilevel"/>
    <w:tmpl w:val="5B786B22"/>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DA211F1"/>
    <w:multiLevelType w:val="hybridMultilevel"/>
    <w:tmpl w:val="0BA64194"/>
    <w:lvl w:ilvl="0" w:tplc="FFFFFFFF">
      <w:start w:val="1"/>
      <w:numFmt w:val="decimal"/>
      <w:lvlText w:val="%1."/>
      <w:lvlJc w:val="left"/>
      <w:pPr>
        <w:ind w:left="720" w:hanging="360"/>
      </w:pPr>
    </w:lvl>
    <w:lvl w:ilvl="1" w:tplc="04150011">
      <w:start w:val="1"/>
      <w:numFmt w:val="decimal"/>
      <w:lvlText w:val="%2)"/>
      <w:lvlJc w:val="left"/>
      <w:pPr>
        <w:ind w:left="51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F814BA7"/>
    <w:multiLevelType w:val="hybridMultilevel"/>
    <w:tmpl w:val="A9FC9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A22DFB"/>
    <w:multiLevelType w:val="hybridMultilevel"/>
    <w:tmpl w:val="BA6092D0"/>
    <w:lvl w:ilvl="0" w:tplc="B8CC190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5759507">
    <w:abstractNumId w:val="18"/>
  </w:num>
  <w:num w:numId="2" w16cid:durableId="1069765720">
    <w:abstractNumId w:val="48"/>
  </w:num>
  <w:num w:numId="3" w16cid:durableId="293339738">
    <w:abstractNumId w:val="16"/>
  </w:num>
  <w:num w:numId="4" w16cid:durableId="1984040311">
    <w:abstractNumId w:val="3"/>
  </w:num>
  <w:num w:numId="5" w16cid:durableId="407852785">
    <w:abstractNumId w:val="49"/>
  </w:num>
  <w:num w:numId="6" w16cid:durableId="637611148">
    <w:abstractNumId w:val="35"/>
  </w:num>
  <w:num w:numId="7" w16cid:durableId="1888642197">
    <w:abstractNumId w:val="54"/>
  </w:num>
  <w:num w:numId="8" w16cid:durableId="1509904245">
    <w:abstractNumId w:val="57"/>
  </w:num>
  <w:num w:numId="9" w16cid:durableId="1129713203">
    <w:abstractNumId w:val="50"/>
  </w:num>
  <w:num w:numId="10" w16cid:durableId="572004418">
    <w:abstractNumId w:val="19"/>
  </w:num>
  <w:num w:numId="11" w16cid:durableId="2011134320">
    <w:abstractNumId w:val="55"/>
  </w:num>
  <w:num w:numId="12" w16cid:durableId="1531839716">
    <w:abstractNumId w:val="59"/>
  </w:num>
  <w:num w:numId="13" w16cid:durableId="1836260865">
    <w:abstractNumId w:val="14"/>
  </w:num>
  <w:num w:numId="14" w16cid:durableId="1446732795">
    <w:abstractNumId w:val="27"/>
  </w:num>
  <w:num w:numId="15" w16cid:durableId="556361797">
    <w:abstractNumId w:val="65"/>
  </w:num>
  <w:num w:numId="16" w16cid:durableId="683481833">
    <w:abstractNumId w:val="23"/>
  </w:num>
  <w:num w:numId="17" w16cid:durableId="695232143">
    <w:abstractNumId w:val="25"/>
  </w:num>
  <w:num w:numId="18" w16cid:durableId="733353845">
    <w:abstractNumId w:val="24"/>
  </w:num>
  <w:num w:numId="19" w16cid:durableId="193738354">
    <w:abstractNumId w:val="40"/>
  </w:num>
  <w:num w:numId="20" w16cid:durableId="2078088437">
    <w:abstractNumId w:val="52"/>
  </w:num>
  <w:num w:numId="21" w16cid:durableId="91557932">
    <w:abstractNumId w:val="26"/>
  </w:num>
  <w:num w:numId="22" w16cid:durableId="457258360">
    <w:abstractNumId w:val="41"/>
  </w:num>
  <w:num w:numId="23" w16cid:durableId="891186678">
    <w:abstractNumId w:val="11"/>
  </w:num>
  <w:num w:numId="24" w16cid:durableId="2072267629">
    <w:abstractNumId w:val="10"/>
  </w:num>
  <w:num w:numId="25" w16cid:durableId="766002824">
    <w:abstractNumId w:val="20"/>
  </w:num>
  <w:num w:numId="26" w16cid:durableId="1595941049">
    <w:abstractNumId w:val="40"/>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27" w16cid:durableId="1421560730">
    <w:abstractNumId w:val="9"/>
  </w:num>
  <w:num w:numId="28" w16cid:durableId="641735304">
    <w:abstractNumId w:val="63"/>
  </w:num>
  <w:num w:numId="29" w16cid:durableId="1885218875">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9931756">
    <w:abstractNumId w:val="38"/>
  </w:num>
  <w:num w:numId="31" w16cid:durableId="6736485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4635292">
    <w:abstractNumId w:val="17"/>
  </w:num>
  <w:num w:numId="33" w16cid:durableId="2146586150">
    <w:abstractNumId w:val="34"/>
  </w:num>
  <w:num w:numId="34" w16cid:durableId="1845431942">
    <w:abstractNumId w:val="12"/>
  </w:num>
  <w:num w:numId="35" w16cid:durableId="483163789">
    <w:abstractNumId w:val="45"/>
    <w:lvlOverride w:ilvl="0">
      <w:startOverride w:val="1"/>
    </w:lvlOverride>
  </w:num>
  <w:num w:numId="36" w16cid:durableId="1498571967">
    <w:abstractNumId w:val="66"/>
  </w:num>
  <w:num w:numId="37" w16cid:durableId="2002804285">
    <w:abstractNumId w:val="51"/>
  </w:num>
  <w:num w:numId="38" w16cid:durableId="1071149286">
    <w:abstractNumId w:val="42"/>
  </w:num>
  <w:num w:numId="39" w16cid:durableId="1284577048">
    <w:abstractNumId w:val="62"/>
  </w:num>
  <w:num w:numId="40" w16cid:durableId="790707288">
    <w:abstractNumId w:val="60"/>
  </w:num>
  <w:num w:numId="41" w16cid:durableId="616453670">
    <w:abstractNumId w:val="61"/>
  </w:num>
  <w:num w:numId="42" w16cid:durableId="587151672">
    <w:abstractNumId w:val="39"/>
  </w:num>
  <w:num w:numId="43" w16cid:durableId="74327109">
    <w:abstractNumId w:val="21"/>
  </w:num>
  <w:num w:numId="44" w16cid:durableId="933326165">
    <w:abstractNumId w:val="36"/>
  </w:num>
  <w:num w:numId="45" w16cid:durableId="1765762622">
    <w:abstractNumId w:val="43"/>
  </w:num>
  <w:num w:numId="46" w16cid:durableId="734401577">
    <w:abstractNumId w:val="53"/>
  </w:num>
  <w:num w:numId="47" w16cid:durableId="289017409">
    <w:abstractNumId w:val="67"/>
  </w:num>
  <w:num w:numId="48" w16cid:durableId="1571764974">
    <w:abstractNumId w:val="32"/>
  </w:num>
  <w:num w:numId="49" w16cid:durableId="834154209">
    <w:abstractNumId w:val="37"/>
  </w:num>
  <w:num w:numId="50" w16cid:durableId="482434860">
    <w:abstractNumId w:val="29"/>
  </w:num>
  <w:num w:numId="51" w16cid:durableId="1989245263">
    <w:abstractNumId w:val="22"/>
  </w:num>
  <w:num w:numId="52" w16cid:durableId="1625773033">
    <w:abstractNumId w:val="44"/>
  </w:num>
  <w:num w:numId="53" w16cid:durableId="2037076515">
    <w:abstractNumId w:val="28"/>
  </w:num>
  <w:num w:numId="54" w16cid:durableId="145633478">
    <w:abstractNumId w:val="8"/>
  </w:num>
  <w:num w:numId="55" w16cid:durableId="1630165141">
    <w:abstractNumId w:val="13"/>
  </w:num>
  <w:num w:numId="56" w16cid:durableId="1191146849">
    <w:abstractNumId w:val="47"/>
  </w:num>
  <w:num w:numId="57" w16cid:durableId="1546719203">
    <w:abstractNumId w:val="30"/>
  </w:num>
  <w:num w:numId="58" w16cid:durableId="1039551101">
    <w:abstractNumId w:val="56"/>
  </w:num>
  <w:num w:numId="59" w16cid:durableId="1157307413">
    <w:abstractNumId w:val="15"/>
  </w:num>
  <w:num w:numId="60" w16cid:durableId="843058601">
    <w:abstractNumId w:val="31"/>
  </w:num>
  <w:num w:numId="61" w16cid:durableId="2004159622">
    <w:abstractNumId w:val="46"/>
  </w:num>
  <w:num w:numId="62" w16cid:durableId="1928491442">
    <w:abstractNumId w:val="6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2E2A"/>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0889"/>
    <w:rsid w:val="000F3D13"/>
    <w:rsid w:val="000F7218"/>
    <w:rsid w:val="001007CA"/>
    <w:rsid w:val="00106BE4"/>
    <w:rsid w:val="001117B7"/>
    <w:rsid w:val="00112027"/>
    <w:rsid w:val="00113173"/>
    <w:rsid w:val="00123F4E"/>
    <w:rsid w:val="00124E41"/>
    <w:rsid w:val="00126932"/>
    <w:rsid w:val="00131673"/>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1985"/>
    <w:rsid w:val="0016385A"/>
    <w:rsid w:val="00164BFA"/>
    <w:rsid w:val="00166FE5"/>
    <w:rsid w:val="00167AE1"/>
    <w:rsid w:val="00170B34"/>
    <w:rsid w:val="00170E15"/>
    <w:rsid w:val="00171095"/>
    <w:rsid w:val="00172341"/>
    <w:rsid w:val="00174EAC"/>
    <w:rsid w:val="001752ED"/>
    <w:rsid w:val="00181D0B"/>
    <w:rsid w:val="00181F59"/>
    <w:rsid w:val="00182E26"/>
    <w:rsid w:val="00183E61"/>
    <w:rsid w:val="00183F6C"/>
    <w:rsid w:val="001877CD"/>
    <w:rsid w:val="001905C2"/>
    <w:rsid w:val="001913F7"/>
    <w:rsid w:val="00193F49"/>
    <w:rsid w:val="001945B5"/>
    <w:rsid w:val="001952B0"/>
    <w:rsid w:val="001A3B26"/>
    <w:rsid w:val="001B0ADF"/>
    <w:rsid w:val="001B0D22"/>
    <w:rsid w:val="001B5475"/>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0538C"/>
    <w:rsid w:val="0021058D"/>
    <w:rsid w:val="00211351"/>
    <w:rsid w:val="00212617"/>
    <w:rsid w:val="0021503D"/>
    <w:rsid w:val="00220C92"/>
    <w:rsid w:val="002210FA"/>
    <w:rsid w:val="00221A37"/>
    <w:rsid w:val="002237FA"/>
    <w:rsid w:val="002254E2"/>
    <w:rsid w:val="002260BE"/>
    <w:rsid w:val="00226A5B"/>
    <w:rsid w:val="00227B7C"/>
    <w:rsid w:val="00227CE1"/>
    <w:rsid w:val="00230243"/>
    <w:rsid w:val="00231AA2"/>
    <w:rsid w:val="00232529"/>
    <w:rsid w:val="00233D91"/>
    <w:rsid w:val="00236DCF"/>
    <w:rsid w:val="00240BE0"/>
    <w:rsid w:val="00242DFB"/>
    <w:rsid w:val="00243281"/>
    <w:rsid w:val="0024641C"/>
    <w:rsid w:val="0025100D"/>
    <w:rsid w:val="0025261E"/>
    <w:rsid w:val="00253947"/>
    <w:rsid w:val="00253FEF"/>
    <w:rsid w:val="0025459A"/>
    <w:rsid w:val="0025786E"/>
    <w:rsid w:val="002606BB"/>
    <w:rsid w:val="0026617A"/>
    <w:rsid w:val="00266975"/>
    <w:rsid w:val="002745F0"/>
    <w:rsid w:val="00275DFC"/>
    <w:rsid w:val="0027602A"/>
    <w:rsid w:val="0027613A"/>
    <w:rsid w:val="002768FB"/>
    <w:rsid w:val="00286E21"/>
    <w:rsid w:val="00287180"/>
    <w:rsid w:val="002912CA"/>
    <w:rsid w:val="00291C0A"/>
    <w:rsid w:val="00293622"/>
    <w:rsid w:val="00297436"/>
    <w:rsid w:val="002A7B1B"/>
    <w:rsid w:val="002B050F"/>
    <w:rsid w:val="002B1328"/>
    <w:rsid w:val="002B1C8C"/>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302E"/>
    <w:rsid w:val="003540C6"/>
    <w:rsid w:val="00354185"/>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011"/>
    <w:rsid w:val="003D5A10"/>
    <w:rsid w:val="003D7813"/>
    <w:rsid w:val="003E08BC"/>
    <w:rsid w:val="003E3536"/>
    <w:rsid w:val="003E431F"/>
    <w:rsid w:val="003E7320"/>
    <w:rsid w:val="003F0140"/>
    <w:rsid w:val="003F1693"/>
    <w:rsid w:val="003F3117"/>
    <w:rsid w:val="003F3AF4"/>
    <w:rsid w:val="003F4EEF"/>
    <w:rsid w:val="004044F8"/>
    <w:rsid w:val="00404A5A"/>
    <w:rsid w:val="00405393"/>
    <w:rsid w:val="00407298"/>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1B89"/>
    <w:rsid w:val="00462911"/>
    <w:rsid w:val="0047040D"/>
    <w:rsid w:val="00470CDD"/>
    <w:rsid w:val="004735EF"/>
    <w:rsid w:val="004755B2"/>
    <w:rsid w:val="00476A10"/>
    <w:rsid w:val="00476D18"/>
    <w:rsid w:val="00477D65"/>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1F1B"/>
    <w:rsid w:val="004D55A3"/>
    <w:rsid w:val="004D77B9"/>
    <w:rsid w:val="004E3C51"/>
    <w:rsid w:val="004E7B37"/>
    <w:rsid w:val="004E7CD1"/>
    <w:rsid w:val="004F0BD2"/>
    <w:rsid w:val="004F230D"/>
    <w:rsid w:val="004F27C5"/>
    <w:rsid w:val="004F33F0"/>
    <w:rsid w:val="004F47FD"/>
    <w:rsid w:val="004F617D"/>
    <w:rsid w:val="004F797C"/>
    <w:rsid w:val="00505B63"/>
    <w:rsid w:val="0051401E"/>
    <w:rsid w:val="00516091"/>
    <w:rsid w:val="0051626F"/>
    <w:rsid w:val="00516B5B"/>
    <w:rsid w:val="00516FD3"/>
    <w:rsid w:val="0052390E"/>
    <w:rsid w:val="0052438C"/>
    <w:rsid w:val="005439F7"/>
    <w:rsid w:val="0054401F"/>
    <w:rsid w:val="00545440"/>
    <w:rsid w:val="005460C0"/>
    <w:rsid w:val="0055077F"/>
    <w:rsid w:val="00550929"/>
    <w:rsid w:val="00551D9A"/>
    <w:rsid w:val="005547F6"/>
    <w:rsid w:val="00563316"/>
    <w:rsid w:val="00563624"/>
    <w:rsid w:val="00564481"/>
    <w:rsid w:val="00565969"/>
    <w:rsid w:val="005703F1"/>
    <w:rsid w:val="00572BB9"/>
    <w:rsid w:val="00573D06"/>
    <w:rsid w:val="00573D4E"/>
    <w:rsid w:val="0057509D"/>
    <w:rsid w:val="00576BC8"/>
    <w:rsid w:val="0058689D"/>
    <w:rsid w:val="0059164E"/>
    <w:rsid w:val="005933B7"/>
    <w:rsid w:val="00594259"/>
    <w:rsid w:val="00596380"/>
    <w:rsid w:val="00596549"/>
    <w:rsid w:val="005A2DCF"/>
    <w:rsid w:val="005A2DDF"/>
    <w:rsid w:val="005A3208"/>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3C21"/>
    <w:rsid w:val="006203D2"/>
    <w:rsid w:val="00623740"/>
    <w:rsid w:val="00624CCB"/>
    <w:rsid w:val="00626871"/>
    <w:rsid w:val="00627122"/>
    <w:rsid w:val="0063022D"/>
    <w:rsid w:val="00630AD6"/>
    <w:rsid w:val="006323F6"/>
    <w:rsid w:val="00635ED4"/>
    <w:rsid w:val="0063633C"/>
    <w:rsid w:val="006368CC"/>
    <w:rsid w:val="00636ED5"/>
    <w:rsid w:val="00641BBF"/>
    <w:rsid w:val="00642615"/>
    <w:rsid w:val="00643DC3"/>
    <w:rsid w:val="006447DE"/>
    <w:rsid w:val="006459BF"/>
    <w:rsid w:val="00646639"/>
    <w:rsid w:val="006516F8"/>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B37"/>
    <w:rsid w:val="00695D6D"/>
    <w:rsid w:val="006965CB"/>
    <w:rsid w:val="00697265"/>
    <w:rsid w:val="00697346"/>
    <w:rsid w:val="006A21A6"/>
    <w:rsid w:val="006A2279"/>
    <w:rsid w:val="006A6A3F"/>
    <w:rsid w:val="006A6F8D"/>
    <w:rsid w:val="006B09B5"/>
    <w:rsid w:val="006B468D"/>
    <w:rsid w:val="006C025D"/>
    <w:rsid w:val="006C1DCA"/>
    <w:rsid w:val="006C3A47"/>
    <w:rsid w:val="006C48AE"/>
    <w:rsid w:val="006C5E82"/>
    <w:rsid w:val="006C6ADA"/>
    <w:rsid w:val="006C7A06"/>
    <w:rsid w:val="006D051B"/>
    <w:rsid w:val="006D0D15"/>
    <w:rsid w:val="006D0D39"/>
    <w:rsid w:val="006D1660"/>
    <w:rsid w:val="006D3940"/>
    <w:rsid w:val="006D635C"/>
    <w:rsid w:val="006E0BC1"/>
    <w:rsid w:val="006E1744"/>
    <w:rsid w:val="006E1898"/>
    <w:rsid w:val="006E26EE"/>
    <w:rsid w:val="006E48CC"/>
    <w:rsid w:val="006E4D2E"/>
    <w:rsid w:val="006E5DE3"/>
    <w:rsid w:val="006E6ED1"/>
    <w:rsid w:val="006E7F97"/>
    <w:rsid w:val="006F4C94"/>
    <w:rsid w:val="006F53DF"/>
    <w:rsid w:val="006F5C80"/>
    <w:rsid w:val="00702BD7"/>
    <w:rsid w:val="00705220"/>
    <w:rsid w:val="00706252"/>
    <w:rsid w:val="00706CCC"/>
    <w:rsid w:val="00711885"/>
    <w:rsid w:val="007156FA"/>
    <w:rsid w:val="0072083F"/>
    <w:rsid w:val="00723BC0"/>
    <w:rsid w:val="0072415D"/>
    <w:rsid w:val="00726B57"/>
    <w:rsid w:val="00727369"/>
    <w:rsid w:val="00733000"/>
    <w:rsid w:val="0073435D"/>
    <w:rsid w:val="00734985"/>
    <w:rsid w:val="00734E3A"/>
    <w:rsid w:val="0073514F"/>
    <w:rsid w:val="00737DE0"/>
    <w:rsid w:val="0074095A"/>
    <w:rsid w:val="00741130"/>
    <w:rsid w:val="0074306D"/>
    <w:rsid w:val="007431B8"/>
    <w:rsid w:val="007464D3"/>
    <w:rsid w:val="0075139E"/>
    <w:rsid w:val="007526FA"/>
    <w:rsid w:val="00755809"/>
    <w:rsid w:val="00757CDC"/>
    <w:rsid w:val="00765E32"/>
    <w:rsid w:val="007669E8"/>
    <w:rsid w:val="00771D49"/>
    <w:rsid w:val="00772ADA"/>
    <w:rsid w:val="00776C21"/>
    <w:rsid w:val="00777E98"/>
    <w:rsid w:val="00782950"/>
    <w:rsid w:val="007831B8"/>
    <w:rsid w:val="00790569"/>
    <w:rsid w:val="007922BB"/>
    <w:rsid w:val="0079283A"/>
    <w:rsid w:val="00793DD4"/>
    <w:rsid w:val="00796DE4"/>
    <w:rsid w:val="007A071A"/>
    <w:rsid w:val="007A1BC8"/>
    <w:rsid w:val="007A431D"/>
    <w:rsid w:val="007A5E20"/>
    <w:rsid w:val="007A681B"/>
    <w:rsid w:val="007A78AD"/>
    <w:rsid w:val="007C51BD"/>
    <w:rsid w:val="007D1463"/>
    <w:rsid w:val="007D360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48DD"/>
    <w:rsid w:val="00807F95"/>
    <w:rsid w:val="00812215"/>
    <w:rsid w:val="0081700A"/>
    <w:rsid w:val="008178F1"/>
    <w:rsid w:val="0082184C"/>
    <w:rsid w:val="00824CF2"/>
    <w:rsid w:val="008257AA"/>
    <w:rsid w:val="00825979"/>
    <w:rsid w:val="008319ED"/>
    <w:rsid w:val="00841740"/>
    <w:rsid w:val="008446B7"/>
    <w:rsid w:val="0084657B"/>
    <w:rsid w:val="008465A7"/>
    <w:rsid w:val="008473DC"/>
    <w:rsid w:val="00851841"/>
    <w:rsid w:val="00852E6D"/>
    <w:rsid w:val="00857167"/>
    <w:rsid w:val="00862543"/>
    <w:rsid w:val="00862904"/>
    <w:rsid w:val="00870980"/>
    <w:rsid w:val="00873F51"/>
    <w:rsid w:val="0087428C"/>
    <w:rsid w:val="008845B5"/>
    <w:rsid w:val="008851DB"/>
    <w:rsid w:val="00885C23"/>
    <w:rsid w:val="008866E9"/>
    <w:rsid w:val="00887CC2"/>
    <w:rsid w:val="00891E53"/>
    <w:rsid w:val="008964E2"/>
    <w:rsid w:val="008970AB"/>
    <w:rsid w:val="008975DF"/>
    <w:rsid w:val="00897D73"/>
    <w:rsid w:val="008B0769"/>
    <w:rsid w:val="008B0A3F"/>
    <w:rsid w:val="008B0A9F"/>
    <w:rsid w:val="008B0DF9"/>
    <w:rsid w:val="008B14CF"/>
    <w:rsid w:val="008C55A9"/>
    <w:rsid w:val="008C6573"/>
    <w:rsid w:val="008C7A3E"/>
    <w:rsid w:val="008C7D37"/>
    <w:rsid w:val="008D1F80"/>
    <w:rsid w:val="008D4EC9"/>
    <w:rsid w:val="008D5968"/>
    <w:rsid w:val="008E00E3"/>
    <w:rsid w:val="008E360D"/>
    <w:rsid w:val="008E4642"/>
    <w:rsid w:val="008F0ABA"/>
    <w:rsid w:val="009000BC"/>
    <w:rsid w:val="00900470"/>
    <w:rsid w:val="00900D26"/>
    <w:rsid w:val="00903F55"/>
    <w:rsid w:val="00907D23"/>
    <w:rsid w:val="00907FAF"/>
    <w:rsid w:val="009207F6"/>
    <w:rsid w:val="00920C2D"/>
    <w:rsid w:val="009214BB"/>
    <w:rsid w:val="00921F9E"/>
    <w:rsid w:val="00922972"/>
    <w:rsid w:val="009255D6"/>
    <w:rsid w:val="00925BAF"/>
    <w:rsid w:val="009269E0"/>
    <w:rsid w:val="0092771A"/>
    <w:rsid w:val="00932F8C"/>
    <w:rsid w:val="009333C8"/>
    <w:rsid w:val="00936AFB"/>
    <w:rsid w:val="00936FF3"/>
    <w:rsid w:val="0094526A"/>
    <w:rsid w:val="00947B23"/>
    <w:rsid w:val="00954E1B"/>
    <w:rsid w:val="009558B0"/>
    <w:rsid w:val="00961D9D"/>
    <w:rsid w:val="00963B4E"/>
    <w:rsid w:val="009650EC"/>
    <w:rsid w:val="0097118B"/>
    <w:rsid w:val="00971D05"/>
    <w:rsid w:val="0097396A"/>
    <w:rsid w:val="00973A21"/>
    <w:rsid w:val="009828B0"/>
    <w:rsid w:val="00986296"/>
    <w:rsid w:val="009872AA"/>
    <w:rsid w:val="00987478"/>
    <w:rsid w:val="0099007A"/>
    <w:rsid w:val="00990689"/>
    <w:rsid w:val="009908AB"/>
    <w:rsid w:val="00991119"/>
    <w:rsid w:val="00991B76"/>
    <w:rsid w:val="00993B67"/>
    <w:rsid w:val="0099694F"/>
    <w:rsid w:val="009A249F"/>
    <w:rsid w:val="009A5398"/>
    <w:rsid w:val="009A5458"/>
    <w:rsid w:val="009A731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18BC"/>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388F"/>
    <w:rsid w:val="009F38DD"/>
    <w:rsid w:val="009F69B2"/>
    <w:rsid w:val="009F6A44"/>
    <w:rsid w:val="009F778B"/>
    <w:rsid w:val="00A0112C"/>
    <w:rsid w:val="00A0172E"/>
    <w:rsid w:val="00A02101"/>
    <w:rsid w:val="00A051D8"/>
    <w:rsid w:val="00A06D91"/>
    <w:rsid w:val="00A106F3"/>
    <w:rsid w:val="00A110DE"/>
    <w:rsid w:val="00A113FF"/>
    <w:rsid w:val="00A1314E"/>
    <w:rsid w:val="00A1320C"/>
    <w:rsid w:val="00A1382A"/>
    <w:rsid w:val="00A139BD"/>
    <w:rsid w:val="00A14616"/>
    <w:rsid w:val="00A16265"/>
    <w:rsid w:val="00A200E0"/>
    <w:rsid w:val="00A20586"/>
    <w:rsid w:val="00A35044"/>
    <w:rsid w:val="00A364C3"/>
    <w:rsid w:val="00A36CD7"/>
    <w:rsid w:val="00A37984"/>
    <w:rsid w:val="00A40212"/>
    <w:rsid w:val="00A441B9"/>
    <w:rsid w:val="00A44F74"/>
    <w:rsid w:val="00A45140"/>
    <w:rsid w:val="00A456C4"/>
    <w:rsid w:val="00A467AA"/>
    <w:rsid w:val="00A50979"/>
    <w:rsid w:val="00A51EF9"/>
    <w:rsid w:val="00A52659"/>
    <w:rsid w:val="00A6667C"/>
    <w:rsid w:val="00A667C6"/>
    <w:rsid w:val="00A7199B"/>
    <w:rsid w:val="00A76AB9"/>
    <w:rsid w:val="00A76B7C"/>
    <w:rsid w:val="00A76F0C"/>
    <w:rsid w:val="00A8018D"/>
    <w:rsid w:val="00A81BDC"/>
    <w:rsid w:val="00A829F2"/>
    <w:rsid w:val="00A84151"/>
    <w:rsid w:val="00A921CF"/>
    <w:rsid w:val="00A953FA"/>
    <w:rsid w:val="00A966EA"/>
    <w:rsid w:val="00A96F34"/>
    <w:rsid w:val="00A975F1"/>
    <w:rsid w:val="00AA08AD"/>
    <w:rsid w:val="00AA08B3"/>
    <w:rsid w:val="00AA1AD1"/>
    <w:rsid w:val="00AA2D25"/>
    <w:rsid w:val="00AB18B1"/>
    <w:rsid w:val="00AB366F"/>
    <w:rsid w:val="00AB4E60"/>
    <w:rsid w:val="00AB5C70"/>
    <w:rsid w:val="00AC06FE"/>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C72"/>
    <w:rsid w:val="00AF7D4E"/>
    <w:rsid w:val="00B0167C"/>
    <w:rsid w:val="00B03C8F"/>
    <w:rsid w:val="00B04CED"/>
    <w:rsid w:val="00B1270A"/>
    <w:rsid w:val="00B130C7"/>
    <w:rsid w:val="00B135F8"/>
    <w:rsid w:val="00B1549A"/>
    <w:rsid w:val="00B1687E"/>
    <w:rsid w:val="00B16D4C"/>
    <w:rsid w:val="00B27577"/>
    <w:rsid w:val="00B30A31"/>
    <w:rsid w:val="00B30ADC"/>
    <w:rsid w:val="00B34350"/>
    <w:rsid w:val="00B400B8"/>
    <w:rsid w:val="00B4039B"/>
    <w:rsid w:val="00B40C22"/>
    <w:rsid w:val="00B42C52"/>
    <w:rsid w:val="00B45D39"/>
    <w:rsid w:val="00B472F7"/>
    <w:rsid w:val="00B4735A"/>
    <w:rsid w:val="00B51ED1"/>
    <w:rsid w:val="00B61DE7"/>
    <w:rsid w:val="00B63AA7"/>
    <w:rsid w:val="00B7001A"/>
    <w:rsid w:val="00B70A24"/>
    <w:rsid w:val="00B7222B"/>
    <w:rsid w:val="00B72BD6"/>
    <w:rsid w:val="00B73911"/>
    <w:rsid w:val="00B74F0D"/>
    <w:rsid w:val="00B76BA5"/>
    <w:rsid w:val="00B80368"/>
    <w:rsid w:val="00B85B83"/>
    <w:rsid w:val="00B91ADD"/>
    <w:rsid w:val="00B96FA5"/>
    <w:rsid w:val="00BA2601"/>
    <w:rsid w:val="00BA4928"/>
    <w:rsid w:val="00BA50F5"/>
    <w:rsid w:val="00BA7974"/>
    <w:rsid w:val="00BB23AF"/>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38E4"/>
    <w:rsid w:val="00BF708F"/>
    <w:rsid w:val="00C01E9F"/>
    <w:rsid w:val="00C0310E"/>
    <w:rsid w:val="00C04A78"/>
    <w:rsid w:val="00C061C8"/>
    <w:rsid w:val="00C1082E"/>
    <w:rsid w:val="00C10937"/>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759D"/>
    <w:rsid w:val="00C60E2F"/>
    <w:rsid w:val="00C627CD"/>
    <w:rsid w:val="00C627DA"/>
    <w:rsid w:val="00C63892"/>
    <w:rsid w:val="00C703A2"/>
    <w:rsid w:val="00C71C87"/>
    <w:rsid w:val="00C74997"/>
    <w:rsid w:val="00C80F5C"/>
    <w:rsid w:val="00C826E0"/>
    <w:rsid w:val="00C83105"/>
    <w:rsid w:val="00C8385E"/>
    <w:rsid w:val="00C87222"/>
    <w:rsid w:val="00C874BE"/>
    <w:rsid w:val="00C90452"/>
    <w:rsid w:val="00C90AA3"/>
    <w:rsid w:val="00C951F4"/>
    <w:rsid w:val="00C95E2E"/>
    <w:rsid w:val="00C96A53"/>
    <w:rsid w:val="00C971E8"/>
    <w:rsid w:val="00C97EFB"/>
    <w:rsid w:val="00CA0DA4"/>
    <w:rsid w:val="00CA4B9F"/>
    <w:rsid w:val="00CB07FF"/>
    <w:rsid w:val="00CB216E"/>
    <w:rsid w:val="00CB3643"/>
    <w:rsid w:val="00CB5EEA"/>
    <w:rsid w:val="00CB7CA5"/>
    <w:rsid w:val="00CC45D1"/>
    <w:rsid w:val="00CC47BB"/>
    <w:rsid w:val="00CC4E8F"/>
    <w:rsid w:val="00CC509F"/>
    <w:rsid w:val="00CC7056"/>
    <w:rsid w:val="00CD5005"/>
    <w:rsid w:val="00CE0B1B"/>
    <w:rsid w:val="00CE130C"/>
    <w:rsid w:val="00CE3262"/>
    <w:rsid w:val="00CE64D7"/>
    <w:rsid w:val="00CF28AF"/>
    <w:rsid w:val="00CF3884"/>
    <w:rsid w:val="00CF4179"/>
    <w:rsid w:val="00CF688E"/>
    <w:rsid w:val="00D019D5"/>
    <w:rsid w:val="00D02028"/>
    <w:rsid w:val="00D030F4"/>
    <w:rsid w:val="00D0321C"/>
    <w:rsid w:val="00D077CB"/>
    <w:rsid w:val="00D078B0"/>
    <w:rsid w:val="00D07FE4"/>
    <w:rsid w:val="00D109A4"/>
    <w:rsid w:val="00D1174E"/>
    <w:rsid w:val="00D1212C"/>
    <w:rsid w:val="00D13E81"/>
    <w:rsid w:val="00D16B4D"/>
    <w:rsid w:val="00D2255F"/>
    <w:rsid w:val="00D253ED"/>
    <w:rsid w:val="00D271BD"/>
    <w:rsid w:val="00D360FE"/>
    <w:rsid w:val="00D36F6C"/>
    <w:rsid w:val="00D4142F"/>
    <w:rsid w:val="00D41904"/>
    <w:rsid w:val="00D43568"/>
    <w:rsid w:val="00D458A2"/>
    <w:rsid w:val="00D45CBF"/>
    <w:rsid w:val="00D47288"/>
    <w:rsid w:val="00D518F9"/>
    <w:rsid w:val="00D51C9A"/>
    <w:rsid w:val="00D52D61"/>
    <w:rsid w:val="00D57627"/>
    <w:rsid w:val="00D626E7"/>
    <w:rsid w:val="00D627BA"/>
    <w:rsid w:val="00D62E9E"/>
    <w:rsid w:val="00D64025"/>
    <w:rsid w:val="00D66F57"/>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21FC"/>
    <w:rsid w:val="00D94810"/>
    <w:rsid w:val="00D95634"/>
    <w:rsid w:val="00D96F69"/>
    <w:rsid w:val="00D97838"/>
    <w:rsid w:val="00DA5459"/>
    <w:rsid w:val="00DA753D"/>
    <w:rsid w:val="00DB1E2F"/>
    <w:rsid w:val="00DB3626"/>
    <w:rsid w:val="00DB544B"/>
    <w:rsid w:val="00DC2935"/>
    <w:rsid w:val="00DC2E61"/>
    <w:rsid w:val="00DC4F53"/>
    <w:rsid w:val="00DD040F"/>
    <w:rsid w:val="00DD2319"/>
    <w:rsid w:val="00DD5553"/>
    <w:rsid w:val="00DE0167"/>
    <w:rsid w:val="00DE0D56"/>
    <w:rsid w:val="00DE1F71"/>
    <w:rsid w:val="00DE5258"/>
    <w:rsid w:val="00DE671A"/>
    <w:rsid w:val="00DE7F4E"/>
    <w:rsid w:val="00DF1E21"/>
    <w:rsid w:val="00DF2EC3"/>
    <w:rsid w:val="00DF30C3"/>
    <w:rsid w:val="00E004E4"/>
    <w:rsid w:val="00E050FD"/>
    <w:rsid w:val="00E0538F"/>
    <w:rsid w:val="00E0559D"/>
    <w:rsid w:val="00E060B1"/>
    <w:rsid w:val="00E06482"/>
    <w:rsid w:val="00E06812"/>
    <w:rsid w:val="00E06E02"/>
    <w:rsid w:val="00E12134"/>
    <w:rsid w:val="00E14A2C"/>
    <w:rsid w:val="00E14EEE"/>
    <w:rsid w:val="00E27F66"/>
    <w:rsid w:val="00E309BC"/>
    <w:rsid w:val="00E30A44"/>
    <w:rsid w:val="00E334D2"/>
    <w:rsid w:val="00E37264"/>
    <w:rsid w:val="00E44A32"/>
    <w:rsid w:val="00E456CC"/>
    <w:rsid w:val="00E46EF3"/>
    <w:rsid w:val="00E50792"/>
    <w:rsid w:val="00E52A65"/>
    <w:rsid w:val="00E5436F"/>
    <w:rsid w:val="00E56F93"/>
    <w:rsid w:val="00E578E9"/>
    <w:rsid w:val="00E608B1"/>
    <w:rsid w:val="00E610B1"/>
    <w:rsid w:val="00E6432C"/>
    <w:rsid w:val="00E675CF"/>
    <w:rsid w:val="00E727CF"/>
    <w:rsid w:val="00E72EAF"/>
    <w:rsid w:val="00E80367"/>
    <w:rsid w:val="00E921CC"/>
    <w:rsid w:val="00E92B3A"/>
    <w:rsid w:val="00EA0E82"/>
    <w:rsid w:val="00EB0AF7"/>
    <w:rsid w:val="00EB0EB4"/>
    <w:rsid w:val="00EB14D0"/>
    <w:rsid w:val="00EB3258"/>
    <w:rsid w:val="00EB7D1B"/>
    <w:rsid w:val="00EC107E"/>
    <w:rsid w:val="00EC1A8A"/>
    <w:rsid w:val="00EC2D9B"/>
    <w:rsid w:val="00EC559C"/>
    <w:rsid w:val="00ED0549"/>
    <w:rsid w:val="00ED0B63"/>
    <w:rsid w:val="00ED2785"/>
    <w:rsid w:val="00ED2B47"/>
    <w:rsid w:val="00ED520E"/>
    <w:rsid w:val="00ED54CA"/>
    <w:rsid w:val="00ED5684"/>
    <w:rsid w:val="00ED680C"/>
    <w:rsid w:val="00EE1D11"/>
    <w:rsid w:val="00EE228F"/>
    <w:rsid w:val="00EE3730"/>
    <w:rsid w:val="00EF73AA"/>
    <w:rsid w:val="00F01426"/>
    <w:rsid w:val="00F02796"/>
    <w:rsid w:val="00F038FE"/>
    <w:rsid w:val="00F03F03"/>
    <w:rsid w:val="00F05C8D"/>
    <w:rsid w:val="00F06587"/>
    <w:rsid w:val="00F1164A"/>
    <w:rsid w:val="00F148F3"/>
    <w:rsid w:val="00F15853"/>
    <w:rsid w:val="00F15871"/>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7104E"/>
    <w:rsid w:val="00F7627D"/>
    <w:rsid w:val="00F8092D"/>
    <w:rsid w:val="00F80E57"/>
    <w:rsid w:val="00F813C3"/>
    <w:rsid w:val="00F8598A"/>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0A67"/>
    <w:rsid w:val="00FD2234"/>
    <w:rsid w:val="00FD723F"/>
    <w:rsid w:val="00FD7A7F"/>
    <w:rsid w:val="00FE4982"/>
    <w:rsid w:val="00FE4EEE"/>
    <w:rsid w:val="00FE59E4"/>
    <w:rsid w:val="00FE796F"/>
    <w:rsid w:val="00FF4371"/>
    <w:rsid w:val="00FF4A5F"/>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qFormat/>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461B89"/>
    <w:pPr>
      <w:tabs>
        <w:tab w:val="right" w:leader="dot" w:pos="9396"/>
      </w:tabs>
      <w:spacing w:after="100" w:line="240" w:lineRule="auto"/>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13176%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platformazakupowa.pl/transakcja/1113176%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20https://platformazakupowa.pl/transakcja/1113176"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20https://platformazakupowa.pl/transakcja/1113176"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www.prod.ceidg.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ms.gov.pl/" TargetMode="External"/><Relationship Id="rId8" Type="http://schemas.openxmlformats.org/officeDocument/2006/relationships/endnotes" Target="endnotes.xml"/><Relationship Id="rId51"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71</Pages>
  <Words>17156</Words>
  <Characters>115931</Characters>
  <Application>Microsoft Office Word</Application>
  <DocSecurity>0</DocSecurity>
  <Lines>966</Lines>
  <Paragraphs>265</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33</cp:revision>
  <cp:lastPrinted>2025-06-05T10:53:00Z</cp:lastPrinted>
  <dcterms:created xsi:type="dcterms:W3CDTF">2024-07-01T11:29:00Z</dcterms:created>
  <dcterms:modified xsi:type="dcterms:W3CDTF">2025-06-05T10:55:00Z</dcterms:modified>
</cp:coreProperties>
</file>