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5D2BD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r w:rsidR="00320EF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.2025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F6DA1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F6DA1" w:rsidRDefault="00A905EB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5D2BD7">
        <w:rPr>
          <w:rFonts w:ascii="Arial" w:hAnsi="Arial" w:cs="Arial"/>
          <w:sz w:val="22"/>
          <w:szCs w:val="22"/>
        </w:rPr>
        <w:t xml:space="preserve">Wykonanie robót budowlanych polegających na przebudowie boksów </w:t>
      </w:r>
      <w:r w:rsidR="003B7385">
        <w:rPr>
          <w:rFonts w:ascii="Arial" w:hAnsi="Arial" w:cs="Arial"/>
          <w:sz w:val="22"/>
          <w:szCs w:val="22"/>
        </w:rPr>
        <w:t xml:space="preserve">w Schronisku </w:t>
      </w:r>
      <w:bookmarkStart w:id="0" w:name="_GoBack"/>
      <w:bookmarkEnd w:id="0"/>
      <w:r w:rsidR="005D2BD7">
        <w:rPr>
          <w:rFonts w:ascii="Arial" w:hAnsi="Arial" w:cs="Arial"/>
          <w:sz w:val="22"/>
          <w:szCs w:val="22"/>
        </w:rPr>
        <w:t>dla Zwierząt w Bydgoszczy przy ul. Grunwaldzkiej 298</w:t>
      </w:r>
      <w:r w:rsidR="005F6DA1">
        <w:rPr>
          <w:rFonts w:ascii="Arial" w:hAnsi="Arial" w:cs="Arial"/>
          <w:sz w:val="22"/>
          <w:szCs w:val="22"/>
        </w:rPr>
        <w:t>”</w:t>
      </w:r>
    </w:p>
    <w:p w:rsidR="002875B7" w:rsidRPr="00FC6861" w:rsidRDefault="00DA658F" w:rsidP="0035044A">
      <w:pPr>
        <w:spacing w:line="360" w:lineRule="auto"/>
        <w:rPr>
          <w:rFonts w:ascii="Arial" w:hAnsi="Arial" w:cs="Arial"/>
          <w:sz w:val="22"/>
          <w:szCs w:val="22"/>
        </w:rPr>
      </w:pPr>
      <w:r w:rsidRPr="006305FB">
        <w:rPr>
          <w:rFonts w:ascii="Arial" w:hAnsi="Arial" w:cs="Arial"/>
          <w:bCs/>
          <w:sz w:val="22"/>
          <w:szCs w:val="22"/>
        </w:rPr>
        <w:t>(wpisać</w:t>
      </w:r>
      <w:r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B42" w:rsidRDefault="00FE2B42" w:rsidP="00C63813">
      <w:r>
        <w:separator/>
      </w:r>
    </w:p>
  </w:endnote>
  <w:endnote w:type="continuationSeparator" w:id="0">
    <w:p w:rsidR="00FE2B42" w:rsidRDefault="00FE2B4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B42" w:rsidRDefault="00FE2B42" w:rsidP="00C63813">
      <w:r>
        <w:separator/>
      </w:r>
    </w:p>
  </w:footnote>
  <w:footnote w:type="continuationSeparator" w:id="0">
    <w:p w:rsidR="00FE2B42" w:rsidRDefault="00FE2B4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42D6"/>
    <w:rsid w:val="00107232"/>
    <w:rsid w:val="0012337C"/>
    <w:rsid w:val="00132222"/>
    <w:rsid w:val="00136DCA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24A"/>
    <w:rsid w:val="002B2DFF"/>
    <w:rsid w:val="002B302F"/>
    <w:rsid w:val="002B33A4"/>
    <w:rsid w:val="002B3D7D"/>
    <w:rsid w:val="002C5ACB"/>
    <w:rsid w:val="002D4F1F"/>
    <w:rsid w:val="002D73C4"/>
    <w:rsid w:val="002D7E52"/>
    <w:rsid w:val="002E0F48"/>
    <w:rsid w:val="002E1581"/>
    <w:rsid w:val="002F5067"/>
    <w:rsid w:val="002F6B1C"/>
    <w:rsid w:val="00320EFC"/>
    <w:rsid w:val="00322749"/>
    <w:rsid w:val="00333FDB"/>
    <w:rsid w:val="00340181"/>
    <w:rsid w:val="0035044A"/>
    <w:rsid w:val="00371B09"/>
    <w:rsid w:val="00372627"/>
    <w:rsid w:val="0037526C"/>
    <w:rsid w:val="003848D9"/>
    <w:rsid w:val="00384A87"/>
    <w:rsid w:val="003852EE"/>
    <w:rsid w:val="003B4255"/>
    <w:rsid w:val="003B6BB6"/>
    <w:rsid w:val="003B7385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0953"/>
    <w:rsid w:val="00434489"/>
    <w:rsid w:val="004353C1"/>
    <w:rsid w:val="00454D51"/>
    <w:rsid w:val="00454E6C"/>
    <w:rsid w:val="0046250B"/>
    <w:rsid w:val="00466711"/>
    <w:rsid w:val="004677C4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8D9"/>
    <w:rsid w:val="005B6F6B"/>
    <w:rsid w:val="005C05E2"/>
    <w:rsid w:val="005C69C5"/>
    <w:rsid w:val="005D2BD7"/>
    <w:rsid w:val="005D4B20"/>
    <w:rsid w:val="005D73A9"/>
    <w:rsid w:val="005E1150"/>
    <w:rsid w:val="005E16B3"/>
    <w:rsid w:val="005E4484"/>
    <w:rsid w:val="005E5FAC"/>
    <w:rsid w:val="005E78C7"/>
    <w:rsid w:val="005F1E3E"/>
    <w:rsid w:val="005F28EF"/>
    <w:rsid w:val="005F6DA1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5414D"/>
    <w:rsid w:val="006621D1"/>
    <w:rsid w:val="00664600"/>
    <w:rsid w:val="006665F1"/>
    <w:rsid w:val="00666A53"/>
    <w:rsid w:val="0067285F"/>
    <w:rsid w:val="006800E8"/>
    <w:rsid w:val="0068590F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AD4"/>
    <w:rsid w:val="008A3FE0"/>
    <w:rsid w:val="008A4762"/>
    <w:rsid w:val="008A568B"/>
    <w:rsid w:val="008A5BB8"/>
    <w:rsid w:val="008A7536"/>
    <w:rsid w:val="008B0AD2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7499"/>
    <w:rsid w:val="009421FF"/>
    <w:rsid w:val="009426BE"/>
    <w:rsid w:val="0094527F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CEC"/>
    <w:rsid w:val="00BD1F89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1381F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79D7"/>
    <w:rsid w:val="00F83E83"/>
    <w:rsid w:val="00F84F4A"/>
    <w:rsid w:val="00F876F7"/>
    <w:rsid w:val="00FA0C4B"/>
    <w:rsid w:val="00FA12F2"/>
    <w:rsid w:val="00FA39B2"/>
    <w:rsid w:val="00FA77DC"/>
    <w:rsid w:val="00FB4787"/>
    <w:rsid w:val="00FC656E"/>
    <w:rsid w:val="00FC6861"/>
    <w:rsid w:val="00FC6F88"/>
    <w:rsid w:val="00FE0925"/>
    <w:rsid w:val="00FE1E11"/>
    <w:rsid w:val="00FE2B42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36</cp:revision>
  <cp:lastPrinted>2025-03-27T08:22:00Z</cp:lastPrinted>
  <dcterms:created xsi:type="dcterms:W3CDTF">2022-02-10T09:20:00Z</dcterms:created>
  <dcterms:modified xsi:type="dcterms:W3CDTF">2025-03-27T08:47:00Z</dcterms:modified>
</cp:coreProperties>
</file>