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F35DF9" w14:textId="77777777" w:rsidR="002C50F5" w:rsidRPr="00031B2F" w:rsidRDefault="002C50F5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031B2F">
        <w:rPr>
          <w:rFonts w:ascii="Arial" w:hAnsi="Arial" w:cs="Arial"/>
          <w:i/>
          <w:iCs/>
          <w:color w:val="000000"/>
          <w:sz w:val="20"/>
          <w:szCs w:val="20"/>
        </w:rPr>
        <w:t xml:space="preserve">Załącznik nr 4 do SWZ – Oświadczenie wykonawcy składane na podstawie art. 273 ustawy </w:t>
      </w:r>
      <w:proofErr w:type="spellStart"/>
      <w:r w:rsidRPr="00031B2F">
        <w:rPr>
          <w:rFonts w:ascii="Arial" w:hAnsi="Arial" w:cs="Arial"/>
          <w:i/>
          <w:iCs/>
          <w:color w:val="000000"/>
          <w:sz w:val="20"/>
          <w:szCs w:val="20"/>
        </w:rPr>
        <w:t>Pzp</w:t>
      </w:r>
      <w:proofErr w:type="spellEnd"/>
      <w:r w:rsidRPr="00031B2F">
        <w:rPr>
          <w:rFonts w:ascii="Arial" w:hAnsi="Arial" w:cs="Arial"/>
          <w:i/>
          <w:iCs/>
          <w:color w:val="000000"/>
          <w:sz w:val="20"/>
          <w:szCs w:val="20"/>
        </w:rPr>
        <w:t xml:space="preserve"> dot. wykluczenia z postępowania</w:t>
      </w:r>
    </w:p>
    <w:p w14:paraId="6E68C570" w14:textId="77777777" w:rsidR="002C50F5" w:rsidRPr="00031B2F" w:rsidRDefault="002C50F5" w:rsidP="002C50F5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46B4B6E" w14:textId="77777777" w:rsidR="002C50F5" w:rsidRPr="00031B2F" w:rsidRDefault="002C50F5" w:rsidP="002C50F5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3398A9C" w14:textId="77777777" w:rsidR="002C50F5" w:rsidRPr="00031B2F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O Ś W I A D C Z E N I E WYKONAWCY</w:t>
      </w:r>
    </w:p>
    <w:p w14:paraId="31875FBC" w14:textId="77777777" w:rsidR="002C50F5" w:rsidRPr="00031B2F" w:rsidRDefault="002C50F5" w:rsidP="002C50F5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SKŁADANE NA PODSTAWIE ART. 273 USTAWY PZP</w:t>
      </w:r>
    </w:p>
    <w:p w14:paraId="317079B4" w14:textId="77777777" w:rsidR="002C50F5" w:rsidRPr="00031B2F" w:rsidRDefault="002C50F5" w:rsidP="002C50F5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 xml:space="preserve">DOTYCZĄCE WYKLUCZENIA Z POSTĘPOWANIA </w:t>
      </w:r>
    </w:p>
    <w:p w14:paraId="42F9B007" w14:textId="77777777" w:rsidR="002C50F5" w:rsidRPr="00031B2F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FE2DAE0" w14:textId="3E3F103A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Przystępując do udziału w postępowaniu o zamówienie publiczne na</w:t>
      </w: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="000D2E89" w:rsidRPr="00031B2F">
        <w:rPr>
          <w:rFonts w:ascii="Arial" w:hAnsi="Arial" w:cs="Arial"/>
          <w:b/>
          <w:sz w:val="20"/>
          <w:szCs w:val="20"/>
        </w:rPr>
        <w:t xml:space="preserve">asystę techniczną i konserwację systemu </w:t>
      </w:r>
      <w:r w:rsidR="00EA1235" w:rsidRPr="00031B2F">
        <w:rPr>
          <w:rFonts w:ascii="Arial" w:hAnsi="Arial" w:cs="Arial"/>
          <w:b/>
          <w:sz w:val="20"/>
          <w:szCs w:val="20"/>
        </w:rPr>
        <w:t xml:space="preserve">KSAT2000i </w:t>
      </w:r>
      <w:r w:rsidRPr="00031B2F">
        <w:rPr>
          <w:rFonts w:ascii="Arial" w:hAnsi="Arial" w:cs="Arial"/>
          <w:b/>
          <w:sz w:val="20"/>
          <w:szCs w:val="20"/>
          <w:lang w:eastAsia="pl-PL"/>
        </w:rPr>
        <w:t xml:space="preserve">(nr post. </w:t>
      </w:r>
      <w:r w:rsidR="00101A69" w:rsidRPr="00031B2F">
        <w:rPr>
          <w:rFonts w:ascii="Arial" w:hAnsi="Arial" w:cs="Arial"/>
          <w:b/>
          <w:sz w:val="20"/>
          <w:szCs w:val="20"/>
          <w:lang w:eastAsia="pl-PL"/>
        </w:rPr>
        <w:t>GCI.DZP.261.2.1.2025.KM</w:t>
      </w:r>
      <w:r w:rsidRPr="00031B2F">
        <w:rPr>
          <w:rFonts w:ascii="Arial" w:hAnsi="Arial" w:cs="Arial"/>
          <w:b/>
          <w:sz w:val="20"/>
          <w:szCs w:val="20"/>
          <w:lang w:eastAsia="pl-PL"/>
        </w:rPr>
        <w:t>)</w:t>
      </w: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031B2F">
        <w:rPr>
          <w:rFonts w:ascii="Arial" w:hAnsi="Arial" w:cs="Arial"/>
          <w:sz w:val="20"/>
          <w:szCs w:val="20"/>
          <w:lang w:eastAsia="pl-PL"/>
        </w:rPr>
        <w:t>w imieniu reprezentowanego przeze mnie Wykonawcy / podmiotu udostępniającego zasoby*:</w:t>
      </w:r>
    </w:p>
    <w:p w14:paraId="3CF3B784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6CD40B68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</w:t>
      </w:r>
    </w:p>
    <w:p w14:paraId="1DC6876D" w14:textId="77777777" w:rsidR="002C50F5" w:rsidRPr="00031B2F" w:rsidRDefault="002C50F5" w:rsidP="002C50F5">
      <w:pPr>
        <w:suppressAutoHyphens w:val="0"/>
        <w:spacing w:before="120" w:after="0" w:line="288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i/>
          <w:iCs/>
          <w:sz w:val="20"/>
          <w:szCs w:val="20"/>
          <w:lang w:eastAsia="pl-PL"/>
        </w:rPr>
        <w:t>(pełna nazwa i siedziba Wykonawcy / podmiotu udostępniającego zasoby)*</w:t>
      </w:r>
    </w:p>
    <w:p w14:paraId="644610C6" w14:textId="77777777" w:rsidR="002C50F5" w:rsidRPr="00031B2F" w:rsidRDefault="002C50F5" w:rsidP="002C50F5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EFE7443" w14:textId="77777777" w:rsidR="002C50F5" w:rsidRPr="00031B2F" w:rsidRDefault="002C50F5" w:rsidP="00FF0FFB">
      <w:pPr>
        <w:numPr>
          <w:ilvl w:val="0"/>
          <w:numId w:val="43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 xml:space="preserve">oświadczam, że nie podlegam wykluczeniu z postępowania na podstawie art. 108 ust. 1 oraz </w:t>
      </w:r>
      <w:r w:rsidRPr="00031B2F">
        <w:rPr>
          <w:rFonts w:ascii="Arial" w:hAnsi="Arial" w:cs="Arial"/>
          <w:sz w:val="20"/>
          <w:szCs w:val="20"/>
        </w:rPr>
        <w:t xml:space="preserve">art. 109 ust. 1 pkt 4 </w:t>
      </w:r>
      <w:r w:rsidRPr="00031B2F">
        <w:rPr>
          <w:rFonts w:ascii="Arial" w:hAnsi="Arial" w:cs="Arial"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031B2F">
        <w:rPr>
          <w:rFonts w:ascii="Arial" w:hAnsi="Arial" w:cs="Arial"/>
          <w:color w:val="000000"/>
          <w:sz w:val="20"/>
          <w:szCs w:val="20"/>
          <w:lang w:eastAsia="pl-PL"/>
        </w:rPr>
        <w:t>Pzp</w:t>
      </w:r>
      <w:proofErr w:type="spellEnd"/>
      <w:r w:rsidRPr="00031B2F">
        <w:rPr>
          <w:rFonts w:ascii="Arial" w:hAnsi="Arial" w:cs="Arial"/>
          <w:color w:val="000000"/>
          <w:sz w:val="20"/>
          <w:szCs w:val="20"/>
          <w:lang w:eastAsia="pl-PL"/>
        </w:rPr>
        <w:t xml:space="preserve">; </w:t>
      </w:r>
      <w:r w:rsidRPr="00031B2F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32BF239B" w14:textId="77777777" w:rsidR="002C50F5" w:rsidRPr="00031B2F" w:rsidRDefault="002C50F5" w:rsidP="00FF0FFB">
      <w:pPr>
        <w:numPr>
          <w:ilvl w:val="0"/>
          <w:numId w:val="43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color w:val="000000"/>
          <w:sz w:val="20"/>
          <w:szCs w:val="20"/>
          <w:lang w:eastAsia="pl-PL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</w:t>
      </w:r>
      <w:r w:rsidRPr="00031B2F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 </w:t>
      </w:r>
      <w:r w:rsidRPr="00031B2F">
        <w:rPr>
          <w:rFonts w:ascii="Arial" w:hAnsi="Arial" w:cs="Arial"/>
          <w:iCs/>
          <w:color w:val="000000"/>
          <w:sz w:val="20"/>
          <w:szCs w:val="20"/>
          <w:lang w:eastAsia="pl-PL"/>
        </w:rPr>
        <w:t xml:space="preserve">(Dz. U. z 2022 r., poz. 835); </w:t>
      </w:r>
      <w:r w:rsidRPr="00031B2F">
        <w:rPr>
          <w:rFonts w:ascii="Arial" w:hAnsi="Arial" w:cs="Arial"/>
          <w:color w:val="000000"/>
          <w:sz w:val="20"/>
          <w:szCs w:val="20"/>
          <w:vertAlign w:val="superscript"/>
          <w:lang w:eastAsia="pl-PL"/>
        </w:rPr>
        <w:t>uwaga</w:t>
      </w:r>
    </w:p>
    <w:p w14:paraId="69C5AF1F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5FDC32D8" w14:textId="77777777" w:rsidR="002C50F5" w:rsidRPr="00031B2F" w:rsidRDefault="002C50F5" w:rsidP="00FF0FFB">
      <w:pPr>
        <w:numPr>
          <w:ilvl w:val="0"/>
          <w:numId w:val="41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 xml:space="preserve">oświadczam, że zachodzą w stosunku do mnie podstawy wykluczenia z postępowania na podstawie art. ……………………………….…… ustawy </w:t>
      </w:r>
      <w:r w:rsidRPr="00031B2F">
        <w:rPr>
          <w:rFonts w:ascii="Arial" w:hAnsi="Arial" w:cs="Arial"/>
          <w:i/>
          <w:iCs/>
          <w:sz w:val="20"/>
          <w:szCs w:val="20"/>
          <w:lang w:eastAsia="pl-PL"/>
        </w:rPr>
        <w:t xml:space="preserve">(podać mającą zastosowanie podstawę wykluczenia spośród wymienionych w art. 108 ust. 1 pkt 1, 2 i 5 lub art. 109 ust. 1 pkt 4 </w:t>
      </w:r>
      <w:r w:rsidRPr="00031B2F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ustawy </w:t>
      </w:r>
      <w:proofErr w:type="spellStart"/>
      <w:r w:rsidRPr="00031B2F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031B2F">
        <w:rPr>
          <w:rFonts w:ascii="Arial" w:hAnsi="Arial" w:cs="Arial"/>
          <w:i/>
          <w:iCs/>
          <w:color w:val="000000"/>
          <w:sz w:val="20"/>
          <w:szCs w:val="20"/>
          <w:lang w:eastAsia="pl-PL"/>
        </w:rPr>
        <w:t xml:space="preserve">). </w:t>
      </w:r>
      <w:r w:rsidRPr="00031B2F">
        <w:rPr>
          <w:rFonts w:ascii="Arial" w:hAnsi="Arial" w:cs="Arial"/>
          <w:i/>
          <w:iCs/>
          <w:color w:val="000000"/>
          <w:sz w:val="20"/>
          <w:szCs w:val="20"/>
          <w:vertAlign w:val="superscript"/>
          <w:lang w:eastAsia="pl-PL"/>
        </w:rPr>
        <w:t>Uwaga</w:t>
      </w:r>
    </w:p>
    <w:p w14:paraId="1D97689B" w14:textId="77777777" w:rsidR="002C50F5" w:rsidRPr="00031B2F" w:rsidRDefault="002C50F5" w:rsidP="002C50F5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 xml:space="preserve">Jednocześnie oświadczam, że w związku z ww. okolicznością, występują następujące przesłanki, o których mowa w przepisie art. 110 ust. 2 ustawy </w:t>
      </w:r>
      <w:proofErr w:type="spellStart"/>
      <w:r w:rsidRPr="00031B2F">
        <w:rPr>
          <w:rFonts w:ascii="Arial" w:hAnsi="Arial" w:cs="Arial"/>
          <w:sz w:val="20"/>
          <w:szCs w:val="20"/>
          <w:lang w:eastAsia="pl-PL"/>
        </w:rPr>
        <w:t>Pzp</w:t>
      </w:r>
      <w:proofErr w:type="spellEnd"/>
      <w:r w:rsidRPr="00031B2F">
        <w:rPr>
          <w:rFonts w:ascii="Arial" w:hAnsi="Arial" w:cs="Arial"/>
          <w:sz w:val="20"/>
          <w:szCs w:val="20"/>
          <w:lang w:eastAsia="pl-PL"/>
        </w:rPr>
        <w:t>, dzięki którym nie podlegam wykluczeniu z udziału w postępowaniu:</w:t>
      </w:r>
    </w:p>
    <w:p w14:paraId="5494B782" w14:textId="77777777" w:rsidR="002C50F5" w:rsidRPr="00031B2F" w:rsidRDefault="002C50F5" w:rsidP="002C50F5">
      <w:pPr>
        <w:suppressAutoHyphens w:val="0"/>
        <w:spacing w:before="120" w:after="0" w:line="288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………………………………………………….……………………………………….……………………………………………………………….……………………………………………………………………………………</w:t>
      </w:r>
    </w:p>
    <w:p w14:paraId="6850CEB7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Uwaga: niepotrzebne skreślić</w:t>
      </w:r>
    </w:p>
    <w:p w14:paraId="7F17302C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7A00531" w14:textId="77777777" w:rsidR="002C50F5" w:rsidRPr="00031B2F" w:rsidRDefault="002C50F5" w:rsidP="00FF0FFB">
      <w:pPr>
        <w:numPr>
          <w:ilvl w:val="0"/>
          <w:numId w:val="41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Wskazuję, że dokumenty, o których mowa w Rozdziale XII SWZ, dotyczące:</w:t>
      </w:r>
    </w:p>
    <w:p w14:paraId="10F3F05C" w14:textId="77777777" w:rsidR="002C50F5" w:rsidRPr="00031B2F" w:rsidRDefault="002C50F5" w:rsidP="00FF0FFB">
      <w:pPr>
        <w:numPr>
          <w:ilvl w:val="1"/>
          <w:numId w:val="41"/>
        </w:num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Wykonawcy - są dostępne pod następującym adresem ogólnodostępnej, bezpłatnej bazy danych:</w:t>
      </w:r>
      <w:r w:rsidRPr="00031B2F">
        <w:rPr>
          <w:rFonts w:ascii="Arial" w:hAnsi="Arial" w:cs="Arial"/>
          <w:sz w:val="20"/>
          <w:szCs w:val="20"/>
          <w:lang w:eastAsia="pl-PL"/>
        </w:rPr>
        <w:br/>
      </w:r>
    </w:p>
    <w:p w14:paraId="7958BECD" w14:textId="77777777" w:rsidR="002C50F5" w:rsidRPr="00031B2F" w:rsidRDefault="002C50F5" w:rsidP="002C50F5">
      <w:pPr>
        <w:suppressAutoHyphens w:val="0"/>
        <w:spacing w:before="120" w:after="0" w:line="288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……………………………………</w:t>
      </w:r>
    </w:p>
    <w:p w14:paraId="5C9CC651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0570F768" w14:textId="77777777" w:rsidR="002C50F5" w:rsidRPr="00031B2F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14:paraId="59D00C6C" w14:textId="77777777" w:rsidR="002C50F5" w:rsidRPr="00031B2F" w:rsidRDefault="002C50F5" w:rsidP="00FF0FFB">
      <w:pPr>
        <w:numPr>
          <w:ilvl w:val="0"/>
          <w:numId w:val="41"/>
        </w:numPr>
        <w:pBdr>
          <w:bottom w:val="single" w:sz="12" w:space="1" w:color="auto"/>
        </w:pBd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lastRenderedPageBreak/>
        <w:t>oświadczam, że wszystkie informacje podane w powyższych oświadczeniach są aktualne i zgodne z prawdą oraz zostały przestawione z pełną świadomością konsekwencji wprowadzenia Zamawiającego w błąd przy przedstawianiu informacji.</w:t>
      </w:r>
    </w:p>
    <w:p w14:paraId="1D797B8E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885B4C6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C7506FE" w14:textId="77777777" w:rsidR="002C50F5" w:rsidRPr="00031B2F" w:rsidRDefault="002C50F5" w:rsidP="002C50F5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________________</w:t>
      </w:r>
    </w:p>
    <w:p w14:paraId="509A09CD" w14:textId="77777777" w:rsidR="002C50F5" w:rsidRPr="00031B2F" w:rsidRDefault="002C50F5" w:rsidP="002C50F5">
      <w:pPr>
        <w:suppressAutoHyphens w:val="0"/>
        <w:spacing w:before="120" w:after="0" w:line="288" w:lineRule="auto"/>
        <w:ind w:left="7088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podpis Wykonawcy</w:t>
      </w:r>
    </w:p>
    <w:p w14:paraId="4076DAE9" w14:textId="77777777" w:rsidR="002C50F5" w:rsidRPr="00031B2F" w:rsidRDefault="002C50F5" w:rsidP="002C50F5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AB8E387" w14:textId="77777777" w:rsidR="002C50F5" w:rsidRPr="00031B2F" w:rsidRDefault="002C50F5" w:rsidP="002C50F5">
      <w:p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color w:val="000000"/>
          <w:sz w:val="20"/>
          <w:szCs w:val="20"/>
          <w:u w:val="single"/>
          <w:lang w:eastAsia="pl-PL"/>
        </w:rPr>
        <w:t>Uwaga:</w:t>
      </w:r>
    </w:p>
    <w:p w14:paraId="11FD8571" w14:textId="77777777" w:rsidR="002C50F5" w:rsidRPr="00031B2F" w:rsidRDefault="002C50F5" w:rsidP="00FF0FFB">
      <w:pPr>
        <w:numPr>
          <w:ilvl w:val="0"/>
          <w:numId w:val="42"/>
        </w:numPr>
        <w:suppressAutoHyphens w:val="0"/>
        <w:spacing w:before="120" w:after="0" w:line="288" w:lineRule="auto"/>
        <w:ind w:right="11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color w:val="000000"/>
          <w:sz w:val="20"/>
          <w:szCs w:val="20"/>
          <w:lang w:eastAsia="pl-PL"/>
        </w:rPr>
        <w:t>W przypadku składania oferty przez wykonawców występujących wspólnie, oświadczenie w zakresie przesłanek wykluczenia z postępowania składa każdy wykonawca.</w:t>
      </w:r>
    </w:p>
    <w:p w14:paraId="45F4F9E5" w14:textId="77777777" w:rsidR="002C50F5" w:rsidRPr="00031B2F" w:rsidRDefault="002C50F5" w:rsidP="002C50F5">
      <w:pPr>
        <w:suppressAutoHyphens w:val="0"/>
        <w:spacing w:before="120" w:after="0" w:line="288" w:lineRule="auto"/>
        <w:ind w:left="360" w:right="11"/>
        <w:jc w:val="both"/>
        <w:rPr>
          <w:rFonts w:ascii="Arial" w:hAnsi="Arial" w:cs="Arial"/>
          <w:sz w:val="20"/>
          <w:szCs w:val="20"/>
        </w:rPr>
      </w:pPr>
    </w:p>
    <w:p w14:paraId="6223A8B8" w14:textId="77777777" w:rsidR="002C50F5" w:rsidRPr="00031B2F" w:rsidRDefault="002C50F5" w:rsidP="002C50F5">
      <w:pPr>
        <w:spacing w:before="120" w:after="0" w:line="288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</w:p>
    <w:p w14:paraId="0D0C9594" w14:textId="77777777" w:rsidR="002C50F5" w:rsidRPr="00031B2F" w:rsidRDefault="002C50F5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36D31679" w14:textId="77777777" w:rsidR="002C50F5" w:rsidRPr="00031B2F" w:rsidRDefault="002C50F5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5B11F347" w14:textId="77777777" w:rsidR="002C50F5" w:rsidRPr="00031B2F" w:rsidRDefault="002C50F5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5AAEC408" w14:textId="77777777" w:rsidR="002C50F5" w:rsidRPr="00031B2F" w:rsidRDefault="002C50F5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p w14:paraId="7DA34D8E" w14:textId="77777777" w:rsidR="002C50F5" w:rsidRPr="00031B2F" w:rsidRDefault="002C50F5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sectPr w:rsidR="002C50F5" w:rsidRPr="00031B2F" w:rsidSect="00CE7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8EBEC" w14:textId="77777777" w:rsidR="00025D92" w:rsidRDefault="00025D92">
      <w:pPr>
        <w:spacing w:after="0" w:line="240" w:lineRule="auto"/>
      </w:pPr>
      <w:r>
        <w:separator/>
      </w:r>
    </w:p>
  </w:endnote>
  <w:endnote w:type="continuationSeparator" w:id="0">
    <w:p w14:paraId="74DF17D9" w14:textId="77777777" w:rsidR="00025D92" w:rsidRDefault="00025D92">
      <w:pPr>
        <w:spacing w:after="0" w:line="240" w:lineRule="auto"/>
      </w:pPr>
      <w:r>
        <w:continuationSeparator/>
      </w:r>
    </w:p>
  </w:endnote>
  <w:endnote w:type="continuationNotice" w:id="1">
    <w:p w14:paraId="5A5D2354" w14:textId="77777777" w:rsidR="00025D92" w:rsidRDefault="00025D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1B1B6" w14:textId="77777777" w:rsidR="00025D92" w:rsidRDefault="00025D92">
      <w:pPr>
        <w:spacing w:after="0" w:line="240" w:lineRule="auto"/>
      </w:pPr>
      <w:r>
        <w:separator/>
      </w:r>
    </w:p>
  </w:footnote>
  <w:footnote w:type="continuationSeparator" w:id="0">
    <w:p w14:paraId="3676C9CC" w14:textId="77777777" w:rsidR="00025D92" w:rsidRDefault="00025D92">
      <w:pPr>
        <w:spacing w:after="0" w:line="240" w:lineRule="auto"/>
      </w:pPr>
      <w:r>
        <w:continuationSeparator/>
      </w:r>
    </w:p>
  </w:footnote>
  <w:footnote w:type="continuationNotice" w:id="1">
    <w:p w14:paraId="5529527D" w14:textId="77777777" w:rsidR="00025D92" w:rsidRDefault="00025D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296699A0"/>
    <w:name w:val="WW8Num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86AC198C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D620104E"/>
    <w:name w:val="WW8Num3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7DAB55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29FAD45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79E26080"/>
    <w:name w:val="WW8Num15"/>
    <w:lvl w:ilvl="0">
      <w:start w:val="1"/>
      <w:numFmt w:val="lowerLetter"/>
      <w:lvlText w:val="%1)"/>
      <w:lvlJc w:val="left"/>
      <w:pPr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A0B81C94"/>
    <w:name w:val="WW8Num1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82405D68"/>
    <w:name w:val="WW8Num17"/>
    <w:lvl w:ilvl="0">
      <w:start w:val="1"/>
      <w:numFmt w:val="decimal"/>
      <w:lvlText w:val="%1)"/>
      <w:lvlJc w:val="left"/>
      <w:pPr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8C60EEA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BB2E57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C8AC040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B67C289C"/>
    <w:name w:val="WW8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EEA00F1E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BC04A00C"/>
    <w:name w:val="WW8Num3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FB8CE5E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09E96834"/>
    <w:multiLevelType w:val="hybridMultilevel"/>
    <w:tmpl w:val="D100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A345E3"/>
    <w:multiLevelType w:val="multilevel"/>
    <w:tmpl w:val="37262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0BFB4A96"/>
    <w:multiLevelType w:val="multilevel"/>
    <w:tmpl w:val="44C0F294"/>
    <w:lvl w:ilvl="0">
      <w:start w:val="1"/>
      <w:numFmt w:val="lowerLetter"/>
      <w:lvlText w:val="%1)"/>
      <w:lvlJc w:val="left"/>
      <w:pPr>
        <w:tabs>
          <w:tab w:val="num" w:pos="454"/>
        </w:tabs>
        <w:ind w:left="568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69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0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1" w15:restartNumberingAfterBreak="0">
    <w:nsid w:val="10AB226B"/>
    <w:multiLevelType w:val="multilevel"/>
    <w:tmpl w:val="E62A9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5DD7E8F"/>
    <w:multiLevelType w:val="hybridMultilevel"/>
    <w:tmpl w:val="BB681668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4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180640D7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8" w15:restartNumberingAfterBreak="0">
    <w:nsid w:val="1A100A13"/>
    <w:multiLevelType w:val="hybridMultilevel"/>
    <w:tmpl w:val="6A4086AC"/>
    <w:lvl w:ilvl="0" w:tplc="99664D94">
      <w:start w:val="1"/>
      <w:numFmt w:val="lowerLetter"/>
      <w:lvlText w:val="%1)"/>
      <w:lvlJc w:val="left"/>
      <w:pPr>
        <w:tabs>
          <w:tab w:val="num" w:pos="640"/>
        </w:tabs>
        <w:ind w:left="640" w:hanging="283"/>
      </w:pPr>
      <w:rPr>
        <w:rFonts w:ascii="Calibri" w:hAnsi="Calibri" w:cs="Microsoft Yi Bait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  <w:rPr>
        <w:rFonts w:cs="Times New Roman"/>
      </w:rPr>
    </w:lvl>
  </w:abstractNum>
  <w:abstractNum w:abstractNumId="79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0" w15:restartNumberingAfterBreak="0">
    <w:nsid w:val="1CFB041C"/>
    <w:multiLevelType w:val="multilevel"/>
    <w:tmpl w:val="0742ECB0"/>
    <w:lvl w:ilvl="0">
      <w:start w:val="1"/>
      <w:numFmt w:val="decimal"/>
      <w:lvlText w:val="%1."/>
      <w:lvlJc w:val="left"/>
      <w:pPr>
        <w:ind w:left="213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0E10DE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</w:abstractNum>
  <w:abstractNum w:abstractNumId="87" w15:restartNumberingAfterBreak="0">
    <w:nsid w:val="21074BA8"/>
    <w:multiLevelType w:val="multilevel"/>
    <w:tmpl w:val="F9C46A74"/>
    <w:lvl w:ilvl="0">
      <w:start w:val="1"/>
      <w:numFmt w:val="decimal"/>
      <w:suff w:val="space"/>
      <w:lvlText w:val=" %1. "/>
      <w:lvlJc w:val="left"/>
      <w:pPr>
        <w:tabs>
          <w:tab w:val="num" w:pos="0"/>
        </w:tabs>
        <w:ind w:left="754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>
      <w:start w:val="1"/>
      <w:numFmt w:val="decimal"/>
      <w:suff w:val="space"/>
      <w:lvlText w:val=" %1.%2.%3. "/>
      <w:lvlJc w:val="left"/>
      <w:pPr>
        <w:tabs>
          <w:tab w:val="num" w:pos="0"/>
        </w:tabs>
        <w:ind w:left="1548" w:hanging="397"/>
      </w:pPr>
      <w:rPr>
        <w:rFonts w:ascii="Arial" w:eastAsia="Times New Roman" w:hAnsi="Arial" w:cs="Arial"/>
        <w:b w:val="0"/>
        <w:bCs w:val="0"/>
        <w:i w:val="0"/>
        <w:iCs w:val="0"/>
        <w:strike w:val="0"/>
        <w:dstrike w:val="0"/>
        <w:sz w:val="20"/>
        <w:szCs w:val="20"/>
      </w:rPr>
    </w:lvl>
    <w:lvl w:ilvl="3">
      <w:start w:val="1"/>
      <w:numFmt w:val="decimal"/>
      <w:suff w:val="space"/>
      <w:lvlText w:val=" %1.%2.%3.%4. "/>
      <w:lvlJc w:val="left"/>
      <w:pPr>
        <w:tabs>
          <w:tab w:val="num" w:pos="0"/>
        </w:tabs>
        <w:ind w:left="1945" w:hanging="397"/>
      </w:pPr>
      <w:rPr>
        <w:rFonts w:cs="Times New Roman"/>
      </w:rPr>
    </w:lvl>
    <w:lvl w:ilvl="4">
      <w:start w:val="1"/>
      <w:numFmt w:val="decimal"/>
      <w:suff w:val="space"/>
      <w:lvlText w:val=" %1.%2.%3.%4.%5. "/>
      <w:lvlJc w:val="left"/>
      <w:pPr>
        <w:tabs>
          <w:tab w:val="num" w:pos="0"/>
        </w:tabs>
        <w:ind w:left="2342" w:hanging="397"/>
      </w:pPr>
      <w:rPr>
        <w:rFonts w:cs="Times New Roman"/>
      </w:rPr>
    </w:lvl>
    <w:lvl w:ilvl="5">
      <w:start w:val="1"/>
      <w:numFmt w:val="decimal"/>
      <w:suff w:val="space"/>
      <w:lvlText w:val=" %1.%2.%3.%4.%5.%6. "/>
      <w:lvlJc w:val="left"/>
      <w:pPr>
        <w:tabs>
          <w:tab w:val="num" w:pos="0"/>
        </w:tabs>
        <w:ind w:left="2738" w:hanging="397"/>
      </w:pPr>
      <w:rPr>
        <w:rFonts w:cs="Times New Roman"/>
      </w:rPr>
    </w:lvl>
    <w:lvl w:ilvl="6">
      <w:start w:val="1"/>
      <w:numFmt w:val="decimal"/>
      <w:suff w:val="space"/>
      <w:lvlText w:val=" %1.%2.%3.%4.%5.%6.%7. "/>
      <w:lvlJc w:val="left"/>
      <w:pPr>
        <w:tabs>
          <w:tab w:val="num" w:pos="0"/>
        </w:tabs>
        <w:ind w:left="3135" w:hanging="397"/>
      </w:pPr>
      <w:rPr>
        <w:rFonts w:cs="Times New Roman"/>
      </w:rPr>
    </w:lvl>
    <w:lvl w:ilvl="7">
      <w:start w:val="1"/>
      <w:numFmt w:val="decimal"/>
      <w:suff w:val="space"/>
      <w:lvlText w:val=" %1.%2.%3.%4.%5.%6.%7.%8. "/>
      <w:lvlJc w:val="left"/>
      <w:pPr>
        <w:tabs>
          <w:tab w:val="num" w:pos="0"/>
        </w:tabs>
        <w:ind w:left="3532" w:hanging="397"/>
      </w:pPr>
      <w:rPr>
        <w:rFonts w:cs="Times New Roman"/>
      </w:rPr>
    </w:lvl>
    <w:lvl w:ilvl="8">
      <w:start w:val="1"/>
      <w:numFmt w:val="decimal"/>
      <w:suff w:val="space"/>
      <w:lvlText w:val=" %1.%2.%3.%4.%5.%6.%7.%8.%9. "/>
      <w:lvlJc w:val="left"/>
      <w:pPr>
        <w:tabs>
          <w:tab w:val="num" w:pos="0"/>
        </w:tabs>
        <w:ind w:left="3929" w:hanging="397"/>
      </w:pPr>
      <w:rPr>
        <w:rFonts w:cs="Times New Roman"/>
      </w:rPr>
    </w:lvl>
  </w:abstractNum>
  <w:abstractNum w:abstractNumId="88" w15:restartNumberingAfterBreak="0">
    <w:nsid w:val="21865978"/>
    <w:multiLevelType w:val="multilevel"/>
    <w:tmpl w:val="152237F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93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6" w15:restartNumberingAfterBreak="0">
    <w:nsid w:val="28FB57CA"/>
    <w:multiLevelType w:val="multilevel"/>
    <w:tmpl w:val="57FE020A"/>
    <w:name w:val="WWNum2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0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"/>
        </w:tabs>
        <w:ind w:left="6828" w:hanging="180"/>
      </w:pPr>
      <w:rPr>
        <w:rFonts w:cs="Times New Roman"/>
      </w:rPr>
    </w:lvl>
  </w:abstractNum>
  <w:abstractNum w:abstractNumId="97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2F5B02CE"/>
    <w:multiLevelType w:val="multilevel"/>
    <w:tmpl w:val="4E2AF2C6"/>
    <w:name w:val="WWNum18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0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01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35762B01"/>
    <w:multiLevelType w:val="hybridMultilevel"/>
    <w:tmpl w:val="FDA415F8"/>
    <w:lvl w:ilvl="0" w:tplc="0415000F">
      <w:start w:val="1"/>
      <w:numFmt w:val="decimal"/>
      <w:lvlText w:val="%1.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04" w15:restartNumberingAfterBreak="0">
    <w:nsid w:val="36522FCD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5" w15:restartNumberingAfterBreak="0">
    <w:nsid w:val="384F6648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6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C4A1847"/>
    <w:multiLevelType w:val="multilevel"/>
    <w:tmpl w:val="45E4D3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D3B3069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0" w15:restartNumberingAfterBreak="0">
    <w:nsid w:val="40552C98"/>
    <w:multiLevelType w:val="multilevel"/>
    <w:tmpl w:val="7CA0999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 w:hint="default"/>
      </w:rPr>
    </w:lvl>
  </w:abstractNum>
  <w:abstractNum w:abstractNumId="1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2" w15:restartNumberingAfterBreak="0">
    <w:nsid w:val="42E1749C"/>
    <w:multiLevelType w:val="multilevel"/>
    <w:tmpl w:val="4C64EAC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3" w15:restartNumberingAfterBreak="0">
    <w:nsid w:val="45DE219C"/>
    <w:multiLevelType w:val="multilevel"/>
    <w:tmpl w:val="92205F26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14" w15:restartNumberingAfterBreak="0">
    <w:nsid w:val="50DE2652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15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6" w15:restartNumberingAfterBreak="0">
    <w:nsid w:val="52AE15BB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56735164"/>
    <w:multiLevelType w:val="hybridMultilevel"/>
    <w:tmpl w:val="D81C559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9" w15:restartNumberingAfterBreak="0">
    <w:nsid w:val="57D13AD2"/>
    <w:multiLevelType w:val="multilevel"/>
    <w:tmpl w:val="B67C28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58E91DE8"/>
    <w:multiLevelType w:val="multilevel"/>
    <w:tmpl w:val="F2A8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5BE64A5C"/>
    <w:multiLevelType w:val="multilevel"/>
    <w:tmpl w:val="F7B20E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7" w15:restartNumberingAfterBreak="0">
    <w:nsid w:val="5E4E2DC5"/>
    <w:multiLevelType w:val="multilevel"/>
    <w:tmpl w:val="0F7456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8" w15:restartNumberingAfterBreak="0">
    <w:nsid w:val="5F4F31BE"/>
    <w:multiLevelType w:val="hybridMultilevel"/>
    <w:tmpl w:val="BB681668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9" w15:restartNumberingAfterBreak="0">
    <w:nsid w:val="619B49A7"/>
    <w:multiLevelType w:val="multilevel"/>
    <w:tmpl w:val="BBE4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33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4" w15:restartNumberingAfterBreak="0">
    <w:nsid w:val="69010896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35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37" w15:restartNumberingAfterBreak="0">
    <w:nsid w:val="6F4C7778"/>
    <w:multiLevelType w:val="hybridMultilevel"/>
    <w:tmpl w:val="20AE2D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8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0" w15:restartNumberingAfterBreak="0">
    <w:nsid w:val="6FE453C9"/>
    <w:multiLevelType w:val="multilevel"/>
    <w:tmpl w:val="AFC24AD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41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2" w15:restartNumberingAfterBreak="0">
    <w:nsid w:val="72087F7F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728E0EB4"/>
    <w:multiLevelType w:val="hybridMultilevel"/>
    <w:tmpl w:val="9D963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33E61FA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28"/>
  </w:num>
  <w:num w:numId="34" w16cid:durableId="806556112">
    <w:abstractNumId w:val="3"/>
  </w:num>
  <w:num w:numId="35" w16cid:durableId="1536652336">
    <w:abstractNumId w:val="102"/>
  </w:num>
  <w:num w:numId="36" w16cid:durableId="2142527410">
    <w:abstractNumId w:val="98"/>
  </w:num>
  <w:num w:numId="37" w16cid:durableId="1089349303">
    <w:abstractNumId w:val="148"/>
  </w:num>
  <w:num w:numId="38" w16cid:durableId="2023512617">
    <w:abstractNumId w:val="124"/>
    <w:lvlOverride w:ilvl="0">
      <w:startOverride w:val="1"/>
    </w:lvlOverride>
  </w:num>
  <w:num w:numId="39" w16cid:durableId="90587891">
    <w:abstractNumId w:val="111"/>
    <w:lvlOverride w:ilvl="0">
      <w:startOverride w:val="1"/>
    </w:lvlOverride>
  </w:num>
  <w:num w:numId="40" w16cid:durableId="983780094">
    <w:abstractNumId w:val="89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49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7"/>
  </w:num>
  <w:num w:numId="48" w16cid:durableId="1280377005">
    <w:abstractNumId w:val="72"/>
  </w:num>
  <w:num w:numId="49" w16cid:durableId="127432442">
    <w:abstractNumId w:val="0"/>
  </w:num>
  <w:num w:numId="50" w16cid:durableId="101532058">
    <w:abstractNumId w:val="97"/>
  </w:num>
  <w:num w:numId="51" w16cid:durableId="221720531">
    <w:abstractNumId w:val="69"/>
  </w:num>
  <w:num w:numId="52" w16cid:durableId="1362317700">
    <w:abstractNumId w:val="61"/>
  </w:num>
  <w:num w:numId="53" w16cid:durableId="1995138522">
    <w:abstractNumId w:val="83"/>
  </w:num>
  <w:num w:numId="54" w16cid:durableId="2003117725">
    <w:abstractNumId w:val="17"/>
  </w:num>
  <w:num w:numId="55" w16cid:durableId="129710922">
    <w:abstractNumId w:val="126"/>
  </w:num>
  <w:num w:numId="56" w16cid:durableId="153497910">
    <w:abstractNumId w:val="84"/>
  </w:num>
  <w:num w:numId="57" w16cid:durableId="5131189">
    <w:abstractNumId w:val="100"/>
  </w:num>
  <w:num w:numId="58" w16cid:durableId="1480852006">
    <w:abstractNumId w:val="130"/>
  </w:num>
  <w:num w:numId="59" w16cid:durableId="1670906241">
    <w:abstractNumId w:val="109"/>
  </w:num>
  <w:num w:numId="60" w16cid:durableId="492575771">
    <w:abstractNumId w:val="136"/>
  </w:num>
  <w:num w:numId="61" w16cid:durableId="12877730">
    <w:abstractNumId w:val="74"/>
  </w:num>
  <w:num w:numId="62" w16cid:durableId="979311044">
    <w:abstractNumId w:val="93"/>
  </w:num>
  <w:num w:numId="63" w16cid:durableId="414208912">
    <w:abstractNumId w:val="101"/>
  </w:num>
  <w:num w:numId="64" w16cid:durableId="1351300031">
    <w:abstractNumId w:val="63"/>
  </w:num>
  <w:num w:numId="65" w16cid:durableId="1345278103">
    <w:abstractNumId w:val="115"/>
  </w:num>
  <w:num w:numId="66" w16cid:durableId="343825805">
    <w:abstractNumId w:val="94"/>
  </w:num>
  <w:num w:numId="67" w16cid:durableId="1116363856">
    <w:abstractNumId w:val="117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82"/>
  </w:num>
  <w:num w:numId="70" w16cid:durableId="540750977">
    <w:abstractNumId w:val="81"/>
  </w:num>
  <w:num w:numId="71" w16cid:durableId="57555435">
    <w:abstractNumId w:val="70"/>
  </w:num>
  <w:num w:numId="72" w16cid:durableId="1496215430">
    <w:abstractNumId w:val="141"/>
  </w:num>
  <w:num w:numId="73" w16cid:durableId="1166441384">
    <w:abstractNumId w:val="147"/>
  </w:num>
  <w:num w:numId="74" w16cid:durableId="1999965843">
    <w:abstractNumId w:val="62"/>
  </w:num>
  <w:num w:numId="75" w16cid:durableId="736705883">
    <w:abstractNumId w:val="77"/>
  </w:num>
  <w:num w:numId="76" w16cid:durableId="1331785774">
    <w:abstractNumId w:val="145"/>
  </w:num>
  <w:num w:numId="77" w16cid:durableId="503863353">
    <w:abstractNumId w:val="121"/>
  </w:num>
  <w:num w:numId="78" w16cid:durableId="1469545130">
    <w:abstractNumId w:val="139"/>
  </w:num>
  <w:num w:numId="79" w16cid:durableId="2074230464">
    <w:abstractNumId w:val="123"/>
  </w:num>
  <w:num w:numId="80" w16cid:durableId="134184252">
    <w:abstractNumId w:val="106"/>
  </w:num>
  <w:num w:numId="81" w16cid:durableId="203255090">
    <w:abstractNumId w:val="146"/>
  </w:num>
  <w:num w:numId="82" w16cid:durableId="430122677">
    <w:abstractNumId w:val="90"/>
  </w:num>
  <w:num w:numId="83" w16cid:durableId="742720717">
    <w:abstractNumId w:val="91"/>
  </w:num>
  <w:num w:numId="84" w16cid:durableId="705327463">
    <w:abstractNumId w:val="92"/>
  </w:num>
  <w:num w:numId="85" w16cid:durableId="1123881745">
    <w:abstractNumId w:val="64"/>
  </w:num>
  <w:num w:numId="86" w16cid:durableId="1384017379">
    <w:abstractNumId w:val="16"/>
  </w:num>
  <w:num w:numId="87" w16cid:durableId="2141259119">
    <w:abstractNumId w:val="20"/>
  </w:num>
  <w:num w:numId="88" w16cid:durableId="882864210">
    <w:abstractNumId w:val="96"/>
  </w:num>
  <w:num w:numId="89" w16cid:durableId="1830974299">
    <w:abstractNumId w:val="87"/>
  </w:num>
  <w:num w:numId="90" w16cid:durableId="544558654">
    <w:abstractNumId w:val="34"/>
  </w:num>
  <w:num w:numId="91" w16cid:durableId="1002776311">
    <w:abstractNumId w:val="78"/>
  </w:num>
  <w:num w:numId="92" w16cid:durableId="1503814336">
    <w:abstractNumId w:val="68"/>
  </w:num>
  <w:num w:numId="93" w16cid:durableId="280648662">
    <w:abstractNumId w:val="86"/>
  </w:num>
  <w:num w:numId="94" w16cid:durableId="932319660">
    <w:abstractNumId w:val="99"/>
  </w:num>
  <w:num w:numId="95" w16cid:durableId="2011714929">
    <w:abstractNumId w:val="129"/>
  </w:num>
  <w:num w:numId="96" w16cid:durableId="841430054">
    <w:abstractNumId w:val="118"/>
  </w:num>
  <w:num w:numId="97" w16cid:durableId="581334332">
    <w:abstractNumId w:val="127"/>
  </w:num>
  <w:num w:numId="98" w16cid:durableId="1080641657">
    <w:abstractNumId w:val="114"/>
  </w:num>
  <w:num w:numId="99" w16cid:durableId="1426806654">
    <w:abstractNumId w:val="103"/>
  </w:num>
  <w:num w:numId="100" w16cid:durableId="1651517609">
    <w:abstractNumId w:val="116"/>
  </w:num>
  <w:num w:numId="101" w16cid:durableId="362900394">
    <w:abstractNumId w:val="105"/>
  </w:num>
  <w:num w:numId="102" w16cid:durableId="2061443767">
    <w:abstractNumId w:val="122"/>
  </w:num>
  <w:num w:numId="103" w16cid:durableId="1860191517">
    <w:abstractNumId w:val="142"/>
  </w:num>
  <w:num w:numId="104" w16cid:durableId="1183471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068723096">
    <w:abstractNumId w:val="137"/>
  </w:num>
  <w:num w:numId="106" w16cid:durableId="133717359">
    <w:abstractNumId w:val="110"/>
  </w:num>
  <w:num w:numId="107" w16cid:durableId="1527207630">
    <w:abstractNumId w:val="140"/>
  </w:num>
  <w:num w:numId="108" w16cid:durableId="1510096765">
    <w:abstractNumId w:val="66"/>
  </w:num>
  <w:num w:numId="109" w16cid:durableId="281227768">
    <w:abstractNumId w:val="71"/>
  </w:num>
  <w:num w:numId="110" w16cid:durableId="1672098838">
    <w:abstractNumId w:val="143"/>
  </w:num>
  <w:num w:numId="111" w16cid:durableId="498158689">
    <w:abstractNumId w:val="113"/>
  </w:num>
  <w:num w:numId="112" w16cid:durableId="149031413">
    <w:abstractNumId w:val="107"/>
  </w:num>
  <w:num w:numId="113" w16cid:durableId="1267031867">
    <w:abstractNumId w:val="112"/>
  </w:num>
  <w:num w:numId="114" w16cid:durableId="2031058940">
    <w:abstractNumId w:val="120"/>
  </w:num>
  <w:num w:numId="115" w16cid:durableId="1243179725">
    <w:abstractNumId w:val="80"/>
  </w:num>
  <w:num w:numId="116" w16cid:durableId="1422412162">
    <w:abstractNumId w:val="119"/>
  </w:num>
  <w:num w:numId="117" w16cid:durableId="1477069370">
    <w:abstractNumId w:val="108"/>
  </w:num>
  <w:num w:numId="118" w16cid:durableId="1113742488">
    <w:abstractNumId w:val="76"/>
  </w:num>
  <w:num w:numId="119" w16cid:durableId="152186367">
    <w:abstractNumId w:val="88"/>
  </w:num>
  <w:num w:numId="120" w16cid:durableId="490173070">
    <w:abstractNumId w:val="134"/>
  </w:num>
  <w:num w:numId="121" w16cid:durableId="1904019663">
    <w:abstractNumId w:val="144"/>
  </w:num>
  <w:num w:numId="122" w16cid:durableId="27683046">
    <w:abstractNumId w:val="65"/>
  </w:num>
  <w:num w:numId="123" w16cid:durableId="386301071">
    <w:abstractNumId w:val="73"/>
  </w:num>
  <w:num w:numId="124" w16cid:durableId="1960839778">
    <w:abstractNumId w:val="104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5D92"/>
    <w:rsid w:val="0002645A"/>
    <w:rsid w:val="00027752"/>
    <w:rsid w:val="00031B2F"/>
    <w:rsid w:val="000320E4"/>
    <w:rsid w:val="00032CF7"/>
    <w:rsid w:val="0003303F"/>
    <w:rsid w:val="00033B25"/>
    <w:rsid w:val="000351D8"/>
    <w:rsid w:val="000354D6"/>
    <w:rsid w:val="000375E3"/>
    <w:rsid w:val="00037932"/>
    <w:rsid w:val="000417CB"/>
    <w:rsid w:val="000418AA"/>
    <w:rsid w:val="00043DC6"/>
    <w:rsid w:val="000452D0"/>
    <w:rsid w:val="0004538D"/>
    <w:rsid w:val="00052C20"/>
    <w:rsid w:val="0005302E"/>
    <w:rsid w:val="0005418A"/>
    <w:rsid w:val="000577ED"/>
    <w:rsid w:val="00060058"/>
    <w:rsid w:val="00063341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CE1"/>
    <w:rsid w:val="00085FCA"/>
    <w:rsid w:val="00090DEF"/>
    <w:rsid w:val="00090F68"/>
    <w:rsid w:val="000916D7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059D"/>
    <w:rsid w:val="000B4F9A"/>
    <w:rsid w:val="000B78C9"/>
    <w:rsid w:val="000B7D02"/>
    <w:rsid w:val="000C0F24"/>
    <w:rsid w:val="000C0F86"/>
    <w:rsid w:val="000C1F57"/>
    <w:rsid w:val="000C2FC7"/>
    <w:rsid w:val="000C467F"/>
    <w:rsid w:val="000C46FF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6112"/>
    <w:rsid w:val="000F30B2"/>
    <w:rsid w:val="00101A69"/>
    <w:rsid w:val="00105A70"/>
    <w:rsid w:val="0011474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4A67"/>
    <w:rsid w:val="001455A1"/>
    <w:rsid w:val="00146203"/>
    <w:rsid w:val="00147294"/>
    <w:rsid w:val="0014733E"/>
    <w:rsid w:val="00153954"/>
    <w:rsid w:val="00155CF7"/>
    <w:rsid w:val="001562F5"/>
    <w:rsid w:val="001568ED"/>
    <w:rsid w:val="00160894"/>
    <w:rsid w:val="00161650"/>
    <w:rsid w:val="00161B00"/>
    <w:rsid w:val="0016375D"/>
    <w:rsid w:val="00166092"/>
    <w:rsid w:val="001708AA"/>
    <w:rsid w:val="00171F6D"/>
    <w:rsid w:val="00173A9E"/>
    <w:rsid w:val="00173DCF"/>
    <w:rsid w:val="00176125"/>
    <w:rsid w:val="00176EBD"/>
    <w:rsid w:val="0018452D"/>
    <w:rsid w:val="00185C24"/>
    <w:rsid w:val="001931A5"/>
    <w:rsid w:val="001A19A3"/>
    <w:rsid w:val="001A1D86"/>
    <w:rsid w:val="001A247F"/>
    <w:rsid w:val="001A3C8F"/>
    <w:rsid w:val="001A5D2A"/>
    <w:rsid w:val="001B22A1"/>
    <w:rsid w:val="001B2D27"/>
    <w:rsid w:val="001B47D0"/>
    <w:rsid w:val="001B5048"/>
    <w:rsid w:val="001B52F5"/>
    <w:rsid w:val="001B5981"/>
    <w:rsid w:val="001C03A8"/>
    <w:rsid w:val="001C121B"/>
    <w:rsid w:val="001C25F0"/>
    <w:rsid w:val="001C4577"/>
    <w:rsid w:val="001C497F"/>
    <w:rsid w:val="001C7458"/>
    <w:rsid w:val="001D1C9C"/>
    <w:rsid w:val="001D4284"/>
    <w:rsid w:val="001D4A16"/>
    <w:rsid w:val="001E73EC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06276"/>
    <w:rsid w:val="00211590"/>
    <w:rsid w:val="00212251"/>
    <w:rsid w:val="002122BD"/>
    <w:rsid w:val="0021458C"/>
    <w:rsid w:val="00215229"/>
    <w:rsid w:val="002238A5"/>
    <w:rsid w:val="00223B1F"/>
    <w:rsid w:val="00224241"/>
    <w:rsid w:val="00225587"/>
    <w:rsid w:val="0022575B"/>
    <w:rsid w:val="00226BC4"/>
    <w:rsid w:val="002272AE"/>
    <w:rsid w:val="00227C03"/>
    <w:rsid w:val="00227E65"/>
    <w:rsid w:val="002324EB"/>
    <w:rsid w:val="00233165"/>
    <w:rsid w:val="002355FF"/>
    <w:rsid w:val="00236EF0"/>
    <w:rsid w:val="002401D3"/>
    <w:rsid w:val="002419B5"/>
    <w:rsid w:val="00244B24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598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4323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403"/>
    <w:rsid w:val="002C16F9"/>
    <w:rsid w:val="002C50F5"/>
    <w:rsid w:val="002D207D"/>
    <w:rsid w:val="002D2D43"/>
    <w:rsid w:val="002D329A"/>
    <w:rsid w:val="002D7927"/>
    <w:rsid w:val="002E02E6"/>
    <w:rsid w:val="002E0BE6"/>
    <w:rsid w:val="002E0E92"/>
    <w:rsid w:val="002E5FD1"/>
    <w:rsid w:val="002F0A34"/>
    <w:rsid w:val="002F18E1"/>
    <w:rsid w:val="002F1F57"/>
    <w:rsid w:val="002F275D"/>
    <w:rsid w:val="002F4887"/>
    <w:rsid w:val="002F551C"/>
    <w:rsid w:val="00303BDC"/>
    <w:rsid w:val="003105C5"/>
    <w:rsid w:val="0031333D"/>
    <w:rsid w:val="00315097"/>
    <w:rsid w:val="003175CA"/>
    <w:rsid w:val="00320580"/>
    <w:rsid w:val="003208A8"/>
    <w:rsid w:val="00320969"/>
    <w:rsid w:val="003257E0"/>
    <w:rsid w:val="00327D36"/>
    <w:rsid w:val="00332F68"/>
    <w:rsid w:val="0034037E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761D5"/>
    <w:rsid w:val="003822CD"/>
    <w:rsid w:val="003840A1"/>
    <w:rsid w:val="00384486"/>
    <w:rsid w:val="003857B8"/>
    <w:rsid w:val="003871CB"/>
    <w:rsid w:val="003930B5"/>
    <w:rsid w:val="003937CB"/>
    <w:rsid w:val="00394EB4"/>
    <w:rsid w:val="00395098"/>
    <w:rsid w:val="00396528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B7C21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421"/>
    <w:rsid w:val="003E0717"/>
    <w:rsid w:val="003E3C99"/>
    <w:rsid w:val="003E5661"/>
    <w:rsid w:val="003E6B24"/>
    <w:rsid w:val="003E7A32"/>
    <w:rsid w:val="003F0A1A"/>
    <w:rsid w:val="003F22A4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1011B"/>
    <w:rsid w:val="00414358"/>
    <w:rsid w:val="0041513C"/>
    <w:rsid w:val="0042076C"/>
    <w:rsid w:val="00421CC3"/>
    <w:rsid w:val="00421EE3"/>
    <w:rsid w:val="0042754A"/>
    <w:rsid w:val="004277D1"/>
    <w:rsid w:val="004305E9"/>
    <w:rsid w:val="004320F9"/>
    <w:rsid w:val="004324BC"/>
    <w:rsid w:val="00434184"/>
    <w:rsid w:val="00435E17"/>
    <w:rsid w:val="00440EC4"/>
    <w:rsid w:val="004504BB"/>
    <w:rsid w:val="00451888"/>
    <w:rsid w:val="00456171"/>
    <w:rsid w:val="00456E0E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6EE"/>
    <w:rsid w:val="004922EA"/>
    <w:rsid w:val="004929C0"/>
    <w:rsid w:val="00494587"/>
    <w:rsid w:val="00494F0A"/>
    <w:rsid w:val="00496138"/>
    <w:rsid w:val="004970C7"/>
    <w:rsid w:val="0049794D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2BA1"/>
    <w:rsid w:val="0050528B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1FD8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4050"/>
    <w:rsid w:val="00576CE3"/>
    <w:rsid w:val="005823C1"/>
    <w:rsid w:val="005850F6"/>
    <w:rsid w:val="00587872"/>
    <w:rsid w:val="00590A51"/>
    <w:rsid w:val="00592E54"/>
    <w:rsid w:val="0059301D"/>
    <w:rsid w:val="00594122"/>
    <w:rsid w:val="005944B0"/>
    <w:rsid w:val="00594514"/>
    <w:rsid w:val="00595C57"/>
    <w:rsid w:val="005967BC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3B32"/>
    <w:rsid w:val="005C51B3"/>
    <w:rsid w:val="005C5420"/>
    <w:rsid w:val="005C542B"/>
    <w:rsid w:val="005C6603"/>
    <w:rsid w:val="005D6299"/>
    <w:rsid w:val="005E3D52"/>
    <w:rsid w:val="005F380B"/>
    <w:rsid w:val="005F4F7B"/>
    <w:rsid w:val="00602674"/>
    <w:rsid w:val="006035B0"/>
    <w:rsid w:val="00603F30"/>
    <w:rsid w:val="00604B00"/>
    <w:rsid w:val="00606D05"/>
    <w:rsid w:val="00607EC1"/>
    <w:rsid w:val="0061238A"/>
    <w:rsid w:val="006163EC"/>
    <w:rsid w:val="00617424"/>
    <w:rsid w:val="00621CED"/>
    <w:rsid w:val="00622977"/>
    <w:rsid w:val="00624EF9"/>
    <w:rsid w:val="006276D3"/>
    <w:rsid w:val="00633023"/>
    <w:rsid w:val="006357A0"/>
    <w:rsid w:val="00635E6C"/>
    <w:rsid w:val="00636A9F"/>
    <w:rsid w:val="0064181C"/>
    <w:rsid w:val="00643984"/>
    <w:rsid w:val="006535C1"/>
    <w:rsid w:val="00653A46"/>
    <w:rsid w:val="0065453A"/>
    <w:rsid w:val="006547D0"/>
    <w:rsid w:val="00655BB9"/>
    <w:rsid w:val="00657CF5"/>
    <w:rsid w:val="00657F47"/>
    <w:rsid w:val="006643B0"/>
    <w:rsid w:val="006645FD"/>
    <w:rsid w:val="00664CA3"/>
    <w:rsid w:val="006667D2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4D3E"/>
    <w:rsid w:val="0069590F"/>
    <w:rsid w:val="00695B1C"/>
    <w:rsid w:val="00696A1D"/>
    <w:rsid w:val="0069729E"/>
    <w:rsid w:val="006A1992"/>
    <w:rsid w:val="006A1AC3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78B8"/>
    <w:rsid w:val="006D0322"/>
    <w:rsid w:val="006D4E64"/>
    <w:rsid w:val="006D769B"/>
    <w:rsid w:val="006E1586"/>
    <w:rsid w:val="006E227C"/>
    <w:rsid w:val="006E3764"/>
    <w:rsid w:val="006E44E8"/>
    <w:rsid w:val="006E7CC1"/>
    <w:rsid w:val="006F563D"/>
    <w:rsid w:val="006F62CF"/>
    <w:rsid w:val="006F7152"/>
    <w:rsid w:val="00701CB7"/>
    <w:rsid w:val="007025FD"/>
    <w:rsid w:val="0070292E"/>
    <w:rsid w:val="0070678C"/>
    <w:rsid w:val="00707F2D"/>
    <w:rsid w:val="00710E0E"/>
    <w:rsid w:val="007124A9"/>
    <w:rsid w:val="007148CF"/>
    <w:rsid w:val="00716E75"/>
    <w:rsid w:val="00722E45"/>
    <w:rsid w:val="00727C55"/>
    <w:rsid w:val="00730974"/>
    <w:rsid w:val="00733170"/>
    <w:rsid w:val="00736C88"/>
    <w:rsid w:val="00737375"/>
    <w:rsid w:val="00737549"/>
    <w:rsid w:val="00742BDD"/>
    <w:rsid w:val="0074322D"/>
    <w:rsid w:val="00743AA3"/>
    <w:rsid w:val="00744C38"/>
    <w:rsid w:val="007468E7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8122C"/>
    <w:rsid w:val="00781E05"/>
    <w:rsid w:val="00782CDC"/>
    <w:rsid w:val="007847F5"/>
    <w:rsid w:val="0078687D"/>
    <w:rsid w:val="00786B81"/>
    <w:rsid w:val="0079321C"/>
    <w:rsid w:val="0079401E"/>
    <w:rsid w:val="007949F9"/>
    <w:rsid w:val="007958FC"/>
    <w:rsid w:val="007A165A"/>
    <w:rsid w:val="007A16EB"/>
    <w:rsid w:val="007A492A"/>
    <w:rsid w:val="007B1580"/>
    <w:rsid w:val="007B1DFA"/>
    <w:rsid w:val="007B1F03"/>
    <w:rsid w:val="007B23A3"/>
    <w:rsid w:val="007B6677"/>
    <w:rsid w:val="007B69BB"/>
    <w:rsid w:val="007B73E3"/>
    <w:rsid w:val="007B7965"/>
    <w:rsid w:val="007C481E"/>
    <w:rsid w:val="007C4BFD"/>
    <w:rsid w:val="007C51FA"/>
    <w:rsid w:val="007C62AC"/>
    <w:rsid w:val="007D713B"/>
    <w:rsid w:val="007D77C7"/>
    <w:rsid w:val="007E00E4"/>
    <w:rsid w:val="007E100B"/>
    <w:rsid w:val="007E15B8"/>
    <w:rsid w:val="007E1623"/>
    <w:rsid w:val="007E7A60"/>
    <w:rsid w:val="007F5411"/>
    <w:rsid w:val="007F7385"/>
    <w:rsid w:val="007F77C8"/>
    <w:rsid w:val="00801C73"/>
    <w:rsid w:val="00803390"/>
    <w:rsid w:val="008145E2"/>
    <w:rsid w:val="00817D48"/>
    <w:rsid w:val="008217C6"/>
    <w:rsid w:val="0082184F"/>
    <w:rsid w:val="008243B3"/>
    <w:rsid w:val="00826ACA"/>
    <w:rsid w:val="00826EE6"/>
    <w:rsid w:val="00827305"/>
    <w:rsid w:val="00827C06"/>
    <w:rsid w:val="0083170B"/>
    <w:rsid w:val="008320E4"/>
    <w:rsid w:val="00837FF1"/>
    <w:rsid w:val="008416E4"/>
    <w:rsid w:val="00841A2D"/>
    <w:rsid w:val="008426A2"/>
    <w:rsid w:val="00844BC5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32D8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382A"/>
    <w:rsid w:val="00894512"/>
    <w:rsid w:val="008959DB"/>
    <w:rsid w:val="008979D7"/>
    <w:rsid w:val="008A0AFA"/>
    <w:rsid w:val="008A34E2"/>
    <w:rsid w:val="008A4A5B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563"/>
    <w:rsid w:val="008D7862"/>
    <w:rsid w:val="008D78E1"/>
    <w:rsid w:val="008E02AB"/>
    <w:rsid w:val="008E076A"/>
    <w:rsid w:val="008E09C2"/>
    <w:rsid w:val="008E20A6"/>
    <w:rsid w:val="008E2579"/>
    <w:rsid w:val="008E2CB7"/>
    <w:rsid w:val="008E5DAD"/>
    <w:rsid w:val="008E688F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6AF"/>
    <w:rsid w:val="009307B1"/>
    <w:rsid w:val="00931433"/>
    <w:rsid w:val="00933AF4"/>
    <w:rsid w:val="00934CCB"/>
    <w:rsid w:val="0093618D"/>
    <w:rsid w:val="0094211C"/>
    <w:rsid w:val="00945D32"/>
    <w:rsid w:val="00946A95"/>
    <w:rsid w:val="0095055B"/>
    <w:rsid w:val="00954193"/>
    <w:rsid w:val="00956178"/>
    <w:rsid w:val="009604CB"/>
    <w:rsid w:val="00961481"/>
    <w:rsid w:val="0096150F"/>
    <w:rsid w:val="00961B31"/>
    <w:rsid w:val="00961CFA"/>
    <w:rsid w:val="00961E73"/>
    <w:rsid w:val="00963392"/>
    <w:rsid w:val="0096480F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810"/>
    <w:rsid w:val="009B5CAD"/>
    <w:rsid w:val="009B7027"/>
    <w:rsid w:val="009C0C2B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393"/>
    <w:rsid w:val="00A12F7C"/>
    <w:rsid w:val="00A13343"/>
    <w:rsid w:val="00A152BB"/>
    <w:rsid w:val="00A16692"/>
    <w:rsid w:val="00A25B66"/>
    <w:rsid w:val="00A264B6"/>
    <w:rsid w:val="00A30588"/>
    <w:rsid w:val="00A353AA"/>
    <w:rsid w:val="00A37EFB"/>
    <w:rsid w:val="00A40ED1"/>
    <w:rsid w:val="00A45A86"/>
    <w:rsid w:val="00A51F03"/>
    <w:rsid w:val="00A52626"/>
    <w:rsid w:val="00A528AB"/>
    <w:rsid w:val="00A57C7C"/>
    <w:rsid w:val="00A60EDB"/>
    <w:rsid w:val="00A60FA6"/>
    <w:rsid w:val="00A666A8"/>
    <w:rsid w:val="00A66F08"/>
    <w:rsid w:val="00A6708E"/>
    <w:rsid w:val="00A70599"/>
    <w:rsid w:val="00A70E1B"/>
    <w:rsid w:val="00A80073"/>
    <w:rsid w:val="00A81177"/>
    <w:rsid w:val="00A8284E"/>
    <w:rsid w:val="00A8401F"/>
    <w:rsid w:val="00A85958"/>
    <w:rsid w:val="00A86E09"/>
    <w:rsid w:val="00A8787C"/>
    <w:rsid w:val="00A909F9"/>
    <w:rsid w:val="00A945E9"/>
    <w:rsid w:val="00A94FC6"/>
    <w:rsid w:val="00A97E6C"/>
    <w:rsid w:val="00AA43A4"/>
    <w:rsid w:val="00AA561A"/>
    <w:rsid w:val="00AA60C2"/>
    <w:rsid w:val="00AA7206"/>
    <w:rsid w:val="00AB00CE"/>
    <w:rsid w:val="00AB1DBD"/>
    <w:rsid w:val="00AB2752"/>
    <w:rsid w:val="00AB5376"/>
    <w:rsid w:val="00AB5472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250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0E1C"/>
    <w:rsid w:val="00B53021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4718"/>
    <w:rsid w:val="00B869F2"/>
    <w:rsid w:val="00B9001E"/>
    <w:rsid w:val="00B90916"/>
    <w:rsid w:val="00B912DC"/>
    <w:rsid w:val="00B91E36"/>
    <w:rsid w:val="00B93096"/>
    <w:rsid w:val="00B96BE1"/>
    <w:rsid w:val="00BA093B"/>
    <w:rsid w:val="00BA30B9"/>
    <w:rsid w:val="00BA4A2F"/>
    <w:rsid w:val="00BA5B87"/>
    <w:rsid w:val="00BA76EF"/>
    <w:rsid w:val="00BB07A9"/>
    <w:rsid w:val="00BB1C0C"/>
    <w:rsid w:val="00BB35B0"/>
    <w:rsid w:val="00BB3B8F"/>
    <w:rsid w:val="00BB540F"/>
    <w:rsid w:val="00BC262C"/>
    <w:rsid w:val="00BC3B0B"/>
    <w:rsid w:val="00BC6752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7073"/>
    <w:rsid w:val="00C220FD"/>
    <w:rsid w:val="00C23FBF"/>
    <w:rsid w:val="00C24428"/>
    <w:rsid w:val="00C24E65"/>
    <w:rsid w:val="00C2641E"/>
    <w:rsid w:val="00C30117"/>
    <w:rsid w:val="00C315AA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40B"/>
    <w:rsid w:val="00C416AB"/>
    <w:rsid w:val="00C43C26"/>
    <w:rsid w:val="00C44C07"/>
    <w:rsid w:val="00C46E3C"/>
    <w:rsid w:val="00C4708E"/>
    <w:rsid w:val="00C47952"/>
    <w:rsid w:val="00C5138D"/>
    <w:rsid w:val="00C60797"/>
    <w:rsid w:val="00C631B7"/>
    <w:rsid w:val="00C638E5"/>
    <w:rsid w:val="00C64434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22B9"/>
    <w:rsid w:val="00CC37D3"/>
    <w:rsid w:val="00CC3CB8"/>
    <w:rsid w:val="00CC4CA7"/>
    <w:rsid w:val="00CC51B7"/>
    <w:rsid w:val="00CD3370"/>
    <w:rsid w:val="00CD6510"/>
    <w:rsid w:val="00CE3BBF"/>
    <w:rsid w:val="00CE4CEE"/>
    <w:rsid w:val="00CE55B5"/>
    <w:rsid w:val="00CE62C7"/>
    <w:rsid w:val="00CE6865"/>
    <w:rsid w:val="00CE71B1"/>
    <w:rsid w:val="00CF1B82"/>
    <w:rsid w:val="00CF6B61"/>
    <w:rsid w:val="00CF7B67"/>
    <w:rsid w:val="00D028D8"/>
    <w:rsid w:val="00D04D7A"/>
    <w:rsid w:val="00D04D96"/>
    <w:rsid w:val="00D05536"/>
    <w:rsid w:val="00D060F2"/>
    <w:rsid w:val="00D06F29"/>
    <w:rsid w:val="00D10824"/>
    <w:rsid w:val="00D14BB3"/>
    <w:rsid w:val="00D173D9"/>
    <w:rsid w:val="00D178DC"/>
    <w:rsid w:val="00D17D69"/>
    <w:rsid w:val="00D22506"/>
    <w:rsid w:val="00D229A8"/>
    <w:rsid w:val="00D24C57"/>
    <w:rsid w:val="00D2714C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1B77"/>
    <w:rsid w:val="00D53B62"/>
    <w:rsid w:val="00D54F6D"/>
    <w:rsid w:val="00D55473"/>
    <w:rsid w:val="00D55F33"/>
    <w:rsid w:val="00D65411"/>
    <w:rsid w:val="00D70456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7818"/>
    <w:rsid w:val="00D907B9"/>
    <w:rsid w:val="00D94159"/>
    <w:rsid w:val="00D94B59"/>
    <w:rsid w:val="00D956F6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350C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D4F4D"/>
    <w:rsid w:val="00DD7520"/>
    <w:rsid w:val="00DD7579"/>
    <w:rsid w:val="00DD7803"/>
    <w:rsid w:val="00DD7FE4"/>
    <w:rsid w:val="00DE03E7"/>
    <w:rsid w:val="00DE144A"/>
    <w:rsid w:val="00DE2265"/>
    <w:rsid w:val="00DE2836"/>
    <w:rsid w:val="00DE3FDE"/>
    <w:rsid w:val="00DE44EA"/>
    <w:rsid w:val="00DE64C6"/>
    <w:rsid w:val="00DF21B2"/>
    <w:rsid w:val="00DF2621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736F"/>
    <w:rsid w:val="00E17644"/>
    <w:rsid w:val="00E26181"/>
    <w:rsid w:val="00E27AAD"/>
    <w:rsid w:val="00E31DB4"/>
    <w:rsid w:val="00E332A4"/>
    <w:rsid w:val="00E3565D"/>
    <w:rsid w:val="00E36FE5"/>
    <w:rsid w:val="00E448EB"/>
    <w:rsid w:val="00E45710"/>
    <w:rsid w:val="00E4755E"/>
    <w:rsid w:val="00E50614"/>
    <w:rsid w:val="00E51CB3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1F94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97382"/>
    <w:rsid w:val="00EA1235"/>
    <w:rsid w:val="00EA2396"/>
    <w:rsid w:val="00EA2863"/>
    <w:rsid w:val="00EA32E3"/>
    <w:rsid w:val="00EA3A7B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07F5"/>
    <w:rsid w:val="00ED1913"/>
    <w:rsid w:val="00ED1FF9"/>
    <w:rsid w:val="00ED4577"/>
    <w:rsid w:val="00ED488A"/>
    <w:rsid w:val="00ED7496"/>
    <w:rsid w:val="00EE2148"/>
    <w:rsid w:val="00EE3049"/>
    <w:rsid w:val="00EE4F89"/>
    <w:rsid w:val="00EF25EE"/>
    <w:rsid w:val="00EF348D"/>
    <w:rsid w:val="00EF4624"/>
    <w:rsid w:val="00EF55F4"/>
    <w:rsid w:val="00EF6535"/>
    <w:rsid w:val="00EF7CF8"/>
    <w:rsid w:val="00F0148A"/>
    <w:rsid w:val="00F02AB5"/>
    <w:rsid w:val="00F033D0"/>
    <w:rsid w:val="00F0525C"/>
    <w:rsid w:val="00F057DC"/>
    <w:rsid w:val="00F05D47"/>
    <w:rsid w:val="00F07CB8"/>
    <w:rsid w:val="00F11AC6"/>
    <w:rsid w:val="00F1507C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1178"/>
    <w:rsid w:val="00F4215D"/>
    <w:rsid w:val="00F42906"/>
    <w:rsid w:val="00F43649"/>
    <w:rsid w:val="00F43FB1"/>
    <w:rsid w:val="00F4595A"/>
    <w:rsid w:val="00F462E8"/>
    <w:rsid w:val="00F47AF7"/>
    <w:rsid w:val="00F523F5"/>
    <w:rsid w:val="00F52EA3"/>
    <w:rsid w:val="00F53E5A"/>
    <w:rsid w:val="00F5765C"/>
    <w:rsid w:val="00F6230F"/>
    <w:rsid w:val="00F64358"/>
    <w:rsid w:val="00F71B0E"/>
    <w:rsid w:val="00F725F9"/>
    <w:rsid w:val="00F72F78"/>
    <w:rsid w:val="00F73BDF"/>
    <w:rsid w:val="00F752B6"/>
    <w:rsid w:val="00F7655A"/>
    <w:rsid w:val="00F773D3"/>
    <w:rsid w:val="00F77C4F"/>
    <w:rsid w:val="00F80B5E"/>
    <w:rsid w:val="00F80C6E"/>
    <w:rsid w:val="00F824B6"/>
    <w:rsid w:val="00F92AB1"/>
    <w:rsid w:val="00F9581B"/>
    <w:rsid w:val="00F95864"/>
    <w:rsid w:val="00F974CF"/>
    <w:rsid w:val="00F97B56"/>
    <w:rsid w:val="00FA5A24"/>
    <w:rsid w:val="00FB03EE"/>
    <w:rsid w:val="00FB0F09"/>
    <w:rsid w:val="00FB1372"/>
    <w:rsid w:val="00FB1B21"/>
    <w:rsid w:val="00FB264C"/>
    <w:rsid w:val="00FB2FC0"/>
    <w:rsid w:val="00FB49A0"/>
    <w:rsid w:val="00FB5CE2"/>
    <w:rsid w:val="00FB64BA"/>
    <w:rsid w:val="00FB6979"/>
    <w:rsid w:val="00FB7DE9"/>
    <w:rsid w:val="00FC661D"/>
    <w:rsid w:val="00FD15D4"/>
    <w:rsid w:val="00FD3933"/>
    <w:rsid w:val="00FD3C06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locked/>
    <w:rsid w:val="00037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0379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932"/>
    <w:rPr>
      <w:rFonts w:asciiTheme="majorHAnsi" w:eastAsiaTheme="majorEastAsia" w:hAnsiTheme="majorHAnsi" w:cstheme="majorBidi"/>
      <w:i/>
      <w:iCs/>
      <w:color w:val="365F91" w:themeColor="accent1" w:themeShade="BF"/>
      <w:lang w:eastAsia="zh-CN"/>
    </w:rPr>
  </w:style>
  <w:style w:type="character" w:customStyle="1" w:styleId="WW8Num1z4">
    <w:name w:val="WW8Num1z4"/>
    <w:uiPriority w:val="99"/>
    <w:rsid w:val="00037932"/>
  </w:style>
  <w:style w:type="character" w:customStyle="1" w:styleId="WW8Num1z5">
    <w:name w:val="WW8Num1z5"/>
    <w:uiPriority w:val="99"/>
    <w:rsid w:val="00037932"/>
  </w:style>
  <w:style w:type="character" w:customStyle="1" w:styleId="WW8Num1z6">
    <w:name w:val="WW8Num1z6"/>
    <w:uiPriority w:val="99"/>
    <w:rsid w:val="00037932"/>
  </w:style>
  <w:style w:type="character" w:customStyle="1" w:styleId="WW8Num1z7">
    <w:name w:val="WW8Num1z7"/>
    <w:uiPriority w:val="99"/>
    <w:rsid w:val="00037932"/>
  </w:style>
  <w:style w:type="character" w:customStyle="1" w:styleId="WW8Num1z8">
    <w:name w:val="WW8Num1z8"/>
    <w:uiPriority w:val="99"/>
    <w:rsid w:val="00037932"/>
  </w:style>
  <w:style w:type="character" w:customStyle="1" w:styleId="WW8Num2z2">
    <w:name w:val="WW8Num2z2"/>
    <w:uiPriority w:val="99"/>
    <w:rsid w:val="00037932"/>
  </w:style>
  <w:style w:type="character" w:customStyle="1" w:styleId="WW8Num2z3">
    <w:name w:val="WW8Num2z3"/>
    <w:uiPriority w:val="99"/>
    <w:rsid w:val="00037932"/>
  </w:style>
  <w:style w:type="character" w:customStyle="1" w:styleId="WW8Num2z4">
    <w:name w:val="WW8Num2z4"/>
    <w:uiPriority w:val="99"/>
    <w:rsid w:val="00037932"/>
  </w:style>
  <w:style w:type="character" w:customStyle="1" w:styleId="WW8Num2z5">
    <w:name w:val="WW8Num2z5"/>
    <w:uiPriority w:val="99"/>
    <w:rsid w:val="00037932"/>
  </w:style>
  <w:style w:type="character" w:customStyle="1" w:styleId="WW8Num2z6">
    <w:name w:val="WW8Num2z6"/>
    <w:uiPriority w:val="99"/>
    <w:rsid w:val="00037932"/>
  </w:style>
  <w:style w:type="character" w:customStyle="1" w:styleId="WW8Num2z7">
    <w:name w:val="WW8Num2z7"/>
    <w:uiPriority w:val="99"/>
    <w:rsid w:val="00037932"/>
  </w:style>
  <w:style w:type="character" w:customStyle="1" w:styleId="WW8Num2z8">
    <w:name w:val="WW8Num2z8"/>
    <w:uiPriority w:val="99"/>
    <w:rsid w:val="00037932"/>
  </w:style>
  <w:style w:type="character" w:customStyle="1" w:styleId="WW8Num4z1">
    <w:name w:val="WW8Num4z1"/>
    <w:uiPriority w:val="99"/>
    <w:rsid w:val="00037932"/>
    <w:rPr>
      <w:rFonts w:ascii="Arial" w:eastAsia="Times New Roman" w:hAnsi="Arial"/>
      <w:color w:val="auto"/>
      <w:sz w:val="20"/>
      <w:lang w:val="pl-PL" w:eastAsia="zh-CN"/>
    </w:rPr>
  </w:style>
  <w:style w:type="character" w:customStyle="1" w:styleId="WW8Num4z3">
    <w:name w:val="WW8Num4z3"/>
    <w:uiPriority w:val="99"/>
    <w:rsid w:val="00037932"/>
  </w:style>
  <w:style w:type="character" w:customStyle="1" w:styleId="WW8Num4z4">
    <w:name w:val="WW8Num4z4"/>
    <w:uiPriority w:val="99"/>
    <w:rsid w:val="00037932"/>
  </w:style>
  <w:style w:type="character" w:customStyle="1" w:styleId="WW8Num4z5">
    <w:name w:val="WW8Num4z5"/>
    <w:uiPriority w:val="99"/>
    <w:rsid w:val="00037932"/>
  </w:style>
  <w:style w:type="character" w:customStyle="1" w:styleId="WW8Num4z6">
    <w:name w:val="WW8Num4z6"/>
    <w:uiPriority w:val="99"/>
    <w:rsid w:val="00037932"/>
  </w:style>
  <w:style w:type="character" w:customStyle="1" w:styleId="WW8Num4z7">
    <w:name w:val="WW8Num4z7"/>
    <w:uiPriority w:val="99"/>
    <w:rsid w:val="00037932"/>
  </w:style>
  <w:style w:type="character" w:customStyle="1" w:styleId="WW8Num4z8">
    <w:name w:val="WW8Num4z8"/>
    <w:uiPriority w:val="99"/>
    <w:rsid w:val="00037932"/>
  </w:style>
  <w:style w:type="character" w:customStyle="1" w:styleId="WW8Num5z1">
    <w:name w:val="WW8Num5z1"/>
    <w:uiPriority w:val="99"/>
    <w:rsid w:val="00037932"/>
  </w:style>
  <w:style w:type="character" w:customStyle="1" w:styleId="WW8Num5z2">
    <w:name w:val="WW8Num5z2"/>
    <w:uiPriority w:val="99"/>
    <w:rsid w:val="00037932"/>
  </w:style>
  <w:style w:type="character" w:customStyle="1" w:styleId="WW8Num5z3">
    <w:name w:val="WW8Num5z3"/>
    <w:uiPriority w:val="99"/>
    <w:rsid w:val="00037932"/>
  </w:style>
  <w:style w:type="character" w:customStyle="1" w:styleId="WW8Num5z4">
    <w:name w:val="WW8Num5z4"/>
    <w:uiPriority w:val="99"/>
    <w:rsid w:val="00037932"/>
  </w:style>
  <w:style w:type="character" w:customStyle="1" w:styleId="WW8Num5z5">
    <w:name w:val="WW8Num5z5"/>
    <w:uiPriority w:val="99"/>
    <w:rsid w:val="00037932"/>
  </w:style>
  <w:style w:type="character" w:customStyle="1" w:styleId="WW8Num5z6">
    <w:name w:val="WW8Num5z6"/>
    <w:uiPriority w:val="99"/>
    <w:rsid w:val="00037932"/>
  </w:style>
  <w:style w:type="character" w:customStyle="1" w:styleId="WW8Num5z7">
    <w:name w:val="WW8Num5z7"/>
    <w:uiPriority w:val="99"/>
    <w:rsid w:val="00037932"/>
  </w:style>
  <w:style w:type="character" w:customStyle="1" w:styleId="WW8Num5z8">
    <w:name w:val="WW8Num5z8"/>
    <w:uiPriority w:val="99"/>
    <w:rsid w:val="00037932"/>
  </w:style>
  <w:style w:type="character" w:customStyle="1" w:styleId="WW8Num6z2">
    <w:name w:val="WW8Num6z2"/>
    <w:uiPriority w:val="99"/>
    <w:rsid w:val="00037932"/>
  </w:style>
  <w:style w:type="character" w:customStyle="1" w:styleId="WW8Num6z3">
    <w:name w:val="WW8Num6z3"/>
    <w:uiPriority w:val="99"/>
    <w:rsid w:val="00037932"/>
  </w:style>
  <w:style w:type="character" w:customStyle="1" w:styleId="WW8Num6z4">
    <w:name w:val="WW8Num6z4"/>
    <w:uiPriority w:val="99"/>
    <w:rsid w:val="00037932"/>
  </w:style>
  <w:style w:type="character" w:customStyle="1" w:styleId="WW8Num6z5">
    <w:name w:val="WW8Num6z5"/>
    <w:uiPriority w:val="99"/>
    <w:rsid w:val="00037932"/>
  </w:style>
  <w:style w:type="character" w:customStyle="1" w:styleId="WW8Num6z6">
    <w:name w:val="WW8Num6z6"/>
    <w:uiPriority w:val="99"/>
    <w:rsid w:val="00037932"/>
  </w:style>
  <w:style w:type="character" w:customStyle="1" w:styleId="WW8Num6z7">
    <w:name w:val="WW8Num6z7"/>
    <w:uiPriority w:val="99"/>
    <w:rsid w:val="00037932"/>
  </w:style>
  <w:style w:type="character" w:customStyle="1" w:styleId="WW8Num6z8">
    <w:name w:val="WW8Num6z8"/>
    <w:uiPriority w:val="99"/>
    <w:rsid w:val="00037932"/>
  </w:style>
  <w:style w:type="character" w:customStyle="1" w:styleId="WW8Num4z2">
    <w:name w:val="WW8Num4z2"/>
    <w:uiPriority w:val="99"/>
    <w:rsid w:val="00037932"/>
    <w:rPr>
      <w:rFonts w:ascii="Arial" w:hAnsi="Arial"/>
      <w:sz w:val="20"/>
    </w:rPr>
  </w:style>
  <w:style w:type="character" w:customStyle="1" w:styleId="WW8Num3z2">
    <w:name w:val="WW8Num3z2"/>
    <w:uiPriority w:val="99"/>
    <w:rsid w:val="00037932"/>
  </w:style>
  <w:style w:type="character" w:customStyle="1" w:styleId="WW8Num3z3">
    <w:name w:val="WW8Num3z3"/>
    <w:uiPriority w:val="99"/>
    <w:rsid w:val="00037932"/>
  </w:style>
  <w:style w:type="character" w:customStyle="1" w:styleId="WW8Num3z4">
    <w:name w:val="WW8Num3z4"/>
    <w:uiPriority w:val="99"/>
    <w:rsid w:val="00037932"/>
  </w:style>
  <w:style w:type="character" w:customStyle="1" w:styleId="WW8Num3z5">
    <w:name w:val="WW8Num3z5"/>
    <w:uiPriority w:val="99"/>
    <w:rsid w:val="00037932"/>
  </w:style>
  <w:style w:type="character" w:customStyle="1" w:styleId="WW8Num3z6">
    <w:name w:val="WW8Num3z6"/>
    <w:uiPriority w:val="99"/>
    <w:rsid w:val="00037932"/>
  </w:style>
  <w:style w:type="character" w:customStyle="1" w:styleId="WW8Num3z7">
    <w:name w:val="WW8Num3z7"/>
    <w:uiPriority w:val="99"/>
    <w:rsid w:val="00037932"/>
  </w:style>
  <w:style w:type="character" w:customStyle="1" w:styleId="WW8Num3z8">
    <w:name w:val="WW8Num3z8"/>
    <w:uiPriority w:val="99"/>
    <w:rsid w:val="00037932"/>
  </w:style>
  <w:style w:type="character" w:customStyle="1" w:styleId="Znakiprzypiswdolnych">
    <w:name w:val="Znaki przypisów dolnych"/>
    <w:uiPriority w:val="99"/>
    <w:rsid w:val="00037932"/>
    <w:rPr>
      <w:vertAlign w:val="superscript"/>
    </w:rPr>
  </w:style>
  <w:style w:type="character" w:customStyle="1" w:styleId="Znakinumeracji">
    <w:name w:val="Znaki numeracji"/>
    <w:uiPriority w:val="99"/>
    <w:rsid w:val="00037932"/>
  </w:style>
  <w:style w:type="character" w:customStyle="1" w:styleId="Znakiprzypiswkocowych">
    <w:name w:val="Znaki przypisów końcowych"/>
    <w:uiPriority w:val="99"/>
    <w:rsid w:val="00037932"/>
    <w:rPr>
      <w:vertAlign w:val="superscript"/>
    </w:rPr>
  </w:style>
  <w:style w:type="character" w:customStyle="1" w:styleId="WW-Znakiprzypiswkocowych">
    <w:name w:val="WW-Znaki przypisów końcowych"/>
    <w:uiPriority w:val="99"/>
    <w:rsid w:val="00037932"/>
  </w:style>
  <w:style w:type="paragraph" w:customStyle="1" w:styleId="Zawartoramki">
    <w:name w:val="Zawartość ramki"/>
    <w:basedOn w:val="Normalny"/>
    <w:uiPriority w:val="99"/>
    <w:rsid w:val="00037932"/>
    <w:pPr>
      <w:widowControl w:val="0"/>
      <w:autoSpaceDE w:val="0"/>
      <w:spacing w:after="0" w:line="240" w:lineRule="auto"/>
    </w:pPr>
  </w:style>
  <w:style w:type="paragraph" w:customStyle="1" w:styleId="Nagwektabeli">
    <w:name w:val="Nagłówek tabeli"/>
    <w:basedOn w:val="Zawartotabeli"/>
    <w:uiPriority w:val="99"/>
    <w:rsid w:val="00037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jc w:val="center"/>
      <w:textAlignment w:val="auto"/>
    </w:pPr>
    <w:rPr>
      <w:rFonts w:ascii="Calibri" w:eastAsia="Times New Roman" w:hAnsi="Calibri" w:cs="Calibri"/>
      <w:b/>
      <w:bCs/>
      <w:kern w:val="0"/>
      <w:sz w:val="22"/>
      <w:szCs w:val="22"/>
      <w:lang w:bidi="ar-SA"/>
    </w:rPr>
  </w:style>
  <w:style w:type="paragraph" w:customStyle="1" w:styleId="Akapitpoziomnastpny">
    <w:name w:val="Akapit poziom następny"/>
    <w:basedOn w:val="Normalny"/>
    <w:uiPriority w:val="99"/>
    <w:rsid w:val="00037932"/>
    <w:pPr>
      <w:widowControl w:val="0"/>
      <w:autoSpaceDE w:val="0"/>
      <w:spacing w:after="120" w:line="240" w:lineRule="auto"/>
      <w:jc w:val="both"/>
    </w:pPr>
    <w:rPr>
      <w:rFonts w:ascii="Arial" w:hAnsi="Arial" w:cs="Arial"/>
      <w:szCs w:val="20"/>
    </w:rPr>
  </w:style>
  <w:style w:type="paragraph" w:customStyle="1" w:styleId="jp-nagowek-p2">
    <w:name w:val="jp-nagłowek-p2"/>
    <w:basedOn w:val="Akapitpoziomnastpny"/>
    <w:uiPriority w:val="99"/>
    <w:rsid w:val="00037932"/>
    <w:pPr>
      <w:widowControl/>
      <w:tabs>
        <w:tab w:val="num" w:pos="0"/>
      </w:tabs>
      <w:spacing w:before="113" w:after="57"/>
      <w:ind w:left="397"/>
    </w:pPr>
    <w:rPr>
      <w:sz w:val="20"/>
    </w:rPr>
  </w:style>
  <w:style w:type="paragraph" w:customStyle="1" w:styleId="jp-nagowek-p3">
    <w:name w:val="jp-nagłowek-p3"/>
    <w:basedOn w:val="Akapitpoziomnastpny"/>
    <w:uiPriority w:val="99"/>
    <w:rsid w:val="00037932"/>
    <w:pPr>
      <w:tabs>
        <w:tab w:val="num" w:pos="0"/>
      </w:tabs>
      <w:spacing w:before="57" w:after="57"/>
      <w:ind w:left="828" w:hanging="431"/>
      <w:jc w:val="left"/>
    </w:pPr>
    <w:rPr>
      <w:sz w:val="20"/>
    </w:rPr>
  </w:style>
  <w:style w:type="paragraph" w:customStyle="1" w:styleId="Akapitpoziom1">
    <w:name w:val="Akapit poziom 1"/>
    <w:basedOn w:val="Normalny"/>
    <w:uiPriority w:val="99"/>
    <w:rsid w:val="00037932"/>
    <w:pPr>
      <w:widowControl w:val="0"/>
      <w:autoSpaceDE w:val="0"/>
      <w:spacing w:before="360" w:after="120" w:line="240" w:lineRule="auto"/>
      <w:jc w:val="both"/>
    </w:pPr>
    <w:rPr>
      <w:rFonts w:ascii="Arial" w:hAnsi="Arial" w:cs="Arial"/>
      <w:b/>
      <w:szCs w:val="20"/>
    </w:rPr>
  </w:style>
  <w:style w:type="character" w:styleId="Numerstrony">
    <w:name w:val="page number"/>
    <w:basedOn w:val="Domylnaczcionkaakapitu"/>
    <w:uiPriority w:val="99"/>
    <w:rsid w:val="00037932"/>
    <w:rPr>
      <w:rFonts w:cs="Times New Roman"/>
    </w:rPr>
  </w:style>
  <w:style w:type="paragraph" w:customStyle="1" w:styleId="Notarial1">
    <w:name w:val="Notarial_1"/>
    <w:basedOn w:val="Normalny"/>
    <w:uiPriority w:val="99"/>
    <w:rsid w:val="00037932"/>
    <w:pPr>
      <w:keepNext/>
      <w:keepLines/>
      <w:spacing w:before="240" w:after="60" w:line="240" w:lineRule="auto"/>
      <w:jc w:val="center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Domylnie">
    <w:name w:val="Domyślnie"/>
    <w:uiPriority w:val="99"/>
    <w:rsid w:val="00037932"/>
    <w:pPr>
      <w:tabs>
        <w:tab w:val="left" w:pos="708"/>
      </w:tabs>
      <w:suppressAutoHyphens/>
    </w:pPr>
    <w:rPr>
      <w:rFonts w:ascii="Calibri" w:hAnsi="Calibri" w:cs="Calibri"/>
      <w:color w:val="00000A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037932"/>
    <w:pPr>
      <w:spacing w:after="0" w:line="240" w:lineRule="auto"/>
    </w:pPr>
    <w:rPr>
      <w:rFonts w:ascii="Arial" w:hAnsi="Arial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7932"/>
    <w:pPr>
      <w:spacing w:after="120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rep1">
    <w:name w:val="treść_p1"/>
    <w:basedOn w:val="Normalny"/>
    <w:uiPriority w:val="99"/>
    <w:rsid w:val="00037932"/>
    <w:pPr>
      <w:spacing w:before="100" w:after="120" w:line="240" w:lineRule="auto"/>
      <w:ind w:left="154" w:hanging="10"/>
      <w:jc w:val="both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3</cp:revision>
  <cp:lastPrinted>2023-04-12T07:53:00Z</cp:lastPrinted>
  <dcterms:created xsi:type="dcterms:W3CDTF">2025-01-20T11:12:00Z</dcterms:created>
  <dcterms:modified xsi:type="dcterms:W3CDTF">2025-01-20T11:14:00Z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