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7F6106" w14:textId="1BEA08FE" w:rsidR="007D19A7" w:rsidRDefault="007D19A7" w:rsidP="007D19A7">
      <w:pPr>
        <w:tabs>
          <w:tab w:val="left" w:pos="0"/>
        </w:tabs>
        <w:ind w:left="-284"/>
        <w:jc w:val="right"/>
        <w:rPr>
          <w:rFonts w:ascii="Tahoma" w:hAnsi="Tahoma" w:cs="Tahoma"/>
          <w:sz w:val="20"/>
        </w:rPr>
      </w:pPr>
      <w:r w:rsidRPr="008E1130">
        <w:rPr>
          <w:rFonts w:ascii="Tahoma" w:hAnsi="Tahoma" w:cs="Tahoma"/>
          <w:b/>
          <w:sz w:val="20"/>
        </w:rPr>
        <w:t xml:space="preserve">Załącznik nr </w:t>
      </w:r>
      <w:r w:rsidR="00306A5E">
        <w:rPr>
          <w:rFonts w:ascii="Tahoma" w:hAnsi="Tahoma" w:cs="Tahoma"/>
          <w:b/>
          <w:sz w:val="20"/>
        </w:rPr>
        <w:t>6</w:t>
      </w:r>
      <w:r w:rsidRPr="008E1130">
        <w:rPr>
          <w:rFonts w:ascii="Tahoma" w:hAnsi="Tahoma" w:cs="Tahoma"/>
          <w:b/>
          <w:sz w:val="20"/>
        </w:rPr>
        <w:t xml:space="preserve"> do SWZ</w:t>
      </w:r>
      <w:r w:rsidRPr="007D19A7">
        <w:rPr>
          <w:rFonts w:ascii="Tahoma" w:hAnsi="Tahoma" w:cs="Tahoma"/>
          <w:sz w:val="20"/>
        </w:rPr>
        <w:t xml:space="preserve"> </w:t>
      </w:r>
    </w:p>
    <w:p w14:paraId="58BA0303" w14:textId="77777777" w:rsidR="007D19A7" w:rsidRDefault="007D19A7" w:rsidP="007D19A7">
      <w:pPr>
        <w:keepNext/>
        <w:suppressAutoHyphens w:val="0"/>
        <w:outlineLvl w:val="0"/>
        <w:rPr>
          <w:rFonts w:ascii="Tahoma" w:eastAsia="Calibri" w:hAnsi="Tahoma" w:cs="Tahoma"/>
          <w:b/>
          <w:sz w:val="20"/>
          <w:lang w:eastAsia="en-US"/>
        </w:rPr>
      </w:pPr>
      <w:r w:rsidRPr="008E1130">
        <w:rPr>
          <w:rFonts w:ascii="Tahoma" w:hAnsi="Tahoma" w:cs="Tahoma"/>
          <w:b/>
          <w:sz w:val="20"/>
        </w:rPr>
        <w:t xml:space="preserve">Nr postępowania: </w:t>
      </w:r>
      <w:r w:rsidR="005D448C">
        <w:rPr>
          <w:rFonts w:ascii="Tahoma" w:hAnsi="Tahoma" w:cs="Tahoma"/>
          <w:b/>
          <w:color w:val="0000FF"/>
          <w:sz w:val="20"/>
        </w:rPr>
        <w:t xml:space="preserve"> 7/2025</w:t>
      </w:r>
    </w:p>
    <w:p w14:paraId="73127024" w14:textId="77777777" w:rsidR="001110CD" w:rsidRDefault="001110CD" w:rsidP="007D19A7">
      <w:pPr>
        <w:keepNext/>
        <w:suppressAutoHyphens w:val="0"/>
        <w:jc w:val="center"/>
        <w:outlineLvl w:val="0"/>
        <w:rPr>
          <w:rFonts w:ascii="Tahoma" w:eastAsia="Calibri" w:hAnsi="Tahoma" w:cs="Tahoma"/>
          <w:b/>
          <w:sz w:val="20"/>
          <w:lang w:eastAsia="en-US"/>
        </w:rPr>
      </w:pPr>
    </w:p>
    <w:p w14:paraId="2564FE0E" w14:textId="77777777" w:rsidR="001110CD" w:rsidRDefault="001110CD" w:rsidP="007D19A7">
      <w:pPr>
        <w:keepNext/>
        <w:suppressAutoHyphens w:val="0"/>
        <w:jc w:val="center"/>
        <w:outlineLvl w:val="0"/>
        <w:rPr>
          <w:rFonts w:ascii="Tahoma" w:eastAsia="Calibri" w:hAnsi="Tahoma" w:cs="Tahoma"/>
          <w:b/>
          <w:sz w:val="20"/>
          <w:lang w:eastAsia="en-US"/>
        </w:rPr>
      </w:pPr>
    </w:p>
    <w:p w14:paraId="2E7324FF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  <w:r w:rsidRPr="007D19A7">
        <w:rPr>
          <w:rFonts w:ascii="Tahoma" w:eastAsia="Calibri" w:hAnsi="Tahoma" w:cs="Tahoma"/>
          <w:b/>
          <w:sz w:val="20"/>
          <w:lang w:eastAsia="en-US"/>
        </w:rPr>
        <w:t>ZESTAWIENIE PARAMETRÓW I WYMAGAŃ GRANICZNYCH</w:t>
      </w:r>
      <w:r w:rsidRPr="007D19A7">
        <w:rPr>
          <w:rFonts w:ascii="Tahoma" w:hAnsi="Tahoma" w:cs="Tahoma"/>
          <w:b/>
          <w:bCs/>
          <w:sz w:val="20"/>
          <w:lang w:eastAsia="pl-PL"/>
        </w:rPr>
        <w:t xml:space="preserve"> </w:t>
      </w:r>
    </w:p>
    <w:p w14:paraId="125F102C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63FC310A" w14:textId="4A359937" w:rsidR="007D19A7" w:rsidRDefault="00306A5E" w:rsidP="007D19A7">
      <w:pPr>
        <w:keepNext/>
        <w:suppressAutoHyphens w:val="0"/>
        <w:jc w:val="center"/>
        <w:outlineLvl w:val="0"/>
        <w:rPr>
          <w:rFonts w:ascii="Tahoma" w:eastAsia="Tahoma" w:hAnsi="Tahoma" w:cs="Tahoma"/>
          <w:b/>
          <w:iCs/>
          <w:color w:val="0000FF"/>
          <w:sz w:val="20"/>
        </w:rPr>
      </w:pPr>
      <w:r>
        <w:rPr>
          <w:rFonts w:ascii="Tahoma" w:eastAsia="Tahoma" w:hAnsi="Tahoma" w:cs="Tahoma"/>
          <w:b/>
          <w:iCs/>
          <w:color w:val="0000FF"/>
          <w:sz w:val="20"/>
        </w:rPr>
        <w:t xml:space="preserve">Pakiet nr </w:t>
      </w:r>
      <w:r w:rsidR="00E87229">
        <w:rPr>
          <w:rFonts w:ascii="Tahoma" w:eastAsia="Tahoma" w:hAnsi="Tahoma" w:cs="Tahoma"/>
          <w:b/>
          <w:iCs/>
          <w:color w:val="0000FF"/>
          <w:sz w:val="20"/>
        </w:rPr>
        <w:t>2</w:t>
      </w:r>
      <w:r>
        <w:rPr>
          <w:rFonts w:ascii="Tahoma" w:eastAsia="Tahoma" w:hAnsi="Tahoma" w:cs="Tahoma"/>
          <w:b/>
          <w:iCs/>
          <w:color w:val="0000FF"/>
          <w:sz w:val="20"/>
        </w:rPr>
        <w:t xml:space="preserve"> – </w:t>
      </w:r>
      <w:r w:rsidR="00E87229" w:rsidRPr="00E87229">
        <w:rPr>
          <w:rFonts w:ascii="Tahoma" w:eastAsia="Tahoma" w:hAnsi="Tahoma" w:cs="Tahoma"/>
          <w:b/>
          <w:iCs/>
          <w:color w:val="0000FF"/>
          <w:sz w:val="20"/>
        </w:rPr>
        <w:t>Resektoskop operacyjny</w:t>
      </w:r>
      <w:r w:rsidR="0054583C" w:rsidRPr="0054583C">
        <w:rPr>
          <w:rFonts w:ascii="Tahoma" w:eastAsia="Tahoma" w:hAnsi="Tahoma" w:cs="Tahoma"/>
          <w:b/>
          <w:iCs/>
          <w:color w:val="0000FF"/>
          <w:sz w:val="20"/>
        </w:rPr>
        <w:t>.</w:t>
      </w:r>
    </w:p>
    <w:p w14:paraId="0DF4C96D" w14:textId="07DA40E5" w:rsidR="00E87229" w:rsidRDefault="00E87229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  <w:r w:rsidRPr="00E87229">
        <w:rPr>
          <w:rFonts w:ascii="Tahoma" w:hAnsi="Tahoma" w:cs="Tahoma"/>
          <w:b/>
          <w:bCs/>
          <w:sz w:val="20"/>
          <w:lang w:eastAsia="pl-PL"/>
        </w:rPr>
        <w:t>Resektoskop operacyjny kompatybilny z zestawem pomp ssąco-płuczących KARL STORZ</w:t>
      </w:r>
    </w:p>
    <w:p w14:paraId="5CF22A4B" w14:textId="77777777" w:rsidR="0093786B" w:rsidRDefault="0093786B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514D5B08" w14:textId="77777777" w:rsidR="0093786B" w:rsidRPr="007D19A7" w:rsidRDefault="0093786B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1FAA2F4E" w14:textId="77777777" w:rsidR="007D19A7" w:rsidRPr="007D19A7" w:rsidRDefault="007D19A7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>Nazwa i typ:</w:t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  <w:t>…………………………</w:t>
      </w:r>
    </w:p>
    <w:p w14:paraId="5EE57E4E" w14:textId="77777777" w:rsidR="007D19A7" w:rsidRPr="007D19A7" w:rsidRDefault="001110CD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>
        <w:rPr>
          <w:rFonts w:ascii="Tahoma" w:eastAsia="Arial Unicode MS" w:hAnsi="Tahoma" w:cs="Tahoma"/>
          <w:b/>
          <w:color w:val="000000"/>
          <w:sz w:val="20"/>
          <w:lang w:bidi="hi-IN"/>
        </w:rPr>
        <w:t>Producent:</w:t>
      </w:r>
      <w:r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 w:rsidR="007D19A7"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>…………………………</w:t>
      </w:r>
    </w:p>
    <w:p w14:paraId="252B4E4E" w14:textId="77777777" w:rsidR="007D19A7" w:rsidRPr="007D19A7" w:rsidRDefault="007D19A7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 xml:space="preserve">Kraj pochodzenia: </w:t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  <w:t>…………………………</w:t>
      </w:r>
    </w:p>
    <w:p w14:paraId="0967C342" w14:textId="77777777" w:rsidR="007D19A7" w:rsidRPr="00306A5E" w:rsidRDefault="007D19A7" w:rsidP="007D19A7">
      <w:pPr>
        <w:spacing w:line="276" w:lineRule="auto"/>
        <w:ind w:hanging="11"/>
        <w:jc w:val="both"/>
        <w:rPr>
          <w:rFonts w:ascii="Tahoma" w:eastAsia="Arial Unicode MS" w:hAnsi="Tahoma" w:cs="Tahoma"/>
          <w:b/>
          <w:sz w:val="20"/>
          <w:lang w:bidi="hi-IN"/>
        </w:rPr>
      </w:pPr>
      <w:r w:rsidRPr="00306A5E">
        <w:rPr>
          <w:rFonts w:ascii="Tahoma" w:eastAsia="Arial Unicode MS" w:hAnsi="Tahoma" w:cs="Tahoma"/>
          <w:b/>
          <w:sz w:val="20"/>
          <w:lang w:bidi="hi-IN"/>
        </w:rPr>
        <w:t>Rok produkcji nie starszy niż 202</w:t>
      </w:r>
      <w:r w:rsidR="007560C8" w:rsidRPr="00306A5E">
        <w:rPr>
          <w:rFonts w:ascii="Tahoma" w:eastAsia="Arial Unicode MS" w:hAnsi="Tahoma" w:cs="Tahoma"/>
          <w:b/>
          <w:sz w:val="20"/>
          <w:lang w:bidi="hi-IN"/>
        </w:rPr>
        <w:t>4</w:t>
      </w:r>
      <w:r w:rsidRPr="00306A5E">
        <w:rPr>
          <w:rFonts w:ascii="Tahoma" w:eastAsia="Arial Unicode MS" w:hAnsi="Tahoma" w:cs="Tahoma"/>
          <w:b/>
          <w:sz w:val="20"/>
          <w:lang w:bidi="hi-IN"/>
        </w:rPr>
        <w:t xml:space="preserve"> rok: </w:t>
      </w:r>
      <w:r w:rsidRPr="00306A5E">
        <w:rPr>
          <w:rFonts w:ascii="Tahoma" w:eastAsia="Arial Unicode MS" w:hAnsi="Tahoma" w:cs="Tahoma"/>
          <w:b/>
          <w:sz w:val="20"/>
          <w:lang w:bidi="hi-IN"/>
        </w:rPr>
        <w:tab/>
        <w:t xml:space="preserve">………………………... </w:t>
      </w:r>
    </w:p>
    <w:p w14:paraId="6CBA61F0" w14:textId="77777777" w:rsid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108EC2DC" w14:textId="77777777" w:rsidR="00E87229" w:rsidRDefault="00E87229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4FD63522" w14:textId="77777777" w:rsidR="00E87229" w:rsidRPr="007D19A7" w:rsidRDefault="00E87229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tbl>
      <w:tblPr>
        <w:tblW w:w="4944" w:type="pct"/>
        <w:tblInd w:w="-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4192"/>
        <w:gridCol w:w="1088"/>
        <w:gridCol w:w="1068"/>
        <w:gridCol w:w="2448"/>
      </w:tblGrid>
      <w:tr w:rsidR="007560C8" w:rsidRPr="007560C8" w14:paraId="16DDAD64" w14:textId="77777777" w:rsidTr="0093786B">
        <w:trPr>
          <w:trHeight w:val="52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1F69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D64A" w14:textId="1B3FE368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Opis parametru</w:t>
            </w:r>
            <w:r w:rsidR="00E8722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/ ilość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91DF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Wymogi graniczne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12A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</w:p>
          <w:p w14:paraId="3E80114C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  <w:r w:rsidRPr="007560C8"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  <w:t>Parametry oferowane</w:t>
            </w:r>
          </w:p>
          <w:p w14:paraId="52246F18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  <w:r w:rsidRPr="007560C8"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  <w:t xml:space="preserve"> (podać zakresy lub opisać)</w:t>
            </w:r>
          </w:p>
          <w:p w14:paraId="5AC6C76E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560C8" w:rsidRPr="007560C8" w14:paraId="26124713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46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A476" w14:textId="5A12BDFE" w:rsidR="007560C8" w:rsidRPr="007560C8" w:rsidRDefault="00E87229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Tahoma" w:hAnsi="Tahoma" w:cs="Tahoma"/>
                <w:color w:val="000000"/>
                <w:sz w:val="20"/>
                <w:lang w:eastAsia="pl-PL"/>
              </w:rPr>
              <w:t>Resektoskop operacyjny kompatybilny z zestawem pomp ssąco-płuczących KARL STORZ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29A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4670E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5B973EF3" w14:textId="77777777" w:rsidTr="00E87229">
        <w:trPr>
          <w:trHeight w:val="105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6637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51E4" w14:textId="4E3822DD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Optyka do resektoskopu bipolarnego, śr. 4 mm, dł. 30 cm, kąt patrzenia 12°, </w:t>
            </w:r>
            <w:proofErr w:type="spellStart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autoklawowalna</w:t>
            </w:r>
            <w:proofErr w:type="spellEnd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134°C, wyposażona w: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71C4E" w14:textId="28D4C2D0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2 szt.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55AB64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Tak 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F9CC0A5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0500DF1C" w14:textId="77777777" w:rsidTr="00E8722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7E59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DF61" w14:textId="5A9E5592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układ optyczny z system soczewek wałeczkowych Hopkinsa,</w:t>
            </w: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62F1F9" w14:textId="48DE3505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E9CEE7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14:paraId="45B3278B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73F6716A" w14:textId="77777777" w:rsidTr="00E8722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FF6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D996" w14:textId="0745A15A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oznakowanie graficzne lub cyfrowe średnicy kompatybilnego światłowodu, umieszczone na obudowie optyki obok przyłącza światłowodu,</w:t>
            </w: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4B88FA" w14:textId="621B0C2C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D2C9E5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14:paraId="71981F52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11B7FE28" w14:textId="77777777" w:rsidTr="00E8722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D9D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E4AA" w14:textId="154BAEF9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oznakowanie kodem Data Matrix lub QR, umieszczone na obudowie optyki,</w:t>
            </w: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CD6E7D" w14:textId="05B8A30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146BB5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14:paraId="5874BE5E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1FD3D8E7" w14:textId="77777777" w:rsidTr="00E8722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0E7C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1E06" w14:textId="13843F8E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przyłącze światłowodowe wyposażone w min. 2 adaptery do światłowodów różnych producentów</w:t>
            </w:r>
          </w:p>
        </w:tc>
        <w:tc>
          <w:tcPr>
            <w:tcW w:w="5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8F99" w14:textId="1E15C465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D7A4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18A08B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64DEBD2B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D548" w14:textId="77777777" w:rsidR="00E87229" w:rsidRPr="007560C8" w:rsidRDefault="00E87229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494C" w14:textId="77777777" w:rsidR="00E87229" w:rsidRPr="007560C8" w:rsidRDefault="00E87229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Płaszcz </w:t>
            </w:r>
            <w:proofErr w:type="spellStart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resektoskopowy</w:t>
            </w:r>
            <w:proofErr w:type="spellEnd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rozmiar 22 Fr., obrotowy, przepływowy, składający się z płaszcza zewnętrznego i wewnętrznego z obrotowym mocowaniem pomiędzy płaszczami; przyłącza płukania i odsysania zintegrowane z płaszczem zewnętrznym, wyposażone w końcówki LUER-Lock i rozbieralne, metalowe kraniki; płaszcz wewnętrzny z końcówką ceramiczną ściętą ukośnie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FF4E" w14:textId="07087955" w:rsidR="00E87229" w:rsidRPr="007560C8" w:rsidRDefault="00E87229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623" w14:textId="77777777" w:rsidR="00E87229" w:rsidRPr="007560C8" w:rsidRDefault="00E87229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4C66" w14:textId="77777777" w:rsidR="00E87229" w:rsidRPr="007560C8" w:rsidRDefault="00E87229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373BB808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0BD6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04A6" w14:textId="73E41AE6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Obturator kompatybilny z płaszczem </w:t>
            </w:r>
            <w:proofErr w:type="spellStart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resektoskopowym</w:t>
            </w:r>
            <w:proofErr w:type="spellEnd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22 Fr.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FC30" w14:textId="10E8DCDF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A969" w14:textId="77777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F13E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735F37DA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A7B8" w14:textId="1D7B153D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0840" w14:textId="46FF255A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Element pracujący resektoskopu bipolarnego, typ bierny, wykorzystujący elektrody bipolarne dwubiegunowe działające w oparciu o technikę w pełni bipolarną, w której bieguny aktywny i powrotny umieszczone są na tej samej prowadnicy w części dystalnej; technika bipolarna niewymagająca </w:t>
            </w: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lastRenderedPageBreak/>
              <w:t xml:space="preserve">zaangażowania płaszcza </w:t>
            </w:r>
            <w:proofErr w:type="spellStart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resektoskopowego</w:t>
            </w:r>
            <w:proofErr w:type="spellEnd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jako części obwodu przepływu prądu HF. Element pracujący wyposażony w pełne uchwyty na palce.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40E3" w14:textId="4548CF2D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lastRenderedPageBreak/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22CE" w14:textId="6688D11F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F741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599DB36C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CB98" w14:textId="15EA8B72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6F57" w14:textId="1540D741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Pętla tnąca, zagięta, bipolarna, do zastosowania z płaszczem 22Fr., wielorazowa, </w:t>
            </w:r>
            <w:proofErr w:type="spellStart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autoklawowalna</w:t>
            </w:r>
            <w:proofErr w:type="spellEnd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. Oznakowanie kolorystyczne, ułatwiające identyfikację typu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56D0" w14:textId="738E8D49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4D38" w14:textId="29CB7398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Tak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2726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12CF768A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65B" w14:textId="61F4566D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F3A9" w14:textId="3ECF1DF5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Tuleja ochronna do sterylizacji i przechowywania elektrod, pętli oraz noży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9C18" w14:textId="2ABD2456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EBF" w14:textId="1DBC7538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B09AF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0A1781CB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3AF5" w14:textId="75A46E68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9667" w14:textId="3527B309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Przewód wysokiej częstotliwości, bipolarny, długość 3m, do zastosowania z diatermią chirurgiczną i elementem roboczym resektoskopu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DF9C" w14:textId="4F0C3829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369F" w14:textId="61E9B777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Tak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E2829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53A47F24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5B9C" w14:textId="402C91AE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520E" w14:textId="22D35935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Światłowód endoskopowy, średnica 3,5 mm, długość min. 220 cm, oznaczenie średnicy kompatybilnej optyki w postaci graficznej lub cyfrowej umieszczone na przyłączu światłowodu, </w:t>
            </w:r>
            <w:proofErr w:type="spellStart"/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autoklawowalny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B522" w14:textId="211217B4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AF39" w14:textId="0EF8C7A3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Tak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D753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3F7179C2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6A79" w14:textId="08DD8A78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26F" w14:textId="4E2418E0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Taca druciana z składanymi uchwytami, wym. 480 x 250 x 66 mm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6D8A" w14:textId="59DB23F6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3294" w14:textId="790F7BA6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643BD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2F554BB5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A29" w14:textId="3615D14C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34BE" w14:textId="46FF855C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Pokrywa tacy drucianej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B71" w14:textId="53ABF0F7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7D4B" w14:textId="5416E2A2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Tak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6569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27BE061F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174C" w14:textId="7E0B10D2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9CA6" w14:textId="064805B5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Mata silikonowa, do zastosowania z koszem drucianym, wym. 470 x 240 x 18 mm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3E34" w14:textId="140F994B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500B" w14:textId="1242FC5B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9946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2A6EF5D9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70D" w14:textId="09913BAF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2006" w14:textId="35788FFD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Kołki mocujące, do zastosowania z tacą na instrumenty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925E" w14:textId="6D38AA29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24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1AA9" w14:textId="5E303891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7831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46EA72BE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1DF" w14:textId="23AB5190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14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F617" w14:textId="31E4CB26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Paski silikonowe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8E2C" w14:textId="31524C25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24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0235" w14:textId="7AF6FD38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26507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4C2F4C94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3FBC" w14:textId="7E64C27F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CB1" w14:textId="3D3FEB07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Olej do zaworów instrumentów opakowanie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F3A2" w14:textId="58283F3D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65D1" w14:textId="6EA59CFF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FE635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E87229" w:rsidRPr="007560C8" w14:paraId="21465106" w14:textId="77777777" w:rsidTr="00E8722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6164" w14:textId="7A868363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16</w:t>
            </w:r>
            <w:bookmarkStart w:id="0" w:name="_GoBack"/>
            <w:bookmarkEnd w:id="0"/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FF50" w14:textId="1B0EDCE1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Dren płuczący do procedur z kontrolą ciśnienia płukania, sterylny, jednorazowy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6C90" w14:textId="243C75C9" w:rsidR="00E87229" w:rsidRPr="00E87229" w:rsidRDefault="00E87229" w:rsidP="00E8722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8722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BB9D" w14:textId="6284D8B9" w:rsidR="00E87229" w:rsidRPr="007560C8" w:rsidRDefault="00E87229" w:rsidP="00E8722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2DB5" w14:textId="77777777" w:rsidR="00E87229" w:rsidRPr="007560C8" w:rsidRDefault="00E87229" w:rsidP="00E8722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</w:tbl>
    <w:p w14:paraId="648689E5" w14:textId="77777777" w:rsidR="007560C8" w:rsidRPr="007560C8" w:rsidRDefault="007560C8" w:rsidP="007560C8">
      <w:pPr>
        <w:autoSpaceDE w:val="0"/>
        <w:spacing w:line="250" w:lineRule="exact"/>
        <w:ind w:right="58"/>
        <w:jc w:val="both"/>
        <w:rPr>
          <w:rFonts w:ascii="Tahoma" w:eastAsia="Arial Unicode MS" w:hAnsi="Tahoma" w:cs="Tahoma"/>
          <w:sz w:val="20"/>
          <w:lang w:eastAsia="ar-SA"/>
        </w:rPr>
      </w:pPr>
    </w:p>
    <w:p w14:paraId="56E58C9C" w14:textId="77777777" w:rsidR="00E87229" w:rsidRPr="007D19A7" w:rsidRDefault="00E87229" w:rsidP="007D19A7">
      <w:pPr>
        <w:suppressAutoHyphens w:val="0"/>
        <w:spacing w:after="160" w:line="259" w:lineRule="auto"/>
        <w:jc w:val="center"/>
        <w:rPr>
          <w:rFonts w:ascii="Tahoma" w:eastAsia="Calibri" w:hAnsi="Tahoma" w:cs="Tahoma"/>
          <w:color w:val="000000"/>
          <w:spacing w:val="6"/>
          <w:sz w:val="20"/>
          <w:lang w:eastAsia="en-US"/>
        </w:rPr>
      </w:pPr>
    </w:p>
    <w:p w14:paraId="74B2250E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Parametry zaznaczone „tak” są parametrami granicznymi, których niespełnienie spowoduje odrzucenie oferty. </w:t>
      </w:r>
    </w:p>
    <w:p w14:paraId="71448E08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Brak opisu będzie traktowany jako brak danego parametru w oferowanej konfiguracji przedmiotu zamówienia. </w:t>
      </w:r>
    </w:p>
    <w:p w14:paraId="6E09C429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</w:p>
    <w:p w14:paraId="07B75175" w14:textId="77777777" w:rsidR="007D19A7" w:rsidRPr="007D19A7" w:rsidRDefault="007D19A7" w:rsidP="007D19A7">
      <w:pPr>
        <w:autoSpaceDE w:val="0"/>
        <w:adjustRightInd w:val="0"/>
        <w:jc w:val="both"/>
        <w:rPr>
          <w:rFonts w:ascii="Tahoma" w:eastAsia="Calibri" w:hAnsi="Tahoma" w:cs="Tahoma"/>
          <w:sz w:val="20"/>
          <w:lang w:eastAsia="pl-PL"/>
        </w:rPr>
      </w:pPr>
      <w:r w:rsidRPr="007D19A7">
        <w:rPr>
          <w:rFonts w:ascii="Tahoma" w:eastAsia="Calibri" w:hAnsi="Tahoma" w:cs="Tahoma"/>
          <w:sz w:val="20"/>
          <w:lang w:eastAsia="pl-PL"/>
        </w:rPr>
        <w:t>Oświadczam, że oferowane urządzenie jest fabrycznie nowe, jest kompletne i będzie po zainstalowaniu gotowe do użytku bez żadnych dodatkowych zakupów i inwestycji.</w:t>
      </w:r>
    </w:p>
    <w:p w14:paraId="1EBCB306" w14:textId="77777777" w:rsidR="007D19A7" w:rsidRPr="007D19A7" w:rsidRDefault="007D19A7" w:rsidP="007D19A7">
      <w:pPr>
        <w:autoSpaceDE w:val="0"/>
        <w:adjustRightInd w:val="0"/>
        <w:jc w:val="both"/>
        <w:rPr>
          <w:rFonts w:ascii="Tahoma" w:eastAsia="Calibri" w:hAnsi="Tahoma" w:cs="Tahoma"/>
          <w:sz w:val="20"/>
          <w:lang w:eastAsia="pl-PL"/>
        </w:rPr>
      </w:pPr>
    </w:p>
    <w:p w14:paraId="482CA587" w14:textId="77777777" w:rsidR="006724D1" w:rsidRPr="007D19A7" w:rsidRDefault="006724D1" w:rsidP="006724D1">
      <w:pPr>
        <w:pStyle w:val="Standard"/>
        <w:spacing w:line="276" w:lineRule="auto"/>
        <w:ind w:hanging="11"/>
        <w:jc w:val="both"/>
        <w:rPr>
          <w:rFonts w:ascii="Tahoma" w:hAnsi="Tahoma" w:cs="Tahoma"/>
          <w:sz w:val="20"/>
        </w:rPr>
      </w:pPr>
    </w:p>
    <w:p w14:paraId="73D6F64B" w14:textId="77777777" w:rsidR="006724D1" w:rsidRPr="007D19A7" w:rsidRDefault="006724D1" w:rsidP="006724D1">
      <w:pPr>
        <w:suppressAutoHyphens w:val="0"/>
        <w:jc w:val="both"/>
        <w:rPr>
          <w:rFonts w:ascii="Tahoma" w:hAnsi="Tahoma" w:cs="Tahoma"/>
          <w:sz w:val="20"/>
        </w:rPr>
      </w:pPr>
    </w:p>
    <w:p w14:paraId="18B39BAD" w14:textId="77777777" w:rsidR="008E5A76" w:rsidRPr="007D19A7" w:rsidRDefault="008E5A76" w:rsidP="006724D1">
      <w:pPr>
        <w:suppressAutoHyphens w:val="0"/>
        <w:jc w:val="both"/>
        <w:rPr>
          <w:rFonts w:ascii="Tahoma" w:hAnsi="Tahoma" w:cs="Tahoma"/>
          <w:sz w:val="20"/>
        </w:rPr>
      </w:pPr>
    </w:p>
    <w:sectPr w:rsidR="008E5A76" w:rsidRPr="007D19A7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709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4E8C5" w14:textId="77777777" w:rsidR="005C3C3A" w:rsidRDefault="005C3C3A">
      <w:r>
        <w:separator/>
      </w:r>
    </w:p>
  </w:endnote>
  <w:endnote w:type="continuationSeparator" w:id="0">
    <w:p w14:paraId="2BEFEC2D" w14:textId="77777777" w:rsidR="005C3C3A" w:rsidRDefault="005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1172" w14:textId="78A54740" w:rsidR="009E5660" w:rsidRDefault="00025A48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1C2F03" wp14:editId="04638300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0030" cy="172085"/>
              <wp:effectExtent l="0" t="0" r="0" b="0"/>
              <wp:wrapSquare wrapText="largest"/>
              <wp:docPr id="802216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21F19" w14:textId="77777777" w:rsidR="009E5660" w:rsidRDefault="009E5660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C2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9.45pt;margin-top:.05pt;width:18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" stroked="f">
              <v:textbox inset="0,0,0,0">
                <w:txbxContent>
                  <w:p w14:paraId="1E321F19" w14:textId="77777777" w:rsidR="009E5660" w:rsidRDefault="009E5660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B4F1F54" w14:textId="77777777" w:rsidR="009E5660" w:rsidRDefault="009E566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SP ZOZ MSWiA w Szczecinie</w:t>
    </w:r>
  </w:p>
  <w:p w14:paraId="457195FC" w14:textId="77777777" w:rsidR="009E5660" w:rsidRDefault="009E566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14:paraId="3193AE6D" w14:textId="77777777" w:rsidR="009E5660" w:rsidRDefault="009E5660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C9E7" w14:textId="77777777" w:rsidR="005C3C3A" w:rsidRDefault="005C3C3A">
      <w:r>
        <w:separator/>
      </w:r>
    </w:p>
  </w:footnote>
  <w:footnote w:type="continuationSeparator" w:id="0">
    <w:p w14:paraId="084FA79E" w14:textId="77777777" w:rsidR="005C3C3A" w:rsidRDefault="005C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9E98" w14:textId="5264FD11" w:rsidR="009E5660" w:rsidRDefault="00025A48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283F97" wp14:editId="6DC24F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6390" cy="100330"/>
              <wp:effectExtent l="0" t="0" r="0" b="0"/>
              <wp:wrapSquare wrapText="largest"/>
              <wp:docPr id="1408387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AE6" w14:textId="77777777" w:rsidR="009E5660" w:rsidRDefault="009E5660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7229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83F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7pt;height:7.9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" stroked="f">
              <v:fill opacity="0"/>
              <v:textbox inset="0,0,0,0">
                <w:txbxContent>
                  <w:p w14:paraId="046E3AE6" w14:textId="77777777" w:rsidR="009E5660" w:rsidRDefault="009E5660">
                    <w:pPr>
                      <w:pStyle w:val="Nagwek"/>
                    </w:pP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E87229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04E5" w14:textId="725377D5" w:rsidR="009E5660" w:rsidRDefault="009E5660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C2AAAC02"/>
    <w:name w:val="WW8Num9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000000B"/>
    <w:multiLevelType w:val="multilevel"/>
    <w:tmpl w:val="AE28B1A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/>
        <w:sz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/>
        <w:b w:val="0"/>
        <w:sz w:val="20"/>
      </w:rPr>
    </w:lvl>
  </w:abstractNum>
  <w:abstractNum w:abstractNumId="11" w15:restartNumberingAfterBreak="0">
    <w:nsid w:val="0000000D"/>
    <w:multiLevelType w:val="singleLevel"/>
    <w:tmpl w:val="B68E0D6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15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6"/>
        </w:tabs>
        <w:ind w:left="546" w:hanging="432"/>
      </w:pPr>
      <w:rPr>
        <w:rFonts w:ascii="Tahoma" w:hAnsi="Tahoma" w:cs="Tahoma" w:hint="default"/>
        <w:b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214" w:hanging="504"/>
      </w:pPr>
      <w:rPr>
        <w:rFonts w:ascii="Tahoma" w:hAnsi="Tahoma" w:cs="Tahoma"/>
        <w:b w:val="0"/>
        <w:i w:val="0"/>
        <w:color w:val="auto"/>
        <w:sz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00000013"/>
    <w:multiLevelType w:val="singleLevel"/>
    <w:tmpl w:val="6BEA51F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ahoma" w:hAnsi="Tahoma" w:cs="Tahoma" w:hint="default"/>
        <w:sz w:val="16"/>
        <w:szCs w:val="20"/>
      </w:r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204" w:hanging="360"/>
      </w:pPr>
      <w:rPr>
        <w:rFonts w:ascii="Liberation Serif" w:hAnsi="Liberation Serif" w:cs="Liberation Serif" w:hint="default"/>
        <w:b/>
        <w:sz w:val="20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0000001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20" w15:restartNumberingAfterBreak="0">
    <w:nsid w:val="00000017"/>
    <w:multiLevelType w:val="singleLevel"/>
    <w:tmpl w:val="00000017"/>
    <w:name w:val="WW8Num3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1" w15:restartNumberingAfterBreak="0">
    <w:nsid w:val="00000018"/>
    <w:multiLevelType w:val="singleLevel"/>
    <w:tmpl w:val="D7486F22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2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5" w15:restartNumberingAfterBreak="0">
    <w:nsid w:val="0000001C"/>
    <w:multiLevelType w:val="multilevel"/>
    <w:tmpl w:val="DDDAB77C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/>
        <w:color w:val="auto"/>
        <w:sz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D"/>
    <w:multiLevelType w:val="singleLevel"/>
    <w:tmpl w:val="0000001D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27" w15:restartNumberingAfterBreak="0">
    <w:nsid w:val="0000001E"/>
    <w:multiLevelType w:val="singleLevel"/>
    <w:tmpl w:val="0000001E"/>
    <w:name w:val="WW8Num4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31" w15:restartNumberingAfterBreak="0">
    <w:nsid w:val="00000022"/>
    <w:multiLevelType w:val="singleLevel"/>
    <w:tmpl w:val="00000022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cs="Tahoma"/>
        <w:b w:val="0"/>
        <w:sz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00000024"/>
    <w:multiLevelType w:val="single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4" w15:restartNumberingAfterBreak="0">
    <w:nsid w:val="00000025"/>
    <w:multiLevelType w:val="multilevel"/>
    <w:tmpl w:val="00000025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5" w15:restartNumberingAfterBreak="0">
    <w:nsid w:val="00000026"/>
    <w:multiLevelType w:val="singleLevel"/>
    <w:tmpl w:val="B018F73A"/>
    <w:name w:val="WW8Num58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6" w15:restartNumberingAfterBreak="0">
    <w:nsid w:val="00000027"/>
    <w:multiLevelType w:val="singleLevel"/>
    <w:tmpl w:val="388CC7D6"/>
    <w:name w:val="WW8Num59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7" w15:restartNumberingAfterBreak="0">
    <w:nsid w:val="00000028"/>
    <w:multiLevelType w:val="multilevel"/>
    <w:tmpl w:val="00000028"/>
    <w:name w:val="WW8Num6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00000029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9" w15:restartNumberingAfterBreak="0">
    <w:nsid w:val="0000002A"/>
    <w:multiLevelType w:val="multilevel"/>
    <w:tmpl w:val="0000002A"/>
    <w:name w:val="WW8Num6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B"/>
    <w:multiLevelType w:val="multilevel"/>
    <w:tmpl w:val="93B6311A"/>
    <w:name w:val="WW8Num63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C"/>
    <w:multiLevelType w:val="multilevel"/>
    <w:tmpl w:val="BB646D46"/>
    <w:name w:val="WW8Num6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D"/>
    <w:multiLevelType w:val="multilevel"/>
    <w:tmpl w:val="0000002D"/>
    <w:name w:val="WW8Num65"/>
    <w:lvl w:ilvl="0">
      <w:start w:val="1"/>
      <w:numFmt w:val="decimal"/>
      <w:lvlText w:val="%1)"/>
      <w:lvlJc w:val="left"/>
      <w:pPr>
        <w:tabs>
          <w:tab w:val="num" w:pos="992"/>
        </w:tabs>
        <w:ind w:left="143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0000002E"/>
    <w:multiLevelType w:val="multilevel"/>
    <w:tmpl w:val="CB98407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44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45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ahoma" w:eastAsia="Times New Roman" w:hAnsi="Tahoma" w:cs="Tahoma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2"/>
    <w:multiLevelType w:val="multilevel"/>
    <w:tmpl w:val="747E8FC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5"/>
    <w:multiLevelType w:val="multilevel"/>
    <w:tmpl w:val="00000035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6"/>
    <w:multiLevelType w:val="multilevel"/>
    <w:tmpl w:val="00000036"/>
    <w:name w:val="WW8Num16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7"/>
    <w:multiLevelType w:val="multilevel"/>
    <w:tmpl w:val="9D78A350"/>
    <w:name w:val="WW8Num75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8"/>
    <w:multiLevelType w:val="multilevel"/>
    <w:tmpl w:val="4D2AA8BC"/>
    <w:name w:val="WW8Num76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00000039"/>
    <w:multiLevelType w:val="multilevel"/>
    <w:tmpl w:val="00000039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0000003A"/>
    <w:multiLevelType w:val="multilevel"/>
    <w:tmpl w:val="0000003A"/>
    <w:name w:val="WW8Num78"/>
    <w:lvl w:ilvl="0">
      <w:start w:val="1"/>
      <w:numFmt w:val="decimal"/>
      <w:lvlText w:val="%1."/>
      <w:lvlJc w:val="left"/>
      <w:pPr>
        <w:tabs>
          <w:tab w:val="num" w:pos="4077"/>
        </w:tabs>
        <w:ind w:left="4077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956"/>
        </w:tabs>
        <w:ind w:left="1956" w:hanging="360"/>
      </w:pPr>
    </w:lvl>
    <w:lvl w:ilvl="2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56" w15:restartNumberingAfterBreak="0">
    <w:nsid w:val="0000003B"/>
    <w:multiLevelType w:val="multilevel"/>
    <w:tmpl w:val="0000003B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3F"/>
    <w:multiLevelType w:val="single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40"/>
    <w:multiLevelType w:val="singleLevel"/>
    <w:tmpl w:val="7D220BA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9" w15:restartNumberingAfterBreak="0">
    <w:nsid w:val="0D7C7C19"/>
    <w:multiLevelType w:val="multilevel"/>
    <w:tmpl w:val="CE8EDC56"/>
    <w:name w:val="WW8Num1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0" w15:restartNumberingAfterBreak="0">
    <w:nsid w:val="0FB25AEB"/>
    <w:multiLevelType w:val="hybridMultilevel"/>
    <w:tmpl w:val="72BAE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1A2C69"/>
    <w:multiLevelType w:val="hybridMultilevel"/>
    <w:tmpl w:val="666CC76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4B8B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8651D38"/>
    <w:multiLevelType w:val="hybridMultilevel"/>
    <w:tmpl w:val="62688BB6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3" w15:restartNumberingAfterBreak="0">
    <w:nsid w:val="19C0237A"/>
    <w:multiLevelType w:val="hybridMultilevel"/>
    <w:tmpl w:val="64A6938C"/>
    <w:lvl w:ilvl="0" w:tplc="AD10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9FB5A64"/>
    <w:multiLevelType w:val="hybridMultilevel"/>
    <w:tmpl w:val="462A1D56"/>
    <w:lvl w:ilvl="0" w:tplc="C004D96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A236C54"/>
    <w:multiLevelType w:val="hybridMultilevel"/>
    <w:tmpl w:val="691604F6"/>
    <w:lvl w:ilvl="0" w:tplc="266EB6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AE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D6C6D18"/>
    <w:multiLevelType w:val="hybridMultilevel"/>
    <w:tmpl w:val="E4A667EA"/>
    <w:lvl w:ilvl="0" w:tplc="ECE00D88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1817B7"/>
    <w:multiLevelType w:val="multilevel"/>
    <w:tmpl w:val="0F94FE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F93072C"/>
    <w:multiLevelType w:val="hybridMultilevel"/>
    <w:tmpl w:val="8DCA1808"/>
    <w:lvl w:ilvl="0" w:tplc="B2A25F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0E5DFB"/>
    <w:multiLevelType w:val="hybridMultilevel"/>
    <w:tmpl w:val="CC020DF0"/>
    <w:lvl w:ilvl="0" w:tplc="FC8637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297BC1"/>
    <w:multiLevelType w:val="hybridMultilevel"/>
    <w:tmpl w:val="E1261F20"/>
    <w:lvl w:ilvl="0" w:tplc="745212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55318D"/>
    <w:multiLevelType w:val="hybridMultilevel"/>
    <w:tmpl w:val="CD4680B4"/>
    <w:lvl w:ilvl="0" w:tplc="F586B8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A2464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7C2D08"/>
    <w:multiLevelType w:val="hybridMultilevel"/>
    <w:tmpl w:val="6AF49F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68916AD"/>
    <w:multiLevelType w:val="hybridMultilevel"/>
    <w:tmpl w:val="9536B932"/>
    <w:lvl w:ilvl="0" w:tplc="238C2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6F6702B"/>
    <w:multiLevelType w:val="hybridMultilevel"/>
    <w:tmpl w:val="65C013DC"/>
    <w:lvl w:ilvl="0" w:tplc="A762F15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86F5D24"/>
    <w:multiLevelType w:val="hybridMultilevel"/>
    <w:tmpl w:val="7EEED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0D10B1"/>
    <w:multiLevelType w:val="hybridMultilevel"/>
    <w:tmpl w:val="146CB738"/>
    <w:lvl w:ilvl="0" w:tplc="6180C2D6">
      <w:start w:val="1"/>
      <w:numFmt w:val="decimal"/>
      <w:lvlText w:val="%1."/>
      <w:lvlJc w:val="left"/>
      <w:pPr>
        <w:ind w:left="720" w:hanging="720"/>
      </w:pPr>
      <w:rPr>
        <w:rFonts w:ascii="Tahoma" w:eastAsia="Times New Roman" w:hAnsi="Tahoma" w:cs="Tahoma" w:hint="default"/>
        <w:b w:val="0"/>
        <w:bCs/>
        <w:strike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203BEA"/>
    <w:multiLevelType w:val="hybridMultilevel"/>
    <w:tmpl w:val="9B56CC2A"/>
    <w:name w:val="WW8Num6732"/>
    <w:lvl w:ilvl="0" w:tplc="266EB63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2ED309BC"/>
    <w:multiLevelType w:val="hybridMultilevel"/>
    <w:tmpl w:val="242AB9EE"/>
    <w:lvl w:ilvl="0" w:tplc="EC1E02BC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DB529F"/>
    <w:multiLevelType w:val="hybridMultilevel"/>
    <w:tmpl w:val="84F678E4"/>
    <w:lvl w:ilvl="0" w:tplc="69460574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30BE33C8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1" w15:restartNumberingAfterBreak="0">
    <w:nsid w:val="32C159CC"/>
    <w:multiLevelType w:val="hybridMultilevel"/>
    <w:tmpl w:val="E77615FC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D1D8F4BE">
      <w:start w:val="1"/>
      <w:numFmt w:val="lowerLetter"/>
      <w:lvlText w:val="%2)"/>
      <w:lvlJc w:val="left"/>
      <w:pPr>
        <w:ind w:left="2204" w:hanging="360"/>
      </w:pPr>
      <w:rPr>
        <w:rFonts w:ascii="Tahoma" w:eastAsia="Times New Roman" w:hAnsi="Tahoma" w:cs="Tahoma"/>
        <w:b w:val="0"/>
        <w:bCs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2" w15:restartNumberingAfterBreak="0">
    <w:nsid w:val="3614626E"/>
    <w:multiLevelType w:val="hybridMultilevel"/>
    <w:tmpl w:val="59A0CC0E"/>
    <w:lvl w:ilvl="0" w:tplc="C060CD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AE3CA2"/>
    <w:multiLevelType w:val="hybridMultilevel"/>
    <w:tmpl w:val="B17C4FBC"/>
    <w:lvl w:ilvl="0" w:tplc="34F2B6FC">
      <w:start w:val="7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CA5"/>
    <w:multiLevelType w:val="hybridMultilevel"/>
    <w:tmpl w:val="ED02F668"/>
    <w:lvl w:ilvl="0" w:tplc="93464E8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5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402B7642"/>
    <w:multiLevelType w:val="hybridMultilevel"/>
    <w:tmpl w:val="31EA2504"/>
    <w:name w:val="WW8Num67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DCF5396"/>
    <w:multiLevelType w:val="hybridMultilevel"/>
    <w:tmpl w:val="B252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9E58DE"/>
    <w:multiLevelType w:val="hybridMultilevel"/>
    <w:tmpl w:val="6D6A0A80"/>
    <w:lvl w:ilvl="0" w:tplc="2118FD14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09F1D65"/>
    <w:multiLevelType w:val="hybridMultilevel"/>
    <w:tmpl w:val="AA365E4A"/>
    <w:lvl w:ilvl="0" w:tplc="B4E081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6226BE"/>
    <w:multiLevelType w:val="multilevel"/>
    <w:tmpl w:val="E36EB890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ahoma" w:hAnsi="Tahoma" w:cs="Tahoma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1C7D74"/>
    <w:multiLevelType w:val="multilevel"/>
    <w:tmpl w:val="F06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961805"/>
    <w:multiLevelType w:val="multilevel"/>
    <w:tmpl w:val="FB660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60DC1AEE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94" w15:restartNumberingAfterBreak="0">
    <w:nsid w:val="60EA3EDB"/>
    <w:multiLevelType w:val="multilevel"/>
    <w:tmpl w:val="6970856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ahoma" w:eastAsia="Verdana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5" w15:restartNumberingAfterBreak="0">
    <w:nsid w:val="63371362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pacing w:val="-6"/>
        <w:sz w:val="20"/>
        <w:szCs w:val="20"/>
        <w:lang w:eastAsia="ar-SA"/>
      </w:rPr>
    </w:lvl>
  </w:abstractNum>
  <w:abstractNum w:abstractNumId="96" w15:restartNumberingAfterBreak="0">
    <w:nsid w:val="64887BB6"/>
    <w:multiLevelType w:val="hybridMultilevel"/>
    <w:tmpl w:val="0980BC14"/>
    <w:lvl w:ilvl="0" w:tplc="A2763BF4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F66646BC">
      <w:start w:val="1"/>
      <w:numFmt w:val="decimal"/>
      <w:lvlText w:val="%2)"/>
      <w:lvlJc w:val="left"/>
      <w:pPr>
        <w:ind w:left="72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8B4CD1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98" w15:restartNumberingAfterBreak="0">
    <w:nsid w:val="65C5034D"/>
    <w:multiLevelType w:val="multilevel"/>
    <w:tmpl w:val="4FEA15A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65F81D55"/>
    <w:multiLevelType w:val="hybridMultilevel"/>
    <w:tmpl w:val="0A4E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0749AD"/>
    <w:multiLevelType w:val="multilevel"/>
    <w:tmpl w:val="8D5C68B8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67D2374C"/>
    <w:multiLevelType w:val="hybridMultilevel"/>
    <w:tmpl w:val="5C720D64"/>
    <w:lvl w:ilvl="0" w:tplc="FE4670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BFE2EE28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02" w15:restartNumberingAfterBreak="0">
    <w:nsid w:val="69F07173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3" w15:restartNumberingAfterBreak="0">
    <w:nsid w:val="6D330153"/>
    <w:multiLevelType w:val="hybridMultilevel"/>
    <w:tmpl w:val="998AB9A6"/>
    <w:lvl w:ilvl="0" w:tplc="CDA4B3F6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6EDC2B43"/>
    <w:multiLevelType w:val="hybridMultilevel"/>
    <w:tmpl w:val="21F878CE"/>
    <w:lvl w:ilvl="0" w:tplc="FB42AD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287693"/>
    <w:multiLevelType w:val="hybridMultilevel"/>
    <w:tmpl w:val="7264C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4C20C34"/>
    <w:multiLevelType w:val="hybridMultilevel"/>
    <w:tmpl w:val="52F60982"/>
    <w:lvl w:ilvl="0" w:tplc="68CE3174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3500F6"/>
    <w:multiLevelType w:val="hybridMultilevel"/>
    <w:tmpl w:val="79040628"/>
    <w:lvl w:ilvl="0" w:tplc="A4AE4C1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ahoma" w:hAnsi="Tahoma" w:cs="Tahoma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A4F7586"/>
    <w:multiLevelType w:val="hybridMultilevel"/>
    <w:tmpl w:val="2BE2D3A4"/>
    <w:lvl w:ilvl="0" w:tplc="ECB80A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606905"/>
    <w:multiLevelType w:val="multilevel"/>
    <w:tmpl w:val="24841F6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6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0" w15:restartNumberingAfterBreak="0">
    <w:nsid w:val="7F426BE1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9"/>
  </w:num>
  <w:num w:numId="9">
    <w:abstractNumId w:val="43"/>
  </w:num>
  <w:num w:numId="10">
    <w:abstractNumId w:val="44"/>
  </w:num>
  <w:num w:numId="11">
    <w:abstractNumId w:val="110"/>
  </w:num>
  <w:num w:numId="12">
    <w:abstractNumId w:val="102"/>
  </w:num>
  <w:num w:numId="13">
    <w:abstractNumId w:val="101"/>
  </w:num>
  <w:num w:numId="14">
    <w:abstractNumId w:val="88"/>
  </w:num>
  <w:num w:numId="15">
    <w:abstractNumId w:val="71"/>
  </w:num>
  <w:num w:numId="16">
    <w:abstractNumId w:val="97"/>
  </w:num>
  <w:num w:numId="17">
    <w:abstractNumId w:val="80"/>
  </w:num>
  <w:num w:numId="18">
    <w:abstractNumId w:val="79"/>
  </w:num>
  <w:num w:numId="19">
    <w:abstractNumId w:val="107"/>
  </w:num>
  <w:num w:numId="20">
    <w:abstractNumId w:val="91"/>
  </w:num>
  <w:num w:numId="21">
    <w:abstractNumId w:val="94"/>
  </w:num>
  <w:num w:numId="22">
    <w:abstractNumId w:val="64"/>
  </w:num>
  <w:num w:numId="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  <w:lvlOverride w:ilvl="0">
      <w:startOverride w:val="1"/>
    </w:lvlOverride>
  </w:num>
  <w:num w:numId="25">
    <w:abstractNumId w:val="81"/>
  </w:num>
  <w:num w:numId="26">
    <w:abstractNumId w:val="63"/>
  </w:num>
  <w:num w:numId="27">
    <w:abstractNumId w:val="82"/>
  </w:num>
  <w:num w:numId="28">
    <w:abstractNumId w:val="75"/>
  </w:num>
  <w:num w:numId="29">
    <w:abstractNumId w:val="76"/>
  </w:num>
  <w:num w:numId="30">
    <w:abstractNumId w:val="65"/>
  </w:num>
  <w:num w:numId="31">
    <w:abstractNumId w:val="90"/>
  </w:num>
  <w:num w:numId="32">
    <w:abstractNumId w:val="69"/>
  </w:num>
  <w:num w:numId="33">
    <w:abstractNumId w:val="61"/>
  </w:num>
  <w:num w:numId="34">
    <w:abstractNumId w:val="73"/>
  </w:num>
  <w:num w:numId="35">
    <w:abstractNumId w:val="62"/>
  </w:num>
  <w:num w:numId="36">
    <w:abstractNumId w:val="105"/>
  </w:num>
  <w:num w:numId="37">
    <w:abstractNumId w:val="83"/>
  </w:num>
  <w:num w:numId="38">
    <w:abstractNumId w:val="60"/>
  </w:num>
  <w:num w:numId="39">
    <w:abstractNumId w:val="72"/>
  </w:num>
  <w:num w:numId="40">
    <w:abstractNumId w:val="45"/>
  </w:num>
  <w:num w:numId="41">
    <w:abstractNumId w:val="48"/>
  </w:num>
  <w:num w:numId="42">
    <w:abstractNumId w:val="52"/>
  </w:num>
  <w:num w:numId="43">
    <w:abstractNumId w:val="103"/>
  </w:num>
  <w:num w:numId="44">
    <w:abstractNumId w:val="67"/>
  </w:num>
  <w:num w:numId="45">
    <w:abstractNumId w:val="100"/>
  </w:num>
  <w:num w:numId="46">
    <w:abstractNumId w:val="68"/>
  </w:num>
  <w:num w:numId="47">
    <w:abstractNumId w:val="85"/>
  </w:num>
  <w:num w:numId="48">
    <w:abstractNumId w:val="70"/>
  </w:num>
  <w:num w:numId="49">
    <w:abstractNumId w:val="59"/>
  </w:num>
  <w:num w:numId="50">
    <w:abstractNumId w:val="99"/>
  </w:num>
  <w:num w:numId="51">
    <w:abstractNumId w:val="89"/>
  </w:num>
  <w:num w:numId="52">
    <w:abstractNumId w:val="104"/>
  </w:num>
  <w:num w:numId="53">
    <w:abstractNumId w:val="109"/>
  </w:num>
  <w:num w:numId="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8"/>
  </w:num>
  <w:num w:numId="56">
    <w:abstractNumId w:val="74"/>
  </w:num>
  <w:num w:numId="57">
    <w:abstractNumId w:val="96"/>
  </w:num>
  <w:num w:numId="58">
    <w:abstractNumId w:val="87"/>
  </w:num>
  <w:num w:numId="59">
    <w:abstractNumId w:val="95"/>
  </w:num>
  <w:num w:numId="60">
    <w:abstractNumId w:val="92"/>
  </w:num>
  <w:num w:numId="61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8"/>
  </w:num>
  <w:num w:numId="63">
    <w:abstractNumId w:val="6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91"/>
    <w:rsid w:val="00001172"/>
    <w:rsid w:val="000014B4"/>
    <w:rsid w:val="0000290F"/>
    <w:rsid w:val="00002FA7"/>
    <w:rsid w:val="0000761B"/>
    <w:rsid w:val="00010EC1"/>
    <w:rsid w:val="000169AF"/>
    <w:rsid w:val="0001706D"/>
    <w:rsid w:val="0001738E"/>
    <w:rsid w:val="00022973"/>
    <w:rsid w:val="00024B04"/>
    <w:rsid w:val="00025A48"/>
    <w:rsid w:val="00032A5A"/>
    <w:rsid w:val="00035F25"/>
    <w:rsid w:val="000368C2"/>
    <w:rsid w:val="00036F99"/>
    <w:rsid w:val="00042313"/>
    <w:rsid w:val="00045EF3"/>
    <w:rsid w:val="00047C3E"/>
    <w:rsid w:val="0005096B"/>
    <w:rsid w:val="00052284"/>
    <w:rsid w:val="000524EA"/>
    <w:rsid w:val="0005327C"/>
    <w:rsid w:val="0006355C"/>
    <w:rsid w:val="0006356C"/>
    <w:rsid w:val="00063D98"/>
    <w:rsid w:val="000768AF"/>
    <w:rsid w:val="00087653"/>
    <w:rsid w:val="00093680"/>
    <w:rsid w:val="00093782"/>
    <w:rsid w:val="00096F4D"/>
    <w:rsid w:val="00097944"/>
    <w:rsid w:val="000A0191"/>
    <w:rsid w:val="000A5555"/>
    <w:rsid w:val="000A55AB"/>
    <w:rsid w:val="000A646E"/>
    <w:rsid w:val="000A7036"/>
    <w:rsid w:val="000B2C5C"/>
    <w:rsid w:val="000B6AEA"/>
    <w:rsid w:val="000C189A"/>
    <w:rsid w:val="000C2B2F"/>
    <w:rsid w:val="000C3B1C"/>
    <w:rsid w:val="000C3C25"/>
    <w:rsid w:val="000D03FD"/>
    <w:rsid w:val="000D7774"/>
    <w:rsid w:val="000D786A"/>
    <w:rsid w:val="000E2E74"/>
    <w:rsid w:val="000E41A9"/>
    <w:rsid w:val="000E4357"/>
    <w:rsid w:val="000E560F"/>
    <w:rsid w:val="000E6410"/>
    <w:rsid w:val="000E71E0"/>
    <w:rsid w:val="000F1536"/>
    <w:rsid w:val="000F16A4"/>
    <w:rsid w:val="000F178E"/>
    <w:rsid w:val="000F3A3A"/>
    <w:rsid w:val="000F5FB4"/>
    <w:rsid w:val="000F7F27"/>
    <w:rsid w:val="00106227"/>
    <w:rsid w:val="0010655C"/>
    <w:rsid w:val="00106ABB"/>
    <w:rsid w:val="00107F2E"/>
    <w:rsid w:val="001110CD"/>
    <w:rsid w:val="001143D1"/>
    <w:rsid w:val="001147A5"/>
    <w:rsid w:val="00120955"/>
    <w:rsid w:val="00121FBD"/>
    <w:rsid w:val="0012616A"/>
    <w:rsid w:val="0013173E"/>
    <w:rsid w:val="00133CB7"/>
    <w:rsid w:val="00143732"/>
    <w:rsid w:val="00143FA3"/>
    <w:rsid w:val="001444D3"/>
    <w:rsid w:val="00144CED"/>
    <w:rsid w:val="001470F7"/>
    <w:rsid w:val="00156242"/>
    <w:rsid w:val="001562BF"/>
    <w:rsid w:val="00166596"/>
    <w:rsid w:val="00176FDD"/>
    <w:rsid w:val="00177649"/>
    <w:rsid w:val="0017797D"/>
    <w:rsid w:val="001807D3"/>
    <w:rsid w:val="00182636"/>
    <w:rsid w:val="001862F2"/>
    <w:rsid w:val="00191DBF"/>
    <w:rsid w:val="00194259"/>
    <w:rsid w:val="00195749"/>
    <w:rsid w:val="001A5FE6"/>
    <w:rsid w:val="001B4A75"/>
    <w:rsid w:val="001B4BD3"/>
    <w:rsid w:val="001B7DA7"/>
    <w:rsid w:val="001C0B55"/>
    <w:rsid w:val="001C1188"/>
    <w:rsid w:val="001D55B1"/>
    <w:rsid w:val="001E35B7"/>
    <w:rsid w:val="001E4286"/>
    <w:rsid w:val="001E4399"/>
    <w:rsid w:val="001F2A3D"/>
    <w:rsid w:val="001F5BAD"/>
    <w:rsid w:val="001F788F"/>
    <w:rsid w:val="0021674E"/>
    <w:rsid w:val="00221572"/>
    <w:rsid w:val="00227E31"/>
    <w:rsid w:val="0023532A"/>
    <w:rsid w:val="002406E1"/>
    <w:rsid w:val="00246192"/>
    <w:rsid w:val="002505AC"/>
    <w:rsid w:val="0025114D"/>
    <w:rsid w:val="00251685"/>
    <w:rsid w:val="00251EF9"/>
    <w:rsid w:val="00254CD5"/>
    <w:rsid w:val="0026047A"/>
    <w:rsid w:val="00261AF3"/>
    <w:rsid w:val="0026476A"/>
    <w:rsid w:val="00265C2E"/>
    <w:rsid w:val="002701FE"/>
    <w:rsid w:val="00273116"/>
    <w:rsid w:val="002734C2"/>
    <w:rsid w:val="00281F6B"/>
    <w:rsid w:val="0028369F"/>
    <w:rsid w:val="00286404"/>
    <w:rsid w:val="00290557"/>
    <w:rsid w:val="002943DB"/>
    <w:rsid w:val="00294960"/>
    <w:rsid w:val="00295082"/>
    <w:rsid w:val="00295AFD"/>
    <w:rsid w:val="002A1626"/>
    <w:rsid w:val="002C4BD7"/>
    <w:rsid w:val="002C6351"/>
    <w:rsid w:val="002C65C5"/>
    <w:rsid w:val="002C6782"/>
    <w:rsid w:val="002C742F"/>
    <w:rsid w:val="002C75C2"/>
    <w:rsid w:val="002D0DE4"/>
    <w:rsid w:val="002D254E"/>
    <w:rsid w:val="002E4455"/>
    <w:rsid w:val="002E4575"/>
    <w:rsid w:val="002E4CF5"/>
    <w:rsid w:val="002F19B1"/>
    <w:rsid w:val="002F1CB3"/>
    <w:rsid w:val="002F21DC"/>
    <w:rsid w:val="002F4DED"/>
    <w:rsid w:val="002F7B05"/>
    <w:rsid w:val="003001A4"/>
    <w:rsid w:val="00300455"/>
    <w:rsid w:val="00300EE5"/>
    <w:rsid w:val="0030188E"/>
    <w:rsid w:val="00304F43"/>
    <w:rsid w:val="00306A5E"/>
    <w:rsid w:val="00307AB2"/>
    <w:rsid w:val="00311423"/>
    <w:rsid w:val="003132AD"/>
    <w:rsid w:val="00315DFD"/>
    <w:rsid w:val="00320CD9"/>
    <w:rsid w:val="00320D2E"/>
    <w:rsid w:val="00327F46"/>
    <w:rsid w:val="00335468"/>
    <w:rsid w:val="00342702"/>
    <w:rsid w:val="00343D6D"/>
    <w:rsid w:val="003440AE"/>
    <w:rsid w:val="00346726"/>
    <w:rsid w:val="00346FE6"/>
    <w:rsid w:val="00351BFA"/>
    <w:rsid w:val="00354647"/>
    <w:rsid w:val="00354C76"/>
    <w:rsid w:val="0035634F"/>
    <w:rsid w:val="00363D03"/>
    <w:rsid w:val="00366A3E"/>
    <w:rsid w:val="00370635"/>
    <w:rsid w:val="0037075F"/>
    <w:rsid w:val="003709DC"/>
    <w:rsid w:val="00370BC5"/>
    <w:rsid w:val="00370DAD"/>
    <w:rsid w:val="0037574A"/>
    <w:rsid w:val="003808C1"/>
    <w:rsid w:val="003820A3"/>
    <w:rsid w:val="003830DC"/>
    <w:rsid w:val="0038359D"/>
    <w:rsid w:val="00386038"/>
    <w:rsid w:val="0038708F"/>
    <w:rsid w:val="0039095B"/>
    <w:rsid w:val="0039176E"/>
    <w:rsid w:val="003925C9"/>
    <w:rsid w:val="00396080"/>
    <w:rsid w:val="003A64B7"/>
    <w:rsid w:val="003A7D55"/>
    <w:rsid w:val="003B0894"/>
    <w:rsid w:val="003B29C7"/>
    <w:rsid w:val="003C4BBF"/>
    <w:rsid w:val="003C60D9"/>
    <w:rsid w:val="003C79D9"/>
    <w:rsid w:val="003D1653"/>
    <w:rsid w:val="003D346E"/>
    <w:rsid w:val="003D5FB2"/>
    <w:rsid w:val="003D6973"/>
    <w:rsid w:val="003E1481"/>
    <w:rsid w:val="003E4D90"/>
    <w:rsid w:val="003E55B0"/>
    <w:rsid w:val="003E5F96"/>
    <w:rsid w:val="003E7C3F"/>
    <w:rsid w:val="003F1791"/>
    <w:rsid w:val="003F1FDC"/>
    <w:rsid w:val="003F25B1"/>
    <w:rsid w:val="003F42A7"/>
    <w:rsid w:val="0040614D"/>
    <w:rsid w:val="00407468"/>
    <w:rsid w:val="00411C09"/>
    <w:rsid w:val="00412DC8"/>
    <w:rsid w:val="0041748F"/>
    <w:rsid w:val="00425F00"/>
    <w:rsid w:val="004263BF"/>
    <w:rsid w:val="00430FAE"/>
    <w:rsid w:val="00431789"/>
    <w:rsid w:val="004328B9"/>
    <w:rsid w:val="004348A4"/>
    <w:rsid w:val="00437D4F"/>
    <w:rsid w:val="004401AE"/>
    <w:rsid w:val="00442019"/>
    <w:rsid w:val="00446FAF"/>
    <w:rsid w:val="0044756E"/>
    <w:rsid w:val="00447F71"/>
    <w:rsid w:val="00451218"/>
    <w:rsid w:val="0045261B"/>
    <w:rsid w:val="00452648"/>
    <w:rsid w:val="00453A6D"/>
    <w:rsid w:val="004612EB"/>
    <w:rsid w:val="00461F59"/>
    <w:rsid w:val="0046285C"/>
    <w:rsid w:val="004645D2"/>
    <w:rsid w:val="00464D4B"/>
    <w:rsid w:val="00466C30"/>
    <w:rsid w:val="00485EBF"/>
    <w:rsid w:val="0048688B"/>
    <w:rsid w:val="0048694D"/>
    <w:rsid w:val="00490725"/>
    <w:rsid w:val="00490807"/>
    <w:rsid w:val="0049239F"/>
    <w:rsid w:val="004948CB"/>
    <w:rsid w:val="00495E1E"/>
    <w:rsid w:val="00496903"/>
    <w:rsid w:val="004A0515"/>
    <w:rsid w:val="004A4960"/>
    <w:rsid w:val="004A4C40"/>
    <w:rsid w:val="004A5A88"/>
    <w:rsid w:val="004B0870"/>
    <w:rsid w:val="004B30F5"/>
    <w:rsid w:val="004B5A7E"/>
    <w:rsid w:val="004B629D"/>
    <w:rsid w:val="004C3F1C"/>
    <w:rsid w:val="004C78EB"/>
    <w:rsid w:val="004D058E"/>
    <w:rsid w:val="004D25CF"/>
    <w:rsid w:val="004D47C0"/>
    <w:rsid w:val="004D7E2C"/>
    <w:rsid w:val="004D7EAD"/>
    <w:rsid w:val="004E0316"/>
    <w:rsid w:val="004E3493"/>
    <w:rsid w:val="004E5431"/>
    <w:rsid w:val="004E6316"/>
    <w:rsid w:val="004F2174"/>
    <w:rsid w:val="004F28DF"/>
    <w:rsid w:val="004F74F7"/>
    <w:rsid w:val="005032C5"/>
    <w:rsid w:val="0050506C"/>
    <w:rsid w:val="0050762D"/>
    <w:rsid w:val="00510680"/>
    <w:rsid w:val="0051367A"/>
    <w:rsid w:val="00516DC6"/>
    <w:rsid w:val="00520CE6"/>
    <w:rsid w:val="005219DC"/>
    <w:rsid w:val="00521E62"/>
    <w:rsid w:val="005230D3"/>
    <w:rsid w:val="00524563"/>
    <w:rsid w:val="0052481E"/>
    <w:rsid w:val="005272B4"/>
    <w:rsid w:val="00531B95"/>
    <w:rsid w:val="00531DC5"/>
    <w:rsid w:val="00532DAD"/>
    <w:rsid w:val="00535DE0"/>
    <w:rsid w:val="00535F45"/>
    <w:rsid w:val="005370BF"/>
    <w:rsid w:val="00542CC4"/>
    <w:rsid w:val="00544489"/>
    <w:rsid w:val="0054583C"/>
    <w:rsid w:val="005465A8"/>
    <w:rsid w:val="00547B00"/>
    <w:rsid w:val="00547F9D"/>
    <w:rsid w:val="00562EF4"/>
    <w:rsid w:val="00562FCB"/>
    <w:rsid w:val="00563175"/>
    <w:rsid w:val="005742A7"/>
    <w:rsid w:val="00577B87"/>
    <w:rsid w:val="005811BC"/>
    <w:rsid w:val="00585E42"/>
    <w:rsid w:val="005A4FA0"/>
    <w:rsid w:val="005A565F"/>
    <w:rsid w:val="005A5AA2"/>
    <w:rsid w:val="005A7753"/>
    <w:rsid w:val="005B1A7A"/>
    <w:rsid w:val="005C3C3A"/>
    <w:rsid w:val="005D0F7B"/>
    <w:rsid w:val="005D43E0"/>
    <w:rsid w:val="005D448C"/>
    <w:rsid w:val="005D7EDC"/>
    <w:rsid w:val="005F23BF"/>
    <w:rsid w:val="005F6516"/>
    <w:rsid w:val="005F74DA"/>
    <w:rsid w:val="00602A8B"/>
    <w:rsid w:val="0060431D"/>
    <w:rsid w:val="00605624"/>
    <w:rsid w:val="0061104F"/>
    <w:rsid w:val="006121A6"/>
    <w:rsid w:val="00617FE3"/>
    <w:rsid w:val="00624B17"/>
    <w:rsid w:val="00626C48"/>
    <w:rsid w:val="00630B26"/>
    <w:rsid w:val="00631F32"/>
    <w:rsid w:val="00633475"/>
    <w:rsid w:val="0063367A"/>
    <w:rsid w:val="0063521B"/>
    <w:rsid w:val="0063530C"/>
    <w:rsid w:val="0063581B"/>
    <w:rsid w:val="006360A7"/>
    <w:rsid w:val="00636C61"/>
    <w:rsid w:val="00653180"/>
    <w:rsid w:val="006560FE"/>
    <w:rsid w:val="00657938"/>
    <w:rsid w:val="006606DA"/>
    <w:rsid w:val="00661224"/>
    <w:rsid w:val="00664C63"/>
    <w:rsid w:val="006700D1"/>
    <w:rsid w:val="006724D1"/>
    <w:rsid w:val="006756A3"/>
    <w:rsid w:val="00682482"/>
    <w:rsid w:val="00683FAA"/>
    <w:rsid w:val="0068444D"/>
    <w:rsid w:val="0068521F"/>
    <w:rsid w:val="00686DE5"/>
    <w:rsid w:val="0068773B"/>
    <w:rsid w:val="00687E8B"/>
    <w:rsid w:val="006A3DA8"/>
    <w:rsid w:val="006B43B1"/>
    <w:rsid w:val="006B7EED"/>
    <w:rsid w:val="006C07C0"/>
    <w:rsid w:val="006C229C"/>
    <w:rsid w:val="006D72B5"/>
    <w:rsid w:val="006E1D32"/>
    <w:rsid w:val="006E280E"/>
    <w:rsid w:val="006E2ADD"/>
    <w:rsid w:val="006E6521"/>
    <w:rsid w:val="006E6C07"/>
    <w:rsid w:val="006E7577"/>
    <w:rsid w:val="00702E45"/>
    <w:rsid w:val="007139B4"/>
    <w:rsid w:val="00713D09"/>
    <w:rsid w:val="00720604"/>
    <w:rsid w:val="007215A9"/>
    <w:rsid w:val="00730966"/>
    <w:rsid w:val="0073186F"/>
    <w:rsid w:val="0073518A"/>
    <w:rsid w:val="00740570"/>
    <w:rsid w:val="007421C1"/>
    <w:rsid w:val="00742F33"/>
    <w:rsid w:val="0074311E"/>
    <w:rsid w:val="00743D6F"/>
    <w:rsid w:val="007459F7"/>
    <w:rsid w:val="00752CD3"/>
    <w:rsid w:val="007542FE"/>
    <w:rsid w:val="007560C8"/>
    <w:rsid w:val="007575C7"/>
    <w:rsid w:val="007614CC"/>
    <w:rsid w:val="0076237B"/>
    <w:rsid w:val="00764D25"/>
    <w:rsid w:val="00770788"/>
    <w:rsid w:val="0077161B"/>
    <w:rsid w:val="00773135"/>
    <w:rsid w:val="00774D5F"/>
    <w:rsid w:val="00783B91"/>
    <w:rsid w:val="007872AB"/>
    <w:rsid w:val="007A16D4"/>
    <w:rsid w:val="007A5185"/>
    <w:rsid w:val="007A5B76"/>
    <w:rsid w:val="007B1815"/>
    <w:rsid w:val="007B3629"/>
    <w:rsid w:val="007B7474"/>
    <w:rsid w:val="007C03DE"/>
    <w:rsid w:val="007C1522"/>
    <w:rsid w:val="007C2AB6"/>
    <w:rsid w:val="007C2DC2"/>
    <w:rsid w:val="007C3DC7"/>
    <w:rsid w:val="007C4EB7"/>
    <w:rsid w:val="007C52B6"/>
    <w:rsid w:val="007D19A7"/>
    <w:rsid w:val="007D51EC"/>
    <w:rsid w:val="007D65A7"/>
    <w:rsid w:val="007D65F2"/>
    <w:rsid w:val="007D7EB8"/>
    <w:rsid w:val="007E12BF"/>
    <w:rsid w:val="007E4E81"/>
    <w:rsid w:val="007E54EC"/>
    <w:rsid w:val="007E6672"/>
    <w:rsid w:val="007E6ACA"/>
    <w:rsid w:val="007E6C63"/>
    <w:rsid w:val="007F05A3"/>
    <w:rsid w:val="007F2E6C"/>
    <w:rsid w:val="00800943"/>
    <w:rsid w:val="0080434A"/>
    <w:rsid w:val="00812323"/>
    <w:rsid w:val="008213F6"/>
    <w:rsid w:val="00823F22"/>
    <w:rsid w:val="00831E62"/>
    <w:rsid w:val="0083447D"/>
    <w:rsid w:val="0083468B"/>
    <w:rsid w:val="00841BD7"/>
    <w:rsid w:val="0084748A"/>
    <w:rsid w:val="00847935"/>
    <w:rsid w:val="00850CC6"/>
    <w:rsid w:val="008513BA"/>
    <w:rsid w:val="0085207C"/>
    <w:rsid w:val="0085272D"/>
    <w:rsid w:val="00861C95"/>
    <w:rsid w:val="00864AC6"/>
    <w:rsid w:val="00866969"/>
    <w:rsid w:val="00866CB4"/>
    <w:rsid w:val="008700D1"/>
    <w:rsid w:val="00871D0B"/>
    <w:rsid w:val="008742EE"/>
    <w:rsid w:val="00876111"/>
    <w:rsid w:val="00887500"/>
    <w:rsid w:val="00887EB5"/>
    <w:rsid w:val="00890818"/>
    <w:rsid w:val="0089205D"/>
    <w:rsid w:val="00894A54"/>
    <w:rsid w:val="00894B1B"/>
    <w:rsid w:val="0089571F"/>
    <w:rsid w:val="00896E9A"/>
    <w:rsid w:val="008A3AD8"/>
    <w:rsid w:val="008B5D11"/>
    <w:rsid w:val="008B626C"/>
    <w:rsid w:val="008B6E51"/>
    <w:rsid w:val="008B701D"/>
    <w:rsid w:val="008C0E18"/>
    <w:rsid w:val="008D17F6"/>
    <w:rsid w:val="008D2664"/>
    <w:rsid w:val="008D2BC5"/>
    <w:rsid w:val="008D45FC"/>
    <w:rsid w:val="008D5ACA"/>
    <w:rsid w:val="008E0781"/>
    <w:rsid w:val="008E212A"/>
    <w:rsid w:val="008E5A76"/>
    <w:rsid w:val="008E5F15"/>
    <w:rsid w:val="008F03A2"/>
    <w:rsid w:val="00900100"/>
    <w:rsid w:val="00901542"/>
    <w:rsid w:val="00902DC5"/>
    <w:rsid w:val="009077B9"/>
    <w:rsid w:val="009175BD"/>
    <w:rsid w:val="00926131"/>
    <w:rsid w:val="00926289"/>
    <w:rsid w:val="009262C4"/>
    <w:rsid w:val="00933F90"/>
    <w:rsid w:val="0093786B"/>
    <w:rsid w:val="0094720B"/>
    <w:rsid w:val="00961A9A"/>
    <w:rsid w:val="009667DA"/>
    <w:rsid w:val="00972076"/>
    <w:rsid w:val="00973741"/>
    <w:rsid w:val="00980030"/>
    <w:rsid w:val="009800DC"/>
    <w:rsid w:val="009803C3"/>
    <w:rsid w:val="00981CB9"/>
    <w:rsid w:val="00982D3A"/>
    <w:rsid w:val="009872F7"/>
    <w:rsid w:val="00990A7A"/>
    <w:rsid w:val="00992303"/>
    <w:rsid w:val="0099734A"/>
    <w:rsid w:val="009A149D"/>
    <w:rsid w:val="009A3004"/>
    <w:rsid w:val="009A34C7"/>
    <w:rsid w:val="009A3858"/>
    <w:rsid w:val="009A4BE5"/>
    <w:rsid w:val="009A5FE2"/>
    <w:rsid w:val="009A65CA"/>
    <w:rsid w:val="009B71B6"/>
    <w:rsid w:val="009C0AC4"/>
    <w:rsid w:val="009C2C89"/>
    <w:rsid w:val="009C6414"/>
    <w:rsid w:val="009D3CB3"/>
    <w:rsid w:val="009D6A3D"/>
    <w:rsid w:val="009D6E48"/>
    <w:rsid w:val="009E1072"/>
    <w:rsid w:val="009E15F6"/>
    <w:rsid w:val="009E19DC"/>
    <w:rsid w:val="009E4A37"/>
    <w:rsid w:val="009E5660"/>
    <w:rsid w:val="009E765D"/>
    <w:rsid w:val="009E7815"/>
    <w:rsid w:val="009F6C92"/>
    <w:rsid w:val="009F7580"/>
    <w:rsid w:val="00A017C1"/>
    <w:rsid w:val="00A0489F"/>
    <w:rsid w:val="00A1000F"/>
    <w:rsid w:val="00A10F92"/>
    <w:rsid w:val="00A11CF4"/>
    <w:rsid w:val="00A13909"/>
    <w:rsid w:val="00A216FA"/>
    <w:rsid w:val="00A2172C"/>
    <w:rsid w:val="00A237F8"/>
    <w:rsid w:val="00A24E3E"/>
    <w:rsid w:val="00A259DF"/>
    <w:rsid w:val="00A306A3"/>
    <w:rsid w:val="00A30AB9"/>
    <w:rsid w:val="00A30C8B"/>
    <w:rsid w:val="00A35635"/>
    <w:rsid w:val="00A37609"/>
    <w:rsid w:val="00A376A5"/>
    <w:rsid w:val="00A43024"/>
    <w:rsid w:val="00A4627A"/>
    <w:rsid w:val="00A47791"/>
    <w:rsid w:val="00A51F03"/>
    <w:rsid w:val="00A61B78"/>
    <w:rsid w:val="00A64501"/>
    <w:rsid w:val="00A64798"/>
    <w:rsid w:val="00A669EA"/>
    <w:rsid w:val="00A6764D"/>
    <w:rsid w:val="00A71B7F"/>
    <w:rsid w:val="00A72456"/>
    <w:rsid w:val="00A73F9C"/>
    <w:rsid w:val="00A74243"/>
    <w:rsid w:val="00A747F5"/>
    <w:rsid w:val="00A75E38"/>
    <w:rsid w:val="00A779AF"/>
    <w:rsid w:val="00A84E94"/>
    <w:rsid w:val="00A85942"/>
    <w:rsid w:val="00A85F37"/>
    <w:rsid w:val="00A86A04"/>
    <w:rsid w:val="00A873D6"/>
    <w:rsid w:val="00A91196"/>
    <w:rsid w:val="00A914AF"/>
    <w:rsid w:val="00A93351"/>
    <w:rsid w:val="00A95D9C"/>
    <w:rsid w:val="00A96BEE"/>
    <w:rsid w:val="00AA1316"/>
    <w:rsid w:val="00AA23E8"/>
    <w:rsid w:val="00AA35F4"/>
    <w:rsid w:val="00AA723B"/>
    <w:rsid w:val="00AB0202"/>
    <w:rsid w:val="00AB1DC8"/>
    <w:rsid w:val="00AB5C05"/>
    <w:rsid w:val="00AB665A"/>
    <w:rsid w:val="00AC2885"/>
    <w:rsid w:val="00AC29A0"/>
    <w:rsid w:val="00AC32DB"/>
    <w:rsid w:val="00AC4C8B"/>
    <w:rsid w:val="00AD0E69"/>
    <w:rsid w:val="00AD13F2"/>
    <w:rsid w:val="00AD428B"/>
    <w:rsid w:val="00AD5552"/>
    <w:rsid w:val="00AD6AAC"/>
    <w:rsid w:val="00AE0E15"/>
    <w:rsid w:val="00AE0F71"/>
    <w:rsid w:val="00AE192D"/>
    <w:rsid w:val="00AE3E2E"/>
    <w:rsid w:val="00AE41FD"/>
    <w:rsid w:val="00AE539A"/>
    <w:rsid w:val="00AE66B7"/>
    <w:rsid w:val="00AF0513"/>
    <w:rsid w:val="00AF41D6"/>
    <w:rsid w:val="00B03328"/>
    <w:rsid w:val="00B036EF"/>
    <w:rsid w:val="00B04F4B"/>
    <w:rsid w:val="00B156AB"/>
    <w:rsid w:val="00B156F3"/>
    <w:rsid w:val="00B20692"/>
    <w:rsid w:val="00B21D58"/>
    <w:rsid w:val="00B2278F"/>
    <w:rsid w:val="00B24785"/>
    <w:rsid w:val="00B24FEB"/>
    <w:rsid w:val="00B26D13"/>
    <w:rsid w:val="00B32DA1"/>
    <w:rsid w:val="00B33AC4"/>
    <w:rsid w:val="00B40B5B"/>
    <w:rsid w:val="00B40D6F"/>
    <w:rsid w:val="00B4211F"/>
    <w:rsid w:val="00B43250"/>
    <w:rsid w:val="00B45838"/>
    <w:rsid w:val="00B53BB8"/>
    <w:rsid w:val="00B53BE4"/>
    <w:rsid w:val="00B54294"/>
    <w:rsid w:val="00B55227"/>
    <w:rsid w:val="00B55424"/>
    <w:rsid w:val="00B668FA"/>
    <w:rsid w:val="00B66FD2"/>
    <w:rsid w:val="00B73F60"/>
    <w:rsid w:val="00B756AF"/>
    <w:rsid w:val="00B8176A"/>
    <w:rsid w:val="00B81BBE"/>
    <w:rsid w:val="00B83C46"/>
    <w:rsid w:val="00B92960"/>
    <w:rsid w:val="00B96145"/>
    <w:rsid w:val="00B96CF9"/>
    <w:rsid w:val="00BA2E25"/>
    <w:rsid w:val="00BA71CD"/>
    <w:rsid w:val="00BB58F9"/>
    <w:rsid w:val="00BB677D"/>
    <w:rsid w:val="00BB72FF"/>
    <w:rsid w:val="00BC2C68"/>
    <w:rsid w:val="00BC533D"/>
    <w:rsid w:val="00BD17D4"/>
    <w:rsid w:val="00BD2A55"/>
    <w:rsid w:val="00BD7417"/>
    <w:rsid w:val="00BE16EE"/>
    <w:rsid w:val="00BE4A19"/>
    <w:rsid w:val="00BE6A3C"/>
    <w:rsid w:val="00BE7C68"/>
    <w:rsid w:val="00BF15DB"/>
    <w:rsid w:val="00BF3A9B"/>
    <w:rsid w:val="00BF55C7"/>
    <w:rsid w:val="00BF79A8"/>
    <w:rsid w:val="00C00C58"/>
    <w:rsid w:val="00C0486A"/>
    <w:rsid w:val="00C05B17"/>
    <w:rsid w:val="00C11F14"/>
    <w:rsid w:val="00C2067E"/>
    <w:rsid w:val="00C31288"/>
    <w:rsid w:val="00C3676D"/>
    <w:rsid w:val="00C4098A"/>
    <w:rsid w:val="00C40F75"/>
    <w:rsid w:val="00C430A0"/>
    <w:rsid w:val="00C55AE9"/>
    <w:rsid w:val="00C56B1D"/>
    <w:rsid w:val="00C56C84"/>
    <w:rsid w:val="00C60A6A"/>
    <w:rsid w:val="00C7399E"/>
    <w:rsid w:val="00C74E8F"/>
    <w:rsid w:val="00C77F6F"/>
    <w:rsid w:val="00C8293D"/>
    <w:rsid w:val="00C86C5A"/>
    <w:rsid w:val="00C87D90"/>
    <w:rsid w:val="00C9054C"/>
    <w:rsid w:val="00C92DFC"/>
    <w:rsid w:val="00C93390"/>
    <w:rsid w:val="00C9485A"/>
    <w:rsid w:val="00C95763"/>
    <w:rsid w:val="00C95965"/>
    <w:rsid w:val="00C96BAD"/>
    <w:rsid w:val="00C97F3F"/>
    <w:rsid w:val="00CA73ED"/>
    <w:rsid w:val="00CB148C"/>
    <w:rsid w:val="00CB2551"/>
    <w:rsid w:val="00CB2558"/>
    <w:rsid w:val="00CB27BC"/>
    <w:rsid w:val="00CB6D49"/>
    <w:rsid w:val="00CC5B21"/>
    <w:rsid w:val="00CC7BDE"/>
    <w:rsid w:val="00CD02A7"/>
    <w:rsid w:val="00CD1D08"/>
    <w:rsid w:val="00CE1D1C"/>
    <w:rsid w:val="00CE4C2E"/>
    <w:rsid w:val="00CF2B67"/>
    <w:rsid w:val="00CF33A5"/>
    <w:rsid w:val="00CF4AF0"/>
    <w:rsid w:val="00D01150"/>
    <w:rsid w:val="00D04AF5"/>
    <w:rsid w:val="00D05C49"/>
    <w:rsid w:val="00D067E2"/>
    <w:rsid w:val="00D10BB7"/>
    <w:rsid w:val="00D1100F"/>
    <w:rsid w:val="00D15ADC"/>
    <w:rsid w:val="00D20217"/>
    <w:rsid w:val="00D25D0E"/>
    <w:rsid w:val="00D271B9"/>
    <w:rsid w:val="00D333E8"/>
    <w:rsid w:val="00D43C03"/>
    <w:rsid w:val="00D44952"/>
    <w:rsid w:val="00D5133F"/>
    <w:rsid w:val="00D5300A"/>
    <w:rsid w:val="00D53807"/>
    <w:rsid w:val="00D545F4"/>
    <w:rsid w:val="00D572DE"/>
    <w:rsid w:val="00D62840"/>
    <w:rsid w:val="00D6499D"/>
    <w:rsid w:val="00D65055"/>
    <w:rsid w:val="00D65784"/>
    <w:rsid w:val="00D70091"/>
    <w:rsid w:val="00D71FD5"/>
    <w:rsid w:val="00D756BF"/>
    <w:rsid w:val="00D75A8C"/>
    <w:rsid w:val="00D767E5"/>
    <w:rsid w:val="00D76EFD"/>
    <w:rsid w:val="00D828E0"/>
    <w:rsid w:val="00D841D3"/>
    <w:rsid w:val="00D85768"/>
    <w:rsid w:val="00D86D66"/>
    <w:rsid w:val="00D87E57"/>
    <w:rsid w:val="00D93884"/>
    <w:rsid w:val="00D966BB"/>
    <w:rsid w:val="00DA2DAB"/>
    <w:rsid w:val="00DA627F"/>
    <w:rsid w:val="00DA6E03"/>
    <w:rsid w:val="00DA7584"/>
    <w:rsid w:val="00DB069E"/>
    <w:rsid w:val="00DB09D7"/>
    <w:rsid w:val="00DB3390"/>
    <w:rsid w:val="00DB664F"/>
    <w:rsid w:val="00DB7B12"/>
    <w:rsid w:val="00DC1B0B"/>
    <w:rsid w:val="00DC3308"/>
    <w:rsid w:val="00DC4C83"/>
    <w:rsid w:val="00DC6373"/>
    <w:rsid w:val="00DD2EFA"/>
    <w:rsid w:val="00DD5BFC"/>
    <w:rsid w:val="00DE3509"/>
    <w:rsid w:val="00DE601D"/>
    <w:rsid w:val="00DE752B"/>
    <w:rsid w:val="00DF3ABE"/>
    <w:rsid w:val="00DF458F"/>
    <w:rsid w:val="00DF4D00"/>
    <w:rsid w:val="00DF5A37"/>
    <w:rsid w:val="00DF5FF0"/>
    <w:rsid w:val="00DF6ED7"/>
    <w:rsid w:val="00E0458C"/>
    <w:rsid w:val="00E1272B"/>
    <w:rsid w:val="00E16460"/>
    <w:rsid w:val="00E21E60"/>
    <w:rsid w:val="00E25674"/>
    <w:rsid w:val="00E26C72"/>
    <w:rsid w:val="00E27F97"/>
    <w:rsid w:val="00E3293E"/>
    <w:rsid w:val="00E35656"/>
    <w:rsid w:val="00E35DFD"/>
    <w:rsid w:val="00E44AE7"/>
    <w:rsid w:val="00E44F6B"/>
    <w:rsid w:val="00E473D0"/>
    <w:rsid w:val="00E47567"/>
    <w:rsid w:val="00E560BF"/>
    <w:rsid w:val="00E5705B"/>
    <w:rsid w:val="00E633B5"/>
    <w:rsid w:val="00E653E0"/>
    <w:rsid w:val="00E65452"/>
    <w:rsid w:val="00E662DB"/>
    <w:rsid w:val="00E678E6"/>
    <w:rsid w:val="00E703C5"/>
    <w:rsid w:val="00E71331"/>
    <w:rsid w:val="00E71CA9"/>
    <w:rsid w:val="00E72543"/>
    <w:rsid w:val="00E76026"/>
    <w:rsid w:val="00E76FA3"/>
    <w:rsid w:val="00E779E5"/>
    <w:rsid w:val="00E80740"/>
    <w:rsid w:val="00E82ACF"/>
    <w:rsid w:val="00E847F9"/>
    <w:rsid w:val="00E8589B"/>
    <w:rsid w:val="00E87229"/>
    <w:rsid w:val="00E904FA"/>
    <w:rsid w:val="00E93F89"/>
    <w:rsid w:val="00EA292B"/>
    <w:rsid w:val="00EA3227"/>
    <w:rsid w:val="00EB02A8"/>
    <w:rsid w:val="00EB107C"/>
    <w:rsid w:val="00EB55E8"/>
    <w:rsid w:val="00EB799E"/>
    <w:rsid w:val="00EC1E81"/>
    <w:rsid w:val="00EC2DAA"/>
    <w:rsid w:val="00EC59C6"/>
    <w:rsid w:val="00EC7A1B"/>
    <w:rsid w:val="00ED2FDF"/>
    <w:rsid w:val="00ED6A57"/>
    <w:rsid w:val="00EE32FA"/>
    <w:rsid w:val="00EE7261"/>
    <w:rsid w:val="00EF0BCD"/>
    <w:rsid w:val="00EF3957"/>
    <w:rsid w:val="00EF7397"/>
    <w:rsid w:val="00F00930"/>
    <w:rsid w:val="00F017D0"/>
    <w:rsid w:val="00F05BEA"/>
    <w:rsid w:val="00F10DD3"/>
    <w:rsid w:val="00F15EBA"/>
    <w:rsid w:val="00F17CF3"/>
    <w:rsid w:val="00F22ADD"/>
    <w:rsid w:val="00F32058"/>
    <w:rsid w:val="00F359D5"/>
    <w:rsid w:val="00F43E4A"/>
    <w:rsid w:val="00F50E2A"/>
    <w:rsid w:val="00F51658"/>
    <w:rsid w:val="00F52833"/>
    <w:rsid w:val="00F52979"/>
    <w:rsid w:val="00F5420F"/>
    <w:rsid w:val="00F60312"/>
    <w:rsid w:val="00F62764"/>
    <w:rsid w:val="00F6327E"/>
    <w:rsid w:val="00F659E0"/>
    <w:rsid w:val="00F67542"/>
    <w:rsid w:val="00F71E74"/>
    <w:rsid w:val="00F74321"/>
    <w:rsid w:val="00F746B2"/>
    <w:rsid w:val="00F76046"/>
    <w:rsid w:val="00F84976"/>
    <w:rsid w:val="00F866AD"/>
    <w:rsid w:val="00F87B77"/>
    <w:rsid w:val="00F91149"/>
    <w:rsid w:val="00F91EAA"/>
    <w:rsid w:val="00F960E2"/>
    <w:rsid w:val="00FA079E"/>
    <w:rsid w:val="00FA6233"/>
    <w:rsid w:val="00FB1951"/>
    <w:rsid w:val="00FB1F84"/>
    <w:rsid w:val="00FB2F14"/>
    <w:rsid w:val="00FB335A"/>
    <w:rsid w:val="00FB3DF0"/>
    <w:rsid w:val="00FB65CC"/>
    <w:rsid w:val="00FC0AB4"/>
    <w:rsid w:val="00FC4D45"/>
    <w:rsid w:val="00FC560B"/>
    <w:rsid w:val="00FD0FEF"/>
    <w:rsid w:val="00FD1802"/>
    <w:rsid w:val="00FD4F83"/>
    <w:rsid w:val="00FE1848"/>
    <w:rsid w:val="00FE39BC"/>
    <w:rsid w:val="00FE5314"/>
    <w:rsid w:val="00FE53C8"/>
    <w:rsid w:val="00FE5A14"/>
    <w:rsid w:val="00FF22AB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26FD1"/>
  <w15:chartTrackingRefBased/>
  <w15:docId w15:val="{0819CDE1-8FAC-4E7A-9B62-81D1143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numId w:val="5"/>
      </w:numPr>
      <w:ind w:hanging="283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4"/>
      </w:numPr>
      <w:ind w:hanging="283"/>
      <w:outlineLvl w:val="4"/>
    </w:pPr>
  </w:style>
  <w:style w:type="paragraph" w:styleId="Nagwek6">
    <w:name w:val="heading 6"/>
    <w:basedOn w:val="Normalny"/>
    <w:next w:val="Normalny"/>
    <w:qFormat/>
    <w:pPr>
      <w:keepNext/>
      <w:numPr>
        <w:numId w:val="6"/>
      </w:numPr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pPr>
      <w:numPr>
        <w:numId w:val="1"/>
      </w:numPr>
      <w:spacing w:before="240" w:after="60"/>
      <w:ind w:hanging="283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numId w:val="2"/>
      </w:numPr>
      <w:spacing w:before="240" w:after="60"/>
      <w:ind w:hanging="283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numId w:val="3"/>
      </w:numPr>
      <w:spacing w:before="240" w:after="60"/>
      <w:ind w:hanging="283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ahoma" w:hAnsi="Tahoma" w:cs="Tahoma" w:hint="default"/>
      <w:bCs/>
      <w:sz w:val="20"/>
    </w:rPr>
  </w:style>
  <w:style w:type="character" w:customStyle="1" w:styleId="WW8Num5z0">
    <w:name w:val="WW8Num5z0"/>
    <w:rPr>
      <w:rFonts w:ascii="Tahoma" w:eastAsia="Tahoma" w:hAnsi="Tahoma" w:cs="Tahoma" w:hint="default"/>
      <w:b w:val="0"/>
      <w:sz w:val="20"/>
      <w:szCs w:val="20"/>
    </w:rPr>
  </w:style>
  <w:style w:type="character" w:customStyle="1" w:styleId="WW8Num5z1">
    <w:name w:val="WW8Num5z1"/>
    <w:rPr>
      <w:rFonts w:ascii="Tahoma" w:hAnsi="Tahoma" w:cs="Tahoma" w:hint="default"/>
      <w:b w:val="0"/>
      <w:i w:val="0"/>
      <w:sz w:val="20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  <w:rPr>
      <w:rFonts w:hint="default"/>
    </w:rPr>
  </w:style>
  <w:style w:type="character" w:customStyle="1" w:styleId="WW8Num9z3">
    <w:name w:val="WW8Num9z3"/>
    <w:rPr>
      <w:rFonts w:ascii="Symbol" w:hAnsi="Symbol" w:cs="Symbol" w:hint="default"/>
      <w:b w:val="0"/>
      <w:i w:val="0"/>
      <w:color w:val="auto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  <w:rPr>
      <w:sz w:val="24"/>
      <w:szCs w:val="24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ahoma" w:hAnsi="Tahoma" w:cs="Tahoma" w:hint="default"/>
      <w:b/>
      <w:sz w:val="20"/>
      <w:lang w:eastAsia="pl-PL"/>
    </w:rPr>
  </w:style>
  <w:style w:type="character" w:customStyle="1" w:styleId="WW8Num12z0">
    <w:name w:val="WW8Num12z0"/>
    <w:rPr>
      <w:rFonts w:ascii="Tahoma" w:hAnsi="Tahoma" w:cs="Tahoma"/>
      <w:b w:val="0"/>
      <w:sz w:val="20"/>
    </w:rPr>
  </w:style>
  <w:style w:type="character" w:customStyle="1" w:styleId="WW8Num13z0">
    <w:name w:val="WW8Num13z0"/>
    <w:rPr>
      <w:rFonts w:cs="Tahoma"/>
      <w:b w:val="0"/>
    </w:rPr>
  </w:style>
  <w:style w:type="character" w:customStyle="1" w:styleId="WW8Num14z0">
    <w:name w:val="WW8Num14z0"/>
    <w:rPr>
      <w:rFonts w:ascii="Tahoma" w:hAnsi="Tahoma" w:cs="Tahoma"/>
      <w:sz w:val="20"/>
      <w:szCs w:val="20"/>
    </w:rPr>
  </w:style>
  <w:style w:type="character" w:customStyle="1" w:styleId="WW8Num15z0">
    <w:name w:val="WW8Num15z0"/>
    <w:rPr>
      <w:rFonts w:ascii="Tahoma" w:hAnsi="Tahoma" w:cs="Tahoma"/>
      <w:sz w:val="20"/>
      <w:szCs w:val="20"/>
    </w:rPr>
  </w:style>
  <w:style w:type="character" w:customStyle="1" w:styleId="WW8Num16z0">
    <w:name w:val="WW8Num16z0"/>
    <w:rPr>
      <w:rFonts w:ascii="Tahoma" w:hAnsi="Tahoma" w:cs="Tahoma"/>
      <w:i w:val="0"/>
      <w:sz w:val="20"/>
      <w:lang w:eastAsia="pl-P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/>
      <w:sz w:val="20"/>
      <w:szCs w:val="20"/>
    </w:rPr>
  </w:style>
  <w:style w:type="character" w:customStyle="1" w:styleId="WW8Num18z0">
    <w:name w:val="WW8Num18z0"/>
    <w:rPr>
      <w:rFonts w:ascii="Tahoma" w:hAnsi="Tahoma" w:cs="Tahoma"/>
      <w:color w:val="000000"/>
      <w:sz w:val="20"/>
    </w:rPr>
  </w:style>
  <w:style w:type="character" w:customStyle="1" w:styleId="WW8Num19z0">
    <w:name w:val="WW8Num19z0"/>
    <w:rPr>
      <w:rFonts w:ascii="Tahoma" w:hAnsi="Tahoma" w:cs="Tahoma" w:hint="default"/>
      <w:b w:val="0"/>
      <w:sz w:val="20"/>
      <w:szCs w:val="20"/>
    </w:rPr>
  </w:style>
  <w:style w:type="character" w:customStyle="1" w:styleId="WW8Num20z0">
    <w:name w:val="WW8Num20z0"/>
    <w:rPr>
      <w:rFonts w:ascii="Tahoma" w:hAnsi="Tahoma" w:cs="Tahoma"/>
      <w:sz w:val="20"/>
    </w:rPr>
  </w:style>
  <w:style w:type="character" w:customStyle="1" w:styleId="WW8Num21z0">
    <w:name w:val="WW8Num21z0"/>
    <w:rPr>
      <w:rFonts w:ascii="Tahoma" w:hAnsi="Tahoma" w:cs="Tahoma"/>
      <w:sz w:val="20"/>
      <w:szCs w:val="20"/>
    </w:rPr>
  </w:style>
  <w:style w:type="character" w:customStyle="1" w:styleId="WW8Num22z0">
    <w:name w:val="WW8Num22z0"/>
    <w:rPr>
      <w:rFonts w:ascii="Tahoma" w:hAnsi="Tahoma" w:cs="Tahoma"/>
      <w:sz w:val="20"/>
      <w:szCs w:val="20"/>
    </w:rPr>
  </w:style>
  <w:style w:type="character" w:customStyle="1" w:styleId="WW8Num23z0">
    <w:name w:val="WW8Num23z0"/>
    <w:rPr>
      <w:rFonts w:ascii="Tahoma" w:hAnsi="Tahoma" w:cs="Tahoma"/>
      <w:sz w:val="20"/>
    </w:rPr>
  </w:style>
  <w:style w:type="character" w:customStyle="1" w:styleId="WW8Num24z0">
    <w:name w:val="WW8Num24z0"/>
    <w:rPr>
      <w:rFonts w:ascii="Tahoma" w:hAnsi="Tahoma" w:cs="Tahoma"/>
      <w:color w:val="000000"/>
      <w:sz w:val="20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Tahoma" w:hAnsi="Tahoma" w:cs="Tahoma" w:hint="default"/>
      <w:b/>
      <w:color w:val="auto"/>
      <w:sz w:val="20"/>
    </w:rPr>
  </w:style>
  <w:style w:type="character" w:customStyle="1" w:styleId="WW8Num25z2">
    <w:name w:val="WW8Num25z2"/>
    <w:rPr>
      <w:rFonts w:ascii="Tahoma" w:hAnsi="Tahoma" w:cs="Tahoma"/>
      <w:b w:val="0"/>
      <w:i w:val="0"/>
      <w:color w:val="auto"/>
      <w:sz w:val="20"/>
      <w:lang w:eastAsia="pl-P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Tahoma" w:hAnsi="Tahoma" w:cs="Tahoma"/>
      <w:sz w:val="20"/>
      <w:szCs w:val="20"/>
    </w:rPr>
  </w:style>
  <w:style w:type="character" w:customStyle="1" w:styleId="WW8Num28z0">
    <w:name w:val="WW8Num28z0"/>
    <w:rPr>
      <w:rFonts w:ascii="Tahoma" w:hAnsi="Tahoma" w:cs="Tahoma" w:hint="default"/>
      <w:sz w:val="16"/>
      <w:szCs w:val="16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29z2">
    <w:name w:val="WW8Num29z2"/>
    <w:rPr>
      <w:rFonts w:hint="default"/>
      <w:b w:val="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Tahoma" w:hAnsi="Tahoma" w:cs="Tahoma"/>
      <w:sz w:val="20"/>
    </w:rPr>
  </w:style>
  <w:style w:type="character" w:customStyle="1" w:styleId="WW8Num32z0">
    <w:name w:val="WW8Num32z0"/>
    <w:rPr>
      <w:rFonts w:ascii="Tahoma" w:hAnsi="Tahoma" w:cs="Tahoma"/>
      <w:sz w:val="20"/>
    </w:rPr>
  </w:style>
  <w:style w:type="character" w:customStyle="1" w:styleId="WW8Num33z0">
    <w:name w:val="WW8Num33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ahoma" w:hAnsi="Tahoma" w:cs="Tahoma"/>
      <w:b w:val="0"/>
      <w:i w:val="0"/>
      <w:sz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hAnsi="Tahoma" w:cs="Tahoma" w:hint="default"/>
      <w:sz w:val="20"/>
      <w:szCs w:val="20"/>
    </w:rPr>
  </w:style>
  <w:style w:type="character" w:customStyle="1" w:styleId="WW8Num37z0">
    <w:name w:val="WW8Num37z0"/>
    <w:rPr>
      <w:rFonts w:ascii="Tahoma" w:hAnsi="Tahoma" w:cs="Tahoma"/>
      <w:sz w:val="20"/>
      <w:szCs w:val="20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Tahoma" w:hAnsi="Tahoma" w:cs="Tahoma"/>
      <w:sz w:val="20"/>
    </w:rPr>
  </w:style>
  <w:style w:type="character" w:customStyle="1" w:styleId="WW8Num40z0">
    <w:name w:val="WW8Num40z0"/>
    <w:rPr>
      <w:rFonts w:ascii="Tahoma" w:hAnsi="Tahoma" w:cs="Tahoma"/>
      <w:sz w:val="20"/>
    </w:rPr>
  </w:style>
  <w:style w:type="character" w:customStyle="1" w:styleId="WW8Num41z0">
    <w:name w:val="WW8Num41z0"/>
    <w:rPr>
      <w:rFonts w:ascii="Tahoma" w:hAnsi="Tahoma" w:cs="Tahoma" w:hint="default"/>
      <w:b w:val="0"/>
      <w:sz w:val="20"/>
      <w:szCs w:val="20"/>
    </w:rPr>
  </w:style>
  <w:style w:type="character" w:customStyle="1" w:styleId="WW8Num42z0">
    <w:name w:val="WW8Num42z0"/>
    <w:rPr>
      <w:rFonts w:ascii="Tahoma" w:hAnsi="Tahoma" w:cs="Tahoma" w:hint="default"/>
      <w:sz w:val="20"/>
      <w:szCs w:val="20"/>
    </w:rPr>
  </w:style>
  <w:style w:type="character" w:customStyle="1" w:styleId="WW8Num43z0">
    <w:name w:val="WW8Num43z0"/>
    <w:rPr>
      <w:rFonts w:ascii="Tahoma" w:hAnsi="Tahoma" w:cs="Tahoma" w:hint="default"/>
      <w:sz w:val="20"/>
      <w:szCs w:val="20"/>
    </w:rPr>
  </w:style>
  <w:style w:type="character" w:customStyle="1" w:styleId="WW8Num44z0">
    <w:name w:val="WW8Num44z0"/>
    <w:rPr>
      <w:rFonts w:ascii="Tahoma" w:hAnsi="Tahoma" w:cs="Tahoma"/>
      <w:b/>
      <w:sz w:val="20"/>
    </w:rPr>
  </w:style>
  <w:style w:type="character" w:customStyle="1" w:styleId="WW8Num44z1">
    <w:name w:val="WW8Num44z1"/>
    <w:rPr>
      <w:rFonts w:ascii="Tahoma" w:hAnsi="Tahoma" w:cs="Tahoma"/>
      <w:b/>
      <w:color w:val="auto"/>
      <w:sz w:val="20"/>
      <w:lang w:eastAsia="ar-SA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ahoma" w:hAnsi="Tahoma" w:cs="Tahoma"/>
      <w:sz w:val="20"/>
    </w:rPr>
  </w:style>
  <w:style w:type="character" w:customStyle="1" w:styleId="WW8Num46z0">
    <w:name w:val="WW8Num46z0"/>
    <w:rPr>
      <w:rFonts w:ascii="Tahoma" w:hAnsi="Tahoma" w:cs="Tahoma" w:hint="default"/>
      <w:sz w:val="20"/>
      <w:szCs w:val="20"/>
    </w:rPr>
  </w:style>
  <w:style w:type="character" w:customStyle="1" w:styleId="WW8Num47z0">
    <w:name w:val="WW8Num47z0"/>
    <w:rPr>
      <w:rFonts w:ascii="Liberation Serif" w:hAnsi="Liberation Serif" w:cs="Liberation Serif"/>
    </w:rPr>
  </w:style>
  <w:style w:type="character" w:customStyle="1" w:styleId="WW8Num48z0">
    <w:name w:val="WW8Num48z0"/>
    <w:rPr>
      <w:rFonts w:ascii="Liberation Serif" w:hAnsi="Liberation Serif" w:cs="Liberation Serif"/>
    </w:rPr>
  </w:style>
  <w:style w:type="character" w:customStyle="1" w:styleId="WW8Num49z0">
    <w:name w:val="WW8Num49z0"/>
    <w:rPr>
      <w:rFonts w:ascii="Tahoma" w:hAnsi="Tahoma" w:cs="Tahoma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  <w:szCs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hint="default"/>
      <w:b w:val="0"/>
    </w:rPr>
  </w:style>
  <w:style w:type="character" w:customStyle="1" w:styleId="WW8Num52z2">
    <w:name w:val="WW8Num52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52z3">
    <w:name w:val="WW8Num52z3"/>
    <w:rPr>
      <w:rFonts w:hint="default"/>
    </w:rPr>
  </w:style>
  <w:style w:type="character" w:customStyle="1" w:styleId="WW8Num53z0">
    <w:name w:val="WW8Num53z0"/>
    <w:rPr>
      <w:rFonts w:ascii="Tahoma" w:hAnsi="Tahoma" w:cs="Tahoma" w:hint="default"/>
      <w:sz w:val="20"/>
      <w:szCs w:val="20"/>
    </w:rPr>
  </w:style>
  <w:style w:type="character" w:customStyle="1" w:styleId="WW8Num54z0">
    <w:name w:val="WW8Num54z0"/>
    <w:rPr>
      <w:rFonts w:ascii="Tahoma" w:hAnsi="Tahoma" w:cs="Tahoma"/>
      <w:sz w:val="20"/>
    </w:rPr>
  </w:style>
  <w:style w:type="character" w:customStyle="1" w:styleId="WW8Num55z0">
    <w:name w:val="WW8Num55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56z0">
    <w:name w:val="WW8Num56z0"/>
    <w:rPr>
      <w:rFonts w:ascii="Tahoma" w:eastAsia="Times New Roman" w:hAnsi="Tahoma" w:cs="Tahoma"/>
      <w:color w:val="auto"/>
      <w:sz w:val="20"/>
    </w:rPr>
  </w:style>
  <w:style w:type="character" w:customStyle="1" w:styleId="WW8Num57z0">
    <w:name w:val="WW8Num57z0"/>
    <w:rPr>
      <w:rFonts w:ascii="Tahoma" w:hAnsi="Tahoma" w:cs="Tahoma"/>
      <w:sz w:val="20"/>
      <w:szCs w:val="20"/>
    </w:rPr>
  </w:style>
  <w:style w:type="character" w:customStyle="1" w:styleId="WW8Num57z1">
    <w:name w:val="WW8Num57z1"/>
    <w:rPr>
      <w:rFonts w:ascii="Tahoma" w:hAnsi="Tahoma" w:cs="Tahoma"/>
      <w:b w:val="0"/>
      <w:sz w:val="2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ahoma" w:hAnsi="Tahoma" w:cs="Tahoma"/>
      <w:sz w:val="20"/>
    </w:rPr>
  </w:style>
  <w:style w:type="character" w:customStyle="1" w:styleId="WW8Num59z0">
    <w:name w:val="WW8Num59z0"/>
    <w:rPr>
      <w:rFonts w:ascii="Tahoma" w:hAnsi="Tahoma" w:cs="Tahoma"/>
      <w:sz w:val="20"/>
    </w:rPr>
  </w:style>
  <w:style w:type="character" w:customStyle="1" w:styleId="WW8Num60z0">
    <w:name w:val="WW8Num60z0"/>
    <w:rPr>
      <w:rFonts w:ascii="Tahoma" w:hAnsi="Tahoma" w:cs="Tahoma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ahoma" w:hAnsi="Tahoma" w:cs="Tahoma"/>
      <w:sz w:val="20"/>
      <w:szCs w:val="2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ahoma" w:hAnsi="Tahoma" w:cs="Tahoma"/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ahoma" w:hAnsi="Tahoma" w:cs="Tahoma"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ahoma" w:hAnsi="Tahoma" w:cs="Tahoma"/>
      <w:sz w:val="20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ahoma" w:hAnsi="Tahoma" w:cs="Tahoma" w:hint="default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ahoma" w:hAnsi="Tahoma" w:cs="Tahoma"/>
      <w:sz w:val="20"/>
      <w:szCs w:val="20"/>
    </w:rPr>
  </w:style>
  <w:style w:type="character" w:customStyle="1" w:styleId="WW8Num66z1">
    <w:name w:val="WW8Num66z1"/>
    <w:rPr>
      <w:rFonts w:ascii="Tahoma" w:hAnsi="Tahoma" w:cs="Tahoma"/>
      <w:b w:val="0"/>
      <w:sz w:val="2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/>
      <w:b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ahoma" w:hAnsi="Tahoma" w:cs="Tahoma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ahoma" w:eastAsia="Times New Roman" w:hAnsi="Tahoma" w:cs="Tahoma"/>
      <w:color w:val="auto"/>
      <w:sz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hAnsi="Tahoma" w:cs="Tahoma"/>
      <w:b w:val="0"/>
      <w:i w:val="0"/>
      <w:sz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ahoma" w:hAnsi="Tahoma" w:cs="Tahoma"/>
      <w:color w:val="000000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ahoma" w:hAnsi="Tahoma" w:cs="Tahoma"/>
      <w:sz w:val="2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ahoma" w:hAnsi="Tahoma" w:cs="Tahoma"/>
      <w:sz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ahoma" w:hAnsi="Tahoma" w:cs="Tahoma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ahoma" w:hAnsi="Tahoma" w:cs="Tahoma"/>
      <w:color w:val="000000"/>
      <w:sz w:val="2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hAnsi="Tahoma" w:cs="Tahoma"/>
      <w:sz w:val="20"/>
    </w:rPr>
  </w:style>
  <w:style w:type="character" w:customStyle="1" w:styleId="WW8Num77z1">
    <w:name w:val="WW8Num77z1"/>
    <w:rPr>
      <w:rFonts w:ascii="Tahoma" w:eastAsia="Times New Roman" w:hAnsi="Tahoma" w:cs="Tahoma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hAnsi="Tahoma" w:cs="Tahoma"/>
      <w:sz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  <w:rPr>
      <w:rFonts w:ascii="Symbol" w:hAnsi="Symbol" w:cs="Symbol" w:hint="default"/>
      <w:b w:val="0"/>
      <w:i w:val="0"/>
      <w:color w:va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4"/>
      <w:szCs w:val="24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6z1">
    <w:name w:val="WW8Num36z1"/>
    <w:rPr>
      <w:rFonts w:ascii="Tahoma" w:hAnsi="Tahoma" w:cs="Times New Roman"/>
      <w:b/>
      <w:sz w:val="20"/>
    </w:rPr>
  </w:style>
  <w:style w:type="character" w:customStyle="1" w:styleId="WW8Num46z1">
    <w:name w:val="WW8Num46z1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46z2">
    <w:name w:val="WW8Num46z2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  <w:rPr>
      <w:rFonts w:ascii="Tahoma" w:hAnsi="Tahoma" w:cs="Tahoma" w:hint="default"/>
      <w:b/>
      <w:sz w:val="20"/>
    </w:rPr>
  </w:style>
  <w:style w:type="character" w:customStyle="1" w:styleId="WW8Num49z1">
    <w:name w:val="WW8Num49z1"/>
    <w:rPr>
      <w:rFonts w:ascii="Tahoma" w:hAnsi="Tahoma" w:cs="Tahoma" w:hint="default"/>
      <w:b/>
      <w:sz w:val="20"/>
      <w:szCs w:val="20"/>
    </w:rPr>
  </w:style>
  <w:style w:type="character" w:customStyle="1" w:styleId="WW8Num59z1">
    <w:name w:val="WW8Num59z1"/>
    <w:rPr>
      <w:b w:val="0"/>
      <w:color w:val="auto"/>
      <w:sz w:val="24"/>
      <w:szCs w:val="24"/>
    </w:rPr>
  </w:style>
  <w:style w:type="character" w:customStyle="1" w:styleId="WW8Num59z2">
    <w:name w:val="WW8Num59z2"/>
    <w:rPr>
      <w:rFonts w:ascii="Symbol" w:hAnsi="Symbol" w:cs="Symbol" w:hint="default"/>
      <w:b w:val="0"/>
      <w:color w:val="auto"/>
      <w:sz w:val="20"/>
    </w:rPr>
  </w:style>
  <w:style w:type="character" w:customStyle="1" w:styleId="WW8Num59z3">
    <w:name w:val="WW8Num59z3"/>
    <w:rPr>
      <w:b w:val="0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80z0">
    <w:name w:val="WW8Num80z0"/>
    <w:rPr>
      <w:rFonts w:ascii="Tahoma" w:hAnsi="Tahoma" w:cs="Tahoma"/>
      <w:b w:val="0"/>
      <w:sz w:val="2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ahoma" w:hAnsi="Tahoma" w:cs="Tahoma"/>
      <w:b/>
      <w:sz w:val="20"/>
    </w:rPr>
  </w:style>
  <w:style w:type="character" w:customStyle="1" w:styleId="WW8Num81z1">
    <w:name w:val="WW8Num81z1"/>
    <w:rPr>
      <w:rFonts w:ascii="Tahoma" w:eastAsia="Calibri" w:hAnsi="Tahoma" w:cs="Tahoma"/>
      <w:b w:val="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ahoma" w:hAnsi="Tahoma" w:cs="Tahoma" w:hint="default"/>
      <w:b/>
      <w:sz w:val="20"/>
      <w:szCs w:val="2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ahoma" w:hAnsi="Tahoma" w:cs="Tahoma"/>
      <w:b/>
      <w:sz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ahoma" w:hAnsi="Tahoma" w:cs="Tahoma"/>
      <w:b w:val="0"/>
      <w:sz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ahoma" w:hAnsi="Tahoma" w:cs="Tahoma"/>
      <w:b w:val="0"/>
      <w:sz w:val="2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ahoma" w:hAnsi="Tahoma" w:cs="Tahoma"/>
      <w:b/>
      <w:sz w:val="2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ahoma" w:hAnsi="Tahoma" w:cs="Tahoma"/>
      <w:b/>
      <w:sz w:val="2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ahoma" w:hAnsi="Tahoma" w:cs="Tahoma"/>
      <w:sz w:val="20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ahoma" w:hAnsi="Tahoma" w:cs="Tahoma"/>
      <w:b/>
      <w:sz w:val="20"/>
    </w:rPr>
  </w:style>
  <w:style w:type="character" w:customStyle="1" w:styleId="WW8Num90z1">
    <w:name w:val="WW8Num90z1"/>
    <w:rPr>
      <w:rFonts w:ascii="Tahoma" w:eastAsia="Times New Roman" w:hAnsi="Tahoma" w:cs="Tahoma"/>
      <w:b w:val="0"/>
      <w:sz w:val="20"/>
      <w:szCs w:val="20"/>
      <w:lang w:eastAsia="pl-PL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ahoma" w:eastAsia="Times New Roman" w:hAnsi="Tahoma" w:cs="Tahoma"/>
      <w:b w:val="0"/>
      <w:sz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ahoma" w:hAnsi="Tahoma" w:cs="Tahoma"/>
      <w:b w:val="0"/>
      <w:sz w:val="2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ahoma" w:hAnsi="Tahoma" w:cs="Tahoma"/>
      <w:b w:val="0"/>
      <w:sz w:val="20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ahoma" w:hAnsi="Tahoma" w:cs="Tahoma"/>
      <w:b/>
      <w:sz w:val="20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 w:val="0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ahoma" w:hAnsi="Tahoma" w:cs="Tahoma"/>
      <w:sz w:val="20"/>
      <w:szCs w:val="20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ahoma" w:hAnsi="Tahoma" w:cs="Tahoma"/>
      <w:sz w:val="20"/>
      <w:szCs w:val="20"/>
    </w:rPr>
  </w:style>
  <w:style w:type="character" w:customStyle="1" w:styleId="WW8Num100z0">
    <w:name w:val="WW8Num100z0"/>
    <w:rPr>
      <w:rFonts w:ascii="Tahoma" w:hAnsi="Tahoma" w:cs="Tahoma"/>
      <w:i w:val="0"/>
      <w:sz w:val="20"/>
      <w:lang w:eastAsia="pl-PL"/>
    </w:rPr>
  </w:style>
  <w:style w:type="character" w:customStyle="1" w:styleId="WW8Num100z1">
    <w:name w:val="WW8Num100z1"/>
    <w:rPr>
      <w:b/>
    </w:rPr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ahoma" w:hAnsi="Tahoma" w:cs="Tahoma"/>
      <w:sz w:val="20"/>
      <w:szCs w:val="20"/>
    </w:rPr>
  </w:style>
  <w:style w:type="character" w:customStyle="1" w:styleId="WW8Num102z0">
    <w:name w:val="WW8Num102z0"/>
    <w:rPr>
      <w:rFonts w:ascii="Tahoma" w:hAnsi="Tahoma" w:cs="Tahoma"/>
      <w:color w:val="000000"/>
      <w:sz w:val="20"/>
    </w:rPr>
  </w:style>
  <w:style w:type="character" w:customStyle="1" w:styleId="WW8Num103z0">
    <w:name w:val="WW8Num103z0"/>
    <w:rPr>
      <w:rFonts w:ascii="Tahoma" w:hAnsi="Tahoma" w:cs="Tahoma" w:hint="default"/>
      <w:b w:val="0"/>
      <w:sz w:val="20"/>
      <w:szCs w:val="2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ahoma" w:hAnsi="Tahoma" w:cs="Tahoma"/>
      <w:sz w:val="20"/>
    </w:rPr>
  </w:style>
  <w:style w:type="character" w:customStyle="1" w:styleId="WW8Num105z0">
    <w:name w:val="WW8Num105z0"/>
    <w:rPr>
      <w:rFonts w:ascii="Tahoma" w:hAnsi="Tahoma" w:cs="Tahoma"/>
      <w:sz w:val="20"/>
      <w:szCs w:val="2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ahoma" w:hAnsi="Tahoma" w:cs="Tahoma"/>
      <w:sz w:val="20"/>
      <w:szCs w:val="20"/>
    </w:rPr>
  </w:style>
  <w:style w:type="character" w:customStyle="1" w:styleId="WW8Num107z0">
    <w:name w:val="WW8Num107z0"/>
    <w:rPr>
      <w:rFonts w:ascii="Tahoma" w:hAnsi="Tahoma" w:cs="Tahoma"/>
      <w:sz w:val="20"/>
    </w:rPr>
  </w:style>
  <w:style w:type="character" w:customStyle="1" w:styleId="WW8Num108z0">
    <w:name w:val="WW8Num108z0"/>
    <w:rPr>
      <w:rFonts w:ascii="Tahoma" w:hAnsi="Tahoma" w:cs="Tahoma"/>
      <w:color w:val="000000"/>
      <w:sz w:val="2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  <w:b/>
    </w:rPr>
  </w:style>
  <w:style w:type="character" w:customStyle="1" w:styleId="WW8Num109z1">
    <w:name w:val="WW8Num109z1"/>
    <w:rPr>
      <w:rFonts w:ascii="Tahoma" w:hAnsi="Tahoma" w:cs="Tahoma" w:hint="default"/>
      <w:b/>
      <w:color w:val="auto"/>
      <w:sz w:val="20"/>
    </w:rPr>
  </w:style>
  <w:style w:type="character" w:customStyle="1" w:styleId="WW8Num109z2">
    <w:name w:val="WW8Num109z2"/>
    <w:rPr>
      <w:rFonts w:cs="Tahoma"/>
      <w:b w:val="0"/>
      <w:i w:val="0"/>
      <w:color w:val="auto"/>
    </w:rPr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1z0">
    <w:name w:val="WW8Num111z0"/>
    <w:rPr>
      <w:rFonts w:ascii="Tahoma" w:hAnsi="Tahoma" w:cs="Tahoma"/>
      <w:sz w:val="20"/>
      <w:szCs w:val="20"/>
    </w:rPr>
  </w:style>
  <w:style w:type="character" w:customStyle="1" w:styleId="WW8Num111z1">
    <w:name w:val="WW8Num111z1"/>
    <w:rPr>
      <w:rFonts w:ascii="Tahoma" w:hAnsi="Tahoma" w:cs="Tahoma"/>
      <w:b w:val="0"/>
      <w:sz w:val="20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Tahoma"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</w:rPr>
  </w:style>
  <w:style w:type="character" w:customStyle="1" w:styleId="WW8Num113z1">
    <w:name w:val="WW8Num113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113z2">
    <w:name w:val="WW8Num113z2"/>
    <w:rPr>
      <w:rFonts w:hint="default"/>
      <w:b w:val="0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Courier New" w:hint="default"/>
    </w:rPr>
  </w:style>
  <w:style w:type="character" w:customStyle="1" w:styleId="WW8Num115z0">
    <w:name w:val="WW8Num115z0"/>
    <w:rPr>
      <w:rFonts w:ascii="Tahoma" w:hAnsi="Tahoma" w:cs="Tahoma"/>
      <w:sz w:val="20"/>
    </w:rPr>
  </w:style>
  <w:style w:type="character" w:customStyle="1" w:styleId="WW8Num116z0">
    <w:name w:val="WW8Num116z0"/>
    <w:rPr>
      <w:rFonts w:ascii="Tahoma" w:hAnsi="Tahoma" w:cs="Tahoma"/>
      <w:sz w:val="20"/>
    </w:rPr>
  </w:style>
  <w:style w:type="character" w:customStyle="1" w:styleId="WW8Num117z0">
    <w:name w:val="WW8Num117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ahoma" w:hAnsi="Tahoma" w:cs="Tahoma"/>
      <w:b w:val="0"/>
      <w:i w:val="0"/>
      <w:sz w:val="2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ahoma" w:hAnsi="Tahoma" w:cs="Tahoma" w:hint="default"/>
      <w:sz w:val="20"/>
      <w:szCs w:val="20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</w:rPr>
  </w:style>
  <w:style w:type="character" w:customStyle="1" w:styleId="WW8Num122z0">
    <w:name w:val="WW8Num122z0"/>
  </w:style>
  <w:style w:type="character" w:customStyle="1" w:styleId="WW8Num123z0">
    <w:name w:val="WW8Num123z0"/>
    <w:rPr>
      <w:rFonts w:ascii="Tahoma" w:hAnsi="Tahoma" w:cs="Tahoma"/>
      <w:sz w:val="20"/>
    </w:rPr>
  </w:style>
  <w:style w:type="character" w:customStyle="1" w:styleId="WW8Num123z1">
    <w:name w:val="WW8Num123z1"/>
    <w:rPr>
      <w:rFonts w:ascii="Tahoma" w:eastAsia="Times New Roman" w:hAnsi="Tahoma" w:cs="Tahoma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Tahoma" w:hAnsi="Tahoma" w:cs="Tahoma"/>
      <w:sz w:val="20"/>
    </w:rPr>
  </w:style>
  <w:style w:type="character" w:customStyle="1" w:styleId="WW8Num125z0">
    <w:name w:val="WW8Num125z0"/>
    <w:rPr>
      <w:rFonts w:ascii="Tahoma" w:hAnsi="Tahoma" w:cs="Tahoma" w:hint="default"/>
      <w:b w:val="0"/>
      <w:sz w:val="20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ahoma" w:hAnsi="Tahoma" w:cs="Tahoma" w:hint="default"/>
      <w:sz w:val="20"/>
      <w:szCs w:val="20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ahoma" w:hAnsi="Tahoma" w:cs="Tahoma" w:hint="default"/>
      <w:sz w:val="20"/>
      <w:szCs w:val="20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ahoma" w:hAnsi="Tahoma" w:cs="Tahoma"/>
      <w:b/>
      <w:sz w:val="20"/>
    </w:rPr>
  </w:style>
  <w:style w:type="character" w:customStyle="1" w:styleId="WW8Num128z1">
    <w:name w:val="WW8Num128z1"/>
    <w:rPr>
      <w:rFonts w:ascii="Tahoma" w:hAnsi="Tahoma" w:cs="Tahoma"/>
      <w:b/>
      <w:color w:val="auto"/>
      <w:sz w:val="20"/>
      <w:lang w:eastAsia="ar-SA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ahoma" w:hAnsi="Tahoma" w:cs="Tahoma"/>
      <w:sz w:val="20"/>
    </w:rPr>
  </w:style>
  <w:style w:type="character" w:customStyle="1" w:styleId="WW8Num130z0">
    <w:name w:val="WW8Num130z0"/>
    <w:rPr>
      <w:rFonts w:ascii="Tahoma" w:hAnsi="Tahoma" w:cs="Tahoma" w:hint="default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</w:style>
  <w:style w:type="character" w:customStyle="1" w:styleId="WW8Num133z0">
    <w:name w:val="WW8Num133z0"/>
    <w:rPr>
      <w:rFonts w:ascii="Tahoma" w:hAnsi="Tahoma" w:cs="Tahoma"/>
      <w:sz w:val="20"/>
      <w:szCs w:val="20"/>
    </w:rPr>
  </w:style>
  <w:style w:type="character" w:customStyle="1" w:styleId="WW8Num134z0">
    <w:name w:val="WW8Num134z0"/>
    <w:rPr>
      <w:rFonts w:ascii="Tahoma" w:hAnsi="Tahoma" w:cs="Tahoma" w:hint="default"/>
      <w:sz w:val="20"/>
      <w:szCs w:val="2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ahoma" w:hAnsi="Tahoma" w:cs="Tahoma" w:hint="default"/>
      <w:sz w:val="20"/>
      <w:szCs w:val="2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  <w:rPr>
      <w:rFonts w:hint="default"/>
      <w:b w:val="0"/>
    </w:rPr>
  </w:style>
  <w:style w:type="character" w:customStyle="1" w:styleId="WW8Num136z2">
    <w:name w:val="WW8Num136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136z3">
    <w:name w:val="WW8Num136z3"/>
    <w:rPr>
      <w:rFonts w:hint="default"/>
    </w:rPr>
  </w:style>
  <w:style w:type="character" w:customStyle="1" w:styleId="WW8Num137z0">
    <w:name w:val="WW8Num137z0"/>
    <w:rPr>
      <w:rFonts w:ascii="Tahoma" w:hAnsi="Tahoma" w:cs="Tahoma" w:hint="default"/>
      <w:sz w:val="20"/>
      <w:szCs w:val="20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Tahoma" w:hAnsi="Tahoma" w:cs="Tahoma"/>
      <w:sz w:val="20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ahoma" w:eastAsia="Times New Roman" w:hAnsi="Tahoma" w:cs="Tahoma"/>
      <w:color w:val="auto"/>
      <w:sz w:val="20"/>
    </w:rPr>
  </w:style>
  <w:style w:type="character" w:customStyle="1" w:styleId="Domylnaczcionkaakapitu7">
    <w:name w:val="Domyślna czcionka akapitu7"/>
  </w:style>
  <w:style w:type="character" w:customStyle="1" w:styleId="WW8Num6z1">
    <w:name w:val="WW8Num6z1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Tahoma" w:hAnsi="Tahoma" w:cs="Tahoma"/>
      <w:sz w:val="20"/>
      <w:szCs w:val="20"/>
    </w:rPr>
  </w:style>
  <w:style w:type="character" w:customStyle="1" w:styleId="WW8Num10z4">
    <w:name w:val="WW8Num10z4"/>
    <w:rPr>
      <w:rFonts w:cs="Times New Roman"/>
    </w:rPr>
  </w:style>
  <w:style w:type="character" w:customStyle="1" w:styleId="WW8Num12z1">
    <w:name w:val="WW8Num12z1"/>
    <w:rPr>
      <w:rFonts w:ascii="Tahoma" w:eastAsia="SimSun" w:hAnsi="Tahoma" w:cs="Tahoma" w:hint="default"/>
      <w:b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b w:val="0"/>
    </w:rPr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  <w:rPr>
      <w:sz w:val="24"/>
      <w:szCs w:val="24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  <w:rPr>
      <w:rFonts w:ascii="Tahoma" w:eastAsia="Times New Roman" w:hAnsi="Tahoma" w:cs="Tahom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Tahoma" w:eastAsia="Calibri" w:hAnsi="Tahoma" w:cs="Tahoma" w:hint="default"/>
      <w:b/>
      <w:sz w:val="20"/>
      <w:szCs w:val="20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  <w:rPr>
      <w:rFonts w:ascii="Tahoma" w:hAnsi="Tahoma" w:cs="Times New Roman"/>
      <w:b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Tahoma" w:hAnsi="Tahoma" w:cs="Tahoma" w:hint="default"/>
      <w:i w:val="0"/>
      <w:sz w:val="20"/>
      <w:szCs w:val="20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1z1">
    <w:name w:val="WW8Num101z1"/>
    <w:rPr>
      <w:rFonts w:ascii="Tahoma" w:eastAsia="Calibri" w:hAnsi="Tahoma" w:cs="Tahoma"/>
    </w:rPr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0z1">
    <w:name w:val="WW8Num110z1"/>
    <w:rPr>
      <w:rFonts w:ascii="Tahoma" w:eastAsia="Calibri" w:hAnsi="Tahoma" w:cs="Tahoma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3">
    <w:name w:val="WW8Num114z3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4z1">
    <w:name w:val="WW8Num124z1"/>
    <w:rPr>
      <w:rFonts w:ascii="Tahoma" w:eastAsia="Times New Roman" w:hAnsi="Tahoma" w:cs="Tahoma"/>
      <w:sz w:val="20"/>
      <w:szCs w:val="20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3z1">
    <w:name w:val="WW8Num13z1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9z1">
    <w:name w:val="WW8Num19z1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Pr>
      <w:rFonts w:ascii="Tahoma" w:hAnsi="Tahoma" w:cs="Tahoma" w:hint="default"/>
      <w:b w:val="0"/>
      <w:sz w:val="20"/>
    </w:rPr>
  </w:style>
  <w:style w:type="character" w:customStyle="1" w:styleId="WW8Num24z1">
    <w:name w:val="WW8Num24z1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2">
    <w:name w:val="WW8Num45z2"/>
    <w:rPr>
      <w:rFonts w:hint="default"/>
    </w:rPr>
  </w:style>
  <w:style w:type="character" w:customStyle="1" w:styleId="WW8Num45z3">
    <w:name w:val="WW8Num45z3"/>
    <w:rPr>
      <w:rFonts w:ascii="Tahoma" w:hAnsi="Tahoma" w:cs="Tahoma"/>
      <w:sz w:val="20"/>
      <w:szCs w:val="20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40z1">
    <w:name w:val="WW8Num140z1"/>
    <w:rPr>
      <w:rFonts w:ascii="Tahoma" w:hAnsi="Tahoma" w:cs="Tahoma" w:hint="default"/>
      <w:b/>
      <w:sz w:val="20"/>
    </w:rPr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ahoma" w:hAnsi="Tahoma" w:cs="Tahoma"/>
      <w:sz w:val="20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ahoma" w:hAnsi="Tahoma" w:cs="Tahoma"/>
      <w:b w:val="0"/>
      <w:sz w:val="20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Tahoma" w:hAnsi="Tahoma" w:cs="Tahoma"/>
      <w:sz w:val="20"/>
    </w:rPr>
  </w:style>
  <w:style w:type="character" w:customStyle="1" w:styleId="WW8Num147z1">
    <w:name w:val="WW8Num147z1"/>
    <w:rPr>
      <w:rFonts w:ascii="Tahoma" w:eastAsia="Calibri" w:hAnsi="Tahoma" w:cs="Tahoma"/>
    </w:rPr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Domylnaczcionkaakapitu6">
    <w:name w:val="Domyślna czcionka akapitu6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Tahoma" w:hAnsi="Tahoma" w:cs="Tahoma"/>
      <w:b w:val="0"/>
      <w:bCs/>
      <w:color w:val="0000FF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1">
    <w:name w:val="WW8Num26z1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8z2">
    <w:name w:val="WW8Num48z2"/>
  </w:style>
  <w:style w:type="character" w:customStyle="1" w:styleId="WW8Num48z3">
    <w:name w:val="WW8Num48z3"/>
    <w:rPr>
      <w:rFonts w:ascii="Tahoma" w:hAnsi="Tahoma" w:cs="Tahoma"/>
      <w:sz w:val="20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Znak">
    <w:name w:val="Znak Znak Znak"/>
    <w:rPr>
      <w:sz w:val="28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harStyle10">
    <w:name w:val="Char Style 1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</w:style>
  <w:style w:type="character" w:customStyle="1" w:styleId="ZnakZnak1">
    <w:name w:val="Znak Znak1"/>
    <w:rPr>
      <w:sz w:val="24"/>
    </w:rPr>
  </w:style>
  <w:style w:type="character" w:customStyle="1" w:styleId="ZnakZnak2">
    <w:name w:val="Znak Znak2"/>
    <w:rPr>
      <w:sz w:val="28"/>
    </w:rPr>
  </w:style>
  <w:style w:type="character" w:customStyle="1" w:styleId="WW8Num15z1">
    <w:name w:val="WW8Num15z1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Pr>
      <w:rFonts w:ascii="Wingdings" w:hAnsi="Wingdings" w:cs="Wingdings"/>
      <w:b/>
      <w:bCs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5">
    <w:name w:val="Domyślna czcionka akapitu5"/>
  </w:style>
  <w:style w:type="character" w:customStyle="1" w:styleId="WW8Num23z1">
    <w:name w:val="WW8Num23z1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5z1">
    <w:name w:val="WW8Num45z1"/>
    <w:rPr>
      <w:b w:val="0"/>
      <w:color w:val="auto"/>
    </w:rPr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4">
    <w:name w:val="Domyślna czcionka akapitu4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Odwoaniedokomentarza2">
    <w:name w:val="Odwołanie do komentarza2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Znakinumeracji">
    <w:name w:val="Znaki numeracji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</w:style>
  <w:style w:type="character" w:customStyle="1" w:styleId="luchili">
    <w:name w:val="luc_hili"/>
    <w:basedOn w:val="Domylnaczcionkaakapitu4"/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Pr>
      <w:sz w:val="24"/>
      <w:lang w:val="pl-PL" w:eastAsia="zh-CN" w:bidi="ar-SA"/>
    </w:rPr>
  </w:style>
  <w:style w:type="character" w:customStyle="1" w:styleId="TekstpodstawowywcityZnak">
    <w:name w:val="Tekst podstawowy wcięty Znak"/>
    <w:rPr>
      <w:sz w:val="24"/>
      <w:lang w:val="pl-PL" w:eastAsia="zh-CN" w:bidi="ar-SA"/>
    </w:rPr>
  </w:style>
  <w:style w:type="character" w:customStyle="1" w:styleId="Teksttreci2">
    <w:name w:val="Tekst treści (2)_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Pr>
      <w:rFonts w:ascii="Tahoma" w:hAnsi="Tahoma" w:cs="Tahoma"/>
      <w:sz w:val="20"/>
    </w:rPr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6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">
    <w:name w:val="Tekst komentarza Znak"/>
    <w:link w:val="Tekstkomentarza"/>
    <w:rPr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TytuZnak">
    <w:name w:val="Tytuł Znak"/>
    <w:rPr>
      <w:b/>
      <w:sz w:val="24"/>
    </w:rPr>
  </w:style>
  <w:style w:type="character" w:customStyle="1" w:styleId="TekstprzypisukocowegoZnak">
    <w:name w:val="Tekst przypisu końcowego Znak"/>
    <w:rPr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3Znak1">
    <w:name w:val="Tekst podstawowy wcięty 3 Znak1"/>
    <w:link w:val="Tekstpodstawowywcity3"/>
    <w:uiPriority w:val="99"/>
    <w:rPr>
      <w:sz w:val="16"/>
      <w:szCs w:val="16"/>
      <w:lang w:eastAsia="zh-C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0">
    <w:name w:val="Nagłówek6"/>
    <w:basedOn w:val="Nagwek5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pPr>
      <w:suppressAutoHyphens w:val="0"/>
      <w:jc w:val="center"/>
    </w:pPr>
    <w:rPr>
      <w:b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21">
    <w:name w:val="Tekst podstawowy 21"/>
    <w:basedOn w:val="Normalny"/>
    <w:pPr>
      <w:tabs>
        <w:tab w:val="left" w:pos="142"/>
      </w:tabs>
      <w:ind w:left="426" w:hanging="426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ny"/>
    <w:pPr>
      <w:jc w:val="both"/>
    </w:pPr>
    <w:rPr>
      <w:b/>
      <w:i/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</w:rPr>
  </w:style>
  <w:style w:type="paragraph" w:customStyle="1" w:styleId="Tekstpodstawowy210">
    <w:name w:val="Tekst podstawowy 21"/>
    <w:basedOn w:val="Normalny"/>
    <w:pPr>
      <w:jc w:val="both"/>
    </w:pPr>
    <w:rPr>
      <w:b/>
      <w:i/>
      <w:sz w:val="28"/>
      <w:u w:val="single"/>
    </w:rPr>
  </w:style>
  <w:style w:type="paragraph" w:styleId="Tekstpodstawowywcity">
    <w:name w:val="Body Text Indent"/>
    <w:basedOn w:val="Normalny"/>
    <w:pPr>
      <w:tabs>
        <w:tab w:val="left" w:pos="720"/>
      </w:tabs>
      <w:ind w:left="1003" w:hanging="283"/>
      <w:jc w:val="both"/>
    </w:pPr>
  </w:style>
  <w:style w:type="paragraph" w:customStyle="1" w:styleId="Tekstpodstawowywcity31">
    <w:name w:val="Tekst podstawowy wcięty 31"/>
    <w:basedOn w:val="Normalny"/>
    <w:pPr>
      <w:ind w:firstLine="708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</w:rPr>
  </w:style>
  <w:style w:type="paragraph" w:customStyle="1" w:styleId="Tekstpodstawowywcity21">
    <w:name w:val="Tekst podstawowy wcięty 21"/>
    <w:basedOn w:val="Normalny"/>
    <w:pPr>
      <w:tabs>
        <w:tab w:val="left" w:pos="567"/>
      </w:tabs>
      <w:ind w:left="567" w:hanging="567"/>
      <w:jc w:val="both"/>
    </w:pPr>
  </w:style>
  <w:style w:type="paragraph" w:customStyle="1" w:styleId="Tekstkomentarza2">
    <w:name w:val="Tekst komentarza2"/>
    <w:basedOn w:val="Normalny"/>
    <w:rPr>
      <w:sz w:val="20"/>
      <w:lang w:val="en-GB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customStyle="1" w:styleId="Standard">
    <w:name w:val="Standard"/>
    <w:pPr>
      <w:suppressAutoHyphens/>
    </w:pPr>
    <w:rPr>
      <w:rFonts w:ascii="Times" w:hAnsi="Times" w:cs="Times"/>
      <w:sz w:val="24"/>
      <w:lang w:eastAsia="zh-CN"/>
    </w:rPr>
  </w:style>
  <w:style w:type="paragraph" w:customStyle="1" w:styleId="Zawartotabeli">
    <w:name w:val="Zawarto?? tabeli"/>
    <w:basedOn w:val="Normalny"/>
    <w:pPr>
      <w:spacing w:after="120"/>
    </w:pPr>
    <w:rPr>
      <w:rFonts w:ascii="Times" w:hAnsi="Times" w:cs="Times"/>
    </w:rPr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xl36">
    <w:name w:val="xl36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</w:rPr>
  </w:style>
  <w:style w:type="paragraph" w:customStyle="1" w:styleId="Domylnie">
    <w:name w:val="Domyślnie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ZnakZnak1ZnakZnakZnakZnakZnakZnakZnakZnakZnakZnakZnak">
    <w:name w:val="Znak Znak1 Znak Znak Znak Znak Znak Znak Znak Znak Znak Znak Znak"/>
    <w:basedOn w:val="Normalny"/>
    <w:rPr>
      <w:szCs w:val="24"/>
    </w:rPr>
  </w:style>
  <w:style w:type="paragraph" w:styleId="Tematkomentarza">
    <w:name w:val="annotation subject"/>
    <w:basedOn w:val="Tekstkomentarza2"/>
    <w:next w:val="Tekstkomentarza2"/>
    <w:link w:val="TematkomentarzaZnak"/>
    <w:rPr>
      <w:b/>
      <w:bCs/>
      <w:lang w:val="pl-P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Tekstkomentarza1">
    <w:name w:val="Tekst komentarza1"/>
    <w:basedOn w:val="Normalny"/>
    <w:rPr>
      <w:sz w:val="20"/>
      <w:lang w:val="en-GB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ZnakZnak1ZnakZnakZnakZnakZnakZnakZnak">
    <w:name w:val="Znak Znak1 Znak Znak Znak Znak Znak Znak Znak"/>
    <w:basedOn w:val="Normalny"/>
    <w:rPr>
      <w:szCs w:val="24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b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kstpodstawowy33">
    <w:name w:val="Tekst podstawowy 33"/>
    <w:basedOn w:val="Normalny"/>
    <w:pPr>
      <w:jc w:val="both"/>
    </w:pPr>
    <w:rPr>
      <w:b/>
      <w:i/>
    </w:rPr>
  </w:style>
  <w:style w:type="paragraph" w:customStyle="1" w:styleId="Tekstpodstawowy23">
    <w:name w:val="Tekst podstawowy 23"/>
    <w:basedOn w:val="Normalny"/>
    <w:pPr>
      <w:jc w:val="both"/>
    </w:pPr>
    <w:rPr>
      <w:b/>
      <w:i/>
      <w:sz w:val="28"/>
      <w:u w:val="single"/>
    </w:rPr>
  </w:style>
  <w:style w:type="paragraph" w:customStyle="1" w:styleId="Tekstpodstawowywcity33">
    <w:name w:val="Tekst podstawowy wcięty 33"/>
    <w:basedOn w:val="Normalny"/>
    <w:pPr>
      <w:ind w:firstLine="708"/>
      <w:jc w:val="both"/>
    </w:pPr>
  </w:style>
  <w:style w:type="paragraph" w:customStyle="1" w:styleId="Zwykytekst3">
    <w:name w:val="Zwykły tekst3"/>
    <w:basedOn w:val="Normalny"/>
    <w:rPr>
      <w:rFonts w:ascii="Courier New" w:hAnsi="Courier New" w:cs="Courier New"/>
      <w:sz w:val="20"/>
    </w:rPr>
  </w:style>
  <w:style w:type="paragraph" w:customStyle="1" w:styleId="Tekstpodstawowywcity23">
    <w:name w:val="Tekst podstawowy wcięty 23"/>
    <w:basedOn w:val="Normalny"/>
    <w:pPr>
      <w:tabs>
        <w:tab w:val="left" w:pos="567"/>
      </w:tabs>
      <w:ind w:left="567" w:hanging="567"/>
      <w:jc w:val="both"/>
    </w:pPr>
  </w:style>
  <w:style w:type="paragraph" w:customStyle="1" w:styleId="Legenda1">
    <w:name w:val="Legenda1"/>
    <w:basedOn w:val="Normalny"/>
    <w:pPr>
      <w:widowControl w:val="0"/>
      <w:suppressLineNumbers/>
      <w:spacing w:before="120" w:after="120"/>
    </w:pPr>
    <w:rPr>
      <w:rFonts w:eastAsia="SimSun" w:cs="Mangal"/>
      <w:i/>
      <w:iCs/>
      <w:kern w:val="1"/>
      <w:szCs w:val="24"/>
      <w:lang w:bidi="hi-IN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eastAsia="SimSun" w:hAnsi="Courier New" w:cs="Courier New"/>
      <w:kern w:val="1"/>
      <w:sz w:val="20"/>
      <w:szCs w:val="24"/>
      <w:lang w:bidi="hi-IN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eastAsia="SimSun" w:cs="Mangal"/>
      <w:b/>
      <w:i/>
      <w:kern w:val="1"/>
      <w:szCs w:val="24"/>
      <w:lang w:bidi="hi-IN"/>
    </w:rPr>
  </w:style>
  <w:style w:type="paragraph" w:customStyle="1" w:styleId="Tekstpodstawowywcity22">
    <w:name w:val="Tekst podstawowy wcięty 22"/>
    <w:basedOn w:val="Normalny"/>
    <w:pPr>
      <w:widowControl w:val="0"/>
      <w:tabs>
        <w:tab w:val="left" w:pos="567"/>
      </w:tabs>
      <w:ind w:left="567" w:hanging="567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wcity32">
    <w:name w:val="Tekst podstawowy wcięty 32"/>
    <w:basedOn w:val="Normalny"/>
    <w:pPr>
      <w:widowControl w:val="0"/>
      <w:ind w:firstLine="708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22">
    <w:name w:val="Tekst podstawowy 22"/>
    <w:basedOn w:val="Normalny"/>
    <w:pPr>
      <w:tabs>
        <w:tab w:val="left" w:pos="0"/>
      </w:tabs>
      <w:jc w:val="both"/>
    </w:pPr>
    <w:rPr>
      <w:rFonts w:eastAsia="Arial Unicode MS" w:cs="Mangal"/>
      <w:kern w:val="1"/>
      <w:lang w:bidi="hi-IN"/>
    </w:rPr>
  </w:style>
  <w:style w:type="paragraph" w:customStyle="1" w:styleId="FR1">
    <w:name w:val="FR1"/>
    <w:pPr>
      <w:widowControl w:val="0"/>
      <w:suppressAutoHyphens/>
      <w:spacing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pPr>
      <w:spacing w:before="100" w:after="100"/>
    </w:pPr>
    <w:rPr>
      <w:szCs w:val="24"/>
    </w:rPr>
  </w:style>
  <w:style w:type="paragraph" w:customStyle="1" w:styleId="Style11">
    <w:name w:val="Style11"/>
    <w:basedOn w:val="Normalny"/>
    <w:pPr>
      <w:widowControl w:val="0"/>
      <w:suppressAutoHyphens w:val="0"/>
      <w:autoSpaceDE w:val="0"/>
      <w:spacing w:line="238" w:lineRule="exact"/>
      <w:ind w:hanging="454"/>
    </w:pPr>
    <w:rPr>
      <w:rFonts w:ascii="Arial" w:hAnsi="Arial" w:cs="Arial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customStyle="1" w:styleId="pkt">
    <w:name w:val="pkt"/>
    <w:basedOn w:val="Normalny"/>
    <w:link w:val="pktZnak"/>
    <w:pPr>
      <w:suppressAutoHyphens w:val="0"/>
      <w:spacing w:before="60" w:after="60"/>
      <w:ind w:left="851" w:hanging="295"/>
      <w:jc w:val="both"/>
    </w:pPr>
    <w:rPr>
      <w:szCs w:val="24"/>
    </w:rPr>
  </w:style>
  <w:style w:type="paragraph" w:customStyle="1" w:styleId="Tekstpodstawowywcity24">
    <w:name w:val="Tekst podstawowy wcięty 24"/>
    <w:basedOn w:val="Normalny"/>
    <w:pPr>
      <w:spacing w:after="120" w:line="480" w:lineRule="auto"/>
      <w:ind w:left="283"/>
    </w:pPr>
  </w:style>
  <w:style w:type="paragraph" w:customStyle="1" w:styleId="Domy">
    <w:name w:val="Domy"/>
    <w:pPr>
      <w:widowControl w:val="0"/>
      <w:suppressAutoHyphens/>
    </w:pPr>
    <w:rPr>
      <w:sz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bidi="hi-IN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  <w:szCs w:val="16"/>
    </w:rPr>
  </w:style>
  <w:style w:type="paragraph" w:customStyle="1" w:styleId="StylTahoma10ptCzarnyWyjustowany">
    <w:name w:val="Styl Tahoma 10 pt Czarny Wyjustowany"/>
    <w:basedOn w:val="Normalny"/>
    <w:pPr>
      <w:jc w:val="both"/>
    </w:pPr>
    <w:rPr>
      <w:rFonts w:ascii="Tahoma" w:hAnsi="Tahoma" w:cs="Tahoma"/>
      <w:color w:val="000000"/>
      <w:sz w:val="20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styleId="Tekstprzypisudolnego">
    <w:name w:val="footnote text"/>
    <w:aliases w:val="Podrozdział"/>
    <w:basedOn w:val="Normalny"/>
    <w:pPr>
      <w:suppressAutoHyphens w:val="0"/>
    </w:pPr>
    <w:rPr>
      <w:sz w:val="20"/>
    </w:rPr>
  </w:style>
  <w:style w:type="paragraph" w:customStyle="1" w:styleId="Tekstkomentarza3">
    <w:name w:val="Tekst komentarza3"/>
    <w:basedOn w:val="Normalny"/>
    <w:rPr>
      <w:sz w:val="20"/>
    </w:rPr>
  </w:style>
  <w:style w:type="paragraph" w:customStyle="1" w:styleId="Jasnasiatkaakcent31">
    <w:name w:val="Jasna siatka — akcent 31"/>
    <w:basedOn w:val="Normalny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ekstpodstawowywcity34">
    <w:name w:val="Tekst podstawowy wcięty 34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Tekstpodstawowywcity35">
    <w:name w:val="Tekst podstawowy wcięty 35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rsid w:val="0001738E"/>
    <w:rPr>
      <w:sz w:val="28"/>
      <w:lang w:eastAsia="zh-CN"/>
    </w:rPr>
  </w:style>
  <w:style w:type="character" w:styleId="Odwoaniedokomentarza">
    <w:name w:val="annotation reference"/>
    <w:unhideWhenUsed/>
    <w:rsid w:val="000173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738E"/>
    <w:pPr>
      <w:suppressAutoHyphens w:val="0"/>
      <w:spacing w:after="160"/>
    </w:pPr>
    <w:rPr>
      <w:sz w:val="20"/>
    </w:rPr>
  </w:style>
  <w:style w:type="character" w:customStyle="1" w:styleId="TekstkomentarzaZnak1">
    <w:name w:val="Tekst komentarza Znak1"/>
    <w:uiPriority w:val="99"/>
    <w:semiHidden/>
    <w:rsid w:val="0001738E"/>
    <w:rPr>
      <w:lang w:eastAsia="zh-CN"/>
    </w:rPr>
  </w:style>
  <w:style w:type="character" w:customStyle="1" w:styleId="pktZnak">
    <w:name w:val="pkt Znak"/>
    <w:link w:val="pkt"/>
    <w:rsid w:val="00E25674"/>
    <w:rPr>
      <w:sz w:val="24"/>
      <w:szCs w:val="24"/>
      <w:lang w:eastAsia="zh-CN"/>
    </w:rPr>
  </w:style>
  <w:style w:type="paragraph" w:customStyle="1" w:styleId="arimr">
    <w:name w:val="arimr"/>
    <w:basedOn w:val="Normalny"/>
    <w:rsid w:val="006B43B1"/>
    <w:pPr>
      <w:widowControl w:val="0"/>
      <w:suppressAutoHyphens w:val="0"/>
      <w:snapToGrid w:val="0"/>
      <w:spacing w:line="360" w:lineRule="auto"/>
    </w:pPr>
    <w:rPr>
      <w:lang w:val="en-US" w:eastAsia="pl-PL"/>
    </w:rPr>
  </w:style>
  <w:style w:type="character" w:customStyle="1" w:styleId="Teksttreci">
    <w:name w:val="Tekst treści_"/>
    <w:link w:val="Teksttreci0"/>
    <w:rsid w:val="0077313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135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77313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773135"/>
    <w:rPr>
      <w:sz w:val="24"/>
      <w:lang w:eastAsia="zh-CN"/>
    </w:rPr>
  </w:style>
  <w:style w:type="character" w:customStyle="1" w:styleId="alb">
    <w:name w:val="a_lb"/>
    <w:rsid w:val="000C2B2F"/>
  </w:style>
  <w:style w:type="character" w:customStyle="1" w:styleId="fn-ref">
    <w:name w:val="fn-ref"/>
    <w:rsid w:val="000C2B2F"/>
  </w:style>
  <w:style w:type="character" w:customStyle="1" w:styleId="Teksttreci4">
    <w:name w:val="Tekst treści (4)_"/>
    <w:link w:val="Teksttreci40"/>
    <w:rsid w:val="00E71CA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1CA9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4F217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7E6ACA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uiPriority w:val="99"/>
    <w:semiHidden/>
    <w:rsid w:val="007E6ACA"/>
    <w:rPr>
      <w:sz w:val="16"/>
      <w:szCs w:val="16"/>
      <w:lang w:eastAsia="zh-CN"/>
    </w:rPr>
  </w:style>
  <w:style w:type="numbering" w:customStyle="1" w:styleId="WW8Num8">
    <w:name w:val="WW8Num8"/>
    <w:basedOn w:val="Bezlisty"/>
    <w:rsid w:val="00524563"/>
    <w:pPr>
      <w:numPr>
        <w:numId w:val="44"/>
      </w:numPr>
    </w:pPr>
  </w:style>
  <w:style w:type="paragraph" w:customStyle="1" w:styleId="center">
    <w:name w:val="center"/>
    <w:rsid w:val="008D2664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8D2664"/>
    <w:rPr>
      <w:b/>
    </w:rPr>
  </w:style>
  <w:style w:type="paragraph" w:customStyle="1" w:styleId="right">
    <w:name w:val="right"/>
    <w:rsid w:val="00E21E60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4948CB"/>
    <w:pPr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4948CB"/>
    <w:rPr>
      <w:rFonts w:ascii="Courier New" w:hAnsi="Courier New"/>
      <w:lang w:val="x-none" w:eastAsia="x-none"/>
    </w:rPr>
  </w:style>
  <w:style w:type="paragraph" w:customStyle="1" w:styleId="celp">
    <w:name w:val="cel_p"/>
    <w:basedOn w:val="Normalny"/>
    <w:rsid w:val="004948CB"/>
    <w:pPr>
      <w:suppressAutoHyphens w:val="0"/>
      <w:spacing w:after="15"/>
      <w:ind w:left="15" w:right="15"/>
      <w:jc w:val="both"/>
      <w:textAlignment w:val="top"/>
    </w:pPr>
    <w:rPr>
      <w:szCs w:val="24"/>
      <w:lang w:eastAsia="pl-PL"/>
    </w:rPr>
  </w:style>
  <w:style w:type="character" w:customStyle="1" w:styleId="NagwekZnak">
    <w:name w:val="Nagłówek Znak"/>
    <w:link w:val="Nagwek"/>
    <w:rsid w:val="004948CB"/>
    <w:rPr>
      <w:sz w:val="24"/>
      <w:lang w:eastAsia="zh-CN"/>
    </w:rPr>
  </w:style>
  <w:style w:type="character" w:customStyle="1" w:styleId="TekstdymkaZnak">
    <w:name w:val="Tekst dymka Znak"/>
    <w:link w:val="Tekstdymka"/>
    <w:rsid w:val="004948CB"/>
    <w:rPr>
      <w:rFonts w:ascii="Tahoma" w:hAnsi="Tahoma" w:cs="Tahoma"/>
      <w:sz w:val="16"/>
      <w:szCs w:val="16"/>
      <w:lang w:eastAsia="zh-CN"/>
    </w:rPr>
  </w:style>
  <w:style w:type="numbering" w:customStyle="1" w:styleId="WW8Num14">
    <w:name w:val="WW8Num14"/>
    <w:basedOn w:val="Bezlisty"/>
    <w:rsid w:val="004948CB"/>
    <w:pPr>
      <w:numPr>
        <w:numId w:val="62"/>
      </w:numPr>
    </w:pPr>
  </w:style>
  <w:style w:type="character" w:customStyle="1" w:styleId="TematkomentarzaZnak">
    <w:name w:val="Temat komentarza Znak"/>
    <w:link w:val="Tematkomentarza"/>
    <w:rsid w:val="004948CB"/>
    <w:rPr>
      <w:b/>
      <w:bCs/>
      <w:lang w:eastAsia="zh-CN"/>
    </w:rPr>
  </w:style>
  <w:style w:type="numbering" w:customStyle="1" w:styleId="WW8Num18">
    <w:name w:val="WW8Num18"/>
    <w:basedOn w:val="Bezlisty"/>
    <w:rsid w:val="004948CB"/>
    <w:pPr>
      <w:numPr>
        <w:numId w:val="45"/>
      </w:numPr>
    </w:pPr>
  </w:style>
  <w:style w:type="table" w:customStyle="1" w:styleId="TableNormal">
    <w:name w:val="Table Normal"/>
    <w:uiPriority w:val="2"/>
    <w:semiHidden/>
    <w:unhideWhenUsed/>
    <w:qFormat/>
    <w:rsid w:val="004948C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48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irekNagwek2">
    <w:name w:val="Mirek_Nagłówek2"/>
    <w:basedOn w:val="Normalny"/>
    <w:rsid w:val="004948CB"/>
    <w:pPr>
      <w:suppressAutoHyphens w:val="0"/>
      <w:spacing w:before="240" w:after="240" w:line="360" w:lineRule="auto"/>
    </w:pPr>
    <w:rPr>
      <w:rFonts w:ascii="Arial" w:hAnsi="Arial"/>
      <w:b/>
      <w:sz w:val="28"/>
      <w:szCs w:val="30"/>
      <w:lang w:eastAsia="pl-PL"/>
    </w:rPr>
  </w:style>
  <w:style w:type="numbering" w:customStyle="1" w:styleId="WWNum42">
    <w:name w:val="WWNum42"/>
    <w:rsid w:val="00254CD5"/>
    <w:pPr>
      <w:numPr>
        <w:numId w:val="47"/>
      </w:numPr>
    </w:pPr>
  </w:style>
  <w:style w:type="paragraph" w:styleId="Poprawka">
    <w:name w:val="Revision"/>
    <w:hidden/>
    <w:uiPriority w:val="99"/>
    <w:semiHidden/>
    <w:rsid w:val="00DF5A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131A-7727-4436-95F6-A79B21E1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3354</CharactersWithSpaces>
  <SharedDoc>false</SharedDoc>
  <HLinks>
    <vt:vector size="108" baseType="variant"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42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39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36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2097223</vt:i4>
      </vt:variant>
      <vt:variant>
        <vt:i4>30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2097223</vt:i4>
      </vt:variant>
      <vt:variant>
        <vt:i4>15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mailto:lubinski@spzozmswia.szczecin.pl</vt:lpwstr>
      </vt:variant>
      <vt:variant>
        <vt:lpwstr/>
      </vt:variant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Paweł</dc:creator>
  <cp:keywords/>
  <cp:lastModifiedBy>Bartosz Bobek</cp:lastModifiedBy>
  <cp:revision>5</cp:revision>
  <cp:lastPrinted>2025-04-08T08:24:00Z</cp:lastPrinted>
  <dcterms:created xsi:type="dcterms:W3CDTF">2025-04-08T08:25:00Z</dcterms:created>
  <dcterms:modified xsi:type="dcterms:W3CDTF">2025-04-22T09:24:00Z</dcterms:modified>
</cp:coreProperties>
</file>