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C6965C7" w14:textId="68A67263" w:rsidR="00FC11D3" w:rsidRPr="00C93626" w:rsidRDefault="00A15FCD" w:rsidP="005D2BBF">
      <w:pPr>
        <w:pStyle w:val="Annexetitre"/>
        <w:tabs>
          <w:tab w:val="right" w:pos="8931"/>
        </w:tabs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caps/>
          <w:szCs w:val="24"/>
          <w:u w:val="none"/>
        </w:rPr>
        <w:t>LA</w:t>
      </w:r>
      <w:r w:rsidR="00FC11D3" w:rsidRPr="00C93626">
        <w:rPr>
          <w:rFonts w:asciiTheme="minorHAnsi" w:hAnsiTheme="minorHAnsi" w:cstheme="minorHAnsi"/>
          <w:caps/>
          <w:szCs w:val="24"/>
          <w:u w:val="none"/>
        </w:rPr>
        <w:t>.2</w:t>
      </w:r>
      <w:r w:rsidR="00FD09B4" w:rsidRPr="00C93626">
        <w:rPr>
          <w:rFonts w:asciiTheme="minorHAnsi" w:hAnsiTheme="minorHAnsi" w:cstheme="minorHAnsi"/>
          <w:caps/>
          <w:szCs w:val="24"/>
          <w:u w:val="none"/>
        </w:rPr>
        <w:t>61.</w:t>
      </w:r>
      <w:r w:rsidR="005D2BBF">
        <w:rPr>
          <w:rFonts w:asciiTheme="minorHAnsi" w:hAnsiTheme="minorHAnsi" w:cstheme="minorHAnsi"/>
          <w:caps/>
          <w:szCs w:val="24"/>
          <w:u w:val="none"/>
        </w:rPr>
        <w:t>7</w:t>
      </w:r>
      <w:r w:rsidR="00FC11D3" w:rsidRPr="00C93626">
        <w:rPr>
          <w:rFonts w:asciiTheme="minorHAnsi" w:hAnsiTheme="minorHAnsi" w:cstheme="minorHAnsi"/>
          <w:caps/>
          <w:szCs w:val="24"/>
          <w:u w:val="none"/>
        </w:rPr>
        <w:t>.202</w:t>
      </w:r>
      <w:r w:rsidR="00946D83">
        <w:rPr>
          <w:rFonts w:asciiTheme="minorHAnsi" w:hAnsiTheme="minorHAnsi" w:cstheme="minorHAnsi"/>
          <w:caps/>
          <w:szCs w:val="24"/>
          <w:u w:val="none"/>
        </w:rPr>
        <w:t>5</w:t>
      </w:r>
      <w:r w:rsidR="009C2439" w:rsidRPr="00C93626">
        <w:rPr>
          <w:rFonts w:asciiTheme="minorHAnsi" w:hAnsiTheme="minorHAnsi" w:cstheme="minorHAnsi"/>
          <w:caps/>
          <w:szCs w:val="24"/>
          <w:u w:val="none"/>
        </w:rPr>
        <w:tab/>
      </w:r>
      <w:r w:rsidR="00FC11D3" w:rsidRPr="00C93626">
        <w:rPr>
          <w:rFonts w:asciiTheme="minorHAnsi" w:hAnsiTheme="minorHAnsi" w:cstheme="minorHAnsi"/>
          <w:caps/>
          <w:szCs w:val="24"/>
          <w:u w:val="none"/>
        </w:rPr>
        <w:t xml:space="preserve">Załącznik nr </w:t>
      </w:r>
      <w:r w:rsidR="0062262F" w:rsidRPr="00C93626">
        <w:rPr>
          <w:rFonts w:asciiTheme="minorHAnsi" w:hAnsiTheme="minorHAnsi" w:cstheme="minorHAnsi"/>
          <w:caps/>
          <w:szCs w:val="24"/>
          <w:u w:val="none"/>
        </w:rPr>
        <w:t>4.1</w:t>
      </w:r>
      <w:r w:rsidR="00A538DA" w:rsidRPr="00C93626">
        <w:rPr>
          <w:rFonts w:asciiTheme="minorHAnsi" w:hAnsiTheme="minorHAnsi" w:cstheme="minorHAnsi"/>
          <w:caps/>
          <w:szCs w:val="24"/>
          <w:u w:val="none"/>
        </w:rPr>
        <w:t xml:space="preserve"> </w:t>
      </w:r>
      <w:r w:rsidR="00FC11D3" w:rsidRPr="00C93626">
        <w:rPr>
          <w:rFonts w:asciiTheme="minorHAnsi" w:hAnsiTheme="minorHAnsi" w:cstheme="minorHAnsi"/>
          <w:caps/>
          <w:szCs w:val="24"/>
          <w:u w:val="none"/>
        </w:rPr>
        <w:t>do SWZ</w:t>
      </w:r>
    </w:p>
    <w:p w14:paraId="32725F9B" w14:textId="77777777" w:rsidR="00FC11D3" w:rsidRPr="007F4124" w:rsidRDefault="00FC11D3" w:rsidP="005D2BBF">
      <w:pPr>
        <w:pStyle w:val="Nagwek1"/>
        <w:jc w:val="left"/>
        <w:rPr>
          <w:rFonts w:ascii="Calibri" w:hAnsi="Calibri" w:cs="Calibri"/>
          <w:smallCaps/>
          <w:color w:val="auto"/>
        </w:rPr>
      </w:pPr>
      <w:r w:rsidRPr="007F4124">
        <w:rPr>
          <w:rFonts w:ascii="Calibri" w:hAnsi="Calibri" w:cs="Calibri"/>
          <w:smallCaps/>
          <w:color w:val="auto"/>
        </w:rPr>
        <w:t>Standardowy formularz jednolitego europejskiego dokumentu zamówienia</w:t>
      </w:r>
    </w:p>
    <w:p w14:paraId="68CA8EC1" w14:textId="77777777" w:rsidR="00FC11D3" w:rsidRPr="00C93626" w:rsidRDefault="00FC11D3" w:rsidP="005D2BBF">
      <w:pPr>
        <w:pStyle w:val="ChapterTitle"/>
        <w:jc w:val="left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Część I: Informacje dotyczące postępowania o udzielenie zamówienia oraz instytucji zamawiającej lub podmiotu zamawiającego</w:t>
      </w:r>
    </w:p>
    <w:p w14:paraId="3DD36CF6" w14:textId="29B077F1" w:rsidR="00FC11D3" w:rsidRPr="00C93626" w:rsidRDefault="00FC11D3" w:rsidP="005D2B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eastAsia="Arial" w:hAnsiTheme="minorHAnsi" w:cstheme="minorHAnsi"/>
          <w:szCs w:val="24"/>
        </w:rPr>
        <w:t xml:space="preserve"> </w:t>
      </w:r>
      <w:r w:rsidRPr="00C93626">
        <w:rPr>
          <w:rFonts w:asciiTheme="minorHAnsi" w:hAnsiTheme="minorHAnsi" w:cstheme="minorHAnsi"/>
          <w:b/>
          <w:i/>
          <w:szCs w:val="24"/>
        </w:rPr>
        <w:t>W przypadku postępowań o udzielenie zamówienia, w ramach których zaproszenie do ubiegania się o zamówienie opublikowano w Dzienniku Urzędowym Unii Europejskiej, informacje wymagane w części I zostaną automatycznie wyszukane pod warunkiem</w:t>
      </w:r>
      <w:r w:rsidR="00C93626">
        <w:rPr>
          <w:rFonts w:asciiTheme="minorHAnsi" w:hAnsiTheme="minorHAnsi" w:cstheme="minorHAnsi"/>
          <w:b/>
          <w:i/>
          <w:szCs w:val="24"/>
        </w:rPr>
        <w:t>,</w:t>
      </w:r>
      <w:r w:rsidRPr="00C93626">
        <w:rPr>
          <w:rFonts w:asciiTheme="minorHAnsi" w:hAnsiTheme="minorHAnsi" w:cstheme="minorHAnsi"/>
          <w:b/>
          <w:i/>
          <w:szCs w:val="24"/>
        </w:rPr>
        <w:t xml:space="preserve"> że do utworzenia i wypełnienia jednolitego europejskiego dokumentu zamówienia wykorzystany zostanie elektroniczny serwis poświęcony jednolitemu europejskiemu dokumentowi zamówienia</w:t>
      </w:r>
      <w:r w:rsidRPr="00C93626">
        <w:rPr>
          <w:rStyle w:val="Znakiprzypiswdolnych"/>
          <w:rFonts w:asciiTheme="minorHAnsi" w:hAnsiTheme="minorHAnsi" w:cstheme="minorHAnsi"/>
          <w:b/>
          <w:i/>
          <w:szCs w:val="24"/>
        </w:rPr>
        <w:footnoteReference w:id="1"/>
      </w:r>
      <w:r w:rsidRPr="00C93626">
        <w:rPr>
          <w:rFonts w:asciiTheme="minorHAnsi" w:hAnsiTheme="minorHAnsi" w:cstheme="minorHAnsi"/>
          <w:b/>
          <w:i/>
          <w:szCs w:val="24"/>
        </w:rPr>
        <w:t>.</w:t>
      </w:r>
      <w:r w:rsidRPr="00C93626">
        <w:rPr>
          <w:rFonts w:asciiTheme="minorHAnsi" w:hAnsiTheme="minorHAnsi" w:cstheme="minorHAnsi"/>
          <w:b/>
          <w:szCs w:val="24"/>
        </w:rPr>
        <w:t xml:space="preserve"> Adres publikacyjny stosownego ogłoszenia</w:t>
      </w:r>
      <w:r w:rsidRPr="00C93626">
        <w:rPr>
          <w:rStyle w:val="Znakiprzypiswdolnych"/>
          <w:rFonts w:asciiTheme="minorHAnsi" w:hAnsiTheme="minorHAnsi" w:cstheme="minorHAnsi"/>
          <w:b/>
          <w:i/>
          <w:szCs w:val="24"/>
        </w:rPr>
        <w:footnoteReference w:id="2"/>
      </w:r>
      <w:r w:rsidRPr="00C93626">
        <w:rPr>
          <w:rFonts w:asciiTheme="minorHAnsi" w:hAnsiTheme="minorHAnsi" w:cstheme="minorHAnsi"/>
          <w:b/>
          <w:szCs w:val="24"/>
        </w:rPr>
        <w:t xml:space="preserve"> w Dzienniku Urzędowym Unii Europejskiej:</w:t>
      </w:r>
    </w:p>
    <w:p w14:paraId="7307F3F4" w14:textId="1A4FBC03" w:rsidR="00FC11D3" w:rsidRPr="00F95716" w:rsidRDefault="00FC11D3" w:rsidP="005D2B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F95716">
        <w:rPr>
          <w:rFonts w:asciiTheme="minorHAnsi" w:hAnsiTheme="minorHAnsi" w:cstheme="minorHAnsi"/>
          <w:b/>
          <w:szCs w:val="24"/>
        </w:rPr>
        <w:t>Dz.U. UE S numer [</w:t>
      </w:r>
      <w:r w:rsidR="005D2BBF">
        <w:rPr>
          <w:rFonts w:asciiTheme="minorHAnsi" w:hAnsiTheme="minorHAnsi" w:cstheme="minorHAnsi"/>
          <w:b/>
          <w:szCs w:val="24"/>
        </w:rPr>
        <w:t>……..</w:t>
      </w:r>
      <w:r w:rsidR="001D250F" w:rsidRPr="00F95716">
        <w:rPr>
          <w:rFonts w:asciiTheme="minorHAnsi" w:hAnsiTheme="minorHAnsi" w:cstheme="minorHAnsi"/>
          <w:b/>
          <w:szCs w:val="24"/>
        </w:rPr>
        <w:t>-202</w:t>
      </w:r>
      <w:r w:rsidR="00946D83" w:rsidRPr="00F95716">
        <w:rPr>
          <w:rFonts w:asciiTheme="minorHAnsi" w:hAnsiTheme="minorHAnsi" w:cstheme="minorHAnsi"/>
          <w:b/>
          <w:szCs w:val="24"/>
        </w:rPr>
        <w:t>5</w:t>
      </w:r>
      <w:r w:rsidR="00CB0CD0" w:rsidRPr="00F95716">
        <w:rPr>
          <w:rFonts w:asciiTheme="minorHAnsi" w:hAnsiTheme="minorHAnsi" w:cstheme="minorHAnsi"/>
          <w:szCs w:val="24"/>
        </w:rPr>
        <w:t>]</w:t>
      </w:r>
      <w:r w:rsidRPr="00F95716">
        <w:rPr>
          <w:rFonts w:asciiTheme="minorHAnsi" w:hAnsiTheme="minorHAnsi" w:cstheme="minorHAnsi"/>
          <w:b/>
          <w:szCs w:val="24"/>
        </w:rPr>
        <w:t>, data [</w:t>
      </w:r>
      <w:r w:rsidR="005D2BBF">
        <w:rPr>
          <w:rFonts w:asciiTheme="minorHAnsi" w:hAnsiTheme="minorHAnsi" w:cstheme="minorHAnsi"/>
          <w:b/>
          <w:szCs w:val="24"/>
        </w:rPr>
        <w:t>….</w:t>
      </w:r>
      <w:r w:rsidR="00F95716" w:rsidRPr="00F95716">
        <w:rPr>
          <w:rFonts w:asciiTheme="minorHAnsi" w:hAnsiTheme="minorHAnsi" w:cstheme="minorHAnsi"/>
          <w:b/>
          <w:szCs w:val="24"/>
        </w:rPr>
        <w:t>/</w:t>
      </w:r>
      <w:r w:rsidR="005D2BBF">
        <w:rPr>
          <w:rFonts w:asciiTheme="minorHAnsi" w:hAnsiTheme="minorHAnsi" w:cstheme="minorHAnsi"/>
          <w:b/>
          <w:szCs w:val="24"/>
        </w:rPr>
        <w:t>….</w:t>
      </w:r>
      <w:r w:rsidR="00F95716" w:rsidRPr="00F95716">
        <w:rPr>
          <w:rFonts w:asciiTheme="minorHAnsi" w:hAnsiTheme="minorHAnsi" w:cstheme="minorHAnsi"/>
          <w:b/>
          <w:szCs w:val="24"/>
        </w:rPr>
        <w:t>/2025</w:t>
      </w:r>
      <w:r w:rsidRPr="00F95716">
        <w:rPr>
          <w:rFonts w:asciiTheme="minorHAnsi" w:hAnsiTheme="minorHAnsi" w:cstheme="minorHAnsi"/>
          <w:b/>
          <w:szCs w:val="24"/>
        </w:rPr>
        <w:t>], strona [</w:t>
      </w:r>
      <w:r w:rsidR="005D2BBF">
        <w:rPr>
          <w:rFonts w:asciiTheme="minorHAnsi" w:hAnsiTheme="minorHAnsi" w:cstheme="minorHAnsi"/>
          <w:b/>
          <w:szCs w:val="24"/>
        </w:rPr>
        <w:t>…….</w:t>
      </w:r>
      <w:r w:rsidR="008A5D69" w:rsidRPr="00F95716">
        <w:rPr>
          <w:rFonts w:asciiTheme="minorHAnsi" w:hAnsiTheme="minorHAnsi" w:cstheme="minorHAnsi"/>
          <w:b/>
          <w:szCs w:val="24"/>
        </w:rPr>
        <w:t>/202</w:t>
      </w:r>
      <w:r w:rsidR="00946D83" w:rsidRPr="00F95716">
        <w:rPr>
          <w:rFonts w:asciiTheme="minorHAnsi" w:hAnsiTheme="minorHAnsi" w:cstheme="minorHAnsi"/>
          <w:b/>
          <w:szCs w:val="24"/>
        </w:rPr>
        <w:t>5</w:t>
      </w:r>
      <w:r w:rsidRPr="00F95716">
        <w:rPr>
          <w:rFonts w:asciiTheme="minorHAnsi" w:hAnsiTheme="minorHAnsi" w:cstheme="minorHAnsi"/>
          <w:b/>
          <w:szCs w:val="24"/>
        </w:rPr>
        <w:t>],</w:t>
      </w:r>
    </w:p>
    <w:p w14:paraId="1326C8A3" w14:textId="49E1111B" w:rsidR="00FC11D3" w:rsidRPr="00C93626" w:rsidRDefault="00FC11D3" w:rsidP="005D2B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F95716">
        <w:rPr>
          <w:rFonts w:asciiTheme="minorHAnsi" w:hAnsiTheme="minorHAnsi" w:cstheme="minorHAnsi"/>
          <w:b/>
          <w:szCs w:val="24"/>
        </w:rPr>
        <w:t>Numer ogłoszenia w Dz.U. S:</w:t>
      </w:r>
      <w:r w:rsidR="00B24D8B" w:rsidRPr="00F95716">
        <w:rPr>
          <w:rFonts w:asciiTheme="minorHAnsi" w:hAnsiTheme="minorHAnsi" w:cstheme="minorHAnsi"/>
          <w:b/>
          <w:szCs w:val="24"/>
        </w:rPr>
        <w:t xml:space="preserve"> 202</w:t>
      </w:r>
      <w:r w:rsidR="00946D83" w:rsidRPr="00F95716">
        <w:rPr>
          <w:rFonts w:asciiTheme="minorHAnsi" w:hAnsiTheme="minorHAnsi" w:cstheme="minorHAnsi"/>
          <w:b/>
          <w:szCs w:val="24"/>
        </w:rPr>
        <w:t>5</w:t>
      </w:r>
      <w:r w:rsidR="00581BD9" w:rsidRPr="00F95716">
        <w:rPr>
          <w:rFonts w:asciiTheme="minorHAnsi" w:hAnsiTheme="minorHAnsi" w:cstheme="minorHAnsi"/>
          <w:b/>
          <w:szCs w:val="24"/>
        </w:rPr>
        <w:t>/</w:t>
      </w:r>
      <w:r w:rsidR="002C2576" w:rsidRPr="00F95716">
        <w:rPr>
          <w:rFonts w:asciiTheme="minorHAnsi" w:hAnsiTheme="minorHAnsi" w:cstheme="minorHAnsi"/>
          <w:b/>
          <w:szCs w:val="24"/>
        </w:rPr>
        <w:t xml:space="preserve">S </w:t>
      </w:r>
      <w:r w:rsidR="005D2BBF">
        <w:rPr>
          <w:rFonts w:asciiTheme="minorHAnsi" w:hAnsiTheme="minorHAnsi" w:cstheme="minorHAnsi"/>
          <w:b/>
          <w:szCs w:val="24"/>
        </w:rPr>
        <w:t>……………</w:t>
      </w:r>
      <w:r w:rsidR="00F95716" w:rsidRPr="00F95716">
        <w:rPr>
          <w:rFonts w:asciiTheme="minorHAnsi" w:hAnsiTheme="minorHAnsi" w:cstheme="minorHAnsi"/>
          <w:b/>
          <w:szCs w:val="24"/>
        </w:rPr>
        <w:t xml:space="preserve">2025 </w:t>
      </w:r>
    </w:p>
    <w:p w14:paraId="51EBC565" w14:textId="77777777" w:rsidR="00FC11D3" w:rsidRPr="00C93626" w:rsidRDefault="00FC11D3" w:rsidP="005D2B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D0085A9" w14:textId="77777777" w:rsidR="00FC11D3" w:rsidRPr="00C93626" w:rsidRDefault="00FC11D3" w:rsidP="005D2B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81499A7" w14:textId="77777777" w:rsidR="00FC11D3" w:rsidRPr="00C93626" w:rsidRDefault="00FC11D3" w:rsidP="005D2BBF">
      <w:pPr>
        <w:pStyle w:val="SectionTitle"/>
        <w:jc w:val="left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Informacje na temat postępowania o udzielenie zamówienia</w:t>
      </w:r>
    </w:p>
    <w:p w14:paraId="4957A623" w14:textId="31FE469A" w:rsidR="00FC11D3" w:rsidRPr="00C93626" w:rsidRDefault="00FC11D3" w:rsidP="005D2B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Informacje wymagane w części I zostaną automatycznie wyszukane pod warunkiem</w:t>
      </w:r>
      <w:r w:rsidR="00C93626">
        <w:rPr>
          <w:rFonts w:asciiTheme="minorHAnsi" w:hAnsiTheme="minorHAnsi" w:cstheme="minorHAnsi"/>
          <w:b/>
          <w:szCs w:val="24"/>
        </w:rPr>
        <w:t>,</w:t>
      </w:r>
      <w:r w:rsidRPr="00C93626">
        <w:rPr>
          <w:rFonts w:asciiTheme="minorHAnsi" w:hAnsiTheme="minorHAnsi" w:cstheme="minorHAnsi"/>
          <w:b/>
          <w:szCs w:val="24"/>
        </w:rPr>
        <w:t xml:space="preserve">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674D6ABC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D59F7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Tożsamość zamawiającego</w:t>
            </w:r>
            <w:r w:rsidRPr="00C93626">
              <w:rPr>
                <w:rStyle w:val="Znakiprzypiswdolnych"/>
                <w:rFonts w:asciiTheme="minorHAnsi" w:hAnsiTheme="minorHAnsi" w:cstheme="minorHAnsi"/>
                <w:b/>
                <w:i/>
                <w:szCs w:val="24"/>
              </w:rPr>
              <w:footnoteReference w:id="3"/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3CFC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10FC4630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48A50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Nazwa: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AD4A2" w14:textId="77777777" w:rsidR="00FC11D3" w:rsidRPr="005D2BBF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5D2BBF">
              <w:rPr>
                <w:rFonts w:asciiTheme="minorHAnsi" w:hAnsiTheme="minorHAnsi" w:cstheme="minorHAnsi"/>
                <w:b/>
                <w:bCs/>
                <w:color w:val="000000"/>
                <w:szCs w:val="24"/>
                <w:shd w:val="clear" w:color="auto" w:fill="FFFFFF"/>
              </w:rPr>
              <w:t>Szpital Uniwersytecki im. Karola Marcinkowskiego w</w:t>
            </w:r>
            <w:r w:rsidR="00FD09B4" w:rsidRPr="005D2BBF">
              <w:rPr>
                <w:rFonts w:asciiTheme="minorHAnsi" w:hAnsiTheme="minorHAnsi" w:cstheme="minorHAnsi"/>
                <w:b/>
                <w:bCs/>
                <w:color w:val="000000"/>
                <w:szCs w:val="24"/>
                <w:shd w:val="clear" w:color="auto" w:fill="FFFFFF"/>
              </w:rPr>
              <w:t> </w:t>
            </w:r>
            <w:r w:rsidRPr="005D2BBF">
              <w:rPr>
                <w:rFonts w:asciiTheme="minorHAnsi" w:hAnsiTheme="minorHAnsi" w:cstheme="minorHAnsi"/>
                <w:b/>
                <w:bCs/>
                <w:color w:val="000000"/>
                <w:szCs w:val="24"/>
                <w:shd w:val="clear" w:color="auto" w:fill="FFFFFF"/>
              </w:rPr>
              <w:t>Zielonej Górze Sp. z o. o</w:t>
            </w:r>
          </w:p>
        </w:tc>
      </w:tr>
      <w:tr w:rsidR="00FC11D3" w:rsidRPr="00C93626" w14:paraId="73E745B1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D522A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i/>
                <w:szCs w:val="24"/>
              </w:rPr>
              <w:lastRenderedPageBreak/>
              <w:t>Jakiego zamówienia dotyczy niniejszy dokument?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5EDF9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i/>
                <w:szCs w:val="24"/>
              </w:rPr>
              <w:t>Odpowiedź:</w:t>
            </w:r>
          </w:p>
        </w:tc>
      </w:tr>
      <w:tr w:rsidR="00FC11D3" w:rsidRPr="00C93626" w14:paraId="3778B251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98825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Tytuł lub krótki opis udzielanego zamówienia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4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8BC33" w14:textId="13492E72" w:rsidR="00FC11D3" w:rsidRPr="005F2F92" w:rsidRDefault="00EA2506" w:rsidP="005D2BBF">
            <w:pPr>
              <w:suppressAutoHyphens w:val="0"/>
              <w:jc w:val="left"/>
              <w:rPr>
                <w:rFonts w:asciiTheme="minorHAnsi" w:hAnsiTheme="minorHAnsi" w:cstheme="minorHAnsi"/>
                <w:szCs w:val="24"/>
              </w:rPr>
            </w:pPr>
            <w:r w:rsidRPr="005F2F92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pl-PL"/>
              </w:rPr>
              <w:t xml:space="preserve">Sukcesywne dostawy </w:t>
            </w:r>
            <w:r w:rsidR="005D2BBF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pl-PL"/>
              </w:rPr>
              <w:t>środków dezynfekcyjnych</w:t>
            </w:r>
          </w:p>
        </w:tc>
      </w:tr>
      <w:tr w:rsidR="00FC11D3" w:rsidRPr="00C93626" w14:paraId="5A6C0E59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D9356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Numer referencyjny nadany sprawie przez instytucję zamawiającą lub podmiot zamawiający (</w:t>
            </w:r>
            <w:r w:rsidRPr="00C93626">
              <w:rPr>
                <w:rFonts w:asciiTheme="minorHAnsi" w:hAnsiTheme="minorHAnsi" w:cstheme="minorHAnsi"/>
                <w:i/>
                <w:szCs w:val="24"/>
              </w:rPr>
              <w:t>jeżeli dotyczy</w:t>
            </w:r>
            <w:r w:rsidRPr="00C93626">
              <w:rPr>
                <w:rFonts w:asciiTheme="minorHAnsi" w:hAnsiTheme="minorHAnsi" w:cstheme="minorHAnsi"/>
                <w:szCs w:val="24"/>
              </w:rPr>
              <w:t>)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5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A0FC7" w14:textId="2C97FA7D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  <w:r w:rsidR="00BF6947" w:rsidRPr="00C93626">
              <w:rPr>
                <w:rFonts w:asciiTheme="minorHAnsi" w:hAnsiTheme="minorHAnsi" w:cstheme="minorHAnsi"/>
                <w:szCs w:val="24"/>
              </w:rPr>
              <w:t>LA</w:t>
            </w:r>
            <w:r w:rsidRPr="00C93626">
              <w:rPr>
                <w:rFonts w:asciiTheme="minorHAnsi" w:hAnsiTheme="minorHAnsi" w:cstheme="minorHAnsi"/>
                <w:szCs w:val="24"/>
              </w:rPr>
              <w:t>.2</w:t>
            </w:r>
            <w:r w:rsidR="00FD09B4" w:rsidRPr="00C93626">
              <w:rPr>
                <w:rFonts w:asciiTheme="minorHAnsi" w:hAnsiTheme="minorHAnsi" w:cstheme="minorHAnsi"/>
                <w:szCs w:val="24"/>
              </w:rPr>
              <w:t>61</w:t>
            </w:r>
            <w:r w:rsidRPr="00C93626">
              <w:rPr>
                <w:rFonts w:asciiTheme="minorHAnsi" w:hAnsiTheme="minorHAnsi" w:cstheme="minorHAnsi"/>
                <w:szCs w:val="24"/>
              </w:rPr>
              <w:t>.</w:t>
            </w:r>
            <w:r w:rsidR="005D2BBF">
              <w:rPr>
                <w:rFonts w:asciiTheme="minorHAnsi" w:hAnsiTheme="minorHAnsi" w:cstheme="minorHAnsi"/>
                <w:szCs w:val="24"/>
              </w:rPr>
              <w:t>7</w:t>
            </w:r>
            <w:r w:rsidRPr="00C93626">
              <w:rPr>
                <w:rFonts w:asciiTheme="minorHAnsi" w:hAnsiTheme="minorHAnsi" w:cstheme="minorHAnsi"/>
                <w:szCs w:val="24"/>
              </w:rPr>
              <w:t>.202</w:t>
            </w:r>
            <w:r w:rsidR="00EA2506">
              <w:rPr>
                <w:rFonts w:asciiTheme="minorHAnsi" w:hAnsiTheme="minorHAnsi" w:cstheme="minorHAnsi"/>
                <w:szCs w:val="24"/>
              </w:rPr>
              <w:t>5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</w:tbl>
    <w:p w14:paraId="7E6F49FD" w14:textId="77777777" w:rsidR="00FC11D3" w:rsidRPr="00C93626" w:rsidRDefault="00FC11D3" w:rsidP="005D2B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Wszystkie pozostałe informacje we wszystkich sekcjach jednolitego europejskiego dokumentu zamówienia powinien wypełnić wykonawca</w:t>
      </w:r>
      <w:r w:rsidRPr="00C93626">
        <w:rPr>
          <w:rFonts w:asciiTheme="minorHAnsi" w:hAnsiTheme="minorHAnsi" w:cstheme="minorHAnsi"/>
          <w:b/>
          <w:i/>
          <w:szCs w:val="24"/>
        </w:rPr>
        <w:t>.</w:t>
      </w:r>
    </w:p>
    <w:p w14:paraId="0E767110" w14:textId="77777777" w:rsidR="00FC11D3" w:rsidRPr="00C93626" w:rsidRDefault="00FC11D3" w:rsidP="005D2BBF">
      <w:pPr>
        <w:pStyle w:val="ChapterTitle"/>
        <w:jc w:val="left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Część II: Informacje dotyczące wykonawcy</w:t>
      </w:r>
    </w:p>
    <w:p w14:paraId="70DC39EB" w14:textId="77777777" w:rsidR="00FC11D3" w:rsidRPr="00C93626" w:rsidRDefault="00FC11D3" w:rsidP="005D2BBF">
      <w:pPr>
        <w:pStyle w:val="SectionTitle"/>
        <w:jc w:val="left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A: Informacje na temat wykonawcy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6F7BE0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6D4AC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Identyfikacja: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99E54" w14:textId="77777777" w:rsidR="00FC11D3" w:rsidRPr="00C93626" w:rsidRDefault="00FC11D3" w:rsidP="005D2BBF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64206DE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3C1C9" w14:textId="77777777" w:rsidR="00FC11D3" w:rsidRPr="00C93626" w:rsidRDefault="00FC11D3" w:rsidP="005D2BBF">
            <w:pPr>
              <w:pStyle w:val="NumPar1"/>
              <w:numPr>
                <w:ilvl w:val="0"/>
                <w:numId w:val="0"/>
              </w:numPr>
              <w:ind w:left="850" w:hanging="85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Nazwa: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E3913" w14:textId="77777777" w:rsidR="00FC11D3" w:rsidRPr="00C93626" w:rsidRDefault="00FC11D3" w:rsidP="005D2BBF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  <w:tr w:rsidR="00FC11D3" w:rsidRPr="00C93626" w14:paraId="5411CD9A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46B2A" w14:textId="77777777" w:rsidR="00FC11D3" w:rsidRPr="00C93626" w:rsidRDefault="00FC11D3" w:rsidP="005D2BBF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Numer VAT, jeżeli dotyczy:</w:t>
            </w:r>
          </w:p>
          <w:p w14:paraId="4F3011F5" w14:textId="77777777" w:rsidR="00FC11D3" w:rsidRPr="00C93626" w:rsidRDefault="00FC11D3" w:rsidP="005D2BBF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DCCD5" w14:textId="77777777" w:rsidR="00FC11D3" w:rsidRPr="00C93626" w:rsidRDefault="00FC11D3" w:rsidP="005D2BBF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   ]</w:t>
            </w:r>
          </w:p>
          <w:p w14:paraId="3217BF47" w14:textId="77777777" w:rsidR="00FC11D3" w:rsidRPr="00C93626" w:rsidRDefault="00FC11D3" w:rsidP="005D2BBF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  <w:tr w:rsidR="00FC11D3" w:rsidRPr="00C93626" w14:paraId="284497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97060" w14:textId="77777777" w:rsidR="00FC11D3" w:rsidRPr="00C93626" w:rsidRDefault="00FC11D3" w:rsidP="005D2BBF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Adres pocztowy: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8EE23" w14:textId="77777777" w:rsidR="00FC11D3" w:rsidRPr="00C93626" w:rsidRDefault="00FC11D3" w:rsidP="005D2BBF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39DC1BE7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C5F7A" w14:textId="77777777" w:rsidR="00FC11D3" w:rsidRPr="00C93626" w:rsidRDefault="00FC11D3" w:rsidP="005D2BBF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Osoba lub osoby wyznaczone do kontaktów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6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</w:p>
          <w:p w14:paraId="4067C707" w14:textId="77777777" w:rsidR="00FC11D3" w:rsidRPr="00C93626" w:rsidRDefault="00FC11D3" w:rsidP="005D2BBF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Telefon:</w:t>
            </w:r>
          </w:p>
          <w:p w14:paraId="684B2D1C" w14:textId="77777777" w:rsidR="00FC11D3" w:rsidRPr="00C93626" w:rsidRDefault="00FC11D3" w:rsidP="005D2BBF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Adres e-mail:</w:t>
            </w:r>
          </w:p>
          <w:p w14:paraId="270E75A6" w14:textId="77777777" w:rsidR="00FC11D3" w:rsidRPr="00C93626" w:rsidRDefault="00FC11D3" w:rsidP="005D2BBF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Adres internetowy (adres www) (</w:t>
            </w:r>
            <w:r w:rsidRPr="00C93626">
              <w:rPr>
                <w:rFonts w:asciiTheme="minorHAnsi" w:hAnsiTheme="minorHAnsi" w:cstheme="minorHAnsi"/>
                <w:i/>
                <w:szCs w:val="24"/>
              </w:rPr>
              <w:t>jeżeli dotyczy</w:t>
            </w:r>
            <w:r w:rsidRPr="00C93626">
              <w:rPr>
                <w:rFonts w:asciiTheme="minorHAnsi" w:hAnsiTheme="minorHAnsi" w:cstheme="minorHAnsi"/>
                <w:szCs w:val="24"/>
              </w:rPr>
              <w:t>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4190C" w14:textId="77777777" w:rsidR="00FC11D3" w:rsidRPr="00C93626" w:rsidRDefault="00FC11D3" w:rsidP="005D2BBF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2E01E6F5" w14:textId="77777777" w:rsidR="00FC11D3" w:rsidRPr="00C93626" w:rsidRDefault="00FC11D3" w:rsidP="005D2BBF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1A0619C0" w14:textId="77777777" w:rsidR="00FC11D3" w:rsidRPr="00C93626" w:rsidRDefault="00FC11D3" w:rsidP="005D2BBF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77169EEF" w14:textId="77777777" w:rsidR="00FC11D3" w:rsidRPr="00C93626" w:rsidRDefault="00FC11D3" w:rsidP="005D2BBF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7599C73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7481B" w14:textId="77777777" w:rsidR="00FC11D3" w:rsidRPr="00C93626" w:rsidRDefault="00FC11D3" w:rsidP="005D2BBF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Informacje ogólne: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60FD3" w14:textId="77777777" w:rsidR="00FC11D3" w:rsidRPr="00C93626" w:rsidRDefault="00FC11D3" w:rsidP="005D2BBF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26C162A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CD10A" w14:textId="77777777" w:rsidR="00FC11D3" w:rsidRPr="00C93626" w:rsidRDefault="00FC11D3" w:rsidP="005D2BBF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Czy wykonawca jest mikroprzedsiębiorstwem bądź małym lub średnim przedsiębiorstwem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7"/>
            </w:r>
            <w:r w:rsidRPr="00C93626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C45DF" w14:textId="77777777" w:rsidR="00FC11D3" w:rsidRPr="00C93626" w:rsidRDefault="00FC11D3" w:rsidP="005D2BBF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FC11D3" w:rsidRPr="00C93626" w14:paraId="2E3A9F5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2E7E7" w14:textId="6DE88060" w:rsidR="00FC11D3" w:rsidRPr="00C93626" w:rsidRDefault="00FC11D3" w:rsidP="005D2BBF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  <w:u w:val="single"/>
              </w:rPr>
              <w:lastRenderedPageBreak/>
              <w:t>Jedynie w przypadku</w:t>
            </w:r>
            <w:r w:rsidR="00C93626">
              <w:rPr>
                <w:rFonts w:asciiTheme="minorHAnsi" w:hAnsiTheme="minorHAnsi" w:cstheme="minorHAnsi"/>
                <w:b/>
                <w:szCs w:val="24"/>
                <w:u w:val="single"/>
              </w:rPr>
              <w:t>,</w:t>
            </w:r>
            <w:r w:rsidRPr="00C93626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 gdy zamówienie jest zastrzeżone</w:t>
            </w:r>
            <w:r w:rsidRPr="00C93626">
              <w:rPr>
                <w:rStyle w:val="Znakiprzypiswdolnych"/>
                <w:rFonts w:asciiTheme="minorHAnsi" w:hAnsiTheme="minorHAnsi" w:cstheme="minorHAnsi"/>
                <w:b/>
                <w:szCs w:val="24"/>
                <w:u w:val="single"/>
              </w:rPr>
              <w:footnoteReference w:id="8"/>
            </w:r>
            <w:r w:rsidRPr="00C93626">
              <w:rPr>
                <w:rFonts w:asciiTheme="minorHAnsi" w:hAnsiTheme="minorHAnsi" w:cstheme="minorHAnsi"/>
                <w:b/>
                <w:szCs w:val="24"/>
                <w:u w:val="single"/>
              </w:rPr>
              <w:t>: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C93626">
              <w:rPr>
                <w:rFonts w:asciiTheme="minorHAnsi" w:hAnsiTheme="minorHAnsi" w:cstheme="minorHAnsi"/>
                <w:szCs w:val="24"/>
              </w:rPr>
              <w:t>czy wykonawca jest zakładem pracy chronionej, „przedsiębiorstwem społecznym”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9"/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lub czy będzie realizował zamówienie w ramach programów zatrudnienia chronionego?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tak,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jaki jest odpowiedni odsetek pracowników niepełnosprawnych lub defaworyzowanych?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6214" w14:textId="77777777" w:rsidR="00FC11D3" w:rsidRPr="00C93626" w:rsidRDefault="00FC11D3" w:rsidP="005D2BBF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[….]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</w:tc>
      </w:tr>
      <w:tr w:rsidR="00FC11D3" w:rsidRPr="00C93626" w14:paraId="12A6D4A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E9841" w14:textId="77777777" w:rsidR="00FC11D3" w:rsidRPr="00C93626" w:rsidRDefault="00FC11D3" w:rsidP="005D2BBF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3C76F" w14:textId="77777777" w:rsidR="00FC11D3" w:rsidRPr="00C93626" w:rsidRDefault="00FC11D3" w:rsidP="005D2BBF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 [] Nie dotyczy</w:t>
            </w:r>
          </w:p>
        </w:tc>
      </w:tr>
      <w:tr w:rsidR="00FC11D3" w:rsidRPr="00C93626" w14:paraId="5D6079E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8D0A7" w14:textId="77777777" w:rsidR="00FC11D3" w:rsidRPr="00C93626" w:rsidRDefault="00FC11D3" w:rsidP="005D2BBF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</w:p>
          <w:p w14:paraId="0FA9632C" w14:textId="77777777" w:rsidR="00FC11D3" w:rsidRPr="00C93626" w:rsidRDefault="00FC11D3" w:rsidP="005D2BBF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04E53EA" w14:textId="77777777" w:rsidR="00FC11D3" w:rsidRPr="00C93626" w:rsidRDefault="00FC11D3" w:rsidP="005D2BBF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a) Proszę podać nazwę wykazu lub zaświadczenia i odpowiedni numer rejestracyjny lub numer zaświadczenia, jeżeli dotyczy: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Jeżeli poświadczenie wpisu do wykazu lub wydania zaświadczenia jest dostępne w formie elektronicznej, proszę podać: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c) Proszę podać dane referencyjne stanowiące podstawę wpisu do wykazu lub wydania zaświadczenia oraz, w stosownych przypadkach, klasyfikację nadaną w </w:t>
            </w: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urzędowym wykazie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10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d) Czy wpis do wykazu lub wydane zaświadczenie obejmują wszystkie wymagane kryteria kwalifikacji?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nie: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Proszę dodatkowo uzupełnić brakujące informacje w części IV w sekcjach A, B, C lub D, w zależności od przypadku.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WYŁĄCZNIE jeżeli jest to wymagane w stosownym ogłoszeniu lub dokumentach zamówienia:</w:t>
            </w:r>
            <w:r w:rsidRPr="00C93626">
              <w:rPr>
                <w:rFonts w:asciiTheme="minorHAnsi" w:hAnsiTheme="minorHAnsi" w:cstheme="minorHAnsi"/>
                <w:b/>
                <w:i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63C69" w14:textId="77777777" w:rsidR="00FC11D3" w:rsidRPr="00C93626" w:rsidRDefault="00FC11D3" w:rsidP="005D2BBF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758A9F6E" w14:textId="77777777" w:rsidR="00C93626" w:rsidRDefault="00C93626" w:rsidP="005D2BBF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67BEDE81" w14:textId="77777777" w:rsidR="00C93626" w:rsidRDefault="00FC11D3" w:rsidP="005D2BBF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(adres internetowy, wydający urząd lub organ, dokładne dane referencyjne dokumentacji):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[……][……][……][……]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7B5A9704" w14:textId="14C1BEBC" w:rsidR="00FC11D3" w:rsidRPr="00C93626" w:rsidRDefault="00FC11D3" w:rsidP="005D2BBF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br/>
              <w:t>d) 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e) 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(adres internetowy, wydający urząd lub organ, dokładne dane referencyjne dokumentacji):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[……][……][……][……]</w:t>
            </w:r>
          </w:p>
        </w:tc>
      </w:tr>
      <w:tr w:rsidR="00FC11D3" w:rsidRPr="00C93626" w14:paraId="5FCF1AF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159B9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lastRenderedPageBreak/>
              <w:t>Rodzaj uczestnictwa: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C00FF" w14:textId="77777777" w:rsidR="00FC11D3" w:rsidRPr="00C93626" w:rsidRDefault="00FC11D3" w:rsidP="005D2BBF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1461BA6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A57E3" w14:textId="77777777" w:rsidR="00FC11D3" w:rsidRPr="00C93626" w:rsidRDefault="00FC11D3" w:rsidP="005D2BBF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Czy wykonawca bierze udział w postępowaniu o udzielenie zamówienia wspólnie z innymi wykonawcami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11"/>
            </w:r>
            <w:r w:rsidRPr="00C93626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A775A" w14:textId="77777777" w:rsidR="00FC11D3" w:rsidRPr="00C93626" w:rsidRDefault="00FC11D3" w:rsidP="005D2BBF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FC11D3" w:rsidRPr="00C93626" w14:paraId="650064DA" w14:textId="77777777"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379FF6" w14:textId="77777777" w:rsidR="00FC11D3" w:rsidRPr="00C93626" w:rsidRDefault="00FC11D3" w:rsidP="005D2BBF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tak, proszę dopilnować, aby pozostali uczestnicy przedstawili odrębne jednolite europejskie dokumenty zamówienia.</w:t>
            </w:r>
          </w:p>
        </w:tc>
      </w:tr>
      <w:tr w:rsidR="00FC11D3" w:rsidRPr="00C93626" w14:paraId="3862BCD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9D9C8" w14:textId="77777777" w:rsidR="00FC11D3" w:rsidRPr="00C93626" w:rsidRDefault="00FC11D3" w:rsidP="005D2BBF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a) Proszę wskazać rolę wykonawcy w grupie (lider, odpowiedzialny za określone zadania itd.):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Proszę wskazać pozostałych wykonawców biorących wspólnie udział w postępowaniu o udzielenie zamówienia: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c) W stosownych przypadkach nazwa grupy biorącej udział: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4BEA5" w14:textId="77777777" w:rsidR="00FC11D3" w:rsidRPr="00C93626" w:rsidRDefault="00FC11D3" w:rsidP="005D2BBF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br/>
              <w:t>a):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b):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c): [……]</w:t>
            </w:r>
          </w:p>
        </w:tc>
      </w:tr>
      <w:tr w:rsidR="00FC11D3" w:rsidRPr="00C93626" w14:paraId="0DDF854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3A2E1" w14:textId="77777777" w:rsidR="00FC11D3" w:rsidRPr="00C93626" w:rsidRDefault="00FC11D3" w:rsidP="005D2BBF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Części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C679C" w14:textId="77777777" w:rsidR="00FC11D3" w:rsidRPr="00C93626" w:rsidRDefault="00FC11D3" w:rsidP="005D2BBF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59A417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95BDF" w14:textId="77777777" w:rsidR="00FC11D3" w:rsidRPr="00C93626" w:rsidRDefault="00FC11D3" w:rsidP="005D2BBF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W stosownych przypadkach wskazanie części zamówienia, w odniesieniu do której (których) wykonawca zamierza złożyć ofertę.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65ABF" w14:textId="77777777" w:rsidR="00FC11D3" w:rsidRPr="00C93626" w:rsidRDefault="00FC11D3" w:rsidP="005D2BBF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</w:tbl>
    <w:p w14:paraId="073862FC" w14:textId="77777777" w:rsidR="00FC11D3" w:rsidRPr="00C93626" w:rsidRDefault="00FC11D3" w:rsidP="005D2BBF">
      <w:pPr>
        <w:pStyle w:val="SectionTitle"/>
        <w:jc w:val="left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B: Informacje na temat przedstawicieli wykonawcy</w:t>
      </w:r>
    </w:p>
    <w:p w14:paraId="193A0184" w14:textId="77777777" w:rsidR="00FC11D3" w:rsidRPr="00C93626" w:rsidRDefault="00FC11D3" w:rsidP="005D2B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>W stosownych przypadkach proszę podać imię i nazwisko (imiona i nazwiska) oraz adres(-y) osoby (osób) upoważnionej(-</w:t>
      </w:r>
      <w:proofErr w:type="spellStart"/>
      <w:r w:rsidRPr="00C93626">
        <w:rPr>
          <w:rFonts w:asciiTheme="minorHAnsi" w:hAnsiTheme="minorHAnsi" w:cstheme="minorHAnsi"/>
          <w:i/>
          <w:szCs w:val="24"/>
        </w:rPr>
        <w:t>ych</w:t>
      </w:r>
      <w:proofErr w:type="spellEnd"/>
      <w:r w:rsidRPr="00C93626">
        <w:rPr>
          <w:rFonts w:asciiTheme="minorHAnsi" w:hAnsiTheme="minorHAnsi" w:cstheme="minorHAnsi"/>
          <w:i/>
          <w:szCs w:val="24"/>
        </w:rPr>
        <w:t>) do reprezentowania wykonawcy na potrzeby niniejszego postępowania o udzielenie zamówienia: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56D966B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8DF9F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Osoby upoważnione do reprezentowania, o ile istnieją: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B938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6AAA31E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7936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Imię i nazwisko, 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wraz z datą i miejscem urodzenia, jeżeli są wymagane: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205ED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[……],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</w:t>
            </w:r>
          </w:p>
        </w:tc>
      </w:tr>
      <w:tr w:rsidR="00FC11D3" w:rsidRPr="00C93626" w14:paraId="53E82E6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A79B0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Stanowisko/Działający(-a) jako: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B22F1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3A82A3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8D766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Adres pocztowy: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C1D73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11BDB2E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51C05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Telefon: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0B146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7B37707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44385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Adres e-mail: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F20BB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117D40D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33AFD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AABCA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</w:tbl>
    <w:p w14:paraId="0D2D7DDB" w14:textId="77777777" w:rsidR="00FC11D3" w:rsidRPr="00C93626" w:rsidRDefault="00FC11D3" w:rsidP="005D2BBF">
      <w:pPr>
        <w:pStyle w:val="SectionTitle"/>
        <w:jc w:val="left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C: Informacje na temat p</w:t>
      </w:r>
      <w:r w:rsidRPr="00C93626">
        <w:rPr>
          <w:rFonts w:asciiTheme="minorHAnsi" w:hAnsiTheme="minorHAnsi" w:cstheme="minorHAnsi"/>
          <w:sz w:val="24"/>
          <w:szCs w:val="24"/>
        </w:rPr>
        <w:t>olegania na zdolności innych podmiotów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6F3A7C2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1F6CE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Zależność od innych podmiotów: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5F1CF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4C9E370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991A7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57109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</w:tbl>
    <w:p w14:paraId="6CB2737D" w14:textId="77777777" w:rsidR="00FC11D3" w:rsidRPr="00C93626" w:rsidRDefault="00FC11D3" w:rsidP="005D2B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Jeżeli tak</w:t>
      </w:r>
      <w:r w:rsidRPr="00C93626">
        <w:rPr>
          <w:rFonts w:asciiTheme="minorHAnsi" w:hAnsiTheme="minorHAnsi" w:cstheme="minorHAnsi"/>
          <w:szCs w:val="24"/>
        </w:rPr>
        <w:t xml:space="preserve">, proszę przedstawić – </w:t>
      </w:r>
      <w:r w:rsidRPr="00C93626">
        <w:rPr>
          <w:rFonts w:asciiTheme="minorHAnsi" w:hAnsiTheme="minorHAnsi" w:cstheme="minorHAnsi"/>
          <w:b/>
          <w:szCs w:val="24"/>
        </w:rPr>
        <w:t>dla każdego</w:t>
      </w:r>
      <w:r w:rsidRPr="00C93626">
        <w:rPr>
          <w:rFonts w:asciiTheme="minorHAnsi" w:hAnsiTheme="minorHAnsi" w:cstheme="minorHAnsi"/>
          <w:szCs w:val="24"/>
        </w:rPr>
        <w:t xml:space="preserve"> z podmiotów, których to dotyczy – odrębny formularz jednolitego europejskiego dokumentu zamówienia zawierający informacje wymagane w </w:t>
      </w:r>
      <w:r w:rsidRPr="00C93626">
        <w:rPr>
          <w:rFonts w:asciiTheme="minorHAnsi" w:hAnsiTheme="minorHAnsi" w:cstheme="minorHAnsi"/>
          <w:b/>
          <w:szCs w:val="24"/>
        </w:rPr>
        <w:t>niniejszej części sekcja A i B oraz w części III</w:t>
      </w:r>
      <w:r w:rsidRPr="00C93626">
        <w:rPr>
          <w:rFonts w:asciiTheme="minorHAnsi" w:hAnsiTheme="minorHAnsi" w:cstheme="minorHAnsi"/>
          <w:szCs w:val="24"/>
        </w:rPr>
        <w:t xml:space="preserve">, należycie wypełniony i podpisany przez dane podmioty. </w:t>
      </w:r>
      <w:r w:rsidRPr="00C93626">
        <w:rPr>
          <w:rFonts w:asciiTheme="minorHAnsi" w:hAnsiTheme="minorHAnsi" w:cstheme="minorHAnsi"/>
          <w:szCs w:val="24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C93626">
        <w:rPr>
          <w:rFonts w:asciiTheme="minorHAnsi" w:hAnsiTheme="minorHAnsi" w:cstheme="minorHAnsi"/>
          <w:szCs w:val="24"/>
        </w:rPr>
        <w:br/>
      </w:r>
      <w:r w:rsidRPr="00C93626">
        <w:rPr>
          <w:rFonts w:asciiTheme="minorHAnsi" w:hAnsiTheme="minorHAnsi" w:cstheme="minorHAnsi"/>
          <w:szCs w:val="24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C93626">
        <w:rPr>
          <w:rStyle w:val="Znakiprzypiswdolnych"/>
          <w:rFonts w:asciiTheme="minorHAnsi" w:hAnsiTheme="minorHAnsi" w:cstheme="minorHAnsi"/>
          <w:szCs w:val="24"/>
        </w:rPr>
        <w:footnoteReference w:id="12"/>
      </w:r>
      <w:r w:rsidRPr="00C93626">
        <w:rPr>
          <w:rFonts w:asciiTheme="minorHAnsi" w:hAnsiTheme="minorHAnsi" w:cstheme="minorHAnsi"/>
          <w:szCs w:val="24"/>
        </w:rPr>
        <w:t>.</w:t>
      </w:r>
    </w:p>
    <w:p w14:paraId="15058217" w14:textId="77777777" w:rsidR="00FC11D3" w:rsidRPr="00C93626" w:rsidRDefault="00FC11D3" w:rsidP="005D2BBF">
      <w:pPr>
        <w:pStyle w:val="ChapterTitle"/>
        <w:jc w:val="left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mallCaps/>
          <w:sz w:val="24"/>
          <w:szCs w:val="24"/>
        </w:rPr>
        <w:t>D: Informacje dotyczące podwykonawców, na których zdolności wykonawca nie polega</w:t>
      </w:r>
    </w:p>
    <w:p w14:paraId="0F5C739E" w14:textId="206ADB26" w:rsidR="00FC11D3" w:rsidRPr="00C93626" w:rsidRDefault="00FC11D3" w:rsidP="005D2BBF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left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(Sekcja, którą należy wypełnić jedynie w przypadku</w:t>
      </w:r>
      <w:r w:rsidR="00C93626">
        <w:rPr>
          <w:rFonts w:asciiTheme="minorHAnsi" w:hAnsiTheme="minorHAnsi" w:cstheme="minorHAnsi"/>
          <w:sz w:val="24"/>
          <w:szCs w:val="24"/>
        </w:rPr>
        <w:t>,</w:t>
      </w:r>
      <w:r w:rsidRPr="00C93626">
        <w:rPr>
          <w:rFonts w:asciiTheme="minorHAnsi" w:hAnsiTheme="minorHAnsi" w:cstheme="minorHAnsi"/>
          <w:sz w:val="24"/>
          <w:szCs w:val="24"/>
        </w:rPr>
        <w:t xml:space="preserve"> gdy instytucja zamawiająca lub podmiot zamawiający wprost tego zażąda.)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2D1B384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C1DE8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Podwykonawstwo: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43F3E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0DC1189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B5803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Czy wykonawca zamierza zlecić osobom trzecim podwykonawstwo jakiejkolwiek części zamówienia?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C187F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Jeżeli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tak i o ile jest to wiadome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, proszę podać wykaz proponowanych podwykonawców: </w:t>
            </w:r>
          </w:p>
          <w:p w14:paraId="2CC49CD3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[…]</w:t>
            </w:r>
          </w:p>
        </w:tc>
      </w:tr>
    </w:tbl>
    <w:p w14:paraId="43D8BC02" w14:textId="77777777" w:rsidR="00FC11D3" w:rsidRPr="00C93626" w:rsidRDefault="00FC11D3" w:rsidP="005D2BBF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left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 xml:space="preserve">Jeżeli instytucja zamawiająca lub podmiot zamawiający wyraźnie żąda przedstawienia tych informacji </w:t>
      </w:r>
      <w:r w:rsidRPr="00C93626">
        <w:rPr>
          <w:rFonts w:asciiTheme="minorHAnsi" w:hAnsiTheme="minorHAnsi" w:cstheme="minorHAnsi"/>
          <w:b w:val="0"/>
          <w:sz w:val="24"/>
          <w:szCs w:val="24"/>
        </w:rPr>
        <w:t xml:space="preserve">oprócz informacji </w:t>
      </w:r>
      <w:r w:rsidRPr="00C93626">
        <w:rPr>
          <w:rFonts w:asciiTheme="minorHAnsi" w:hAnsiTheme="minorHAnsi" w:cstheme="minorHAnsi"/>
          <w:sz w:val="24"/>
          <w:szCs w:val="24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CB17530" w14:textId="77777777" w:rsidR="00FC11D3" w:rsidRPr="00C93626" w:rsidRDefault="00FC11D3" w:rsidP="005D2BBF">
      <w:pPr>
        <w:pStyle w:val="ChapterTitle"/>
        <w:jc w:val="left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Część III: Podstawy wykluczenia</w:t>
      </w:r>
    </w:p>
    <w:p w14:paraId="6EE991D2" w14:textId="77777777" w:rsidR="00FC11D3" w:rsidRPr="00C93626" w:rsidRDefault="00FC11D3" w:rsidP="005D2BBF">
      <w:pPr>
        <w:pStyle w:val="SectionTitle"/>
        <w:jc w:val="left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A: Podstawy związane z wyrokami skazującymi za przestępstwo</w:t>
      </w:r>
    </w:p>
    <w:p w14:paraId="118C07F9" w14:textId="77777777" w:rsidR="00FC11D3" w:rsidRPr="00C93626" w:rsidRDefault="00FC11D3" w:rsidP="005D2B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>W art. 57 ust. 1 dyrektywy 2014/24/UE określono następujące powody wykluczenia:</w:t>
      </w:r>
    </w:p>
    <w:p w14:paraId="441A977A" w14:textId="77777777" w:rsidR="00FC11D3" w:rsidRPr="00C93626" w:rsidRDefault="00FC11D3" w:rsidP="005D2B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 xml:space="preserve">udział w </w:t>
      </w:r>
      <w:r w:rsidRPr="00C93626">
        <w:rPr>
          <w:rFonts w:asciiTheme="minorHAnsi" w:hAnsiTheme="minorHAnsi" w:cstheme="minorHAnsi"/>
          <w:b/>
          <w:szCs w:val="24"/>
        </w:rPr>
        <w:t>organizacji przestępczej</w:t>
      </w:r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3"/>
      </w:r>
      <w:r w:rsidRPr="00C93626">
        <w:rPr>
          <w:rFonts w:asciiTheme="minorHAnsi" w:hAnsiTheme="minorHAnsi" w:cstheme="minorHAnsi"/>
          <w:szCs w:val="24"/>
        </w:rPr>
        <w:t>;</w:t>
      </w:r>
    </w:p>
    <w:p w14:paraId="4B31E9C1" w14:textId="77777777" w:rsidR="00FC11D3" w:rsidRPr="00C93626" w:rsidRDefault="00FC11D3" w:rsidP="005D2B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korupcja</w:t>
      </w:r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4"/>
      </w:r>
      <w:r w:rsidRPr="00C93626">
        <w:rPr>
          <w:rFonts w:asciiTheme="minorHAnsi" w:hAnsiTheme="minorHAnsi" w:cstheme="minorHAnsi"/>
          <w:szCs w:val="24"/>
        </w:rPr>
        <w:t>;</w:t>
      </w:r>
    </w:p>
    <w:p w14:paraId="54E16110" w14:textId="77777777" w:rsidR="00FC11D3" w:rsidRPr="00C93626" w:rsidRDefault="00FC11D3" w:rsidP="005D2B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bookmarkStart w:id="0" w:name="_DV_M1264"/>
      <w:bookmarkEnd w:id="0"/>
      <w:r w:rsidRPr="00C93626">
        <w:rPr>
          <w:rFonts w:asciiTheme="minorHAnsi" w:hAnsiTheme="minorHAnsi" w:cstheme="minorHAnsi"/>
          <w:b/>
          <w:szCs w:val="24"/>
        </w:rPr>
        <w:t>nadużycie finansowe</w:t>
      </w:r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5"/>
      </w:r>
      <w:r w:rsidRPr="00C93626">
        <w:rPr>
          <w:rFonts w:asciiTheme="minorHAnsi" w:hAnsiTheme="minorHAnsi" w:cstheme="minorHAnsi"/>
          <w:szCs w:val="24"/>
        </w:rPr>
        <w:t>;</w:t>
      </w:r>
      <w:bookmarkStart w:id="1" w:name="_DV_M1266"/>
      <w:bookmarkEnd w:id="1"/>
    </w:p>
    <w:p w14:paraId="65557562" w14:textId="77777777" w:rsidR="00FC11D3" w:rsidRPr="00C93626" w:rsidRDefault="00FC11D3" w:rsidP="005D2B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przestępstwa terrorystyczne lub przestępstwa związane z działalnością terrorystyczną</w:t>
      </w:r>
      <w:bookmarkStart w:id="2" w:name="_DV_M1268"/>
      <w:bookmarkEnd w:id="2"/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6"/>
      </w:r>
    </w:p>
    <w:p w14:paraId="1A8510E3" w14:textId="77777777" w:rsidR="00FC11D3" w:rsidRPr="00C93626" w:rsidRDefault="00FC11D3" w:rsidP="005D2B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lastRenderedPageBreak/>
        <w:t>pranie pieniędzy lub finansowanie terroryzmu</w:t>
      </w:r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7"/>
      </w:r>
    </w:p>
    <w:p w14:paraId="7DE59799" w14:textId="77777777" w:rsidR="00FC11D3" w:rsidRPr="00C93626" w:rsidRDefault="00FC11D3" w:rsidP="005D2B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praca dzieci</w:t>
      </w:r>
      <w:r w:rsidRPr="00C93626">
        <w:rPr>
          <w:rFonts w:asciiTheme="minorHAnsi" w:hAnsiTheme="minorHAnsi" w:cstheme="minorHAnsi"/>
          <w:szCs w:val="24"/>
        </w:rPr>
        <w:t xml:space="preserve"> i inne formy </w:t>
      </w:r>
      <w:r w:rsidRPr="00C93626">
        <w:rPr>
          <w:rFonts w:asciiTheme="minorHAnsi" w:hAnsiTheme="minorHAnsi" w:cstheme="minorHAnsi"/>
          <w:b/>
          <w:szCs w:val="24"/>
        </w:rPr>
        <w:t>handlu ludźmi</w:t>
      </w:r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8"/>
      </w:r>
      <w:r w:rsidRPr="00C93626">
        <w:rPr>
          <w:rFonts w:asciiTheme="minorHAnsi" w:hAnsiTheme="minorHAnsi" w:cstheme="minorHAnsi"/>
          <w:szCs w:val="24"/>
        </w:rPr>
        <w:t>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26D085A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5BF31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4A952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2B0AFA6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35F56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Czy w stosunku do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samego wykonawcy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bądź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jakiejkolwiek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wydany został prawomocny wyrok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D24A9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  <w:p w14:paraId="27C426A3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[……][……][……][……]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19"/>
            </w:r>
          </w:p>
        </w:tc>
      </w:tr>
      <w:tr w:rsidR="00FC11D3" w:rsidRPr="00C93626" w14:paraId="7AEDA1C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439CC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podać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0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a) datę wyroku, określić, których spośród punktów 1–6 on dotyczy, oraz podać powód(-ody) skazania;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wskazać, kto został skazany [ ];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c) w zakresie, w jakim zostało to bezpośrednio ustalone w wyroku: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A29CA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br/>
              <w:t>a) data: [   ], punkt(-y): [   ], powód(-ody): [   ]</w:t>
            </w:r>
            <w:r w:rsidRPr="00C93626">
              <w:rPr>
                <w:rFonts w:asciiTheme="minorHAnsi" w:hAnsiTheme="minorHAnsi" w:cstheme="minorHAnsi"/>
                <w:i/>
                <w:szCs w:val="24"/>
                <w:vertAlign w:val="superscript"/>
              </w:rPr>
              <w:t xml:space="preserve"> 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c) długość okresu wykluczenia [……] oraz punkt(-y), którego(-</w:t>
            </w:r>
            <w:proofErr w:type="spellStart"/>
            <w:r w:rsidRPr="00C93626">
              <w:rPr>
                <w:rFonts w:asciiTheme="minorHAnsi" w:hAnsiTheme="minorHAnsi" w:cstheme="minorHAnsi"/>
                <w:szCs w:val="24"/>
              </w:rPr>
              <w:t>ych</w:t>
            </w:r>
            <w:proofErr w:type="spellEnd"/>
            <w:r w:rsidRPr="00C93626">
              <w:rPr>
                <w:rFonts w:asciiTheme="minorHAnsi" w:hAnsiTheme="minorHAnsi" w:cstheme="minorHAnsi"/>
                <w:szCs w:val="24"/>
              </w:rPr>
              <w:t>) to dotyczy.</w:t>
            </w:r>
          </w:p>
          <w:p w14:paraId="42420CB0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1"/>
            </w:r>
          </w:p>
        </w:tc>
      </w:tr>
      <w:tr w:rsidR="00FC11D3" w:rsidRPr="00C93626" w14:paraId="309180A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3B047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W przypadku skazania, czy wykonawca przedsięwziął środki w celu wykazania swojej rzetelności pomimo istnienia odpowiedniej </w:t>
            </w: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podstawy wykluczenia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2"/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(„</w:t>
            </w: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zCs w:val="24"/>
              </w:rPr>
              <w:t>samooczyszczenie”)</w:t>
            </w:r>
            <w:r w:rsidRPr="00C93626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E3FC6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 xml:space="preserve">[] Tak [] Nie </w:t>
            </w:r>
          </w:p>
        </w:tc>
      </w:tr>
      <w:tr w:rsidR="00FC11D3" w:rsidRPr="00C93626" w14:paraId="155520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215FB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opisać przedsięwzięte środki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3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233AC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</w:tbl>
    <w:p w14:paraId="7DBE793C" w14:textId="77777777" w:rsidR="00FC11D3" w:rsidRPr="00C93626" w:rsidRDefault="00FC11D3" w:rsidP="005D2BBF">
      <w:pPr>
        <w:pStyle w:val="SectionTitle"/>
        <w:jc w:val="left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B: Podstawy związane z płatnością podatków lub składek na ubezpieczenie społeczn</w:t>
      </w:r>
      <w:r w:rsidRPr="00C93626">
        <w:rPr>
          <w:rFonts w:asciiTheme="minorHAnsi" w:hAnsiTheme="minorHAnsi" w:cstheme="minorHAnsi"/>
          <w:sz w:val="24"/>
          <w:szCs w:val="24"/>
        </w:rPr>
        <w:t xml:space="preserve">e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2322"/>
        <w:gridCol w:w="2333"/>
      </w:tblGrid>
      <w:tr w:rsidR="00FC11D3" w:rsidRPr="00C93626" w14:paraId="2D3DEAE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DFE8B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Płatność podatków lub składek na ubezpieczenie społeczne: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AC4D4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364F02F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9A3B8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Czy wykonawca wywiązał się ze wszystkich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obowiązków dotyczących płatności podatków lub składek na ubezpieczenie społeczne</w:t>
            </w:r>
            <w:r w:rsidRPr="00C93626">
              <w:rPr>
                <w:rFonts w:asciiTheme="minorHAnsi" w:hAnsiTheme="minorHAnsi" w:cstheme="minorHAnsi"/>
                <w:szCs w:val="24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90B9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FC11D3" w:rsidRPr="00C93626" w14:paraId="59FEFDF3" w14:textId="77777777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19DF1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br/>
              <w:t>Jeżeli nie</w:t>
            </w:r>
            <w:r w:rsidRPr="00C93626">
              <w:rPr>
                <w:rFonts w:asciiTheme="minorHAnsi" w:hAnsiTheme="minorHAnsi" w:cstheme="minorHAnsi"/>
                <w:szCs w:val="24"/>
              </w:rPr>
              <w:t>, proszę wskazać: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a) państwo lub państwo członkowskie, którego to dotyczy;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jakiej kwoty to dotyczy?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c) w jaki sposób zostało ustalone to naruszenie obowiązków: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1) w trybie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decyzji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sądowej lub administracyjnej:</w:t>
            </w:r>
          </w:p>
          <w:p w14:paraId="5A84E2B8" w14:textId="77777777" w:rsidR="00FC11D3" w:rsidRPr="00C93626" w:rsidRDefault="00FC11D3" w:rsidP="005D2BBF">
            <w:pPr>
              <w:pStyle w:val="Tiret1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Czy ta decyzja jest ostateczna i wiążąca?</w:t>
            </w:r>
          </w:p>
          <w:p w14:paraId="36FA8137" w14:textId="77777777" w:rsidR="00FC11D3" w:rsidRPr="00C93626" w:rsidRDefault="00FC11D3" w:rsidP="005D2BBF">
            <w:pPr>
              <w:pStyle w:val="Tiret1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Proszę podać datę wyroku lub decyzji.</w:t>
            </w:r>
          </w:p>
          <w:p w14:paraId="433BE2B0" w14:textId="77777777" w:rsidR="00FC11D3" w:rsidRPr="00C93626" w:rsidRDefault="00FC11D3" w:rsidP="005D2BBF">
            <w:pPr>
              <w:pStyle w:val="Tiret1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W przypadku wyroku,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o ile została w nim bezpośrednio określona</w:t>
            </w:r>
            <w:r w:rsidRPr="00C93626">
              <w:rPr>
                <w:rFonts w:asciiTheme="minorHAnsi" w:hAnsiTheme="minorHAnsi" w:cstheme="minorHAnsi"/>
                <w:szCs w:val="24"/>
              </w:rPr>
              <w:t>, długość okresu wykluczenia:</w:t>
            </w:r>
          </w:p>
          <w:p w14:paraId="6B744D41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2) w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inny sposób</w:t>
            </w:r>
            <w:r w:rsidRPr="00C93626">
              <w:rPr>
                <w:rFonts w:asciiTheme="minorHAnsi" w:hAnsiTheme="minorHAnsi" w:cstheme="minorHAnsi"/>
                <w:szCs w:val="24"/>
              </w:rPr>
              <w:t>? Proszę sprecyzować, w jaki:</w:t>
            </w:r>
          </w:p>
          <w:p w14:paraId="67C4B637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F42B6" w14:textId="77777777" w:rsidR="00FC11D3" w:rsidRPr="00C93626" w:rsidRDefault="00FC11D3" w:rsidP="005D2BBF">
            <w:pPr>
              <w:pStyle w:val="Tiret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lastRenderedPageBreak/>
              <w:t>Podatki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EF4B8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Składki na ubezpieczenia społeczne</w:t>
            </w:r>
          </w:p>
        </w:tc>
      </w:tr>
      <w:tr w:rsidR="00FC11D3" w:rsidRPr="00C93626" w14:paraId="2A6F7179" w14:textId="77777777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14715" w14:textId="77777777" w:rsidR="00FC11D3" w:rsidRPr="00C93626" w:rsidRDefault="00FC11D3" w:rsidP="005D2BBF">
            <w:pPr>
              <w:snapToGrid w:val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0ACB8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br/>
              <w:t>a)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c1) [] Tak [] Nie</w:t>
            </w:r>
          </w:p>
          <w:p w14:paraId="381F029C" w14:textId="77777777" w:rsidR="00FC11D3" w:rsidRPr="00C93626" w:rsidRDefault="00FC11D3" w:rsidP="005D2BBF">
            <w:pPr>
              <w:pStyle w:val="Tiret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  <w:p w14:paraId="18B3E694" w14:textId="77777777" w:rsidR="00FC11D3" w:rsidRPr="00C93626" w:rsidRDefault="00FC11D3" w:rsidP="005D2BBF">
            <w:pPr>
              <w:pStyle w:val="Tiret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48A16F51" w14:textId="77777777" w:rsidR="00FC11D3" w:rsidRPr="00C93626" w:rsidRDefault="00FC11D3" w:rsidP="005D2BBF">
            <w:pPr>
              <w:pStyle w:val="Tiret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74384F10" w14:textId="77777777" w:rsidR="00FC11D3" w:rsidRPr="00C93626" w:rsidRDefault="00FC11D3" w:rsidP="005D2BBF">
            <w:pPr>
              <w:pStyle w:val="Tiret0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2F3E1472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c2) [ 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d) 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lastRenderedPageBreak/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podać szczegółowe informacje na ten temat: [……]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32829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br/>
              <w:t>a)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c1) [] Tak [] Nie</w:t>
            </w:r>
          </w:p>
          <w:p w14:paraId="3D48A96D" w14:textId="77777777" w:rsidR="00FC11D3" w:rsidRPr="00C93626" w:rsidRDefault="00FC11D3" w:rsidP="005D2BBF">
            <w:pPr>
              <w:pStyle w:val="Tiret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  <w:p w14:paraId="2798903E" w14:textId="77777777" w:rsidR="00FC11D3" w:rsidRPr="00C93626" w:rsidRDefault="00FC11D3" w:rsidP="005D2BBF">
            <w:pPr>
              <w:pStyle w:val="Tiret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22E2659B" w14:textId="77777777" w:rsidR="00FC11D3" w:rsidRPr="00C93626" w:rsidRDefault="00FC11D3" w:rsidP="005D2BBF">
            <w:pPr>
              <w:pStyle w:val="Tiret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62609EEF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2FBE166F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c2) [ 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d) 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lastRenderedPageBreak/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podać szczegółowe informacje na ten temat: [……]</w:t>
            </w:r>
          </w:p>
        </w:tc>
      </w:tr>
      <w:tr w:rsidR="00FC11D3" w:rsidRPr="00C93626" w14:paraId="6BD516E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0FDEF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A7E88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(adres internetowy, wydający urząd lub organ, dokładne dane referencyjne dokumentacji):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t xml:space="preserve"> 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4"/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t>[……][……][……]</w:t>
            </w:r>
          </w:p>
        </w:tc>
      </w:tr>
    </w:tbl>
    <w:p w14:paraId="68DC5A2E" w14:textId="77777777" w:rsidR="00FC11D3" w:rsidRPr="00C93626" w:rsidRDefault="00FC11D3" w:rsidP="005D2BBF">
      <w:pPr>
        <w:pStyle w:val="SectionTitle"/>
        <w:jc w:val="left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C: Podstawy związane z niewypłacalnością, konfliktem interesów lub wykroczeniami zawodowymi</w:t>
      </w:r>
      <w:r w:rsidRPr="00C93626">
        <w:rPr>
          <w:rStyle w:val="Znakiprzypiswdolnych"/>
          <w:rFonts w:asciiTheme="minorHAnsi" w:hAnsiTheme="minorHAnsi" w:cstheme="minorHAnsi"/>
          <w:sz w:val="24"/>
          <w:szCs w:val="24"/>
        </w:rPr>
        <w:footnoteReference w:id="25"/>
      </w:r>
    </w:p>
    <w:p w14:paraId="687C94D0" w14:textId="77777777" w:rsidR="00FC11D3" w:rsidRPr="00C93626" w:rsidRDefault="00FC11D3" w:rsidP="005D2B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</w:t>
      </w:r>
      <w:r w:rsidRPr="00C93626">
        <w:rPr>
          <w:rFonts w:asciiTheme="minorHAnsi" w:hAnsiTheme="minorHAnsi" w:cstheme="minorHAnsi"/>
          <w:szCs w:val="24"/>
        </w:rPr>
        <w:t xml:space="preserve">wiącego wykroczenie.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3508387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5E44E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Informacje dotyczące ewentualnej niewypłacalności, konfliktu interesów lub wykroczeń zawodowych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437A9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03E8E0C7" w14:textId="77777777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C1B68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Czy wykonawca,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wedle własnej wiedzy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, naruszył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swoje obowiązki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w dziedzinie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prawa środowiska, prawa socjalnego i prawa pracy</w:t>
            </w:r>
            <w:r w:rsidRPr="00C93626">
              <w:rPr>
                <w:rStyle w:val="Znakiprzypiswdolnych"/>
                <w:rFonts w:asciiTheme="minorHAnsi" w:hAnsiTheme="minorHAnsi" w:cstheme="minorHAnsi"/>
                <w:b/>
                <w:szCs w:val="24"/>
              </w:rPr>
              <w:footnoteReference w:id="26"/>
            </w:r>
            <w:r w:rsidRPr="00C93626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43242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FC11D3" w:rsidRPr="00C93626" w14:paraId="061297A0" w14:textId="77777777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3DAC2" w14:textId="77777777" w:rsidR="00FC11D3" w:rsidRPr="00C93626" w:rsidRDefault="00FC11D3" w:rsidP="005D2BBF">
            <w:pPr>
              <w:snapToGrid w:val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BFB3F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czy wykonawca przedsięwziął środki w celu wykazania swojej rzetelności pomimo istnienia odpowiedniej podstawy wykluczenia („samooczyszczenie”)?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opisać przedsięwzięte środki: [……]</w:t>
            </w:r>
          </w:p>
        </w:tc>
      </w:tr>
      <w:tr w:rsidR="00FC11D3" w:rsidRPr="00C93626" w14:paraId="06A1702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F92A5" w14:textId="77777777" w:rsidR="00FC11D3" w:rsidRPr="00C93626" w:rsidRDefault="00FC11D3" w:rsidP="005D2BBF">
            <w:pPr>
              <w:pStyle w:val="Normal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Czy wykonawca znajduje się w jednej z następujących sytuacji: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a)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zbankrutował</w:t>
            </w:r>
            <w:r w:rsidRPr="00C93626">
              <w:rPr>
                <w:rFonts w:asciiTheme="minorHAnsi" w:hAnsiTheme="minorHAnsi" w:cstheme="minorHAnsi"/>
                <w:szCs w:val="24"/>
              </w:rPr>
              <w:t>; lub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b)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prowadzone jest wobec niego postępowanie upadłościowe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lub likwidacyjne; lub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c) zawarł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układ z wierzycielami</w:t>
            </w:r>
            <w:r w:rsidRPr="00C93626">
              <w:rPr>
                <w:rFonts w:asciiTheme="minorHAnsi" w:hAnsiTheme="minorHAnsi" w:cstheme="minorHAnsi"/>
                <w:szCs w:val="24"/>
              </w:rPr>
              <w:t>; lub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d) znajduje się w innej tego rodzaju sytuacji </w:t>
            </w: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wynikającej z podobnej procedury przewidzianej w krajowych przepisach ustawowych i wykonawczych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7"/>
            </w:r>
            <w:r w:rsidRPr="00C93626">
              <w:rPr>
                <w:rFonts w:asciiTheme="minorHAnsi" w:hAnsiTheme="minorHAnsi" w:cstheme="minorHAnsi"/>
                <w:szCs w:val="24"/>
              </w:rPr>
              <w:t>; lub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e) jego aktywami zarządza likwidator lub sąd; lub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f) jego działalność gospodarcza jest zawieszona?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tak:</w:t>
            </w:r>
          </w:p>
          <w:p w14:paraId="11B97C4A" w14:textId="77777777" w:rsidR="00FC11D3" w:rsidRPr="00C93626" w:rsidRDefault="00FC11D3" w:rsidP="005D2BBF">
            <w:pPr>
              <w:pStyle w:val="Tiret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Proszę podać szczegółowe informacje:</w:t>
            </w:r>
          </w:p>
          <w:p w14:paraId="13E1ED24" w14:textId="77777777" w:rsidR="00FC11D3" w:rsidRPr="00C93626" w:rsidRDefault="00FC11D3" w:rsidP="005D2BBF">
            <w:pPr>
              <w:pStyle w:val="Tiret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8"/>
            </w:r>
            <w:r w:rsidRPr="00C93626">
              <w:rPr>
                <w:rFonts w:asciiTheme="minorHAnsi" w:hAnsiTheme="minorHAnsi" w:cstheme="minorHAnsi"/>
                <w:szCs w:val="24"/>
              </w:rPr>
              <w:t>.</w:t>
            </w:r>
          </w:p>
          <w:p w14:paraId="5D5331C7" w14:textId="77777777" w:rsidR="00FC11D3" w:rsidRPr="00C93626" w:rsidRDefault="00FC11D3" w:rsidP="005D2BBF">
            <w:pPr>
              <w:pStyle w:val="Normal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985DE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1181890B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317313FC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26D26BBD" w14:textId="77777777" w:rsidR="00FC11D3" w:rsidRPr="00C93626" w:rsidRDefault="00FC11D3" w:rsidP="005D2BBF">
            <w:pPr>
              <w:pStyle w:val="Tiret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717BE62F" w14:textId="77777777" w:rsidR="00FC11D3" w:rsidRPr="00C93626" w:rsidRDefault="00FC11D3" w:rsidP="005D2BBF">
            <w:pPr>
              <w:pStyle w:val="Tiret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393A7F94" w14:textId="77777777" w:rsidR="00FC11D3" w:rsidRPr="00C93626" w:rsidRDefault="00FC11D3" w:rsidP="005D2BBF">
            <w:pPr>
              <w:pStyle w:val="Tiret0"/>
              <w:numPr>
                <w:ilvl w:val="0"/>
                <w:numId w:val="0"/>
              </w:numPr>
              <w:ind w:left="850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143D16D4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(adres internetowy, wydający urząd lub organ, dokładne dane referencyjne dokumentacji): [……][……][……]</w:t>
            </w:r>
          </w:p>
        </w:tc>
      </w:tr>
      <w:tr w:rsidR="00FC11D3" w:rsidRPr="00C93626" w14:paraId="156A5AD4" w14:textId="77777777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73C6F" w14:textId="77777777" w:rsidR="00FC11D3" w:rsidRPr="00C93626" w:rsidRDefault="00FC11D3" w:rsidP="005D2BBF">
            <w:pPr>
              <w:pStyle w:val="Normal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lastRenderedPageBreak/>
              <w:t xml:space="preserve">Czy wykonawca jest winien </w:t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poważnego wykroczenia zawodowego</w:t>
            </w:r>
            <w:r w:rsidRPr="00C93626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29"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? 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>Jeżeli tak,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67318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 xml:space="preserve"> [……]</w:t>
            </w:r>
          </w:p>
        </w:tc>
      </w:tr>
      <w:tr w:rsidR="00FC11D3" w:rsidRPr="00C93626" w14:paraId="09B69751" w14:textId="77777777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B3B47" w14:textId="77777777" w:rsidR="00FC11D3" w:rsidRPr="00C93626" w:rsidRDefault="00FC11D3" w:rsidP="005D2BBF">
            <w:pPr>
              <w:pStyle w:val="NormalLeft"/>
              <w:snapToGrid w:val="0"/>
              <w:rPr>
                <w:rFonts w:asciiTheme="minorHAnsi" w:hAnsiTheme="minorHAnsi" w:cstheme="minorHAnsi"/>
                <w:strike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D87B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czy wykonawca przedsięwziął środki w celu samooczyszczenia? [] Tak [] Nie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proszę opisać przedsięwzięte środki: [……]</w:t>
            </w:r>
          </w:p>
        </w:tc>
      </w:tr>
      <w:tr w:rsidR="00FC11D3" w:rsidRPr="00C93626" w14:paraId="2DA55EB2" w14:textId="77777777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7AD7B" w14:textId="77777777" w:rsidR="00FC11D3" w:rsidRPr="00C93626" w:rsidRDefault="00FC11D3" w:rsidP="005D2BBF">
            <w:pPr>
              <w:pStyle w:val="Normal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zCs w:val="24"/>
              </w:rPr>
              <w:t>Czy wykonawca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zawarł z innymi wykonawcami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porozumienia mające na celu zakłócenie konkurencji</w:t>
            </w:r>
            <w:r w:rsidRPr="00C93626">
              <w:rPr>
                <w:rFonts w:asciiTheme="minorHAnsi" w:hAnsiTheme="minorHAnsi" w:cstheme="minorHAnsi"/>
                <w:szCs w:val="24"/>
              </w:rPr>
              <w:t>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72439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[…]</w:t>
            </w:r>
          </w:p>
        </w:tc>
      </w:tr>
      <w:tr w:rsidR="00FC11D3" w:rsidRPr="00C93626" w14:paraId="7A21E060" w14:textId="77777777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EB126" w14:textId="77777777" w:rsidR="00FC11D3" w:rsidRPr="00C93626" w:rsidRDefault="00FC11D3" w:rsidP="005D2BBF">
            <w:pPr>
              <w:pStyle w:val="NormalLeft"/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EDA84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czy wykonawca przedsięwziął środki w celu samooczyszczenia? 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opisać przedsięwzięte środki: [……]</w:t>
            </w:r>
          </w:p>
        </w:tc>
      </w:tr>
      <w:tr w:rsidR="00FC11D3" w:rsidRPr="00C93626" w14:paraId="64B8585F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9CEB2" w14:textId="77777777" w:rsidR="00FC11D3" w:rsidRPr="00C93626" w:rsidRDefault="00FC11D3" w:rsidP="005D2BBF">
            <w:pPr>
              <w:pStyle w:val="Normal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trike/>
                <w:szCs w:val="24"/>
              </w:rPr>
              <w:lastRenderedPageBreak/>
              <w:t xml:space="preserve">Czy wykonawca wie o jakimkolwiek </w:t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konflikcie interesów</w:t>
            </w:r>
            <w:r w:rsidRPr="00C93626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30"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 spowodowanym jego udziałem w postępowaniu o udzielenie zamówienia?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B340C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>[…]</w:t>
            </w:r>
          </w:p>
        </w:tc>
      </w:tr>
      <w:tr w:rsidR="00FC11D3" w:rsidRPr="00C93626" w14:paraId="53C65DE8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319B5" w14:textId="77777777" w:rsidR="00FC11D3" w:rsidRPr="00C93626" w:rsidRDefault="00FC11D3" w:rsidP="005D2BBF">
            <w:pPr>
              <w:pStyle w:val="Normal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zCs w:val="24"/>
              </w:rPr>
              <w:t xml:space="preserve">Czy wykonawca lub 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przedsiębiorstwo związane z wykonawcą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doradzał(-o)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instytucji zamawiającej lub podmiotowi zamawiającemu bądź był(-o) w inny sposób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zaangażowany(-e) w przygotowanie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postępowania o udzielenie zamówienia?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DE0D0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[…]</w:t>
            </w:r>
          </w:p>
        </w:tc>
      </w:tr>
      <w:tr w:rsidR="00FC11D3" w:rsidRPr="00C93626" w14:paraId="165B5A6A" w14:textId="77777777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D7F05" w14:textId="77777777" w:rsidR="00FC11D3" w:rsidRPr="00C93626" w:rsidRDefault="00FC11D3" w:rsidP="005D2BBF">
            <w:pPr>
              <w:pStyle w:val="Normal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rozwiązana przed czasem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lub w której nałożone zostało odszkodowanie bądź inne porównywalne sankcje w związku z tą wcześniejszą umową?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ED8AE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>[…]</w:t>
            </w:r>
          </w:p>
        </w:tc>
      </w:tr>
      <w:tr w:rsidR="00FC11D3" w:rsidRPr="00C93626" w14:paraId="3E4AE010" w14:textId="77777777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847C2" w14:textId="77777777" w:rsidR="00FC11D3" w:rsidRPr="00C93626" w:rsidRDefault="00FC11D3" w:rsidP="005D2BBF">
            <w:pPr>
              <w:pStyle w:val="NormalLeft"/>
              <w:snapToGrid w:val="0"/>
              <w:rPr>
                <w:rFonts w:asciiTheme="minorHAnsi" w:hAnsiTheme="minorHAnsi" w:cstheme="minorHAnsi"/>
                <w:strike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5C09B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czy wykonawca przedsięwziął środki w celu samooczyszczenia? [] Tak [] Nie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proszę opisać przedsięwzięte środki: [……]</w:t>
            </w:r>
          </w:p>
        </w:tc>
      </w:tr>
      <w:tr w:rsidR="00FC11D3" w:rsidRPr="00C93626" w14:paraId="3318E09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292EA" w14:textId="77777777" w:rsidR="00FC11D3" w:rsidRPr="00C93626" w:rsidRDefault="00FC11D3" w:rsidP="005D2BBF">
            <w:pPr>
              <w:pStyle w:val="Normal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t>Czy wykonawca może potwierdzić, że: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trike/>
                <w:szCs w:val="24"/>
              </w:rPr>
              <w:t>nie jest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 winny poważnego </w:t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wprowadzenia w błąd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 przy dostarczaniu informacji wymaganych do weryfikacji braku podstaw wykluczenia lub do weryfikacji spełnienia kryteriów kwalifikacji;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 xml:space="preserve">b) </w:t>
            </w: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trike/>
                <w:szCs w:val="24"/>
              </w:rPr>
              <w:t xml:space="preserve">nie </w:t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zataił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 tych informacji;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>c) jest w stanie niezwłocznie przedstawić dokumenty potwierdzające wymagane przez instytucję zamawiającą lub podmiot zamawiający; oraz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lastRenderedPageBreak/>
              <w:t>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AF154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lastRenderedPageBreak/>
              <w:t>[] Tak [] Nie</w:t>
            </w:r>
          </w:p>
        </w:tc>
      </w:tr>
    </w:tbl>
    <w:p w14:paraId="5C6C8F64" w14:textId="77777777" w:rsidR="00FC11D3" w:rsidRPr="00C93626" w:rsidRDefault="00FC11D3" w:rsidP="005D2BBF">
      <w:pPr>
        <w:pStyle w:val="SectionTitle"/>
        <w:jc w:val="left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D: Inne podstawy wykluczenia, które mogą być przewidziane w przepisach krajowych państwa członkowskiego instytucji zamawiającej lub podmio</w:t>
      </w:r>
      <w:r w:rsidRPr="00C93626">
        <w:rPr>
          <w:rFonts w:asciiTheme="minorHAnsi" w:hAnsiTheme="minorHAnsi" w:cstheme="minorHAnsi"/>
          <w:sz w:val="24"/>
          <w:szCs w:val="24"/>
        </w:rPr>
        <w:t>tu zamawiającego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7481A37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5DDCF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Podstawy wykluczenia o charakterze wyłącznie krajowym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B34B5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5884DE4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84640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Czy mają zastosowanie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podstawy wykluczenia o charakterze wyłącznie krajowym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określone w stosownym ogłoszeniu lub w dokumentach zamówienia?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BD19A" w14:textId="77777777" w:rsidR="00FC11D3" w:rsidRPr="00C93626" w:rsidRDefault="00FC11D3" w:rsidP="005D2BBF">
            <w:pPr>
              <w:jc w:val="left"/>
              <w:rPr>
                <w:rStyle w:val="NormalBoldChar"/>
                <w:rFonts w:asciiTheme="minorHAnsi" w:eastAsia="Calibr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(adres internetowy, wydający urząd lub organ, dokładne dane referencyjne dokumentacji):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[……][……][……]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31"/>
            </w:r>
          </w:p>
        </w:tc>
      </w:tr>
      <w:tr w:rsidR="00FC11D3" w:rsidRPr="00C93626" w14:paraId="3660430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13C9C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Style w:val="NormalBoldChar"/>
                <w:rFonts w:asciiTheme="minorHAnsi" w:eastAsia="Calibri" w:hAnsiTheme="minorHAnsi" w:cstheme="minorHAnsi"/>
                <w:szCs w:val="24"/>
              </w:rPr>
              <w:t>W przypadku gdy ma zastosowanie którakolwiek z podstaw wykluczenia o charakterze wyłącznie krajowym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, czy wykonawca przedsięwziął środki w celu samooczyszczenia? 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, proszę opisać przedsięwzięte środki: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F2A8D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</w:t>
            </w:r>
          </w:p>
        </w:tc>
      </w:tr>
    </w:tbl>
    <w:p w14:paraId="25F95624" w14:textId="77777777" w:rsidR="00FC11D3" w:rsidRPr="00C93626" w:rsidRDefault="00FC11D3" w:rsidP="005D2BBF">
      <w:pPr>
        <w:pStyle w:val="ChapterTitle"/>
        <w:jc w:val="left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Część IV: Kryteria kwalifikacji</w:t>
      </w:r>
    </w:p>
    <w:p w14:paraId="696A65B0" w14:textId="77777777" w:rsidR="00FC11D3" w:rsidRPr="00C93626" w:rsidRDefault="00FC11D3" w:rsidP="005D2BBF">
      <w:pPr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 xml:space="preserve">W odniesieniu do kryteriów kwalifikacji (sekcja </w:t>
      </w:r>
      <w:r w:rsidRPr="00C93626">
        <w:rPr>
          <w:rFonts w:asciiTheme="minorHAnsi" w:eastAsia="Symbol" w:hAnsiTheme="minorHAnsi" w:cstheme="minorHAnsi"/>
          <w:szCs w:val="24"/>
        </w:rPr>
        <w:t></w:t>
      </w:r>
      <w:r w:rsidRPr="00C93626">
        <w:rPr>
          <w:rFonts w:asciiTheme="minorHAnsi" w:hAnsiTheme="minorHAnsi" w:cstheme="minorHAnsi"/>
          <w:szCs w:val="24"/>
        </w:rPr>
        <w:t xml:space="preserve"> </w:t>
      </w:r>
      <w:r w:rsidRPr="001D4A32">
        <w:rPr>
          <w:rFonts w:asciiTheme="minorHAnsi" w:hAnsiTheme="minorHAnsi" w:cstheme="minorHAnsi"/>
          <w:strike/>
          <w:szCs w:val="24"/>
        </w:rPr>
        <w:t>lub sekcje A–D w niniejszej części</w:t>
      </w:r>
      <w:r w:rsidRPr="00C93626">
        <w:rPr>
          <w:rFonts w:asciiTheme="minorHAnsi" w:hAnsiTheme="minorHAnsi" w:cstheme="minorHAnsi"/>
          <w:szCs w:val="24"/>
        </w:rPr>
        <w:t>) wykonawca oświadcza, że:</w:t>
      </w:r>
    </w:p>
    <w:p w14:paraId="31CBFD23" w14:textId="0EB3C778" w:rsidR="00FC11D3" w:rsidRPr="00C93626" w:rsidRDefault="00E66056" w:rsidP="005D2BBF">
      <w:pPr>
        <w:pStyle w:val="SectionTitle"/>
        <w:jc w:val="left"/>
        <w:rPr>
          <w:rFonts w:asciiTheme="minorHAnsi" w:hAnsiTheme="minorHAnsi" w:cstheme="minorHAnsi"/>
          <w:sz w:val="24"/>
          <w:szCs w:val="24"/>
        </w:rPr>
      </w:pPr>
      <m:oMath>
        <m:r>
          <m:rPr>
            <m:sty m:val="bi"/>
          </m:rPr>
          <w:rPr>
            <w:rFonts w:ascii="Cambria Math" w:eastAsia="Symbol" w:hAnsi="Cambria Math" w:cstheme="minorHAnsi"/>
            <w:sz w:val="24"/>
            <w:szCs w:val="24"/>
          </w:rPr>
          <m:t>α</m:t>
        </m:r>
      </m:oMath>
      <w:r w:rsidR="00FC11D3" w:rsidRPr="00C93626">
        <w:rPr>
          <w:rFonts w:asciiTheme="minorHAnsi" w:hAnsiTheme="minorHAnsi" w:cstheme="minorHAnsi"/>
          <w:b w:val="0"/>
          <w:sz w:val="24"/>
          <w:szCs w:val="24"/>
        </w:rPr>
        <w:t>: Ogólne oświadczenie dotyczące wszystkich kryteriów kwalifikacji</w:t>
      </w:r>
    </w:p>
    <w:p w14:paraId="79BAE647" w14:textId="2D20CD2F" w:rsidR="00FC11D3" w:rsidRPr="00C93626" w:rsidRDefault="00FC11D3" w:rsidP="005D2B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Wykonawca powinien wypełnić to pole jedynie w przypadku</w:t>
      </w:r>
      <w:r w:rsidR="00E66056">
        <w:rPr>
          <w:rFonts w:asciiTheme="minorHAnsi" w:hAnsiTheme="minorHAnsi" w:cstheme="minorHAnsi"/>
          <w:b/>
          <w:szCs w:val="24"/>
        </w:rPr>
        <w:t>,</w:t>
      </w:r>
      <w:r w:rsidRPr="00C93626">
        <w:rPr>
          <w:rFonts w:asciiTheme="minorHAnsi" w:hAnsiTheme="minorHAnsi" w:cstheme="minorHAnsi"/>
          <w:b/>
          <w:szCs w:val="24"/>
        </w:rPr>
        <w:t xml:space="preserve"> gdy instytucja zamawiająca lub podmiot zamawiający wskazały w stosownym ogłoszeniu lub w dokumentach zamówienia, o których mowa w ogłoszeniu, że wykonawca może ograniczyć się do wypełnienia sekcji </w:t>
      </w:r>
      <m:oMath>
        <m:r>
          <m:rPr>
            <m:sty m:val="bi"/>
          </m:rPr>
          <w:rPr>
            <w:rFonts w:ascii="Cambria Math" w:eastAsia="Symbol" w:hAnsi="Cambria Math" w:cstheme="minorHAnsi"/>
            <w:szCs w:val="24"/>
          </w:rPr>
          <m:t>α</m:t>
        </m:r>
      </m:oMath>
      <w:r w:rsidRPr="00C93626">
        <w:rPr>
          <w:rFonts w:asciiTheme="minorHAnsi" w:hAnsiTheme="minorHAnsi" w:cstheme="minorHAnsi"/>
          <w:b/>
          <w:szCs w:val="24"/>
        </w:rPr>
        <w:t xml:space="preserve"> w części IV i nie musi wypełniać żadnej z pozostałych sekcji w części </w:t>
      </w:r>
      <w:r w:rsidRPr="00C93626">
        <w:rPr>
          <w:rFonts w:asciiTheme="minorHAnsi" w:hAnsiTheme="minorHAnsi" w:cstheme="minorHAnsi"/>
          <w:szCs w:val="24"/>
        </w:rPr>
        <w:t>IV: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7"/>
      </w:tblGrid>
      <w:tr w:rsidR="00FC11D3" w:rsidRPr="00C93626" w14:paraId="0F98E950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12556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Spełnienie wszystkich wymaganych kryteriów kwalifikacji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20B51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</w:t>
            </w:r>
          </w:p>
        </w:tc>
      </w:tr>
      <w:tr w:rsidR="00FC11D3" w:rsidRPr="00C93626" w14:paraId="02E005A2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B4F17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Spełnia wymagane kryteria kwalifikacji: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2BEE" w14:textId="77777777" w:rsidR="00FC11D3" w:rsidRPr="00C93626" w:rsidRDefault="00FC11D3" w:rsidP="005D2BB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</w:tbl>
    <w:p w14:paraId="6744C5DB" w14:textId="77777777" w:rsidR="00FC11D3" w:rsidRPr="001E74B8" w:rsidRDefault="00FC11D3" w:rsidP="005D2BBF">
      <w:pPr>
        <w:pStyle w:val="SectionTitle"/>
        <w:jc w:val="left"/>
        <w:rPr>
          <w:rFonts w:asciiTheme="minorHAnsi" w:hAnsiTheme="minorHAnsi" w:cstheme="minorHAnsi"/>
          <w:strike/>
          <w:sz w:val="24"/>
          <w:szCs w:val="24"/>
        </w:rPr>
      </w:pPr>
      <w:r w:rsidRPr="001E74B8">
        <w:rPr>
          <w:rFonts w:asciiTheme="minorHAnsi" w:hAnsiTheme="minorHAnsi" w:cstheme="minorHAnsi"/>
          <w:b w:val="0"/>
          <w:strike/>
          <w:sz w:val="24"/>
          <w:szCs w:val="24"/>
        </w:rPr>
        <w:lastRenderedPageBreak/>
        <w:t>A: Kompetencje</w:t>
      </w:r>
    </w:p>
    <w:p w14:paraId="546750A1" w14:textId="77777777" w:rsidR="00FC11D3" w:rsidRPr="001E74B8" w:rsidRDefault="00FC11D3" w:rsidP="005D2B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b/>
          <w:strike/>
          <w:szCs w:val="24"/>
        </w:rPr>
        <w:t>Wykonawca powinien przedstawić informacje jedynie w przypadku gdy instytucja zamawiająca lub podmiot zamawiający wymagają danych kryteriów kwalifikacji w stosownym ogłoszeniu lu</w:t>
      </w:r>
      <w:r w:rsidRPr="001E74B8">
        <w:rPr>
          <w:rFonts w:asciiTheme="minorHAnsi" w:hAnsiTheme="minorHAnsi" w:cstheme="minorHAnsi"/>
          <w:strike/>
          <w:szCs w:val="24"/>
        </w:rPr>
        <w:t>b w dokumentach zamówienia, o których mowa w ogłoszeniu.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E74B8" w14:paraId="6C60ACC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D1AD0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Kompetencje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A6DBD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Odpowiedź</w:t>
            </w:r>
          </w:p>
        </w:tc>
      </w:tr>
      <w:tr w:rsidR="00FC11D3" w:rsidRPr="001E74B8" w14:paraId="167DB43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0FBD9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1) Figuruje w odpowiednim rejestrze zawodowym lub handlowym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prowadzonym w państwie członkowskim siedziby wykonawcy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32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A9E75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1D3" w:rsidRPr="001E74B8" w14:paraId="547E9E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66C6D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2) W odniesieniu do zamówień publicznych na usługi: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Czy konieczne jest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posiadanie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określonego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zezwolenia lub bycie członkiem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określonej organizacji, aby mieć możliwość świadczenia usługi, o której mowa, w państwie siedziby wykonawcy? 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A8D61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tak, proszę określić, o jakie zezwolenie lub status członkowski chodzi, i wskazać, czy wykonawca je posiada: [ …] 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89DF849" w14:textId="77777777" w:rsidR="00FC11D3" w:rsidRPr="001E74B8" w:rsidRDefault="00FC11D3" w:rsidP="005D2BBF">
      <w:pPr>
        <w:pStyle w:val="SectionTitle"/>
        <w:jc w:val="left"/>
        <w:rPr>
          <w:rFonts w:asciiTheme="minorHAnsi" w:hAnsiTheme="minorHAnsi" w:cstheme="minorHAnsi"/>
          <w:strike/>
          <w:sz w:val="24"/>
          <w:szCs w:val="24"/>
        </w:rPr>
      </w:pPr>
      <w:r w:rsidRPr="001E74B8">
        <w:rPr>
          <w:rFonts w:asciiTheme="minorHAnsi" w:hAnsiTheme="minorHAnsi" w:cstheme="minorHAnsi"/>
          <w:b w:val="0"/>
          <w:strike/>
          <w:sz w:val="24"/>
          <w:szCs w:val="24"/>
        </w:rPr>
        <w:t>B: Sytuacja ekonomiczna i finansowa</w:t>
      </w:r>
    </w:p>
    <w:p w14:paraId="7F4AC0A3" w14:textId="77777777" w:rsidR="00FC11D3" w:rsidRPr="001E74B8" w:rsidRDefault="00FC11D3" w:rsidP="005D2B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b/>
          <w:strike/>
          <w:szCs w:val="24"/>
        </w:rPr>
        <w:t>Wykonawca powinien przedstawić informacje jedynie w przypadku gdy instytucja zamawiająca lub podmiot zamawiający wymagają danych kryteriów kwalifikacji w stosownym ogłoszeniu lub w dokumentach zamówienia, o których mowa w ogłosz</w:t>
      </w:r>
      <w:r w:rsidRPr="001E74B8">
        <w:rPr>
          <w:rFonts w:asciiTheme="minorHAnsi" w:hAnsiTheme="minorHAnsi" w:cstheme="minorHAnsi"/>
          <w:strike/>
          <w:szCs w:val="24"/>
        </w:rPr>
        <w:t>eniu.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E74B8" w14:paraId="692A8C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D2F4A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Sytuacja ekonomiczna i finansowa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C104F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Odpowiedź:</w:t>
            </w:r>
          </w:p>
        </w:tc>
      </w:tr>
      <w:tr w:rsidR="00FC11D3" w:rsidRPr="001E74B8" w14:paraId="660202E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26BA2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1a) Jego („ogólny”)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roczny obrót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w ciągu określonej liczby lat obrotowych wymaganej w stosownym ogłoszeniu lub dokumentach zamówienia jest następujący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br/>
              <w:t>i/lub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 xml:space="preserve">1b) Jego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średni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roczny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obrót w ciągu określonej liczby lat wymaganej w stosownym ogłoszeniu lub dokumentach zamówienia jest następujący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33"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 xml:space="preserve"> (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)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7E22C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(liczba lat, średni obrót)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[……],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</w:p>
          <w:p w14:paraId="04AC6DEE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FC11D3" w:rsidRPr="001E74B8" w14:paraId="34A4AEC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7122A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 xml:space="preserve">2a) Jego roczny („specyficzny”)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obrót w obszarze działalności gospodarczej objętym zamówieniem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i określonym w stosownym ogłoszeniu lub dokumentach zamówienia w ciągu wymaganej liczby lat obrotowych jest następujący: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i/lub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2b) Jego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średni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roczny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obrót w przedmiotowym obszarze i w ciągu określonej liczby lat wymaganej w stosownym ogłoszeniu lub dokumentach zamówienia jest następujący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34"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0CDD1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(liczba lat, średni obrót)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[……],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1D3" w:rsidRPr="001E74B8" w14:paraId="359B8E9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2F38C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60C1D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4C76F41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A6A29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4)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wskaźników finansowych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35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1E74B8">
              <w:rPr>
                <w:rFonts w:asciiTheme="minorHAnsi" w:hAnsiTheme="minorHAnsi" w:cstheme="minorHAnsi"/>
                <w:strike/>
                <w:szCs w:val="24"/>
              </w:rPr>
              <w:t>ych</w:t>
            </w:r>
            <w:proofErr w:type="spellEnd"/>
            <w:r w:rsidRPr="001E74B8">
              <w:rPr>
                <w:rFonts w:asciiTheme="minorHAnsi" w:hAnsiTheme="minorHAnsi" w:cstheme="minorHAnsi"/>
                <w:strike/>
                <w:szCs w:val="24"/>
              </w:rPr>
              <w:t>) wskaźnika(-ów) jest (są) następująca(-e):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73EC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(określenie wymaganego wskaźnika – stosunek X do Y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36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– oraz wartość):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37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i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i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(adres internetowy, wydający urząd lub organ, dokładne dane referencyjne dokumentacji): [……][……][……]</w:t>
            </w:r>
          </w:p>
        </w:tc>
      </w:tr>
      <w:tr w:rsidR="00FC11D3" w:rsidRPr="001E74B8" w14:paraId="34D030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EB12F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5) W ramach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ubezpieczenia z tytułu ryzyka zawodowego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wykonawca jest ubezpieczony na następującą kwotę: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Style w:val="NormalBoldChar"/>
                <w:rFonts w:asciiTheme="minorHAnsi" w:eastAsia="Calibri" w:hAnsiTheme="minorHAnsi" w:cstheme="minorHAnsi"/>
                <w:b w:val="0"/>
                <w:strike/>
                <w:szCs w:val="24"/>
              </w:rPr>
              <w:t>Jeżeli t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e informacje są dostępne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00C9A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1D3" w:rsidRPr="001E74B8" w14:paraId="694F3EF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20D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6)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innych ewentualnych wymogów ekonomicznych lub finansowych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które mogły zostać określone w stosownym ogłoszeniu lub dokumentach zamówienia, 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wykonawca oświadcza, że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 xml:space="preserve">Jeżeli odnośna dokumentacja, która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mogła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70031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02FDB3B" w14:textId="77777777" w:rsidR="00FC11D3" w:rsidRPr="001E74B8" w:rsidRDefault="00FC11D3" w:rsidP="005D2BBF">
      <w:pPr>
        <w:pStyle w:val="SectionTitle"/>
        <w:jc w:val="left"/>
        <w:rPr>
          <w:rFonts w:asciiTheme="minorHAnsi" w:hAnsiTheme="minorHAnsi" w:cstheme="minorHAnsi"/>
          <w:strike/>
          <w:sz w:val="24"/>
          <w:szCs w:val="24"/>
        </w:rPr>
      </w:pPr>
      <w:r w:rsidRPr="001E74B8">
        <w:rPr>
          <w:rFonts w:asciiTheme="minorHAnsi" w:hAnsiTheme="minorHAnsi" w:cstheme="minorHAnsi"/>
          <w:b w:val="0"/>
          <w:strike/>
          <w:sz w:val="24"/>
          <w:szCs w:val="24"/>
        </w:rPr>
        <w:lastRenderedPageBreak/>
        <w:t>C: Zdolność techniczna i zawodowa</w:t>
      </w:r>
    </w:p>
    <w:p w14:paraId="66FA3B2D" w14:textId="77777777" w:rsidR="00FC11D3" w:rsidRPr="001E74B8" w:rsidRDefault="00FC11D3" w:rsidP="005D2B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b/>
          <w:strike/>
          <w:szCs w:val="24"/>
        </w:rPr>
        <w:t>Wykonawca powinien przedstawić informacje jedynie w przypadku gdy instytucja zamawiająca lub podmiot zamawiający wymagają danych kryteriów kwalifikacji w stosownym ogłoszeniu lub w dokument</w:t>
      </w:r>
      <w:r w:rsidRPr="001E74B8">
        <w:rPr>
          <w:rFonts w:asciiTheme="minorHAnsi" w:hAnsiTheme="minorHAnsi" w:cstheme="minorHAnsi"/>
          <w:strike/>
          <w:szCs w:val="24"/>
        </w:rPr>
        <w:t>ach zamówienia, o których mowa w ogłoszeniu.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E74B8" w14:paraId="3CB3DF2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D17E6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bookmarkStart w:id="3" w:name="_DV_M4300"/>
            <w:bookmarkStart w:id="4" w:name="_DV_M4301"/>
            <w:bookmarkEnd w:id="3"/>
            <w:bookmarkEnd w:id="4"/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Zdolność techniczna i zawodowa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A9144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Odpowiedź:</w:t>
            </w:r>
          </w:p>
        </w:tc>
      </w:tr>
      <w:tr w:rsidR="00FC11D3" w:rsidRPr="001E74B8" w14:paraId="0957249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5BCC1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FFFFFF"/>
              </w:rPr>
              <w:t xml:space="preserve">1a) Jedynie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  <w:shd w:val="clear" w:color="auto" w:fill="FFFFFF"/>
              </w:rPr>
              <w:t>zamówień publicznych na roboty budowlane</w:t>
            </w: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FFFFFF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BFBFBF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W okresie odniesienia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38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wykonawca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wykonał następujące roboty budowlane określonego rodzaju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: 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7182C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Liczba lat (okres ten został wskazany w stosownym ogłoszeniu lub dokumentach zamówienia): […]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Roboty budowlane: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1D3" w:rsidRPr="001E74B8" w14:paraId="1EB58F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31E60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FFFFFF"/>
              </w:rPr>
              <w:t xml:space="preserve">1b) Jedynie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  <w:shd w:val="clear" w:color="auto" w:fill="FFFFFF"/>
              </w:rPr>
              <w:t>zamówień publicznych na dostawy i zamówień publicznych na usługi</w:t>
            </w: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FFFFFF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BFBFBF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W okresie odniesienia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39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wykonawca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zrealizował następujące główne dostawy określonego rodzaju lub wyświadczył następujące główne usługi określonego rodzaju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 xml:space="preserve"> 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Przy sporządzaniu wykazu proszę podać kwoty, daty i odbiorców, zarówno publicznych, jak i prywatnych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40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13632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59"/>
            </w:tblGrid>
            <w:tr w:rsidR="00FC11D3" w:rsidRPr="001E74B8" w14:paraId="38D92756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98F69B" w14:textId="77777777" w:rsidR="00FC11D3" w:rsidRPr="001E74B8" w:rsidRDefault="00FC11D3" w:rsidP="005D2BBF">
                  <w:pPr>
                    <w:jc w:val="left"/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  <w:r w:rsidRPr="001E74B8">
                    <w:rPr>
                      <w:rFonts w:asciiTheme="minorHAnsi" w:hAnsiTheme="minorHAnsi" w:cstheme="minorHAnsi"/>
                      <w:strike/>
                      <w:szCs w:val="24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E3954FF" w14:textId="77777777" w:rsidR="00FC11D3" w:rsidRPr="001E74B8" w:rsidRDefault="00FC11D3" w:rsidP="005D2BBF">
                  <w:pPr>
                    <w:jc w:val="left"/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  <w:r w:rsidRPr="001E74B8">
                    <w:rPr>
                      <w:rFonts w:asciiTheme="minorHAnsi" w:hAnsiTheme="minorHAnsi" w:cstheme="minorHAnsi"/>
                      <w:strike/>
                      <w:szCs w:val="24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7EBFC9" w14:textId="77777777" w:rsidR="00FC11D3" w:rsidRPr="001E74B8" w:rsidRDefault="00FC11D3" w:rsidP="005D2BBF">
                  <w:pPr>
                    <w:jc w:val="left"/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  <w:r w:rsidRPr="001E74B8">
                    <w:rPr>
                      <w:rFonts w:asciiTheme="minorHAnsi" w:hAnsiTheme="minorHAnsi" w:cstheme="minorHAnsi"/>
                      <w:strike/>
                      <w:szCs w:val="24"/>
                    </w:rPr>
                    <w:t>Daty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905352" w14:textId="77777777" w:rsidR="00FC11D3" w:rsidRPr="001E74B8" w:rsidRDefault="00FC11D3" w:rsidP="005D2BBF">
                  <w:pPr>
                    <w:jc w:val="left"/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  <w:r w:rsidRPr="001E74B8">
                    <w:rPr>
                      <w:rFonts w:asciiTheme="minorHAnsi" w:hAnsiTheme="minorHAnsi" w:cstheme="minorHAnsi"/>
                      <w:strike/>
                      <w:szCs w:val="24"/>
                    </w:rPr>
                    <w:t>Odbiorcy</w:t>
                  </w:r>
                </w:p>
              </w:tc>
            </w:tr>
            <w:tr w:rsidR="00FC11D3" w:rsidRPr="001E74B8" w14:paraId="542A02E7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DC6F112" w14:textId="77777777" w:rsidR="00FC11D3" w:rsidRPr="001E74B8" w:rsidRDefault="00FC11D3" w:rsidP="005D2BBF">
                  <w:pPr>
                    <w:snapToGrid w:val="0"/>
                    <w:jc w:val="left"/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1B2FC8" w14:textId="77777777" w:rsidR="00FC11D3" w:rsidRPr="001E74B8" w:rsidRDefault="00FC11D3" w:rsidP="005D2BBF">
                  <w:pPr>
                    <w:snapToGrid w:val="0"/>
                    <w:jc w:val="left"/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04E965" w14:textId="77777777" w:rsidR="00FC11D3" w:rsidRPr="001E74B8" w:rsidRDefault="00FC11D3" w:rsidP="005D2BBF">
                  <w:pPr>
                    <w:snapToGrid w:val="0"/>
                    <w:jc w:val="left"/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7A8416" w14:textId="77777777" w:rsidR="00FC11D3" w:rsidRPr="001E74B8" w:rsidRDefault="00FC11D3" w:rsidP="005D2BBF">
                  <w:pPr>
                    <w:snapToGrid w:val="0"/>
                    <w:jc w:val="left"/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</w:p>
              </w:tc>
            </w:tr>
          </w:tbl>
          <w:p w14:paraId="6ABE39A0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</w:p>
        </w:tc>
      </w:tr>
      <w:tr w:rsidR="00FC11D3" w:rsidRPr="001E74B8" w14:paraId="457440D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D12EE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2) Może skorzystać z usług następujących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pracowników technicznych lub służb technicznych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41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, w szczególności tych odpowiedzialnych za kontrolę jakości: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BF2F3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</w:t>
            </w:r>
          </w:p>
        </w:tc>
      </w:tr>
      <w:tr w:rsidR="00FC11D3" w:rsidRPr="001E74B8" w14:paraId="18B9E4E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8A63E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3) Korzysta z następujących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urządzeń technicznych oraz środków w celu zapewnienia jakości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a jego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zaplecze naukowo-badawcze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jest następujące: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E5118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697D8FC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E5971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4) Podczas realizacji zamówienia będzie mógł stosować następujące systemy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zarządzania łańcuchem dostaw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i śledzenia łańcucha dostaw: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A0564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57AA582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216A5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FFFFFF"/>
              </w:rPr>
              <w:t>5)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  <w:shd w:val="clear" w:color="auto" w:fill="BFBFBF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Czy wykonawca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zezwoli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na przeprowadzenie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kontroli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42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swoich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zdolności produkcyjnych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lub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zdolności technicznych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a w razie konieczności także dostępnych mu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środków naukowych i badawczych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jak również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środków kontroli jakości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B7EC0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</w:p>
        </w:tc>
      </w:tr>
      <w:tr w:rsidR="00FC11D3" w:rsidRPr="001E74B8" w14:paraId="2CF81B4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59AAD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6) Następującym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wykształceniem i kwalifikacjami zawodowymi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legitymuje się: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a) sam usługodawca lub wykonawca: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lub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(w zależności od wymogów określonych w stosownym ogłoszeniu lub dokumentach zamówienia):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b) jego kadra kierownicza: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BC102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a)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b) [……]</w:t>
            </w:r>
          </w:p>
        </w:tc>
      </w:tr>
      <w:tr w:rsidR="00FC11D3" w:rsidRPr="001E74B8" w14:paraId="39F2485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A68ED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7) Podczas realizacji zamówienia wykonawca będzie mógł stosować następujące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środki zarządzania środowiskowego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1D8B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203D721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E32B6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8) Wielkość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średniego rocznego zatrudnienia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u wykonawcy oraz liczebność kadry kierowniczej w ostatnich trzech latach są następujące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C2251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Rok, średnie roczne zatrudnienie: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Rok, liczebność kadry kierowniczej: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[……],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</w:p>
        </w:tc>
      </w:tr>
      <w:tr w:rsidR="00FC11D3" w:rsidRPr="001E74B8" w14:paraId="1D51389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EAF13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 xml:space="preserve">9) Będzie dysponował następującymi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narzędziami, wyposażeniem zakładu i urządzeniami technicznymi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na potrzeby realizacji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5A20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515CD56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4F72F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10) Wykonawca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zamierza ewentualnie zlecić podwykonawcom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43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następującą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część (procentową)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BA95C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4F43036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2FBD2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11)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zamówień publicznych na dostawy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Wykonawca oświadcza ponadto, że w stosownych przypadkach przedstawi wymagane świadectwa autentyczności.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3A4B8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</w:t>
            </w:r>
            <w:r w:rsidRPr="001E74B8">
              <w:rPr>
                <w:rFonts w:asciiTheme="minorHAnsi" w:hAnsiTheme="minorHAnsi" w:cstheme="minorHAnsi"/>
                <w:i/>
                <w:strike/>
                <w:szCs w:val="24"/>
              </w:rPr>
              <w:t xml:space="preserve"> 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dokładne dane referencyjne dokumentacji): [……][……][……]</w:t>
            </w:r>
          </w:p>
        </w:tc>
      </w:tr>
      <w:tr w:rsidR="00FC11D3" w:rsidRPr="001E74B8" w14:paraId="75FD3E5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58697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12)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zamówień publicznych na dostawy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 xml:space="preserve">Czy wykonawca może przedstawić wymagane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zaświadczenia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sporządzone przez urzędowe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instytuty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lub agencje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kontroli jakości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Jeżeli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, proszę wyjaśnić dlaczego, i wskazać, jakie inne środki dowodowe mogą zostać przedstawione: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92D56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F4C8FDB" w14:textId="77777777" w:rsidR="00FC11D3" w:rsidRPr="001E74B8" w:rsidRDefault="00FC11D3" w:rsidP="005D2BBF">
      <w:pPr>
        <w:pStyle w:val="SectionTitle"/>
        <w:jc w:val="left"/>
        <w:rPr>
          <w:rFonts w:asciiTheme="minorHAnsi" w:hAnsiTheme="minorHAnsi" w:cstheme="minorHAnsi"/>
          <w:strike/>
          <w:sz w:val="24"/>
          <w:szCs w:val="24"/>
        </w:rPr>
      </w:pPr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5"/>
      <w:bookmarkEnd w:id="6"/>
      <w:bookmarkEnd w:id="7"/>
      <w:bookmarkEnd w:id="8"/>
      <w:bookmarkEnd w:id="9"/>
      <w:bookmarkEnd w:id="10"/>
      <w:r w:rsidRPr="001E74B8">
        <w:rPr>
          <w:rFonts w:asciiTheme="minorHAnsi" w:hAnsiTheme="minorHAnsi" w:cstheme="minorHAnsi"/>
          <w:b w:val="0"/>
          <w:strike/>
          <w:sz w:val="24"/>
          <w:szCs w:val="24"/>
        </w:rPr>
        <w:t>D: Systemy zapewniania jakości i normy zarządzania środowiskowego</w:t>
      </w:r>
    </w:p>
    <w:p w14:paraId="073783BA" w14:textId="77777777" w:rsidR="00FC11D3" w:rsidRPr="001E74B8" w:rsidRDefault="00FC11D3" w:rsidP="005D2B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b/>
          <w:strike/>
          <w:szCs w:val="24"/>
        </w:rPr>
        <w:t xml:space="preserve">Wykonawca powinien przedstawić informacje jedynie w przypadku gdy instytucja zamawiająca lub podmiot zamawiający wymagają systemów zapewniania jakości lub norm </w:t>
      </w:r>
      <w:r w:rsidRPr="001E74B8">
        <w:rPr>
          <w:rFonts w:asciiTheme="minorHAnsi" w:hAnsiTheme="minorHAnsi" w:cstheme="minorHAnsi"/>
          <w:b/>
          <w:strike/>
          <w:szCs w:val="24"/>
        </w:rPr>
        <w:lastRenderedPageBreak/>
        <w:t>zarządzania środowiskowego w stosownym ogłoszeniu lub w dokumentach zamówienia, o których mowa w ogłosze</w:t>
      </w:r>
      <w:r w:rsidRPr="001E74B8">
        <w:rPr>
          <w:rFonts w:asciiTheme="minorHAnsi" w:hAnsiTheme="minorHAnsi" w:cstheme="minorHAnsi"/>
          <w:strike/>
          <w:szCs w:val="24"/>
        </w:rPr>
        <w:t>niu.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E74B8" w14:paraId="2DF57B7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52EC3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Systemy zapewniania jakości i normy zarządzania środowiskowego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FF7E2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Odpowiedź:</w:t>
            </w:r>
          </w:p>
        </w:tc>
      </w:tr>
      <w:tr w:rsidR="00FC11D3" w:rsidRPr="001E74B8" w14:paraId="7E63796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F0A7B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Czy wykonawca będzie w stanie przedstawić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zaświadczenia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sporządzone przez niezależne jednostki, poświadczające spełnienie przez wykonawcę wymaganych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norm zapewniania jakości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, w tym w zakresie dostępności dla osób niepełnosprawnych?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Jeżeli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, proszę wyjaśnić dlaczego, i określić, jakie inne środki dowodowe dotyczące systemu zapewniania jakości mogą zostać przedstawione: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1E0A2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1D3" w:rsidRPr="001E74B8" w14:paraId="28A483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60484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Czy wykonawca będzie w stanie przedstawić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zaświadczenia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sporządzone przez niezależne jednostki, poświadczające spełnienie przez wykonawcę wymogów określonych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systemów lub norm zarządzania środowiskowego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?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Jeżeli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proszę wyjaśnić dlaczego, i określić, jakie inne środki dowodowe dotyczące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systemów lub norm zarządzania środowiskowego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mogą zostać przedstawione: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82587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A4C654D" w14:textId="77777777" w:rsidR="00FC11D3" w:rsidRPr="001E74B8" w:rsidRDefault="00FC11D3" w:rsidP="005D2BBF">
      <w:pPr>
        <w:pStyle w:val="ChapterTitle"/>
        <w:jc w:val="left"/>
        <w:rPr>
          <w:rFonts w:asciiTheme="minorHAnsi" w:hAnsiTheme="minorHAnsi" w:cstheme="minorHAnsi"/>
          <w:strike/>
          <w:sz w:val="24"/>
          <w:szCs w:val="24"/>
        </w:rPr>
      </w:pPr>
      <w:r w:rsidRPr="001E74B8">
        <w:rPr>
          <w:rFonts w:asciiTheme="minorHAnsi" w:hAnsiTheme="minorHAnsi" w:cstheme="minorHAnsi"/>
          <w:strike/>
          <w:sz w:val="24"/>
          <w:szCs w:val="24"/>
        </w:rPr>
        <w:t>Część V: Ograniczanie liczby kwalifikujących się kandydatów</w:t>
      </w:r>
    </w:p>
    <w:p w14:paraId="6FD70B25" w14:textId="77777777" w:rsidR="00FC11D3" w:rsidRPr="001E74B8" w:rsidRDefault="00FC11D3" w:rsidP="005D2B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b/>
          <w:strike/>
          <w:szCs w:val="24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1E74B8">
        <w:rPr>
          <w:rFonts w:asciiTheme="minorHAnsi" w:hAnsiTheme="minorHAnsi" w:cstheme="minorHAnsi"/>
          <w:b/>
          <w:strike/>
          <w:szCs w:val="24"/>
        </w:rPr>
        <w:br/>
        <w:t>Dotyczy jedynie procedury ograniczonej, procedury konkurencyjnej z negocjacjami, dialogu konkurencyjnego i partnerstwa innowacyjnego:</w:t>
      </w:r>
    </w:p>
    <w:p w14:paraId="27D371EB" w14:textId="77777777" w:rsidR="00FC11D3" w:rsidRPr="001E74B8" w:rsidRDefault="00FC11D3" w:rsidP="005D2BBF">
      <w:pPr>
        <w:jc w:val="left"/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strike/>
          <w:szCs w:val="24"/>
        </w:rPr>
        <w:t>Wykonawca oświadcza, że: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E74B8" w14:paraId="1185DFC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6185D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Ograniczanie liczby kandydatów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19960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Odpowiedź:</w:t>
            </w:r>
          </w:p>
        </w:tc>
      </w:tr>
      <w:tr w:rsidR="00FC11D3" w:rsidRPr="001E74B8" w14:paraId="1381324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792D7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 xml:space="preserve">W następujący sposób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spełnia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obiektywne i niedyskryminacyjne kryteria lub zasady, które mają być stosowane w celu ograniczenia liczby kandydatów: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 xml:space="preserve">W przypadku gdy wymagane są określone zaświadczenia lub inne rodzaje dowodów w formie dokumentów, proszę wskazać dla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każdego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z nich, czy wykonawca posiada wymagane dokumenty: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niektóre z tych zaświadczeń lub rodzajów dowodów w formie dokumentów są dostępne w postaci elektronicznej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44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proszę wskazać dla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każdego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z nich: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91400" w14:textId="77777777" w:rsidR="00FC11D3" w:rsidRPr="001E74B8" w:rsidRDefault="00FC11D3" w:rsidP="005D2BBF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[….]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45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46"/>
            </w:r>
          </w:p>
        </w:tc>
      </w:tr>
    </w:tbl>
    <w:p w14:paraId="5E734F78" w14:textId="77777777" w:rsidR="00FC11D3" w:rsidRPr="00C93626" w:rsidRDefault="00FC11D3" w:rsidP="005D2BBF">
      <w:pPr>
        <w:pStyle w:val="ChapterTitle"/>
        <w:jc w:val="left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Część VI: Oświadczenia końcowe</w:t>
      </w:r>
    </w:p>
    <w:p w14:paraId="08BCA1D6" w14:textId="77777777" w:rsidR="00FC11D3" w:rsidRPr="00C93626" w:rsidRDefault="00FC11D3" w:rsidP="005D2BBF">
      <w:pPr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7995028" w14:textId="77777777" w:rsidR="00FC11D3" w:rsidRPr="00C93626" w:rsidRDefault="00FC11D3" w:rsidP="005D2BBF">
      <w:pPr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FA4D7F6" w14:textId="77777777" w:rsidR="00FC11D3" w:rsidRPr="00C93626" w:rsidRDefault="00FC11D3" w:rsidP="005D2BBF">
      <w:pPr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93626">
        <w:rPr>
          <w:rStyle w:val="Znakiprzypiswdolnych"/>
          <w:rFonts w:asciiTheme="minorHAnsi" w:hAnsiTheme="minorHAnsi" w:cstheme="minorHAnsi"/>
          <w:szCs w:val="24"/>
        </w:rPr>
        <w:footnoteReference w:id="47"/>
      </w:r>
      <w:r w:rsidRPr="00C93626">
        <w:rPr>
          <w:rFonts w:asciiTheme="minorHAnsi" w:hAnsiTheme="minorHAnsi" w:cstheme="minorHAnsi"/>
          <w:i/>
          <w:szCs w:val="24"/>
        </w:rPr>
        <w:t xml:space="preserve">, lub </w:t>
      </w:r>
    </w:p>
    <w:p w14:paraId="51FDD281" w14:textId="77777777" w:rsidR="00FC11D3" w:rsidRPr="00C93626" w:rsidRDefault="00FC11D3" w:rsidP="005D2BBF">
      <w:pPr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>b) najpóźniej od dnia 18 kwietnia 2018 r.</w:t>
      </w:r>
      <w:r w:rsidRPr="00C93626">
        <w:rPr>
          <w:rStyle w:val="Znakiprzypiswdolnych"/>
          <w:rFonts w:asciiTheme="minorHAnsi" w:hAnsiTheme="minorHAnsi" w:cstheme="minorHAnsi"/>
          <w:szCs w:val="24"/>
        </w:rPr>
        <w:footnoteReference w:id="48"/>
      </w:r>
      <w:r w:rsidRPr="00C93626">
        <w:rPr>
          <w:rFonts w:asciiTheme="minorHAnsi" w:hAnsiTheme="minorHAnsi" w:cstheme="minorHAnsi"/>
          <w:i/>
          <w:szCs w:val="24"/>
        </w:rPr>
        <w:t>, instytucja zamawiająca lub podmiot zamawiający już posiada odpowiednią dokumentację</w:t>
      </w:r>
      <w:r w:rsidRPr="00C93626">
        <w:rPr>
          <w:rFonts w:asciiTheme="minorHAnsi" w:hAnsiTheme="minorHAnsi" w:cstheme="minorHAnsi"/>
          <w:szCs w:val="24"/>
        </w:rPr>
        <w:t>.</w:t>
      </w:r>
    </w:p>
    <w:p w14:paraId="11818C69" w14:textId="77777777" w:rsidR="00FC11D3" w:rsidRPr="00C93626" w:rsidRDefault="00FC11D3" w:rsidP="005D2BBF">
      <w:pPr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93626">
        <w:rPr>
          <w:rFonts w:asciiTheme="minorHAnsi" w:hAnsiTheme="minorHAnsi" w:cstheme="minorHAnsi"/>
          <w:szCs w:val="24"/>
        </w:rPr>
        <w:t xml:space="preserve">[określić postępowanie o udzielenie zamówienia: (skrócony opis, adres publikacyjny w </w:t>
      </w:r>
      <w:r w:rsidRPr="00C93626">
        <w:rPr>
          <w:rFonts w:asciiTheme="minorHAnsi" w:hAnsiTheme="minorHAnsi" w:cstheme="minorHAnsi"/>
          <w:i/>
          <w:szCs w:val="24"/>
        </w:rPr>
        <w:t>Dzienniku Urzędowym Unii Europejskiej</w:t>
      </w:r>
      <w:r w:rsidRPr="00C93626">
        <w:rPr>
          <w:rFonts w:asciiTheme="minorHAnsi" w:hAnsiTheme="minorHAnsi" w:cstheme="minorHAnsi"/>
          <w:szCs w:val="24"/>
        </w:rPr>
        <w:t>, numer referencyjny)].</w:t>
      </w:r>
    </w:p>
    <w:p w14:paraId="31F4610D" w14:textId="77777777" w:rsidR="00FC11D3" w:rsidRPr="00C93626" w:rsidRDefault="00FC11D3" w:rsidP="005D2BBF">
      <w:pPr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eastAsia="Arial" w:hAnsiTheme="minorHAnsi" w:cstheme="minorHAnsi"/>
          <w:i/>
          <w:szCs w:val="24"/>
        </w:rPr>
        <w:t xml:space="preserve"> </w:t>
      </w:r>
    </w:p>
    <w:p w14:paraId="073BFF73" w14:textId="77777777" w:rsidR="00621C86" w:rsidRPr="00C93626" w:rsidRDefault="00FC11D3" w:rsidP="005D2BBF">
      <w:pPr>
        <w:spacing w:before="240" w:after="0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>Data, miejscowość oraz – jeżeli jest to wymagane lub konieczne – podpis(-y): [……]</w:t>
      </w:r>
      <w:bookmarkStart w:id="11" w:name="_DV_C939"/>
      <w:bookmarkEnd w:id="11"/>
    </w:p>
    <w:p w14:paraId="23C39C72" w14:textId="77777777" w:rsidR="00621C86" w:rsidRPr="00C93626" w:rsidRDefault="00621C86" w:rsidP="005D2BBF">
      <w:pPr>
        <w:spacing w:after="0" w:line="276" w:lineRule="auto"/>
        <w:ind w:left="5246" w:firstLine="708"/>
        <w:jc w:val="left"/>
        <w:rPr>
          <w:rFonts w:asciiTheme="minorHAnsi" w:eastAsia="Times New Roman" w:hAnsiTheme="minorHAnsi" w:cstheme="minorHAnsi"/>
          <w:b/>
          <w:szCs w:val="24"/>
          <w:lang w:eastAsia="pl-PL"/>
        </w:rPr>
      </w:pPr>
      <w:r w:rsidRPr="00C93626">
        <w:rPr>
          <w:rFonts w:asciiTheme="minorHAnsi" w:hAnsiTheme="minorHAnsi" w:cstheme="minorHAnsi"/>
          <w:szCs w:val="24"/>
        </w:rPr>
        <w:br w:type="page"/>
      </w:r>
      <w:bookmarkStart w:id="12" w:name="_Hlk103080904"/>
      <w:r w:rsidRPr="00C93626">
        <w:rPr>
          <w:rFonts w:asciiTheme="minorHAnsi" w:eastAsia="Times New Roman" w:hAnsiTheme="minorHAnsi" w:cstheme="minorHAnsi"/>
          <w:b/>
          <w:szCs w:val="24"/>
          <w:lang w:eastAsia="pl-PL"/>
        </w:rPr>
        <w:lastRenderedPageBreak/>
        <w:t xml:space="preserve">Załącznik nr </w:t>
      </w:r>
      <w:r w:rsidR="0062262F" w:rsidRPr="00C93626">
        <w:rPr>
          <w:rFonts w:asciiTheme="minorHAnsi" w:eastAsia="Times New Roman" w:hAnsiTheme="minorHAnsi" w:cstheme="minorHAnsi"/>
          <w:b/>
          <w:szCs w:val="24"/>
          <w:lang w:eastAsia="pl-PL"/>
        </w:rPr>
        <w:t>4.2</w:t>
      </w:r>
      <w:r w:rsidRPr="00C93626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do SWZ</w:t>
      </w:r>
    </w:p>
    <w:p w14:paraId="225587B3" w14:textId="77777777" w:rsidR="00621C86" w:rsidRPr="00C93626" w:rsidRDefault="00621C86" w:rsidP="005D2BBF">
      <w:pPr>
        <w:spacing w:after="0" w:line="276" w:lineRule="auto"/>
        <w:ind w:left="5246" w:firstLine="708"/>
        <w:rPr>
          <w:rFonts w:asciiTheme="minorHAnsi" w:eastAsia="Times New Roman" w:hAnsiTheme="minorHAnsi" w:cstheme="minorHAnsi"/>
          <w:b/>
          <w:szCs w:val="24"/>
          <w:u w:val="single"/>
          <w:lang w:eastAsia="pl-PL"/>
        </w:rPr>
      </w:pPr>
    </w:p>
    <w:p w14:paraId="4643A00A" w14:textId="77777777" w:rsidR="00621C86" w:rsidRPr="00C93626" w:rsidRDefault="00621C86" w:rsidP="005D2BBF">
      <w:pPr>
        <w:spacing w:after="0" w:line="276" w:lineRule="auto"/>
        <w:ind w:left="5246" w:hanging="5246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b/>
          <w:szCs w:val="24"/>
          <w:u w:val="single"/>
          <w:lang w:eastAsia="pl-PL"/>
        </w:rPr>
        <w:t>Zamawiający:</w:t>
      </w:r>
    </w:p>
    <w:p w14:paraId="2B5F7A73" w14:textId="77777777" w:rsidR="00621C86" w:rsidRPr="00C93626" w:rsidRDefault="00621C86" w:rsidP="005D2BBF">
      <w:pPr>
        <w:spacing w:after="0" w:line="276" w:lineRule="auto"/>
        <w:ind w:left="5246" w:hanging="5246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Szpital Uniwersytecki </w:t>
      </w:r>
    </w:p>
    <w:p w14:paraId="08E946F4" w14:textId="77777777" w:rsidR="00621C86" w:rsidRPr="00C93626" w:rsidRDefault="00621C86" w:rsidP="005D2BBF">
      <w:pPr>
        <w:spacing w:after="0" w:line="276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im. Karola Marcinkowskiego w Zielonej Górze sp. z o.o.</w:t>
      </w:r>
    </w:p>
    <w:p w14:paraId="7853A274" w14:textId="77777777" w:rsidR="00621C86" w:rsidRPr="00C93626" w:rsidRDefault="00621C86" w:rsidP="005D2BBF">
      <w:pPr>
        <w:spacing w:after="0" w:line="276" w:lineRule="auto"/>
        <w:ind w:left="2977" w:hanging="2977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65-046 Zielona Góra, ul. Zyty 26</w:t>
      </w:r>
    </w:p>
    <w:p w14:paraId="3B8C359A" w14:textId="77777777" w:rsidR="00621C86" w:rsidRPr="00C93626" w:rsidRDefault="00621C86" w:rsidP="005D2BBF">
      <w:pPr>
        <w:spacing w:after="0" w:line="276" w:lineRule="auto"/>
        <w:jc w:val="left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b/>
          <w:szCs w:val="24"/>
          <w:u w:val="single"/>
          <w:lang w:eastAsia="pl-PL"/>
        </w:rPr>
        <w:t>Wykonawca:</w:t>
      </w:r>
    </w:p>
    <w:p w14:paraId="0CF1195C" w14:textId="77777777" w:rsidR="00621C86" w:rsidRPr="00C93626" w:rsidRDefault="00621C86" w:rsidP="005D2BBF">
      <w:pPr>
        <w:spacing w:after="0" w:line="276" w:lineRule="auto"/>
        <w:ind w:right="5954"/>
        <w:jc w:val="left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szCs w:val="24"/>
          <w:lang w:eastAsia="pl-PL"/>
        </w:rPr>
        <w:t>…………………………………………………………………………………………………………………………….…………</w:t>
      </w:r>
    </w:p>
    <w:p w14:paraId="18668BAE" w14:textId="77777777" w:rsidR="00621C86" w:rsidRPr="00C93626" w:rsidRDefault="00621C86" w:rsidP="005D2BBF">
      <w:pPr>
        <w:spacing w:after="0" w:line="276" w:lineRule="auto"/>
        <w:ind w:right="5953"/>
        <w:jc w:val="left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i/>
          <w:szCs w:val="24"/>
          <w:lang w:eastAsia="pl-PL"/>
        </w:rPr>
        <w:t>(pełna nazwa/firma, adres)</w:t>
      </w:r>
    </w:p>
    <w:p w14:paraId="5EA23DB3" w14:textId="2AAB1ACD" w:rsidR="00621C86" w:rsidRPr="00C13126" w:rsidRDefault="00621C86" w:rsidP="005D2BBF">
      <w:pPr>
        <w:spacing w:before="240" w:line="276" w:lineRule="auto"/>
        <w:jc w:val="left"/>
        <w:rPr>
          <w:rFonts w:asciiTheme="minorHAnsi" w:hAnsiTheme="minorHAnsi" w:cstheme="minorHAnsi"/>
          <w:b/>
          <w:bCs/>
          <w:lang w:eastAsia="pl-PL"/>
        </w:rPr>
      </w:pPr>
      <w:r w:rsidRPr="00C13126">
        <w:rPr>
          <w:rFonts w:asciiTheme="minorHAnsi" w:hAnsiTheme="minorHAnsi" w:cstheme="minorHAnsi"/>
          <w:b/>
          <w:bCs/>
          <w:lang w:eastAsia="pl-PL"/>
        </w:rPr>
        <w:t>OŚWIADCZENIE WYKONAWCY/</w:t>
      </w:r>
      <w:r w:rsidR="00170D07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C13126">
        <w:rPr>
          <w:rFonts w:asciiTheme="minorHAnsi" w:hAnsiTheme="minorHAnsi" w:cstheme="minorHAnsi"/>
          <w:b/>
          <w:bCs/>
          <w:lang w:eastAsia="pl-PL"/>
        </w:rPr>
        <w:t>WYKONAWCY WSPÓLNIE UBIEGAJĄCEGO SIĘ O UDZIELENIE ZAMÓWIENIA</w:t>
      </w:r>
      <w:bookmarkStart w:id="13" w:name="_Hlk103236791"/>
      <w:r w:rsidR="00170D07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C13126">
        <w:rPr>
          <w:rFonts w:asciiTheme="minorHAnsi" w:hAnsiTheme="minorHAnsi" w:cstheme="minorHAnsi"/>
          <w:b/>
          <w:bCs/>
          <w:lang w:eastAsia="pl-PL"/>
        </w:rPr>
        <w:t>składane na podstawie art. 125 ust. 1 ustawy z dnia 11 września 2019 r.</w:t>
      </w:r>
      <w:r w:rsidR="00170D07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C13126">
        <w:rPr>
          <w:rFonts w:asciiTheme="minorHAnsi" w:hAnsiTheme="minorHAnsi" w:cstheme="minorHAnsi"/>
          <w:b/>
          <w:bCs/>
          <w:lang w:eastAsia="pl-PL"/>
        </w:rPr>
        <w:t>Prawo zamówień publicznych</w:t>
      </w:r>
    </w:p>
    <w:bookmarkEnd w:id="12"/>
    <w:p w14:paraId="1125DAE4" w14:textId="77777777" w:rsidR="00621C86" w:rsidRPr="00C13126" w:rsidRDefault="00621C86" w:rsidP="005D2BBF">
      <w:pPr>
        <w:spacing w:line="276" w:lineRule="auto"/>
        <w:jc w:val="left"/>
        <w:rPr>
          <w:rFonts w:asciiTheme="minorHAnsi" w:hAnsiTheme="minorHAnsi" w:cstheme="minorHAnsi"/>
          <w:b/>
          <w:bCs/>
          <w:caps/>
        </w:rPr>
      </w:pPr>
      <w:r w:rsidRPr="00C13126">
        <w:rPr>
          <w:rFonts w:asciiTheme="minorHAnsi" w:hAnsiTheme="minorHAnsi" w:cstheme="minorHAnsi"/>
          <w:b/>
          <w:bCs/>
        </w:rPr>
        <w:t xml:space="preserve">DOTYCZĄCE PRZESŁANEK WYKLUCZENIA Z ART. 5K ROZPORZĄDZENIA 833/2014 ORAZ ART. 7 UST. 1 USTAWY </w:t>
      </w:r>
      <w:r w:rsidRPr="00C13126">
        <w:rPr>
          <w:rFonts w:asciiTheme="minorHAnsi" w:hAnsiTheme="minorHAnsi" w:cstheme="minorHAnsi"/>
          <w:b/>
          <w:bCs/>
          <w:caps/>
        </w:rPr>
        <w:t>o szczególnych rozwiązaniach w zakresie przeciwdziałania wspieraniu agresji na Ukrainę oraz służących ochronie bezpieczeństwa narodowego</w:t>
      </w:r>
    </w:p>
    <w:p w14:paraId="7E7E14D9" w14:textId="5BCAA3A8" w:rsidR="00621C86" w:rsidRPr="00170D07" w:rsidRDefault="00621C86" w:rsidP="005D2BBF">
      <w:pPr>
        <w:spacing w:before="240" w:after="0" w:line="276" w:lineRule="auto"/>
        <w:ind w:firstLine="709"/>
        <w:jc w:val="left"/>
        <w:rPr>
          <w:rFonts w:asciiTheme="minorHAnsi" w:hAnsiTheme="minorHAnsi" w:cstheme="minorHAnsi"/>
          <w:szCs w:val="24"/>
        </w:rPr>
      </w:pPr>
      <w:bookmarkStart w:id="14" w:name="_Hlk103236675"/>
      <w:bookmarkEnd w:id="13"/>
      <w:r w:rsidRPr="00170D07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r w:rsidR="001F4644" w:rsidRPr="00170D07">
        <w:rPr>
          <w:rFonts w:asciiTheme="minorHAnsi" w:hAnsiTheme="minorHAnsi" w:cstheme="minorHAnsi"/>
          <w:szCs w:val="24"/>
        </w:rPr>
        <w:t>Pn.</w:t>
      </w:r>
      <w:r w:rsidR="00EA2506" w:rsidRPr="00170D07">
        <w:t xml:space="preserve"> </w:t>
      </w:r>
      <w:r w:rsidR="005D2BBF" w:rsidRPr="005F2F92">
        <w:rPr>
          <w:rFonts w:asciiTheme="minorHAnsi" w:hAnsiTheme="minorHAnsi" w:cstheme="minorHAnsi"/>
          <w:b/>
          <w:bCs/>
          <w:color w:val="000000"/>
          <w:szCs w:val="24"/>
          <w:lang w:eastAsia="pl-PL"/>
        </w:rPr>
        <w:t xml:space="preserve">Sukcesywne dostawy </w:t>
      </w:r>
      <w:r w:rsidR="005D2BBF">
        <w:rPr>
          <w:rFonts w:asciiTheme="minorHAnsi" w:hAnsiTheme="minorHAnsi" w:cstheme="minorHAnsi"/>
          <w:b/>
          <w:bCs/>
          <w:color w:val="000000"/>
          <w:szCs w:val="24"/>
          <w:lang w:eastAsia="pl-PL"/>
        </w:rPr>
        <w:t>środków dezynfekcyjnych</w:t>
      </w:r>
      <w:r w:rsidR="00581BD9" w:rsidRPr="00170D07">
        <w:rPr>
          <w:rFonts w:asciiTheme="minorHAnsi" w:hAnsiTheme="minorHAnsi" w:cstheme="minorHAnsi"/>
          <w:b/>
          <w:bCs/>
          <w:color w:val="000000"/>
          <w:szCs w:val="24"/>
          <w:lang w:eastAsia="pl-PL"/>
        </w:rPr>
        <w:t>,</w:t>
      </w:r>
      <w:r w:rsidR="00633495" w:rsidRPr="00170D07">
        <w:rPr>
          <w:rFonts w:asciiTheme="minorHAnsi" w:hAnsiTheme="minorHAnsi" w:cstheme="minorHAnsi"/>
          <w:b/>
          <w:bCs/>
          <w:color w:val="000000"/>
          <w:szCs w:val="24"/>
          <w:lang w:eastAsia="pl-PL"/>
        </w:rPr>
        <w:t xml:space="preserve"> nr referencyjny: LA.2</w:t>
      </w:r>
      <w:r w:rsidR="003D21A9" w:rsidRPr="00170D07">
        <w:rPr>
          <w:rFonts w:asciiTheme="minorHAnsi" w:hAnsiTheme="minorHAnsi" w:cstheme="minorHAnsi"/>
          <w:b/>
          <w:bCs/>
          <w:color w:val="000000"/>
          <w:szCs w:val="24"/>
          <w:lang w:eastAsia="pl-PL"/>
        </w:rPr>
        <w:t>61</w:t>
      </w:r>
      <w:r w:rsidR="00581BD9" w:rsidRPr="00170D07">
        <w:rPr>
          <w:rFonts w:asciiTheme="minorHAnsi" w:hAnsiTheme="minorHAnsi" w:cstheme="minorHAnsi"/>
          <w:b/>
          <w:bCs/>
          <w:color w:val="000000"/>
          <w:szCs w:val="24"/>
          <w:lang w:eastAsia="pl-PL"/>
        </w:rPr>
        <w:t>.</w:t>
      </w:r>
      <w:r w:rsidR="005D2BBF">
        <w:rPr>
          <w:rFonts w:asciiTheme="minorHAnsi" w:hAnsiTheme="minorHAnsi" w:cstheme="minorHAnsi"/>
          <w:b/>
          <w:bCs/>
          <w:color w:val="000000"/>
          <w:szCs w:val="24"/>
          <w:lang w:eastAsia="pl-PL"/>
        </w:rPr>
        <w:t>7</w:t>
      </w:r>
      <w:r w:rsidR="00633495" w:rsidRPr="00170D07">
        <w:rPr>
          <w:rFonts w:asciiTheme="minorHAnsi" w:hAnsiTheme="minorHAnsi" w:cstheme="minorHAnsi"/>
          <w:b/>
          <w:bCs/>
          <w:color w:val="000000"/>
          <w:szCs w:val="24"/>
          <w:lang w:eastAsia="pl-PL"/>
        </w:rPr>
        <w:t>.202</w:t>
      </w:r>
      <w:r w:rsidR="00EA2506" w:rsidRPr="00170D07">
        <w:rPr>
          <w:rFonts w:asciiTheme="minorHAnsi" w:hAnsiTheme="minorHAnsi" w:cstheme="minorHAnsi"/>
          <w:b/>
          <w:bCs/>
          <w:color w:val="000000"/>
          <w:szCs w:val="24"/>
          <w:lang w:eastAsia="pl-PL"/>
        </w:rPr>
        <w:t>5</w:t>
      </w:r>
      <w:r w:rsidRPr="00170D07">
        <w:rPr>
          <w:rFonts w:asciiTheme="minorHAnsi" w:hAnsiTheme="minorHAnsi" w:cstheme="minorHAnsi"/>
          <w:szCs w:val="24"/>
        </w:rPr>
        <w:t xml:space="preserve">, prowadzonego przez Szpital Uniwersytecki im. Karola Marcinkowskiego w Zielonej Górze sp. z o. o. z siedzibą przy ul. Zyty 26, 65-046 Zielona Góra, </w:t>
      </w:r>
      <w:r w:rsidRPr="00170D07">
        <w:rPr>
          <w:rFonts w:asciiTheme="minorHAnsi" w:hAnsiTheme="minorHAnsi" w:cstheme="minorHAnsi"/>
          <w:b/>
          <w:bCs/>
          <w:szCs w:val="24"/>
        </w:rPr>
        <w:t>oświadczam</w:t>
      </w:r>
      <w:r w:rsidRPr="00170D07">
        <w:rPr>
          <w:rFonts w:asciiTheme="minorHAnsi" w:hAnsiTheme="minorHAnsi" w:cstheme="minorHAnsi"/>
          <w:szCs w:val="24"/>
        </w:rPr>
        <w:t>, co następuje:</w:t>
      </w:r>
    </w:p>
    <w:bookmarkEnd w:id="14"/>
    <w:p w14:paraId="45F2D685" w14:textId="77777777" w:rsidR="008E76D9" w:rsidRPr="00170D07" w:rsidRDefault="008E76D9" w:rsidP="005D2BBF">
      <w:pPr>
        <w:pStyle w:val="Akapitzlist"/>
        <w:numPr>
          <w:ilvl w:val="0"/>
          <w:numId w:val="6"/>
        </w:numPr>
        <w:spacing w:before="120" w:after="0" w:line="276" w:lineRule="auto"/>
        <w:ind w:left="426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C93626">
        <w:rPr>
          <w:rFonts w:asciiTheme="minorHAnsi" w:hAnsiTheme="minorHAnsi" w:cstheme="minorHAnsi"/>
          <w:b/>
          <w:bCs/>
          <w:sz w:val="24"/>
          <w:szCs w:val="24"/>
        </w:rPr>
        <w:t>Oświadczam</w:t>
      </w:r>
      <w:r w:rsidRPr="00C93626">
        <w:rPr>
          <w:rFonts w:asciiTheme="minorHAnsi" w:hAnsiTheme="minorHAnsi" w:cstheme="minorHAnsi"/>
          <w:sz w:val="24"/>
          <w:szCs w:val="24"/>
        </w:rPr>
        <w:t xml:space="preserve">, że nie podlegam wykluczeniu z postępowania na podstawie </w:t>
      </w:r>
      <w:r w:rsidRPr="00C93626">
        <w:rPr>
          <w:rFonts w:asciiTheme="minorHAnsi" w:hAnsiTheme="minorHAnsi" w:cstheme="minorHAnsi"/>
          <w:sz w:val="24"/>
          <w:szCs w:val="24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170D07">
        <w:rPr>
          <w:rFonts w:asciiTheme="minorHAnsi" w:hAnsiTheme="minorHAnsi" w:cstheme="minorHAnsi"/>
          <w:sz w:val="24"/>
          <w:szCs w:val="24"/>
        </w:rPr>
        <w:t>destabilizującymi sytuację na Ukrainie (Dz. Urz. UE nr L 111 z 8.4.2022, str. 1), dalej: rozporządzenie 2022/576.</w:t>
      </w:r>
      <w:r w:rsidRPr="00170D07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9"/>
      </w:r>
    </w:p>
    <w:p w14:paraId="101C98BE" w14:textId="77777777" w:rsidR="008E76D9" w:rsidRPr="00170D07" w:rsidRDefault="008E76D9" w:rsidP="005D2BBF">
      <w:pPr>
        <w:pStyle w:val="NormalnyWeb"/>
        <w:numPr>
          <w:ilvl w:val="0"/>
          <w:numId w:val="6"/>
        </w:numPr>
        <w:spacing w:before="120" w:after="0" w:line="276" w:lineRule="auto"/>
        <w:ind w:left="426" w:hanging="357"/>
        <w:rPr>
          <w:rFonts w:asciiTheme="minorHAnsi" w:hAnsiTheme="minorHAnsi" w:cstheme="minorHAnsi"/>
          <w:b/>
          <w:bCs/>
        </w:rPr>
      </w:pPr>
      <w:r w:rsidRPr="00170D07">
        <w:rPr>
          <w:rFonts w:asciiTheme="minorHAnsi" w:hAnsiTheme="minorHAnsi" w:cstheme="minorHAnsi"/>
          <w:b/>
          <w:bCs/>
        </w:rPr>
        <w:lastRenderedPageBreak/>
        <w:t>Oświadczam</w:t>
      </w:r>
      <w:r w:rsidRPr="00170D07">
        <w:rPr>
          <w:rFonts w:asciiTheme="minorHAnsi" w:hAnsiTheme="minorHAnsi" w:cstheme="minorHAnsi"/>
        </w:rPr>
        <w:t xml:space="preserve">, że nie zachodzą w stosunku do mnie przesłanki wykluczenia z postępowania na podstawie art. </w:t>
      </w:r>
      <w:r w:rsidRPr="00170D07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170D07">
        <w:rPr>
          <w:rFonts w:asciiTheme="minorHAnsi" w:hAnsiTheme="minorHAnsi" w:cstheme="minorHAnsi"/>
          <w:color w:val="222222"/>
        </w:rPr>
        <w:t xml:space="preserve">z dnia 13 kwietnia 2022 r. o szczególnych rozwiązaniach w zakresie przeciwdziałania wspieraniu agresji na Ukrainę oraz służących ochronie bezpieczeństwa </w:t>
      </w:r>
      <w:r w:rsidRPr="00170D07">
        <w:rPr>
          <w:rFonts w:asciiTheme="minorHAnsi" w:hAnsiTheme="minorHAnsi" w:cstheme="minorHAnsi"/>
        </w:rPr>
        <w:t>narodowego (</w:t>
      </w:r>
      <w:proofErr w:type="spellStart"/>
      <w:r w:rsidRPr="00170D07">
        <w:rPr>
          <w:rFonts w:asciiTheme="minorHAnsi" w:hAnsiTheme="minorHAnsi" w:cstheme="minorHAnsi"/>
        </w:rPr>
        <w:t>t.j</w:t>
      </w:r>
      <w:proofErr w:type="spellEnd"/>
      <w:r w:rsidRPr="00170D07">
        <w:rPr>
          <w:rFonts w:asciiTheme="minorHAnsi" w:hAnsiTheme="minorHAnsi" w:cstheme="minorHAnsi"/>
        </w:rPr>
        <w:t>. Dz.U.2024 poz. 507 ze zm.) .</w:t>
      </w:r>
      <w:r w:rsidRPr="00170D07">
        <w:rPr>
          <w:rStyle w:val="Odwoanieprzypisudolnego"/>
          <w:rFonts w:asciiTheme="minorHAnsi" w:hAnsiTheme="minorHAnsi" w:cstheme="minorHAnsi"/>
        </w:rPr>
        <w:footnoteReference w:id="50"/>
      </w:r>
    </w:p>
    <w:p w14:paraId="341C5E22" w14:textId="77777777" w:rsidR="008E76D9" w:rsidRPr="00C93626" w:rsidRDefault="008E76D9" w:rsidP="005D2BBF">
      <w:pPr>
        <w:shd w:val="clear" w:color="auto" w:fill="BFBFBF"/>
        <w:spacing w:before="240" w:line="276" w:lineRule="auto"/>
        <w:jc w:val="left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OŚWIADCZENIE DOTYCZĄCE PODWYKONAWCY, NA KTÓREGO PRZYPADA PONAD 10% WARTOŚCI ZAMÓWIENIA:</w:t>
      </w:r>
    </w:p>
    <w:p w14:paraId="3F53FF2A" w14:textId="77777777" w:rsidR="008E76D9" w:rsidRPr="00C93626" w:rsidRDefault="008E76D9" w:rsidP="005D2BBF">
      <w:p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color w:val="0070C0"/>
          <w:szCs w:val="24"/>
        </w:rPr>
        <w:t>[UWAGA</w:t>
      </w:r>
      <w:r w:rsidRPr="00C93626">
        <w:rPr>
          <w:rFonts w:asciiTheme="minorHAnsi" w:hAnsiTheme="minorHAnsi" w:cstheme="minorHAnsi"/>
          <w:i/>
          <w:color w:val="0070C0"/>
          <w:szCs w:val="24"/>
        </w:rPr>
        <w:t>: wypełnić tylko w przypadku podwykonawcy (niebędącego podmiotem udostępniającym zasoby), na którego przypada ponad 10% wartości zamówienia. W przypadku więcej niż jednego podwykonawcy, na którego zdolnościach lub sytuacji wykonawca nie polega, a na którego przypada ponad 10% wartości zamówienia, należy zastosować tyle razy, ile jest to konieczne.</w:t>
      </w:r>
      <w:r w:rsidRPr="00C93626">
        <w:rPr>
          <w:rFonts w:asciiTheme="minorHAnsi" w:hAnsiTheme="minorHAnsi" w:cstheme="minorHAnsi"/>
          <w:color w:val="0070C0"/>
          <w:szCs w:val="24"/>
        </w:rPr>
        <w:t>]</w:t>
      </w:r>
    </w:p>
    <w:p w14:paraId="1470CCAC" w14:textId="012FF8C7" w:rsidR="008E76D9" w:rsidRPr="00C93626" w:rsidRDefault="008E76D9" w:rsidP="005D2BBF">
      <w:pPr>
        <w:spacing w:after="0" w:line="276" w:lineRule="auto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bCs/>
          <w:szCs w:val="24"/>
        </w:rPr>
        <w:t>Oświadczam</w:t>
      </w:r>
      <w:r w:rsidRPr="00C93626">
        <w:rPr>
          <w:rFonts w:asciiTheme="minorHAnsi" w:hAnsiTheme="minorHAnsi" w:cstheme="minorHAnsi"/>
          <w:szCs w:val="24"/>
        </w:rPr>
        <w:t xml:space="preserve">, że w stosunku do następującego podmiotu, będącego podwykonawcą, na którego przypada ponad 10% wartości zamówienia: …............................................................................................................................. </w:t>
      </w:r>
      <w:r w:rsidRPr="00C93626">
        <w:rPr>
          <w:rFonts w:asciiTheme="minorHAnsi" w:hAnsiTheme="minorHAnsi" w:cstheme="minorHAnsi"/>
          <w:i/>
          <w:szCs w:val="24"/>
        </w:rPr>
        <w:t>(podać pełną nazwę/firmę, adres, a także w zależności od podmiotu: NIP/PESEL, KRS/</w:t>
      </w:r>
      <w:proofErr w:type="spellStart"/>
      <w:r w:rsidRPr="00C93626">
        <w:rPr>
          <w:rFonts w:asciiTheme="minorHAnsi" w:hAnsiTheme="minorHAnsi" w:cstheme="minorHAnsi"/>
          <w:i/>
          <w:szCs w:val="24"/>
        </w:rPr>
        <w:t>CEiDG</w:t>
      </w:r>
      <w:proofErr w:type="spellEnd"/>
      <w:r w:rsidRPr="00C93626">
        <w:rPr>
          <w:rFonts w:asciiTheme="minorHAnsi" w:hAnsiTheme="minorHAnsi" w:cstheme="minorHAnsi"/>
          <w:i/>
          <w:szCs w:val="24"/>
        </w:rPr>
        <w:t>)</w:t>
      </w:r>
      <w:r w:rsidRPr="00C93626">
        <w:rPr>
          <w:rFonts w:asciiTheme="minorHAnsi" w:hAnsiTheme="minorHAnsi" w:cstheme="minorHAnsi"/>
          <w:szCs w:val="24"/>
        </w:rPr>
        <w:t>, nie zachodzą podstawy wykluczenia z postępowania o udzielenie zamówienia przewidziane w  art.  5k rozporządzenia 833/2014 w brzmieniu nadanym rozporządzeniem 2022/576.</w:t>
      </w:r>
    </w:p>
    <w:p w14:paraId="466890DD" w14:textId="77777777" w:rsidR="008E76D9" w:rsidRPr="00C93626" w:rsidRDefault="008E76D9" w:rsidP="005D2BBF">
      <w:pPr>
        <w:shd w:val="clear" w:color="auto" w:fill="BFBFBF"/>
        <w:spacing w:before="240" w:line="276" w:lineRule="auto"/>
        <w:jc w:val="left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OŚWIADCZENIE DOTYCZĄCE DOSTAWCY, NA KTÓREGO PRZYPADA PONAD 10% WARTOŚCI ZAMÓWIENIA:</w:t>
      </w:r>
    </w:p>
    <w:p w14:paraId="348A58D6" w14:textId="77777777" w:rsidR="008E76D9" w:rsidRPr="00C93626" w:rsidRDefault="008E76D9" w:rsidP="005D2BBF">
      <w:p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color w:val="0070C0"/>
          <w:szCs w:val="24"/>
        </w:rPr>
        <w:t>[UWAGA</w:t>
      </w:r>
      <w:r w:rsidRPr="00C93626">
        <w:rPr>
          <w:rFonts w:asciiTheme="minorHAnsi" w:hAnsiTheme="minorHAnsi" w:cstheme="minorHAnsi"/>
          <w:i/>
          <w:color w:val="0070C0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93626">
        <w:rPr>
          <w:rFonts w:asciiTheme="minorHAnsi" w:hAnsiTheme="minorHAnsi" w:cstheme="minorHAnsi"/>
          <w:color w:val="0070C0"/>
          <w:szCs w:val="24"/>
        </w:rPr>
        <w:t>]</w:t>
      </w:r>
    </w:p>
    <w:p w14:paraId="3A7EC875" w14:textId="4FBE4D5E" w:rsidR="008E76D9" w:rsidRPr="00170D07" w:rsidRDefault="008E76D9" w:rsidP="005D2BBF">
      <w:pPr>
        <w:spacing w:after="0" w:line="276" w:lineRule="auto"/>
        <w:jc w:val="left"/>
        <w:rPr>
          <w:rFonts w:asciiTheme="minorHAnsi" w:hAnsiTheme="minorHAnsi" w:cstheme="minorHAnsi"/>
          <w:szCs w:val="24"/>
        </w:rPr>
      </w:pPr>
      <w:r w:rsidRPr="00170D07">
        <w:rPr>
          <w:rFonts w:asciiTheme="minorHAnsi" w:hAnsiTheme="minorHAnsi" w:cstheme="minorHAnsi"/>
          <w:b/>
          <w:bCs/>
          <w:szCs w:val="24"/>
        </w:rPr>
        <w:t>Oświadczam</w:t>
      </w:r>
      <w:r w:rsidRPr="00170D07">
        <w:rPr>
          <w:rFonts w:asciiTheme="minorHAnsi" w:hAnsiTheme="minorHAnsi" w:cstheme="minorHAnsi"/>
          <w:szCs w:val="24"/>
        </w:rPr>
        <w:t>, że w stosunku do następującego podmiotu, będącego dostawcą, na którego przypada ponad 10% wartości</w:t>
      </w:r>
      <w:r w:rsidR="005D2BBF">
        <w:rPr>
          <w:rFonts w:asciiTheme="minorHAnsi" w:hAnsiTheme="minorHAnsi" w:cstheme="minorHAnsi"/>
          <w:szCs w:val="24"/>
        </w:rPr>
        <w:t xml:space="preserve"> </w:t>
      </w:r>
      <w:r w:rsidRPr="00170D07">
        <w:rPr>
          <w:rFonts w:asciiTheme="minorHAnsi" w:hAnsiTheme="minorHAnsi" w:cstheme="minorHAnsi"/>
          <w:szCs w:val="24"/>
        </w:rPr>
        <w:t>zamówienia: ……........................................................... (podać pełną nazwę/firmę, adres, a także w zależności od podmiotu: NIP/PESEL, KRS/</w:t>
      </w:r>
      <w:proofErr w:type="spellStart"/>
      <w:r w:rsidRPr="00170D07">
        <w:rPr>
          <w:rFonts w:asciiTheme="minorHAnsi" w:hAnsiTheme="minorHAnsi" w:cstheme="minorHAnsi"/>
          <w:szCs w:val="24"/>
        </w:rPr>
        <w:t>CEiDG</w:t>
      </w:r>
      <w:proofErr w:type="spellEnd"/>
      <w:r w:rsidRPr="00170D07">
        <w:rPr>
          <w:rFonts w:asciiTheme="minorHAnsi" w:hAnsiTheme="minorHAnsi" w:cstheme="minorHAnsi"/>
          <w:szCs w:val="24"/>
        </w:rPr>
        <w:t xml:space="preserve">), nie zachodzą </w:t>
      </w:r>
      <w:r w:rsidRPr="00170D07">
        <w:rPr>
          <w:rFonts w:asciiTheme="minorHAnsi" w:hAnsiTheme="minorHAnsi" w:cstheme="minorHAnsi"/>
          <w:szCs w:val="24"/>
        </w:rPr>
        <w:lastRenderedPageBreak/>
        <w:t>podstawy wykluczenia z postępowania o udzielenie zamówienia przewidziane w art.  5k rozporządzenia 833/2014 w brzmieniu nadanym rozporządzeniem 2022/576.</w:t>
      </w:r>
    </w:p>
    <w:p w14:paraId="2CDD0B9E" w14:textId="77777777" w:rsidR="008E76D9" w:rsidRPr="00C93626" w:rsidRDefault="008E76D9" w:rsidP="005D2BBF">
      <w:pPr>
        <w:shd w:val="clear" w:color="auto" w:fill="BFBFBF"/>
        <w:spacing w:before="240" w:after="0" w:line="276" w:lineRule="auto"/>
        <w:jc w:val="left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452C82C4" w14:textId="52AAE551" w:rsidR="008E76D9" w:rsidRPr="00C93626" w:rsidRDefault="008E76D9" w:rsidP="005D2BBF">
      <w:pPr>
        <w:spacing w:after="0" w:line="276" w:lineRule="auto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bCs/>
          <w:szCs w:val="24"/>
        </w:rPr>
        <w:t>Oświadczam</w:t>
      </w:r>
      <w:r w:rsidRPr="00C93626">
        <w:rPr>
          <w:rFonts w:asciiTheme="minorHAnsi" w:hAnsiTheme="minorHAnsi" w:cstheme="minorHAnsi"/>
          <w:szCs w:val="24"/>
        </w:rPr>
        <w:t xml:space="preserve">, że wszystkie informacje podane w powyższych oświadczeniach są aktualne </w:t>
      </w:r>
      <w:r w:rsidRPr="00C93626">
        <w:rPr>
          <w:rFonts w:asciiTheme="minorHAnsi" w:hAnsiTheme="minorHAnsi" w:cstheme="minorHAnsi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7A175D1" w14:textId="77777777" w:rsidR="008E76D9" w:rsidRPr="00C93626" w:rsidRDefault="008E76D9" w:rsidP="005D2BBF">
      <w:pPr>
        <w:shd w:val="clear" w:color="auto" w:fill="BFBFBF"/>
        <w:spacing w:before="240" w:line="276" w:lineRule="auto"/>
        <w:jc w:val="left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INFORMACJA DOTYCZĄCA DOSTĘPU DO PODMIOTOWYCH ŚRODKÓW DOWODOWYCH:</w:t>
      </w:r>
    </w:p>
    <w:p w14:paraId="6831B0E2" w14:textId="77777777" w:rsidR="008E76D9" w:rsidRPr="00C93626" w:rsidRDefault="008E76D9" w:rsidP="005D2BBF">
      <w:p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>Wskazuję następujące podmiotowe środki dowodowe, które można uzyskać za pomocą bezpłatnych i ogólnodostępnych baz danych, oraz dane umożliwiające dostęp do tych środków:</w:t>
      </w:r>
    </w:p>
    <w:p w14:paraId="555BC5C3" w14:textId="77777777" w:rsidR="008E76D9" w:rsidRPr="00C93626" w:rsidRDefault="008E76D9" w:rsidP="005D2BBF">
      <w:pPr>
        <w:pStyle w:val="Akapitzlist"/>
        <w:numPr>
          <w:ilvl w:val="0"/>
          <w:numId w:val="7"/>
        </w:numPr>
        <w:spacing w:after="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bookmarkStart w:id="16" w:name="_Hlk103239798"/>
      <w:r w:rsidRPr="00C93626">
        <w:rPr>
          <w:rFonts w:asciiTheme="minorHAnsi" w:hAnsiTheme="minorHAnsi" w:cstheme="minorHAnsi"/>
          <w:sz w:val="24"/>
          <w:szCs w:val="24"/>
        </w:rPr>
        <w:t xml:space="preserve">(*) odpis lub informacja z Krajowego Rejestru Sądowego: </w:t>
      </w:r>
      <w:hyperlink r:id="rId7" w:history="1">
        <w:r w:rsidRPr="00C93626">
          <w:rPr>
            <w:rFonts w:asciiTheme="minorHAnsi" w:hAnsiTheme="minorHAnsi" w:cstheme="minorHAnsi"/>
            <w:color w:val="0563C1"/>
            <w:sz w:val="24"/>
            <w:szCs w:val="24"/>
            <w:u w:val="single"/>
          </w:rPr>
          <w:t>https://ems.ms.gov.pl/krs/wyszukiwaniepodmiotu?t:lb=t</w:t>
        </w:r>
      </w:hyperlink>
    </w:p>
    <w:p w14:paraId="3CBEA6C0" w14:textId="77777777" w:rsidR="008E76D9" w:rsidRPr="00C93626" w:rsidRDefault="008E76D9" w:rsidP="005D2BBF">
      <w:pPr>
        <w:spacing w:after="0" w:line="276" w:lineRule="auto"/>
        <w:ind w:left="714"/>
        <w:contextualSpacing/>
        <w:jc w:val="left"/>
        <w:rPr>
          <w:rFonts w:asciiTheme="minorHAnsi" w:hAnsiTheme="minorHAnsi" w:cstheme="minorHAnsi"/>
          <w:szCs w:val="24"/>
        </w:rPr>
      </w:pPr>
    </w:p>
    <w:p w14:paraId="790FF694" w14:textId="77777777" w:rsidR="008E76D9" w:rsidRPr="00C93626" w:rsidRDefault="008E76D9" w:rsidP="005D2BBF">
      <w:pPr>
        <w:numPr>
          <w:ilvl w:val="0"/>
          <w:numId w:val="7"/>
        </w:numPr>
        <w:suppressAutoHyphens w:val="0"/>
        <w:spacing w:after="0" w:line="276" w:lineRule="auto"/>
        <w:ind w:left="714" w:hanging="357"/>
        <w:contextualSpacing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 xml:space="preserve">(*) odpis lub informacja z Centralnej Ewidencji i Informacji o Działalności Gospodarczej: </w:t>
      </w:r>
      <w:hyperlink r:id="rId8" w:history="1">
        <w:r w:rsidRPr="00C93626">
          <w:rPr>
            <w:rFonts w:asciiTheme="minorHAnsi" w:hAnsiTheme="minorHAnsi" w:cstheme="minorHAnsi"/>
            <w:color w:val="0563C1"/>
            <w:szCs w:val="24"/>
            <w:u w:val="single"/>
          </w:rPr>
          <w:t>https://prod.ceidg.gov.pl/CEIDG/CEIDG.Public.UI/Search.aspx</w:t>
        </w:r>
      </w:hyperlink>
    </w:p>
    <w:p w14:paraId="74737C01" w14:textId="77777777" w:rsidR="008E76D9" w:rsidRPr="00C93626" w:rsidRDefault="008E76D9" w:rsidP="005D2BBF">
      <w:pPr>
        <w:spacing w:after="0" w:line="276" w:lineRule="auto"/>
        <w:ind w:left="714"/>
        <w:contextualSpacing/>
        <w:jc w:val="left"/>
        <w:rPr>
          <w:rFonts w:asciiTheme="minorHAnsi" w:hAnsiTheme="minorHAnsi" w:cstheme="minorHAnsi"/>
          <w:szCs w:val="24"/>
        </w:rPr>
      </w:pPr>
    </w:p>
    <w:p w14:paraId="0D693677" w14:textId="77777777" w:rsidR="008E76D9" w:rsidRPr="00C93626" w:rsidRDefault="008E76D9" w:rsidP="005D2BBF">
      <w:pPr>
        <w:numPr>
          <w:ilvl w:val="0"/>
          <w:numId w:val="7"/>
        </w:numPr>
        <w:suppressAutoHyphens w:val="0"/>
        <w:spacing w:before="0" w:after="0" w:line="276" w:lineRule="auto"/>
        <w:contextualSpacing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 xml:space="preserve">(*) informacja z Centralnego Rejestru Beneficjentów Rzeczywistych: </w:t>
      </w:r>
      <w:hyperlink r:id="rId9" w:anchor="/wyszukaj" w:history="1">
        <w:r w:rsidRPr="00C93626">
          <w:rPr>
            <w:rFonts w:asciiTheme="minorHAnsi" w:hAnsiTheme="minorHAnsi" w:cstheme="minorHAnsi"/>
            <w:color w:val="0563C1"/>
            <w:szCs w:val="24"/>
            <w:u w:val="single"/>
          </w:rPr>
          <w:t>https://crbr.podatki.gov.pl/adcrbr/#/wyszukaj</w:t>
        </w:r>
      </w:hyperlink>
    </w:p>
    <w:p w14:paraId="185B2FB3" w14:textId="77777777" w:rsidR="008E76D9" w:rsidRPr="00C93626" w:rsidRDefault="008E76D9" w:rsidP="005D2BBF">
      <w:pPr>
        <w:spacing w:after="0" w:line="276" w:lineRule="auto"/>
        <w:ind w:left="720"/>
        <w:contextualSpacing/>
        <w:jc w:val="left"/>
        <w:rPr>
          <w:rFonts w:asciiTheme="minorHAnsi" w:hAnsiTheme="minorHAnsi" w:cstheme="minorHAnsi"/>
          <w:szCs w:val="24"/>
        </w:rPr>
      </w:pPr>
    </w:p>
    <w:p w14:paraId="7D41AFE7" w14:textId="77777777" w:rsidR="008E76D9" w:rsidRPr="00C93626" w:rsidRDefault="008E76D9" w:rsidP="005D2BBF">
      <w:pPr>
        <w:numPr>
          <w:ilvl w:val="0"/>
          <w:numId w:val="7"/>
        </w:numPr>
        <w:suppressAutoHyphens w:val="0"/>
        <w:spacing w:before="0" w:after="0" w:line="276" w:lineRule="auto"/>
        <w:contextualSpacing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>(*) Inne: ………</w:t>
      </w:r>
    </w:p>
    <w:p w14:paraId="5C0634DE" w14:textId="77777777" w:rsidR="008E76D9" w:rsidRPr="00C93626" w:rsidRDefault="008E76D9" w:rsidP="005D2BBF">
      <w:pPr>
        <w:spacing w:after="0" w:line="276" w:lineRule="auto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 xml:space="preserve">                     (wskazać podmiotowy środek dowodowy, adres internetowy)</w:t>
      </w:r>
    </w:p>
    <w:bookmarkEnd w:id="16"/>
    <w:p w14:paraId="7526FD8A" w14:textId="77777777" w:rsidR="008E76D9" w:rsidRPr="00C93626" w:rsidRDefault="008E76D9" w:rsidP="005D2BBF">
      <w:pPr>
        <w:spacing w:line="276" w:lineRule="auto"/>
        <w:ind w:left="340" w:hanging="340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bCs/>
          <w:szCs w:val="24"/>
        </w:rPr>
        <w:t>* niewłaściwe skreślić</w:t>
      </w:r>
    </w:p>
    <w:sectPr w:rsidR="008E76D9" w:rsidRPr="00C93626">
      <w:footerReference w:type="default" r:id="rId10"/>
      <w:pgSz w:w="11906" w:h="16838"/>
      <w:pgMar w:top="1134" w:right="1417" w:bottom="1134" w:left="1417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20659" w14:textId="77777777" w:rsidR="00854FB0" w:rsidRDefault="00854FB0">
      <w:pPr>
        <w:spacing w:before="0" w:after="0"/>
      </w:pPr>
      <w:r>
        <w:separator/>
      </w:r>
    </w:p>
  </w:endnote>
  <w:endnote w:type="continuationSeparator" w:id="0">
    <w:p w14:paraId="0D35A8A9" w14:textId="77777777" w:rsidR="00854FB0" w:rsidRDefault="00854F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251A5" w14:textId="77777777" w:rsidR="00FC11D3" w:rsidRDefault="00FC11D3">
    <w:pPr>
      <w:pStyle w:val="Stopka"/>
    </w:pPr>
    <w:r>
      <w:rPr>
        <w:rFonts w:ascii="Arial" w:hAnsi="Arial" w:cs="Arial"/>
        <w:b/>
        <w:sz w:val="48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17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77D3B" w14:textId="77777777" w:rsidR="00854FB0" w:rsidRDefault="00854FB0">
      <w:pPr>
        <w:spacing w:before="0" w:after="0"/>
      </w:pPr>
      <w:r>
        <w:separator/>
      </w:r>
    </w:p>
  </w:footnote>
  <w:footnote w:type="continuationSeparator" w:id="0">
    <w:p w14:paraId="07D8FB58" w14:textId="77777777" w:rsidR="00854FB0" w:rsidRDefault="00854FB0">
      <w:pPr>
        <w:spacing w:before="0" w:after="0"/>
      </w:pPr>
      <w:r>
        <w:continuationSeparator/>
      </w:r>
    </w:p>
  </w:footnote>
  <w:footnote w:id="1">
    <w:p w14:paraId="5199C69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363FE99" w14:textId="77777777" w:rsidR="00FC11D3" w:rsidRDefault="00FC11D3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7E2AFD75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24A757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D88B80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109036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1D3F02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AB1571F" w14:textId="77777777" w:rsidR="00FC11D3" w:rsidRDefault="00FC11D3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0680E44" w14:textId="77777777" w:rsidR="00FC11D3" w:rsidRDefault="00FC11D3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2F7FD8D" w14:textId="77777777" w:rsidR="00FC11D3" w:rsidRDefault="00FC11D3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0EC6E291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EE8E11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20CD27A0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975EBEE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3BE8FC40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4220793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58899AEC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20927C7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447C12E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FCACAE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51D75E9B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4E5533D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35B32057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33EC83E5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38CBD50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94766B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33CBE0B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2C5388FC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BBAEEFC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D6EFF4D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645314C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781020F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B38BDEE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ADB5469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B423136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566C23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23519B6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A282646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1510607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C60EFA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5DD744A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26713965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0B3AE28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82D25E5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2713BB9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B0FDA22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6A301B1F" w14:textId="77777777" w:rsidR="00FC11D3" w:rsidRPr="00130E68" w:rsidRDefault="00FC11D3">
      <w:pPr>
        <w:pStyle w:val="Tekstprzypisudolnego"/>
        <w:rPr>
          <w:rFonts w:ascii="Calibri" w:hAnsi="Calibri" w:cs="Calibri"/>
        </w:rPr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>Proszę jasno wskazać, do której z pozycji odnosi się odpowiedź.</w:t>
      </w:r>
    </w:p>
  </w:footnote>
  <w:footnote w:id="45">
    <w:p w14:paraId="528D6D1F" w14:textId="77777777" w:rsidR="00FC11D3" w:rsidRPr="00130E68" w:rsidRDefault="00FC11D3">
      <w:pPr>
        <w:pStyle w:val="Tekstprzypisudolnego"/>
        <w:rPr>
          <w:rFonts w:ascii="Calibri" w:hAnsi="Calibri" w:cs="Calibri"/>
        </w:rPr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>Proszę powtórzyć tyle razy, ile jest to konieczne.</w:t>
      </w:r>
    </w:p>
  </w:footnote>
  <w:footnote w:id="46">
    <w:p w14:paraId="16A01794" w14:textId="77777777" w:rsidR="00FC11D3" w:rsidRPr="00130E68" w:rsidRDefault="00FC11D3">
      <w:pPr>
        <w:pStyle w:val="Tekstprzypisudolnego"/>
        <w:rPr>
          <w:rFonts w:ascii="Calibri" w:hAnsi="Calibri" w:cs="Calibri"/>
        </w:rPr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>Proszę powtórzyć tyle razy, ile jest to konieczne.</w:t>
      </w:r>
    </w:p>
  </w:footnote>
  <w:footnote w:id="47">
    <w:p w14:paraId="16B55006" w14:textId="77777777" w:rsidR="00FC11D3" w:rsidRPr="00130E68" w:rsidRDefault="00FC11D3">
      <w:pPr>
        <w:pStyle w:val="Tekstprzypisudolnego"/>
        <w:rPr>
          <w:rFonts w:ascii="Calibri" w:hAnsi="Calibri" w:cs="Calibri"/>
        </w:rPr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4CBC60E" w14:textId="77777777" w:rsidR="00FC11D3" w:rsidRDefault="00FC11D3">
      <w:pPr>
        <w:pStyle w:val="Tekstprzypisudolnego"/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>W zależności od wdrożenia w danym kraju artykułu 59 ust. 5 akapit drugi dyrektywy 2014/24/UE.</w:t>
      </w:r>
    </w:p>
  </w:footnote>
  <w:footnote w:id="49">
    <w:p w14:paraId="5879D2B0" w14:textId="77777777" w:rsidR="008E76D9" w:rsidRPr="00130E68" w:rsidRDefault="008E76D9" w:rsidP="008E76D9">
      <w:pPr>
        <w:pStyle w:val="Tekstprzypisudolnego"/>
        <w:rPr>
          <w:rFonts w:ascii="Calibri" w:hAnsi="Calibri" w:cs="Calibri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130E68">
        <w:rPr>
          <w:rFonts w:ascii="Calibri" w:hAnsi="Calibri" w:cs="Calibri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4948E57" w14:textId="77777777" w:rsidR="008E76D9" w:rsidRPr="00130E68" w:rsidRDefault="008E76D9" w:rsidP="008E76D9">
      <w:pPr>
        <w:pStyle w:val="Tekstprzypisudolnego"/>
        <w:numPr>
          <w:ilvl w:val="0"/>
          <w:numId w:val="5"/>
        </w:numPr>
        <w:suppressAutoHyphens w:val="0"/>
        <w:jc w:val="left"/>
        <w:rPr>
          <w:rFonts w:ascii="Calibri" w:hAnsi="Calibri" w:cs="Calibri"/>
          <w:sz w:val="16"/>
          <w:szCs w:val="16"/>
        </w:rPr>
      </w:pPr>
      <w:r w:rsidRPr="00130E68">
        <w:rPr>
          <w:rFonts w:ascii="Calibri" w:hAnsi="Calibri" w:cs="Calibri"/>
          <w:sz w:val="16"/>
          <w:szCs w:val="16"/>
        </w:rPr>
        <w:t>obywateli rosyjskich lub osób fizycznych lub prawnych, podmiotów lub organów z siedzibą w Rosji;</w:t>
      </w:r>
    </w:p>
    <w:p w14:paraId="622588BA" w14:textId="77777777" w:rsidR="008E76D9" w:rsidRPr="00130E68" w:rsidRDefault="008E76D9" w:rsidP="008E76D9">
      <w:pPr>
        <w:pStyle w:val="Tekstprzypisudolnego"/>
        <w:numPr>
          <w:ilvl w:val="0"/>
          <w:numId w:val="5"/>
        </w:numPr>
        <w:suppressAutoHyphens w:val="0"/>
        <w:jc w:val="left"/>
        <w:rPr>
          <w:rFonts w:ascii="Calibri" w:hAnsi="Calibri" w:cs="Calibri"/>
          <w:sz w:val="16"/>
          <w:szCs w:val="16"/>
        </w:rPr>
      </w:pPr>
      <w:bookmarkStart w:id="15" w:name="_Hlk102557314"/>
      <w:r w:rsidRPr="00130E68">
        <w:rPr>
          <w:rFonts w:ascii="Calibri" w:hAnsi="Calibri" w:cs="Calibr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5"/>
    </w:p>
    <w:p w14:paraId="54FB41B4" w14:textId="77777777" w:rsidR="008E76D9" w:rsidRPr="00130E68" w:rsidRDefault="008E76D9" w:rsidP="008E76D9">
      <w:pPr>
        <w:pStyle w:val="Tekstprzypisudolnego"/>
        <w:numPr>
          <w:ilvl w:val="0"/>
          <w:numId w:val="5"/>
        </w:numPr>
        <w:suppressAutoHyphens w:val="0"/>
        <w:jc w:val="left"/>
        <w:rPr>
          <w:rFonts w:ascii="Calibri" w:hAnsi="Calibri" w:cs="Calibri"/>
          <w:sz w:val="16"/>
          <w:szCs w:val="16"/>
        </w:rPr>
      </w:pPr>
      <w:r w:rsidRPr="00130E68">
        <w:rPr>
          <w:rFonts w:ascii="Calibri" w:hAnsi="Calibri" w:cs="Calibr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6147314" w14:textId="54ED69A8" w:rsidR="008E76D9" w:rsidRPr="00130E68" w:rsidRDefault="008E76D9" w:rsidP="008E76D9">
      <w:pPr>
        <w:pStyle w:val="Tekstprzypisudolnego"/>
        <w:rPr>
          <w:rFonts w:ascii="Calibri" w:hAnsi="Calibri" w:cs="Calibri"/>
          <w:sz w:val="16"/>
          <w:szCs w:val="16"/>
        </w:rPr>
      </w:pPr>
      <w:r w:rsidRPr="00130E68">
        <w:rPr>
          <w:rFonts w:ascii="Calibri" w:hAnsi="Calibri" w:cs="Calibri"/>
          <w:sz w:val="16"/>
          <w:szCs w:val="16"/>
        </w:rPr>
        <w:t>w tym podwykonawców, dostawców lub podmiotów, na których zdolności polega się w rozumieniu dyrektyw w sprawie zamówień publicznych, w przypadku</w:t>
      </w:r>
      <w:r w:rsidR="000F6444">
        <w:rPr>
          <w:rFonts w:ascii="Calibri" w:hAnsi="Calibri" w:cs="Calibri"/>
          <w:sz w:val="16"/>
          <w:szCs w:val="16"/>
        </w:rPr>
        <w:t>,</w:t>
      </w:r>
      <w:r w:rsidRPr="00130E68">
        <w:rPr>
          <w:rFonts w:ascii="Calibri" w:hAnsi="Calibri" w:cs="Calibri"/>
          <w:sz w:val="16"/>
          <w:szCs w:val="16"/>
        </w:rPr>
        <w:t xml:space="preserve"> gdy przypada na nich ponad 10 % wartości zamówienia.</w:t>
      </w:r>
    </w:p>
  </w:footnote>
  <w:footnote w:id="50">
    <w:p w14:paraId="198F9432" w14:textId="07514C6B" w:rsidR="008E76D9" w:rsidRPr="00130E68" w:rsidRDefault="008E76D9" w:rsidP="008E76D9">
      <w:pPr>
        <w:spacing w:after="0"/>
        <w:rPr>
          <w:rFonts w:ascii="Calibri" w:hAnsi="Calibri" w:cs="Calibri"/>
          <w:color w:val="222222"/>
          <w:sz w:val="16"/>
          <w:szCs w:val="16"/>
        </w:rPr>
      </w:pPr>
      <w:r w:rsidRPr="00130E68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30E68">
        <w:rPr>
          <w:rFonts w:ascii="Calibri" w:hAnsi="Calibri" w:cs="Calibri"/>
          <w:sz w:val="16"/>
          <w:szCs w:val="16"/>
        </w:rPr>
        <w:t xml:space="preserve"> </w:t>
      </w:r>
      <w:r w:rsidRPr="00130E68">
        <w:rPr>
          <w:rFonts w:ascii="Calibri" w:hAnsi="Calibri" w:cs="Calibri"/>
          <w:color w:val="222222"/>
          <w:sz w:val="16"/>
          <w:szCs w:val="16"/>
        </w:rPr>
        <w:t xml:space="preserve">Zgodnie z treścią art. 7 ust. 1 ustawy z dnia 13 kwietnia 2022 r. </w:t>
      </w:r>
      <w:r w:rsidRPr="00130E68">
        <w:rPr>
          <w:rFonts w:ascii="Calibri" w:hAnsi="Calibri"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130E68">
        <w:rPr>
          <w:rFonts w:ascii="Calibri" w:hAnsi="Calibri" w:cs="Calibri"/>
          <w:color w:val="222222"/>
          <w:sz w:val="16"/>
          <w:szCs w:val="16"/>
        </w:rPr>
        <w:t xml:space="preserve">z </w:t>
      </w:r>
      <w:r w:rsidRPr="00130E68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434F20B" w14:textId="77777777" w:rsidR="008E76D9" w:rsidRPr="00130E68" w:rsidRDefault="008E76D9" w:rsidP="008E76D9">
      <w:pPr>
        <w:spacing w:after="0"/>
        <w:rPr>
          <w:rFonts w:ascii="Calibri" w:eastAsia="Times New Roman" w:hAnsi="Calibri" w:cs="Calibri"/>
          <w:sz w:val="16"/>
          <w:szCs w:val="16"/>
          <w:lang w:eastAsia="pl-PL"/>
        </w:rPr>
      </w:pP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E366C75" w14:textId="30BF5CB1" w:rsidR="008E76D9" w:rsidRPr="00130E68" w:rsidRDefault="008E76D9" w:rsidP="008E76D9">
      <w:pPr>
        <w:spacing w:after="0"/>
        <w:rPr>
          <w:rFonts w:ascii="Calibri" w:eastAsia="Times New Roman" w:hAnsi="Calibri" w:cs="Calibri"/>
          <w:sz w:val="16"/>
          <w:szCs w:val="16"/>
          <w:lang w:eastAsia="pl-PL"/>
        </w:rPr>
      </w:pP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2) wykonawcę oraz uczestnika konkursu, którego beneficjentem rzeczywistym w rozumieniu ustawy z dnia 1 marca 2018 r., o</w:t>
      </w:r>
      <w:r w:rsidR="000F6444">
        <w:rPr>
          <w:rFonts w:ascii="Calibri" w:eastAsia="Times New Roman" w:hAnsi="Calibri" w:cs="Calibri"/>
          <w:sz w:val="16"/>
          <w:szCs w:val="16"/>
          <w:lang w:eastAsia="pl-PL"/>
        </w:rPr>
        <w:t> </w:t>
      </w: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przeciwdziałaniu praniu pieniędzy oraz finansowaniu terroryzmu (Dz. U. z 2023 r. poz. 1124, 1285, 1723 i 1843) jest osoba wymieniona w</w:t>
      </w:r>
      <w:r w:rsidR="000F6444">
        <w:rPr>
          <w:rFonts w:ascii="Calibri" w:eastAsia="Times New Roman" w:hAnsi="Calibri" w:cs="Calibri"/>
          <w:sz w:val="16"/>
          <w:szCs w:val="16"/>
          <w:lang w:eastAsia="pl-PL"/>
        </w:rPr>
        <w:t> </w:t>
      </w: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0F6444">
        <w:rPr>
          <w:rFonts w:ascii="Calibri" w:eastAsia="Times New Roman" w:hAnsi="Calibri" w:cs="Calibri"/>
          <w:sz w:val="16"/>
          <w:szCs w:val="16"/>
          <w:lang w:eastAsia="pl-PL"/>
        </w:rPr>
        <w:t> </w:t>
      </w: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zastosowaniu środka, o którym mowa w art. 1 pkt 3;</w:t>
      </w:r>
    </w:p>
    <w:p w14:paraId="38EBA3E3" w14:textId="01E53197" w:rsidR="008E76D9" w:rsidRPr="00130E68" w:rsidRDefault="008E76D9" w:rsidP="008E76D9">
      <w:pPr>
        <w:spacing w:after="0"/>
        <w:rPr>
          <w:rFonts w:ascii="Calibri" w:hAnsi="Calibri" w:cs="Calibri"/>
          <w:sz w:val="16"/>
          <w:szCs w:val="16"/>
        </w:rPr>
      </w:pP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3) wykonawcę oraz uczestnika konkursu, którego jednostką dominującą w rozumieniu art. 3 ust. 1 pkt 37 ustawy z dnia 29  września 1994 r. o rachunkowości (Dz. U. z 2023 r. poz. 120, 295 i 1598) jest podmiot wymieniony w wykazach określonych w rozporządzeniu 765/2006 i</w:t>
      </w:r>
      <w:r w:rsidR="000F6444">
        <w:rPr>
          <w:rFonts w:ascii="Calibri" w:eastAsia="Times New Roman" w:hAnsi="Calibri" w:cs="Calibri"/>
          <w:sz w:val="16"/>
          <w:szCs w:val="16"/>
          <w:lang w:eastAsia="pl-PL"/>
        </w:rPr>
        <w:t> </w:t>
      </w: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4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058152">
    <w:abstractNumId w:val="0"/>
  </w:num>
  <w:num w:numId="2" w16cid:durableId="1295989708">
    <w:abstractNumId w:val="1"/>
  </w:num>
  <w:num w:numId="3" w16cid:durableId="1394743595">
    <w:abstractNumId w:val="2"/>
  </w:num>
  <w:num w:numId="4" w16cid:durableId="794564424">
    <w:abstractNumId w:val="3"/>
  </w:num>
  <w:num w:numId="5" w16cid:durableId="1427380432">
    <w:abstractNumId w:val="6"/>
  </w:num>
  <w:num w:numId="6" w16cid:durableId="165174010">
    <w:abstractNumId w:val="5"/>
  </w:num>
  <w:num w:numId="7" w16cid:durableId="1683050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3F"/>
    <w:rsid w:val="00040DDC"/>
    <w:rsid w:val="00050F90"/>
    <w:rsid w:val="00067B75"/>
    <w:rsid w:val="000A5532"/>
    <w:rsid w:val="000E4B8C"/>
    <w:rsid w:val="000F565D"/>
    <w:rsid w:val="000F6444"/>
    <w:rsid w:val="0012531C"/>
    <w:rsid w:val="00130E68"/>
    <w:rsid w:val="00170D07"/>
    <w:rsid w:val="0017702C"/>
    <w:rsid w:val="0019765B"/>
    <w:rsid w:val="001A443D"/>
    <w:rsid w:val="001D250F"/>
    <w:rsid w:val="001D4A32"/>
    <w:rsid w:val="001E74B8"/>
    <w:rsid w:val="001F4644"/>
    <w:rsid w:val="002C2576"/>
    <w:rsid w:val="002C68AD"/>
    <w:rsid w:val="002C7E64"/>
    <w:rsid w:val="00307A98"/>
    <w:rsid w:val="00334501"/>
    <w:rsid w:val="00367BE4"/>
    <w:rsid w:val="003A6E05"/>
    <w:rsid w:val="003B1976"/>
    <w:rsid w:val="003B6DE9"/>
    <w:rsid w:val="003D21A9"/>
    <w:rsid w:val="003F2C32"/>
    <w:rsid w:val="00416C57"/>
    <w:rsid w:val="00440B00"/>
    <w:rsid w:val="004612A6"/>
    <w:rsid w:val="005421CF"/>
    <w:rsid w:val="00567E86"/>
    <w:rsid w:val="00581BD9"/>
    <w:rsid w:val="005A4974"/>
    <w:rsid w:val="005D2BBF"/>
    <w:rsid w:val="005F2F92"/>
    <w:rsid w:val="00621C86"/>
    <w:rsid w:val="0062262F"/>
    <w:rsid w:val="00633495"/>
    <w:rsid w:val="006C362C"/>
    <w:rsid w:val="006C5F4B"/>
    <w:rsid w:val="006D1182"/>
    <w:rsid w:val="0070138F"/>
    <w:rsid w:val="0072672A"/>
    <w:rsid w:val="007544BB"/>
    <w:rsid w:val="00784C82"/>
    <w:rsid w:val="00794833"/>
    <w:rsid w:val="007D3BC9"/>
    <w:rsid w:val="007E2AEF"/>
    <w:rsid w:val="007F4124"/>
    <w:rsid w:val="00805F83"/>
    <w:rsid w:val="008513AA"/>
    <w:rsid w:val="00854FB0"/>
    <w:rsid w:val="00886FEB"/>
    <w:rsid w:val="008A5D69"/>
    <w:rsid w:val="008E76D9"/>
    <w:rsid w:val="00906BB6"/>
    <w:rsid w:val="00946D83"/>
    <w:rsid w:val="009A60D2"/>
    <w:rsid w:val="009C2439"/>
    <w:rsid w:val="009D4083"/>
    <w:rsid w:val="009F457A"/>
    <w:rsid w:val="00A10645"/>
    <w:rsid w:val="00A15FCD"/>
    <w:rsid w:val="00A50B1A"/>
    <w:rsid w:val="00A538DA"/>
    <w:rsid w:val="00A96268"/>
    <w:rsid w:val="00AD2A27"/>
    <w:rsid w:val="00AE7C81"/>
    <w:rsid w:val="00AF373F"/>
    <w:rsid w:val="00AF595C"/>
    <w:rsid w:val="00B24D8B"/>
    <w:rsid w:val="00B36E63"/>
    <w:rsid w:val="00B84A09"/>
    <w:rsid w:val="00BB3B90"/>
    <w:rsid w:val="00BD3041"/>
    <w:rsid w:val="00BF6947"/>
    <w:rsid w:val="00C13126"/>
    <w:rsid w:val="00C812B6"/>
    <w:rsid w:val="00C8241D"/>
    <w:rsid w:val="00C93626"/>
    <w:rsid w:val="00CB0CD0"/>
    <w:rsid w:val="00CF2397"/>
    <w:rsid w:val="00CF627C"/>
    <w:rsid w:val="00D315F3"/>
    <w:rsid w:val="00D51588"/>
    <w:rsid w:val="00D82ECE"/>
    <w:rsid w:val="00DC3EA4"/>
    <w:rsid w:val="00E5506A"/>
    <w:rsid w:val="00E609FE"/>
    <w:rsid w:val="00E66056"/>
    <w:rsid w:val="00E822E5"/>
    <w:rsid w:val="00EA2506"/>
    <w:rsid w:val="00F258A1"/>
    <w:rsid w:val="00F86AF6"/>
    <w:rsid w:val="00F95716"/>
    <w:rsid w:val="00FC11D3"/>
    <w:rsid w:val="00FD09B4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59AC38"/>
  <w15:chartTrackingRefBased/>
  <w15:docId w15:val="{173C3A0F-841F-418C-964B-157E324F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Liberation Serif" w:hAnsi="Liberation Serif" w:cs="Liberation Serif"/>
    </w:rPr>
  </w:style>
  <w:style w:type="character" w:customStyle="1" w:styleId="WW8Num4z0">
    <w:name w:val="WW8Num4z0"/>
    <w:rPr>
      <w:rFonts w:ascii="Liberation Serif" w:hAnsi="Liberation Serif" w:cs="Liberation Serif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StopkaZnak">
    <w:name w:val="Stopka Znak"/>
    <w:rPr>
      <w:rFonts w:ascii="Times New Roman" w:eastAsia="Calibri" w:hAnsi="Times New Roman" w:cs="Times New Roman"/>
      <w:sz w:val="24"/>
    </w:rPr>
  </w:style>
  <w:style w:type="character" w:customStyle="1" w:styleId="TekstprzypisudolnegoZnak">
    <w:name w:val="Tekst przypisu dolnego Znak"/>
    <w:uiPriority w:val="99"/>
    <w:rPr>
      <w:rFonts w:ascii="Times New Roman" w:eastAsia="Calibri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shd w:val="clear" w:color="auto" w:fill="auto"/>
      <w:vertAlign w:val="superscript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Znak">
    <w:name w:val="Nagłówek Znak"/>
    <w:rPr>
      <w:rFonts w:ascii="Times New Roman" w:eastAsia="Calibri" w:hAnsi="Times New Roman" w:cs="Times New Roman"/>
      <w:sz w:val="24"/>
    </w:rPr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</w:pPr>
    <w:rPr>
      <w:rFonts w:cs="Arial"/>
      <w:i/>
      <w:iCs/>
      <w:szCs w:val="24"/>
    </w:rPr>
  </w:style>
  <w:style w:type="paragraph" w:customStyle="1" w:styleId="NormalBold">
    <w:name w:val="NormalBold"/>
    <w:basedOn w:val="Normalny"/>
    <w:pPr>
      <w:widowControl w:val="0"/>
      <w:spacing w:before="0" w:after="0"/>
      <w:jc w:val="left"/>
    </w:pPr>
    <w:rPr>
      <w:rFonts w:eastAsia="Times New Roman"/>
      <w:b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pacing w:before="360" w:after="0"/>
      <w:ind w:left="-850" w:right="-850"/>
      <w:jc w:val="left"/>
    </w:pPr>
  </w:style>
  <w:style w:type="paragraph" w:styleId="Tekstprzypisudolnego">
    <w:name w:val="footnote text"/>
    <w:basedOn w:val="Normalny"/>
    <w:uiPriority w:val="99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ny"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numPr>
        <w:numId w:val="4"/>
      </w:numPr>
    </w:pPr>
  </w:style>
  <w:style w:type="paragraph" w:customStyle="1" w:styleId="Tiret1">
    <w:name w:val="Tiret 1"/>
    <w:basedOn w:val="Normalny"/>
    <w:pPr>
      <w:numPr>
        <w:numId w:val="3"/>
      </w:numPr>
    </w:pPr>
  </w:style>
  <w:style w:type="paragraph" w:customStyle="1" w:styleId="NumPar1">
    <w:name w:val="NumPar 1"/>
    <w:basedOn w:val="Normalny"/>
    <w:next w:val="Text1"/>
    <w:pPr>
      <w:numPr>
        <w:numId w:val="2"/>
      </w:numPr>
    </w:pPr>
  </w:style>
  <w:style w:type="paragraph" w:customStyle="1" w:styleId="NumPar2">
    <w:name w:val="NumPar 2"/>
    <w:basedOn w:val="Normalny"/>
    <w:next w:val="Text1"/>
    <w:pPr>
      <w:tabs>
        <w:tab w:val="num" w:pos="850"/>
      </w:tabs>
      <w:ind w:left="850" w:hanging="850"/>
    </w:pPr>
  </w:style>
  <w:style w:type="paragraph" w:customStyle="1" w:styleId="NumPar3">
    <w:name w:val="NumPar 3"/>
    <w:basedOn w:val="Normalny"/>
    <w:next w:val="Text1"/>
    <w:pPr>
      <w:tabs>
        <w:tab w:val="num" w:pos="850"/>
      </w:tabs>
      <w:ind w:left="850" w:hanging="850"/>
    </w:pPr>
  </w:style>
  <w:style w:type="paragraph" w:customStyle="1" w:styleId="NumPar4">
    <w:name w:val="NumPar 4"/>
    <w:basedOn w:val="Normalny"/>
    <w:next w:val="Text1"/>
    <w:pPr>
      <w:tabs>
        <w:tab w:val="num" w:pos="850"/>
      </w:tabs>
      <w:ind w:left="850" w:hanging="850"/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pPr>
      <w:keepNext/>
      <w:spacing w:before="360"/>
      <w:jc w:val="center"/>
    </w:pPr>
    <w:rPr>
      <w:i/>
    </w:rPr>
  </w:style>
  <w:style w:type="paragraph" w:styleId="Nagwek">
    <w:name w:val="header"/>
    <w:basedOn w:val="Normalny"/>
    <w:pPr>
      <w:spacing w:before="0" w:after="0"/>
    </w:pPr>
  </w:style>
  <w:style w:type="paragraph" w:styleId="Tekstdymka">
    <w:name w:val="Balloon Text"/>
    <w:basedOn w:val="Normalny"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621C86"/>
    <w:pPr>
      <w:suppressAutoHyphens w:val="0"/>
      <w:spacing w:before="0" w:after="160" w:line="256" w:lineRule="auto"/>
      <w:ind w:left="720"/>
      <w:contextualSpacing/>
      <w:jc w:val="left"/>
    </w:pPr>
    <w:rPr>
      <w:rFonts w:ascii="Calibri" w:hAnsi="Calibri" w:cs="Arial"/>
      <w:sz w:val="22"/>
      <w:lang w:eastAsia="en-US"/>
    </w:rPr>
  </w:style>
  <w:style w:type="paragraph" w:styleId="NormalnyWeb">
    <w:name w:val="Normal (Web)"/>
    <w:basedOn w:val="Normalny"/>
    <w:uiPriority w:val="99"/>
    <w:unhideWhenUsed/>
    <w:rsid w:val="00621C86"/>
    <w:pPr>
      <w:suppressAutoHyphens w:val="0"/>
      <w:spacing w:before="0" w:after="160" w:line="259" w:lineRule="auto"/>
      <w:jc w:val="left"/>
    </w:pPr>
    <w:rPr>
      <w:szCs w:val="24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E6605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rbr.podatki.gov.pl/adcrbr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22</Pages>
  <Words>5173</Words>
  <Characters>31039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36140</CharactersWithSpaces>
  <SharedDoc>false</SharedDoc>
  <HLinks>
    <vt:vector size="18" baseType="variant">
      <vt:variant>
        <vt:i4>2228270</vt:i4>
      </vt:variant>
      <vt:variant>
        <vt:i4>6</vt:i4>
      </vt:variant>
      <vt:variant>
        <vt:i4>0</vt:i4>
      </vt:variant>
      <vt:variant>
        <vt:i4>5</vt:i4>
      </vt:variant>
      <vt:variant>
        <vt:lpwstr>https://crbr.podatki.gov.pl/adcrbr/</vt:lpwstr>
      </vt:variant>
      <vt:variant>
        <vt:lpwstr>/wyszukaj</vt:lpwstr>
      </vt:variant>
      <vt:variant>
        <vt:i4>7012451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1769566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https://ems.ms.gov.pl/krs/wyszukiwaniepodmiotu?t:lb=t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cp:lastModifiedBy>Zamówienia Publiczne</cp:lastModifiedBy>
  <cp:revision>19</cp:revision>
  <cp:lastPrinted>2023-09-04T09:12:00Z</cp:lastPrinted>
  <dcterms:created xsi:type="dcterms:W3CDTF">2024-12-02T13:00:00Z</dcterms:created>
  <dcterms:modified xsi:type="dcterms:W3CDTF">2025-02-03T11:29:00Z</dcterms:modified>
</cp:coreProperties>
</file>