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37F6106" w14:textId="1BEA08FE" w:rsidR="007D19A7" w:rsidRDefault="007D19A7" w:rsidP="007D19A7">
      <w:pPr>
        <w:tabs>
          <w:tab w:val="left" w:pos="0"/>
        </w:tabs>
        <w:ind w:left="-284"/>
        <w:jc w:val="right"/>
        <w:rPr>
          <w:rFonts w:ascii="Tahoma" w:hAnsi="Tahoma" w:cs="Tahoma"/>
          <w:sz w:val="20"/>
        </w:rPr>
      </w:pPr>
      <w:r w:rsidRPr="008E1130">
        <w:rPr>
          <w:rFonts w:ascii="Tahoma" w:hAnsi="Tahoma" w:cs="Tahoma"/>
          <w:b/>
          <w:sz w:val="20"/>
        </w:rPr>
        <w:t xml:space="preserve">Załącznik nr </w:t>
      </w:r>
      <w:r w:rsidR="00306A5E">
        <w:rPr>
          <w:rFonts w:ascii="Tahoma" w:hAnsi="Tahoma" w:cs="Tahoma"/>
          <w:b/>
          <w:sz w:val="20"/>
        </w:rPr>
        <w:t>6</w:t>
      </w:r>
      <w:r w:rsidRPr="008E1130">
        <w:rPr>
          <w:rFonts w:ascii="Tahoma" w:hAnsi="Tahoma" w:cs="Tahoma"/>
          <w:b/>
          <w:sz w:val="20"/>
        </w:rPr>
        <w:t xml:space="preserve"> do SWZ</w:t>
      </w:r>
      <w:r w:rsidRPr="007D19A7">
        <w:rPr>
          <w:rFonts w:ascii="Tahoma" w:hAnsi="Tahoma" w:cs="Tahoma"/>
          <w:sz w:val="20"/>
        </w:rPr>
        <w:t xml:space="preserve"> </w:t>
      </w:r>
    </w:p>
    <w:p w14:paraId="58BA0303" w14:textId="77777777" w:rsidR="007D19A7" w:rsidRDefault="007D19A7" w:rsidP="007D19A7">
      <w:pPr>
        <w:keepNext/>
        <w:suppressAutoHyphens w:val="0"/>
        <w:outlineLvl w:val="0"/>
        <w:rPr>
          <w:rFonts w:ascii="Tahoma" w:eastAsia="Calibri" w:hAnsi="Tahoma" w:cs="Tahoma"/>
          <w:b/>
          <w:sz w:val="20"/>
          <w:lang w:eastAsia="en-US"/>
        </w:rPr>
      </w:pPr>
      <w:r w:rsidRPr="008E1130">
        <w:rPr>
          <w:rFonts w:ascii="Tahoma" w:hAnsi="Tahoma" w:cs="Tahoma"/>
          <w:b/>
          <w:sz w:val="20"/>
        </w:rPr>
        <w:t xml:space="preserve">Nr postępowania: </w:t>
      </w:r>
      <w:r w:rsidR="005D448C">
        <w:rPr>
          <w:rFonts w:ascii="Tahoma" w:hAnsi="Tahoma" w:cs="Tahoma"/>
          <w:b/>
          <w:color w:val="0000FF"/>
          <w:sz w:val="20"/>
        </w:rPr>
        <w:t xml:space="preserve"> 7/2025</w:t>
      </w:r>
    </w:p>
    <w:p w14:paraId="73127024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564FE0E" w14:textId="77777777" w:rsidR="001110CD" w:rsidRDefault="001110CD" w:rsidP="007D19A7">
      <w:pPr>
        <w:keepNext/>
        <w:suppressAutoHyphens w:val="0"/>
        <w:jc w:val="center"/>
        <w:outlineLvl w:val="0"/>
        <w:rPr>
          <w:rFonts w:ascii="Tahoma" w:eastAsia="Calibri" w:hAnsi="Tahoma" w:cs="Tahoma"/>
          <w:b/>
          <w:sz w:val="20"/>
          <w:lang w:eastAsia="en-US"/>
        </w:rPr>
      </w:pPr>
    </w:p>
    <w:p w14:paraId="2E7324FF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 w:rsidRPr="007D19A7">
        <w:rPr>
          <w:rFonts w:ascii="Tahoma" w:eastAsia="Calibri" w:hAnsi="Tahoma" w:cs="Tahoma"/>
          <w:b/>
          <w:sz w:val="20"/>
          <w:lang w:eastAsia="en-US"/>
        </w:rPr>
        <w:t>ZESTAWIENIE PARAMETRÓW I WYMAGAŃ GRANICZNYCH</w:t>
      </w:r>
      <w:r w:rsidRPr="007D19A7">
        <w:rPr>
          <w:rFonts w:ascii="Tahoma" w:hAnsi="Tahoma" w:cs="Tahoma"/>
          <w:b/>
          <w:bCs/>
          <w:sz w:val="20"/>
          <w:lang w:eastAsia="pl-PL"/>
        </w:rPr>
        <w:t xml:space="preserve"> </w:t>
      </w:r>
    </w:p>
    <w:p w14:paraId="125F102C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63FC310A" w14:textId="7ABACD52" w:rsidR="007D19A7" w:rsidRDefault="00306A5E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  <w:r>
        <w:rPr>
          <w:rFonts w:ascii="Tahoma" w:eastAsia="Tahoma" w:hAnsi="Tahoma" w:cs="Tahoma"/>
          <w:b/>
          <w:iCs/>
          <w:color w:val="0000FF"/>
          <w:sz w:val="20"/>
        </w:rPr>
        <w:t>Pakiet nr 1 – Dostawa g</w:t>
      </w:r>
      <w:bookmarkStart w:id="0" w:name="_GoBack"/>
      <w:bookmarkEnd w:id="0"/>
      <w:r w:rsidR="00992303">
        <w:rPr>
          <w:rFonts w:ascii="Tahoma" w:eastAsia="Tahoma" w:hAnsi="Tahoma" w:cs="Tahoma"/>
          <w:b/>
          <w:iCs/>
          <w:color w:val="0000FF"/>
          <w:sz w:val="20"/>
        </w:rPr>
        <w:t>łowic do fakoemulsyfikacji z możliwością pracy oscylacyjnej</w:t>
      </w:r>
      <w:r w:rsidR="0054583C">
        <w:rPr>
          <w:rFonts w:ascii="Tahoma" w:eastAsia="Tahoma" w:hAnsi="Tahoma" w:cs="Tahoma"/>
          <w:b/>
          <w:iCs/>
          <w:color w:val="0000FF"/>
          <w:sz w:val="20"/>
        </w:rPr>
        <w:t xml:space="preserve"> </w:t>
      </w:r>
      <w:r w:rsidR="0054583C" w:rsidRPr="0054583C">
        <w:rPr>
          <w:rFonts w:ascii="Tahoma" w:eastAsia="Tahoma" w:hAnsi="Tahoma" w:cs="Tahoma"/>
          <w:b/>
          <w:iCs/>
          <w:color w:val="0000FF"/>
          <w:sz w:val="20"/>
        </w:rPr>
        <w:t>kompatybilnych z aparatem</w:t>
      </w:r>
      <w:r w:rsidR="0054583C">
        <w:rPr>
          <w:rFonts w:ascii="Tahoma" w:eastAsia="Tahoma" w:hAnsi="Tahoma" w:cs="Tahoma"/>
          <w:b/>
          <w:iCs/>
          <w:color w:val="0000FF"/>
          <w:sz w:val="20"/>
        </w:rPr>
        <w:t>:</w:t>
      </w:r>
      <w:r w:rsidR="0054583C" w:rsidRPr="0054583C">
        <w:rPr>
          <w:rFonts w:ascii="Tahoma" w:eastAsia="Tahoma" w:hAnsi="Tahoma" w:cs="Tahoma"/>
          <w:b/>
          <w:iCs/>
          <w:color w:val="0000FF"/>
          <w:sz w:val="20"/>
        </w:rPr>
        <w:t xml:space="preserve"> Fakoemulsyfikator Centurion System firmy Alcon.</w:t>
      </w:r>
    </w:p>
    <w:p w14:paraId="5CF22A4B" w14:textId="77777777" w:rsidR="0093786B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514D5B08" w14:textId="77777777" w:rsidR="0093786B" w:rsidRPr="007D19A7" w:rsidRDefault="0093786B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p w14:paraId="1FAA2F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Nazwa i typ: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5EE57E4E" w14:textId="77777777" w:rsidR="007D19A7" w:rsidRPr="007D19A7" w:rsidRDefault="001110CD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>
        <w:rPr>
          <w:rFonts w:ascii="Tahoma" w:eastAsia="Arial Unicode MS" w:hAnsi="Tahoma" w:cs="Tahoma"/>
          <w:b/>
          <w:color w:val="000000"/>
          <w:sz w:val="20"/>
          <w:lang w:bidi="hi-IN"/>
        </w:rPr>
        <w:t>Producent:</w:t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>
        <w:rPr>
          <w:rFonts w:ascii="Tahoma" w:eastAsia="Arial Unicode MS" w:hAnsi="Tahoma" w:cs="Tahoma"/>
          <w:b/>
          <w:color w:val="000000"/>
          <w:sz w:val="20"/>
          <w:lang w:bidi="hi-IN"/>
        </w:rPr>
        <w:tab/>
      </w:r>
      <w:r w:rsidR="007D19A7"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>…………………………</w:t>
      </w:r>
    </w:p>
    <w:p w14:paraId="252B4E4E" w14:textId="77777777" w:rsidR="007D19A7" w:rsidRPr="007D19A7" w:rsidRDefault="007D19A7" w:rsidP="007D19A7">
      <w:pPr>
        <w:spacing w:line="360" w:lineRule="auto"/>
        <w:rPr>
          <w:rFonts w:ascii="Tahoma" w:eastAsia="Arial Unicode MS" w:hAnsi="Tahoma" w:cs="Tahoma"/>
          <w:b/>
          <w:color w:val="000000"/>
          <w:sz w:val="20"/>
          <w:lang w:bidi="hi-IN"/>
        </w:rPr>
      </w:pP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 xml:space="preserve">Kraj pochodzenia: </w:t>
      </w:r>
      <w:r w:rsidRPr="007D19A7">
        <w:rPr>
          <w:rFonts w:ascii="Tahoma" w:eastAsia="Arial Unicode MS" w:hAnsi="Tahoma" w:cs="Tahoma"/>
          <w:b/>
          <w:color w:val="000000"/>
          <w:sz w:val="20"/>
          <w:lang w:bidi="hi-IN"/>
        </w:rPr>
        <w:tab/>
        <w:t>…………………………</w:t>
      </w:r>
    </w:p>
    <w:p w14:paraId="0967C342" w14:textId="77777777" w:rsidR="007D19A7" w:rsidRPr="00306A5E" w:rsidRDefault="007D19A7" w:rsidP="007D19A7">
      <w:pPr>
        <w:spacing w:line="276" w:lineRule="auto"/>
        <w:ind w:hanging="11"/>
        <w:jc w:val="both"/>
        <w:rPr>
          <w:rFonts w:ascii="Tahoma" w:eastAsia="Arial Unicode MS" w:hAnsi="Tahoma" w:cs="Tahoma"/>
          <w:b/>
          <w:sz w:val="20"/>
          <w:lang w:bidi="hi-IN"/>
        </w:rPr>
      </w:pPr>
      <w:r w:rsidRPr="00306A5E">
        <w:rPr>
          <w:rFonts w:ascii="Tahoma" w:eastAsia="Arial Unicode MS" w:hAnsi="Tahoma" w:cs="Tahoma"/>
          <w:b/>
          <w:sz w:val="20"/>
          <w:lang w:bidi="hi-IN"/>
        </w:rPr>
        <w:t>Rok produkcji nie starszy niż 202</w:t>
      </w:r>
      <w:r w:rsidR="007560C8" w:rsidRPr="00306A5E">
        <w:rPr>
          <w:rFonts w:ascii="Tahoma" w:eastAsia="Arial Unicode MS" w:hAnsi="Tahoma" w:cs="Tahoma"/>
          <w:b/>
          <w:sz w:val="20"/>
          <w:lang w:bidi="hi-IN"/>
        </w:rPr>
        <w:t>4</w:t>
      </w:r>
      <w:r w:rsidRPr="00306A5E">
        <w:rPr>
          <w:rFonts w:ascii="Tahoma" w:eastAsia="Arial Unicode MS" w:hAnsi="Tahoma" w:cs="Tahoma"/>
          <w:b/>
          <w:sz w:val="20"/>
          <w:lang w:bidi="hi-IN"/>
        </w:rPr>
        <w:t xml:space="preserve"> rok: </w:t>
      </w:r>
      <w:r w:rsidRPr="00306A5E">
        <w:rPr>
          <w:rFonts w:ascii="Tahoma" w:eastAsia="Arial Unicode MS" w:hAnsi="Tahoma" w:cs="Tahoma"/>
          <w:b/>
          <w:sz w:val="20"/>
          <w:lang w:bidi="hi-IN"/>
        </w:rPr>
        <w:tab/>
        <w:t xml:space="preserve">………………………... </w:t>
      </w:r>
    </w:p>
    <w:p w14:paraId="6CBA61F0" w14:textId="77777777" w:rsidR="007D19A7" w:rsidRPr="007D19A7" w:rsidRDefault="007D19A7" w:rsidP="007D19A7">
      <w:pPr>
        <w:keepNext/>
        <w:suppressAutoHyphens w:val="0"/>
        <w:jc w:val="center"/>
        <w:outlineLvl w:val="0"/>
        <w:rPr>
          <w:rFonts w:ascii="Tahoma" w:hAnsi="Tahoma" w:cs="Tahoma"/>
          <w:b/>
          <w:bCs/>
          <w:sz w:val="20"/>
          <w:lang w:eastAsia="pl-PL"/>
        </w:rPr>
      </w:pPr>
    </w:p>
    <w:tbl>
      <w:tblPr>
        <w:tblW w:w="4944" w:type="pct"/>
        <w:tblInd w:w="-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280"/>
        <w:gridCol w:w="1068"/>
        <w:gridCol w:w="2448"/>
      </w:tblGrid>
      <w:tr w:rsidR="007560C8" w:rsidRPr="007560C8" w14:paraId="16DDAD64" w14:textId="77777777" w:rsidTr="0093786B">
        <w:trPr>
          <w:trHeight w:val="525"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1F69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20"/>
                <w:lang w:eastAsia="pl-PL"/>
              </w:rPr>
              <w:t>LP.</w:t>
            </w:r>
          </w:p>
        </w:tc>
        <w:tc>
          <w:tcPr>
            <w:tcW w:w="2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D64A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lang w:eastAsia="pl-PL"/>
              </w:rPr>
              <w:t>Opis parametru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91DF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560C8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  <w:t>Wymogi graniczne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312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</w:p>
          <w:p w14:paraId="3E80114C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>Parametry oferowane</w:t>
            </w:r>
          </w:p>
          <w:p w14:paraId="52246F18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</w:pPr>
            <w:r w:rsidRPr="007560C8">
              <w:rPr>
                <w:rFonts w:ascii="Tahoma" w:eastAsia="Calibri" w:hAnsi="Tahoma" w:cs="Tahoma"/>
                <w:b/>
                <w:bCs/>
                <w:sz w:val="16"/>
                <w:szCs w:val="16"/>
                <w:lang w:eastAsia="ar-SA"/>
              </w:rPr>
              <w:t xml:space="preserve"> (podać zakresy lub opisać)</w:t>
            </w:r>
          </w:p>
          <w:p w14:paraId="5AC6C76E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560C8" w:rsidRPr="007560C8" w14:paraId="26124713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946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7A476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Podtryby : ciągły, impulsowy, pulsacyjny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D29A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4670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5B973EF3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6637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1C4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Wzdłużny skok końcówki przy 100%:0,0084 +/- 0,0018cm (0,0033+/-0,007in)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AB64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Tak 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CC0A5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64DEBD2B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D548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FF4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częstotliwość rezonansowa : 43,5kHz+/-3,0kHz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0623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4C66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373BB808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0BD6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4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FC30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Szybkość końcówki :11,56/s +/- 2,3/s </w:t>
            </w:r>
            <w:r w:rsidRPr="007560C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(451cali/s +/- 90,2cala/s)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DA969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8F13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2BA2B6C7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FE2F3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5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482A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 xml:space="preserve">Skrętny skok końcówki przy 100%:0,0069+/- 0,0023cm </w:t>
            </w:r>
            <w:r w:rsidRPr="007560C8">
              <w:rPr>
                <w:rFonts w:ascii="Tahoma" w:hAnsi="Tahoma" w:cs="Tahoma"/>
                <w:color w:val="000000"/>
                <w:sz w:val="18"/>
                <w:szCs w:val="18"/>
                <w:lang w:eastAsia="pl-PL"/>
              </w:rPr>
              <w:t>(0,0027+/-0,0009in)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3C77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76677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188C429B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B814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6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8B30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Częstotliwość rezonansowa :32,0kHz +/- 2,0kHz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CABEB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C3D65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4817FB9C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F1E6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7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EA3B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Czas włączenia : 0-100%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C5EF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F15E6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60548DDF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6E74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4FB9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Czas włączenia Burst : 2-500ms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D6884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509E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  <w:tr w:rsidR="007560C8" w:rsidRPr="007560C8" w14:paraId="1944192D" w14:textId="77777777" w:rsidTr="0093786B">
        <w:trPr>
          <w:trHeight w:val="525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8100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9</w:t>
            </w:r>
          </w:p>
        </w:tc>
        <w:tc>
          <w:tcPr>
            <w:tcW w:w="2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A070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Czas włączenia Burst : 2500-0ms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AE72" w14:textId="77777777" w:rsidR="007560C8" w:rsidRPr="007560C8" w:rsidRDefault="007560C8" w:rsidP="007560C8">
            <w:pPr>
              <w:suppressAutoHyphens w:val="0"/>
              <w:jc w:val="center"/>
              <w:rPr>
                <w:rFonts w:ascii="Tahoma" w:hAnsi="Tahoma" w:cs="Tahoma"/>
                <w:color w:val="000000"/>
                <w:sz w:val="20"/>
                <w:lang w:eastAsia="pl-PL"/>
              </w:rPr>
            </w:pPr>
            <w:r w:rsidRPr="007560C8">
              <w:rPr>
                <w:rFonts w:ascii="Tahoma" w:hAnsi="Tahoma" w:cs="Tahoma"/>
                <w:color w:val="000000"/>
                <w:sz w:val="20"/>
                <w:lang w:eastAsia="pl-PL"/>
              </w:rPr>
              <w:t>Tak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42960" w14:textId="77777777" w:rsidR="007560C8" w:rsidRPr="007560C8" w:rsidRDefault="007560C8" w:rsidP="007560C8">
            <w:pPr>
              <w:suppressAutoHyphens w:val="0"/>
              <w:rPr>
                <w:rFonts w:ascii="Tahoma" w:hAnsi="Tahoma" w:cs="Tahoma"/>
                <w:color w:val="000000"/>
                <w:sz w:val="20"/>
                <w:lang w:eastAsia="pl-PL"/>
              </w:rPr>
            </w:pPr>
          </w:p>
        </w:tc>
      </w:tr>
    </w:tbl>
    <w:p w14:paraId="648689E5" w14:textId="77777777" w:rsidR="007560C8" w:rsidRPr="007560C8" w:rsidRDefault="007560C8" w:rsidP="007560C8">
      <w:pPr>
        <w:autoSpaceDE w:val="0"/>
        <w:spacing w:line="250" w:lineRule="exact"/>
        <w:ind w:right="58"/>
        <w:jc w:val="both"/>
        <w:rPr>
          <w:rFonts w:ascii="Tahoma" w:eastAsia="Arial Unicode MS" w:hAnsi="Tahoma" w:cs="Tahoma"/>
          <w:sz w:val="20"/>
          <w:lang w:eastAsia="ar-SA"/>
        </w:rPr>
      </w:pPr>
    </w:p>
    <w:p w14:paraId="1864F906" w14:textId="77777777" w:rsidR="007D19A7" w:rsidRPr="007D19A7" w:rsidRDefault="007D19A7" w:rsidP="007D19A7">
      <w:pPr>
        <w:suppressAutoHyphens w:val="0"/>
        <w:spacing w:after="160" w:line="259" w:lineRule="auto"/>
        <w:jc w:val="center"/>
        <w:rPr>
          <w:rFonts w:ascii="Tahoma" w:eastAsia="Calibri" w:hAnsi="Tahoma" w:cs="Tahoma"/>
          <w:color w:val="000000"/>
          <w:spacing w:val="6"/>
          <w:sz w:val="20"/>
          <w:lang w:eastAsia="en-US"/>
        </w:rPr>
      </w:pPr>
    </w:p>
    <w:p w14:paraId="74B2250E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Parametry zaznaczone „tak” są parametrami granicznymi, których niespełnienie spowoduje odrzucenie oferty. </w:t>
      </w:r>
    </w:p>
    <w:p w14:paraId="71448E08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sz w:val="20"/>
        </w:rPr>
        <w:t xml:space="preserve">Brak opisu będzie traktowany jako brak danego parametru w oferowanej konfiguracji przedmiotu zamówienia. </w:t>
      </w:r>
    </w:p>
    <w:p w14:paraId="6E09C429" w14:textId="77777777" w:rsidR="007D19A7" w:rsidRPr="007D19A7" w:rsidRDefault="007D19A7" w:rsidP="007D19A7">
      <w:pPr>
        <w:widowControl w:val="0"/>
        <w:autoSpaceDE w:val="0"/>
        <w:rPr>
          <w:rFonts w:ascii="Tahoma" w:hAnsi="Tahoma" w:cs="Tahoma"/>
          <w:sz w:val="20"/>
        </w:rPr>
      </w:pPr>
    </w:p>
    <w:p w14:paraId="07B75175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  <w:r w:rsidRPr="007D19A7">
        <w:rPr>
          <w:rFonts w:ascii="Tahoma" w:eastAsia="Calibri" w:hAnsi="Tahoma" w:cs="Tahoma"/>
          <w:sz w:val="20"/>
          <w:lang w:eastAsia="pl-PL"/>
        </w:rPr>
        <w:t>Oświadczam, że oferowane urządzenie jest fabrycznie nowe, jest kompletne i będzie po zainstalowaniu gotowe do użytku bez żadnych dodatkowych zakupów i inwestycji.</w:t>
      </w:r>
    </w:p>
    <w:p w14:paraId="1EBCB306" w14:textId="77777777" w:rsidR="007D19A7" w:rsidRPr="007D19A7" w:rsidRDefault="007D19A7" w:rsidP="007D19A7">
      <w:pPr>
        <w:autoSpaceDE w:val="0"/>
        <w:adjustRightInd w:val="0"/>
        <w:jc w:val="both"/>
        <w:rPr>
          <w:rFonts w:ascii="Tahoma" w:eastAsia="Calibri" w:hAnsi="Tahoma" w:cs="Tahoma"/>
          <w:sz w:val="20"/>
          <w:lang w:eastAsia="pl-PL"/>
        </w:rPr>
      </w:pPr>
    </w:p>
    <w:p w14:paraId="482CA587" w14:textId="77777777" w:rsidR="006724D1" w:rsidRPr="007D19A7" w:rsidRDefault="006724D1" w:rsidP="006724D1">
      <w:pPr>
        <w:pStyle w:val="Standard"/>
        <w:spacing w:line="276" w:lineRule="auto"/>
        <w:ind w:hanging="11"/>
        <w:jc w:val="both"/>
        <w:rPr>
          <w:rFonts w:ascii="Tahoma" w:hAnsi="Tahoma" w:cs="Tahoma"/>
          <w:sz w:val="20"/>
        </w:rPr>
      </w:pPr>
    </w:p>
    <w:p w14:paraId="73D6F64B" w14:textId="77777777" w:rsidR="006724D1" w:rsidRPr="007D19A7" w:rsidRDefault="006724D1" w:rsidP="006724D1">
      <w:pPr>
        <w:suppressAutoHyphens w:val="0"/>
        <w:jc w:val="both"/>
        <w:rPr>
          <w:rFonts w:ascii="Tahoma" w:hAnsi="Tahoma" w:cs="Tahoma"/>
          <w:sz w:val="20"/>
        </w:rPr>
      </w:pPr>
    </w:p>
    <w:p w14:paraId="18B39BAD" w14:textId="77777777" w:rsidR="008E5A76" w:rsidRPr="007D19A7" w:rsidRDefault="008E5A76" w:rsidP="006724D1">
      <w:pPr>
        <w:suppressAutoHyphens w:val="0"/>
        <w:jc w:val="both"/>
        <w:rPr>
          <w:rFonts w:ascii="Tahoma" w:hAnsi="Tahoma" w:cs="Tahoma"/>
          <w:sz w:val="20"/>
        </w:rPr>
      </w:pPr>
    </w:p>
    <w:sectPr w:rsidR="008E5A76" w:rsidRPr="007D19A7">
      <w:headerReference w:type="default" r:id="rId8"/>
      <w:footerReference w:type="default" r:id="rId9"/>
      <w:headerReference w:type="first" r:id="rId10"/>
      <w:pgSz w:w="11906" w:h="16838"/>
      <w:pgMar w:top="1134" w:right="851" w:bottom="1134" w:left="1134" w:header="709" w:footer="47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E8C5" w14:textId="77777777" w:rsidR="005C3C3A" w:rsidRDefault="005C3C3A">
      <w:r>
        <w:separator/>
      </w:r>
    </w:p>
  </w:endnote>
  <w:endnote w:type="continuationSeparator" w:id="0">
    <w:p w14:paraId="2BEFEC2D" w14:textId="77777777" w:rsidR="005C3C3A" w:rsidRDefault="005C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, 바탕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00"/>
    <w:family w:val="auto"/>
    <w:pitch w:val="default"/>
    <w:sig w:usb0="00000000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91172" w14:textId="78A54740" w:rsidR="009E5660" w:rsidRDefault="00025A48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  <w:rPr>
        <w:rFonts w:ascii="Tahoma" w:hAnsi="Tahoma" w:cs="Tahoma"/>
        <w:sz w:val="8"/>
        <w:szCs w:val="8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1C2F03" wp14:editId="04638300">
              <wp:simplePos x="0" y="0"/>
              <wp:positionH relativeFrom="page">
                <wp:posOffset>6597015</wp:posOffset>
              </wp:positionH>
              <wp:positionV relativeFrom="paragraph">
                <wp:posOffset>635</wp:posOffset>
              </wp:positionV>
              <wp:extent cx="240030" cy="172085"/>
              <wp:effectExtent l="0" t="0" r="0" b="0"/>
              <wp:wrapSquare wrapText="largest"/>
              <wp:docPr id="8022161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21F19" w14:textId="77777777" w:rsidR="009E5660" w:rsidRDefault="009E5660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1C2F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519.45pt;margin-top:.05pt;width:18.9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" stroked="f">
              <v:textbox inset="0,0,0,0">
                <w:txbxContent>
                  <w:p w14:paraId="1E321F19" w14:textId="77777777" w:rsidR="009E5660" w:rsidRDefault="009E5660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B4F1F54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SP ZOZ MSWiA w Szczecinie</w:t>
    </w:r>
  </w:p>
  <w:p w14:paraId="457195FC" w14:textId="77777777" w:rsidR="009E5660" w:rsidRDefault="009E5660">
    <w:pPr>
      <w:pStyle w:val="Stopka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right="360"/>
      <w:jc w:val="center"/>
    </w:pPr>
    <w:r>
      <w:rPr>
        <w:rFonts w:ascii="Tahoma" w:hAnsi="Tahoma" w:cs="Tahoma"/>
        <w:sz w:val="16"/>
        <w:szCs w:val="16"/>
      </w:rPr>
      <w:t>ul. Jagiellońska 44, 70-382  Szczecin TEL. 91 43 29 500 / FAX. 91 43 29 501</w:t>
    </w:r>
  </w:p>
  <w:p w14:paraId="3193AE6D" w14:textId="77777777" w:rsidR="009E5660" w:rsidRDefault="009E5660">
    <w:pPr>
      <w:pStyle w:val="Stopka"/>
      <w:ind w:right="360"/>
      <w:jc w:val="center"/>
      <w:rPr>
        <w:rFonts w:ascii="Tahoma" w:hAnsi="Tahoma" w:cs="Tahoma"/>
        <w:sz w:val="2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15C9E7" w14:textId="77777777" w:rsidR="005C3C3A" w:rsidRDefault="005C3C3A">
      <w:r>
        <w:separator/>
      </w:r>
    </w:p>
  </w:footnote>
  <w:footnote w:type="continuationSeparator" w:id="0">
    <w:p w14:paraId="084FA79E" w14:textId="77777777" w:rsidR="005C3C3A" w:rsidRDefault="005C3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B9E98" w14:textId="5264FD11" w:rsidR="009E5660" w:rsidRDefault="00025A48">
    <w:pPr>
      <w:pStyle w:val="Nagwek"/>
      <w:rPr>
        <w:rFonts w:ascii="Tahoma" w:hAnsi="Tahoma" w:cs="Tahoma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10283F97" wp14:editId="6DC24F3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26390" cy="100330"/>
              <wp:effectExtent l="0" t="0" r="0" b="0"/>
              <wp:wrapSquare wrapText="largest"/>
              <wp:docPr id="14083874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" cy="100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AE6" w14:textId="77777777" w:rsidR="009E5660" w:rsidRDefault="009E5660">
                          <w:pPr>
                            <w:pStyle w:val="Nagwek"/>
                          </w:pP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6A5E">
                            <w:rPr>
                              <w:rStyle w:val="Numerstrony"/>
                              <w:rFonts w:cs="Tahoma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Numerstrony"/>
                              <w:rFonts w:cs="Tahom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Style w:val="Numerstrony"/>
                              <w:rFonts w:ascii="Tahoma" w:hAnsi="Tahoma" w:cs="Tahoma"/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83F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25.7pt;height:7.9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" stroked="f">
              <v:fill opacity="0"/>
              <v:textbox inset="0,0,0,0">
                <w:txbxContent>
                  <w:p w14:paraId="046E3AE6" w14:textId="77777777" w:rsidR="009E5660" w:rsidRDefault="009E5660">
                    <w:pPr>
                      <w:pStyle w:val="Nagwek"/>
                    </w:pP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separate"/>
                    </w:r>
                    <w:r w:rsidR="00306A5E">
                      <w:rPr>
                        <w:rStyle w:val="Numerstrony"/>
                        <w:rFonts w:cs="Tahoma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Numerstrony"/>
                        <w:rFonts w:cs="Tahom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Style w:val="Numerstrony"/>
                        <w:rFonts w:ascii="Tahoma" w:hAnsi="Tahoma" w:cs="Tahoma"/>
                        <w:sz w:val="16"/>
                        <w:szCs w:val="16"/>
                      </w:rPr>
                      <w:t>-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04E5" w14:textId="725377D5" w:rsidR="009E5660" w:rsidRDefault="009E5660">
    <w:pPr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numFmt w:val="decimal"/>
      <w:pStyle w:val="Nagwek7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decimal"/>
      <w:pStyle w:val="Nagwek8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sz w:val="20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ahoma" w:hAnsi="Tahoma" w:cs="Tahoma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decimal"/>
      <w:pStyle w:val="Nagwek9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numFmt w:val="decimal"/>
      <w:pStyle w:val="Nagwek5"/>
      <w:lvlText w:val="%1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decimal"/>
      <w:pStyle w:val="Nagwek4"/>
      <w:lvlText w:val="%1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multilevel"/>
    <w:tmpl w:val="C2AAAC02"/>
    <w:name w:val="WW8Num9"/>
    <w:lvl w:ilvl="0">
      <w:start w:val="1"/>
      <w:numFmt w:val="decimal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)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sz w:val="24"/>
        <w:szCs w:val="24"/>
      </w:r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9" w15:restartNumberingAfterBreak="0">
    <w:nsid w:val="0000000B"/>
    <w:multiLevelType w:val="multilevel"/>
    <w:tmpl w:val="AE28B1A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b/>
        <w:sz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/>
        <w:b w:val="0"/>
        <w:sz w:val="20"/>
      </w:rPr>
    </w:lvl>
  </w:abstractNum>
  <w:abstractNum w:abstractNumId="11" w15:restartNumberingAfterBreak="0">
    <w:nsid w:val="0000000D"/>
    <w:multiLevelType w:val="singleLevel"/>
    <w:tmpl w:val="B68E0D6A"/>
    <w:name w:val="WW8Num1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14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15" w15:restartNumberingAfterBreak="0">
    <w:nsid w:val="00000011"/>
    <w:multiLevelType w:val="singleLevel"/>
    <w:tmpl w:val="00000011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</w:abstractNum>
  <w:abstractNum w:abstractNumId="16" w15:restartNumberingAfterBreak="0">
    <w:nsid w:val="00000012"/>
    <w:multiLevelType w:val="multilevel"/>
    <w:tmpl w:val="00000012"/>
    <w:name w:val="WW8Num2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6"/>
        </w:tabs>
        <w:ind w:left="546" w:hanging="432"/>
      </w:pPr>
      <w:rPr>
        <w:rFonts w:ascii="Tahoma" w:hAnsi="Tahoma" w:cs="Tahoma" w:hint="default"/>
        <w:b/>
        <w:color w:val="auto"/>
        <w:sz w:val="2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214" w:hanging="504"/>
      </w:pPr>
      <w:rPr>
        <w:rFonts w:ascii="Tahoma" w:hAnsi="Tahoma" w:cs="Tahoma"/>
        <w:b w:val="0"/>
        <w:i w:val="0"/>
        <w:color w:val="auto"/>
        <w:sz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00000013"/>
    <w:multiLevelType w:val="singleLevel"/>
    <w:tmpl w:val="6BEA51F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ascii="Tahoma" w:hAnsi="Tahoma" w:cs="Tahoma" w:hint="default"/>
        <w:sz w:val="16"/>
        <w:szCs w:val="20"/>
      </w:rPr>
    </w:lvl>
  </w:abstractNum>
  <w:abstractNum w:abstractNumId="18" w15:restartNumberingAfterBreak="0">
    <w:nsid w:val="00000015"/>
    <w:multiLevelType w:val="multilevel"/>
    <w:tmpl w:val="00000015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Liberation Serif" w:hAnsi="Liberation Serif" w:cs="Liberation Serif" w:hint="default"/>
        <w:b/>
        <w:sz w:val="20"/>
        <w:lang w:val="en-U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46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0000016"/>
    <w:multiLevelType w:val="singleLevel"/>
    <w:tmpl w:val="00000016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</w:abstractNum>
  <w:abstractNum w:abstractNumId="20" w15:restartNumberingAfterBreak="0">
    <w:nsid w:val="00000017"/>
    <w:multiLevelType w:val="singleLevel"/>
    <w:tmpl w:val="00000017"/>
    <w:name w:val="WW8Num3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1" w15:restartNumberingAfterBreak="0">
    <w:nsid w:val="00000018"/>
    <w:multiLevelType w:val="singleLevel"/>
    <w:tmpl w:val="D7486F22"/>
    <w:name w:val="WW8Num38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  <w:szCs w:val="20"/>
      </w:rPr>
    </w:lvl>
  </w:abstractNum>
  <w:abstractNum w:abstractNumId="22" w15:restartNumberingAfterBreak="0">
    <w:nsid w:val="00000019"/>
    <w:multiLevelType w:val="singleLevel"/>
    <w:tmpl w:val="00000019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23" w15:restartNumberingAfterBreak="0">
    <w:nsid w:val="0000001A"/>
    <w:multiLevelType w:val="singleLevel"/>
    <w:tmpl w:val="0000001A"/>
    <w:name w:val="WW8Num4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4" w15:restartNumberingAfterBreak="0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5" w15:restartNumberingAfterBreak="0">
    <w:nsid w:val="0000001C"/>
    <w:multiLevelType w:val="multilevel"/>
    <w:tmpl w:val="DDDAB77C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/>
        <w:bCs/>
        <w:i w:val="0"/>
        <w:iCs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b/>
        <w:color w:val="auto"/>
        <w:sz w:val="20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6" w15:restartNumberingAfterBreak="0">
    <w:nsid w:val="0000001D"/>
    <w:multiLevelType w:val="singleLevel"/>
    <w:tmpl w:val="0000001D"/>
    <w:name w:val="WW8Num45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</w:abstractNum>
  <w:abstractNum w:abstractNumId="27" w15:restartNumberingAfterBreak="0">
    <w:nsid w:val="0000001E"/>
    <w:multiLevelType w:val="singleLevel"/>
    <w:tmpl w:val="0000001E"/>
    <w:name w:val="WW8Num46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name w:val="WW8Num4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erif" w:hAnsi="Liberation Serif" w:cs="Liberation Serif"/>
      </w:rPr>
    </w:lvl>
  </w:abstractNum>
  <w:abstractNum w:abstractNumId="29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30" w15:restartNumberingAfterBreak="0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</w:abstractNum>
  <w:abstractNum w:abstractNumId="31" w15:restartNumberingAfterBreak="0">
    <w:nsid w:val="00000022"/>
    <w:multiLevelType w:val="singleLevel"/>
    <w:tmpl w:val="00000022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2" w15:restartNumberingAfterBreak="0">
    <w:nsid w:val="00000023"/>
    <w:multiLevelType w:val="multilevel"/>
    <w:tmpl w:val="00000023"/>
    <w:name w:val="WW8Num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Tahoma" w:eastAsia="Times New Roman" w:hAnsi="Tahoma" w:cs="Tahoma"/>
        <w:b w:val="0"/>
        <w:sz w:val="20"/>
        <w:lang w:eastAsia="pl-PL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00000024"/>
    <w:multiLevelType w:val="singleLevel"/>
    <w:tmpl w:val="00000024"/>
    <w:name w:val="WW8Num53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</w:abstractNum>
  <w:abstractNum w:abstractNumId="34" w15:restartNumberingAfterBreak="0">
    <w:nsid w:val="00000025"/>
    <w:multiLevelType w:val="multilevel"/>
    <w:tmpl w:val="00000025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5" w15:restartNumberingAfterBreak="0">
    <w:nsid w:val="00000026"/>
    <w:multiLevelType w:val="singleLevel"/>
    <w:tmpl w:val="B018F73A"/>
    <w:name w:val="WW8Num58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6" w15:restartNumberingAfterBreak="0">
    <w:nsid w:val="00000027"/>
    <w:multiLevelType w:val="singleLevel"/>
    <w:tmpl w:val="388CC7D6"/>
    <w:name w:val="WW8Num59"/>
    <w:lvl w:ilvl="0">
      <w:start w:val="2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37" w15:restartNumberingAfterBreak="0">
    <w:nsid w:val="00000028"/>
    <w:multiLevelType w:val="multilevel"/>
    <w:tmpl w:val="00000028"/>
    <w:name w:val="WW8Num60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00000029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21" w:hanging="360"/>
      </w:pPr>
      <w:rPr>
        <w:rFonts w:ascii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14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39" w15:restartNumberingAfterBreak="0">
    <w:nsid w:val="0000002A"/>
    <w:multiLevelType w:val="multilevel"/>
    <w:tmpl w:val="0000002A"/>
    <w:name w:val="WW8Num62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000002B"/>
    <w:multiLevelType w:val="multilevel"/>
    <w:tmpl w:val="93B6311A"/>
    <w:name w:val="WW8Num63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C"/>
    <w:multiLevelType w:val="multilevel"/>
    <w:tmpl w:val="BB646D46"/>
    <w:name w:val="WW8Num6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hint="default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0000002D"/>
    <w:multiLevelType w:val="multilevel"/>
    <w:tmpl w:val="0000002D"/>
    <w:name w:val="WW8Num65"/>
    <w:lvl w:ilvl="0">
      <w:start w:val="1"/>
      <w:numFmt w:val="decimal"/>
      <w:lvlText w:val="%1)"/>
      <w:lvlJc w:val="left"/>
      <w:pPr>
        <w:tabs>
          <w:tab w:val="num" w:pos="992"/>
        </w:tabs>
        <w:ind w:left="143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43" w15:restartNumberingAfterBreak="0">
    <w:nsid w:val="0000002E"/>
    <w:multiLevelType w:val="multilevel"/>
    <w:tmpl w:val="CB984072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58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44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45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00000031"/>
    <w:multiLevelType w:val="multilevel"/>
    <w:tmpl w:val="00000031"/>
    <w:name w:val="WW8Num69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ascii="Tahoma" w:eastAsia="Times New Roman" w:hAnsi="Tahoma" w:cs="Tahoma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00000032"/>
    <w:multiLevelType w:val="multilevel"/>
    <w:tmpl w:val="747E8FC6"/>
    <w:name w:val="WW8Num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0000034"/>
    <w:multiLevelType w:val="multilevel"/>
    <w:tmpl w:val="00000034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00000035"/>
    <w:multiLevelType w:val="multilevel"/>
    <w:tmpl w:val="00000035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6"/>
    <w:multiLevelType w:val="multilevel"/>
    <w:tmpl w:val="00000036"/>
    <w:name w:val="WW8Num162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2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00000038"/>
    <w:multiLevelType w:val="multilevel"/>
    <w:tmpl w:val="4D2AA8BC"/>
    <w:name w:val="WW8Num76"/>
    <w:lvl w:ilvl="0">
      <w:start w:val="1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ascii="Tahoma" w:hAnsi="Tahoma" w:cs="Tahoma" w:hint="default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4" w15:restartNumberingAfterBreak="0">
    <w:nsid w:val="00000039"/>
    <w:multiLevelType w:val="multilevel"/>
    <w:tmpl w:val="00000039"/>
    <w:name w:val="WW8Num7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0000003A"/>
    <w:multiLevelType w:val="multilevel"/>
    <w:tmpl w:val="0000003A"/>
    <w:name w:val="WW8Num78"/>
    <w:lvl w:ilvl="0">
      <w:start w:val="1"/>
      <w:numFmt w:val="decimal"/>
      <w:lvlText w:val="%1."/>
      <w:lvlJc w:val="left"/>
      <w:pPr>
        <w:tabs>
          <w:tab w:val="num" w:pos="4077"/>
        </w:tabs>
        <w:ind w:left="4077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)"/>
      <w:lvlJc w:val="left"/>
      <w:pPr>
        <w:tabs>
          <w:tab w:val="num" w:pos="1956"/>
        </w:tabs>
        <w:ind w:left="1956" w:hanging="360"/>
      </w:pPr>
    </w:lvl>
    <w:lvl w:ilvl="2">
      <w:start w:val="1"/>
      <w:numFmt w:val="lowerRoman"/>
      <w:lvlText w:val="%3."/>
      <w:lvlJc w:val="right"/>
      <w:pPr>
        <w:tabs>
          <w:tab w:val="num" w:pos="3357"/>
        </w:tabs>
        <w:ind w:left="3357" w:hanging="180"/>
      </w:pPr>
    </w:lvl>
    <w:lvl w:ilvl="3">
      <w:start w:val="1"/>
      <w:numFmt w:val="decimal"/>
      <w:lvlText w:val="%4."/>
      <w:lvlJc w:val="left"/>
      <w:pPr>
        <w:tabs>
          <w:tab w:val="num" w:pos="4077"/>
        </w:tabs>
        <w:ind w:left="4077" w:hanging="360"/>
      </w:pPr>
    </w:lvl>
    <w:lvl w:ilvl="4">
      <w:start w:val="1"/>
      <w:numFmt w:val="lowerLetter"/>
      <w:lvlText w:val="%5."/>
      <w:lvlJc w:val="left"/>
      <w:pPr>
        <w:tabs>
          <w:tab w:val="num" w:pos="4797"/>
        </w:tabs>
        <w:ind w:left="4797" w:hanging="360"/>
      </w:pPr>
    </w:lvl>
    <w:lvl w:ilvl="5">
      <w:start w:val="1"/>
      <w:numFmt w:val="lowerRoman"/>
      <w:lvlText w:val="%6."/>
      <w:lvlJc w:val="right"/>
      <w:pPr>
        <w:tabs>
          <w:tab w:val="num" w:pos="5517"/>
        </w:tabs>
        <w:ind w:left="5517" w:hanging="180"/>
      </w:pPr>
    </w:lvl>
    <w:lvl w:ilvl="6">
      <w:start w:val="1"/>
      <w:numFmt w:val="decimal"/>
      <w:lvlText w:val="%7."/>
      <w:lvlJc w:val="left"/>
      <w:pPr>
        <w:tabs>
          <w:tab w:val="num" w:pos="6237"/>
        </w:tabs>
        <w:ind w:left="6237" w:hanging="360"/>
      </w:pPr>
    </w:lvl>
    <w:lvl w:ilvl="7">
      <w:start w:val="1"/>
      <w:numFmt w:val="lowerLetter"/>
      <w:lvlText w:val="%8."/>
      <w:lvlJc w:val="left"/>
      <w:pPr>
        <w:tabs>
          <w:tab w:val="num" w:pos="6957"/>
        </w:tabs>
        <w:ind w:left="6957" w:hanging="360"/>
      </w:pPr>
    </w:lvl>
    <w:lvl w:ilvl="8">
      <w:start w:val="1"/>
      <w:numFmt w:val="lowerRoman"/>
      <w:lvlText w:val="%9."/>
      <w:lvlJc w:val="right"/>
      <w:pPr>
        <w:tabs>
          <w:tab w:val="num" w:pos="7677"/>
        </w:tabs>
        <w:ind w:left="7677" w:hanging="180"/>
      </w:pPr>
    </w:lvl>
  </w:abstractNum>
  <w:abstractNum w:abstractNumId="56" w15:restartNumberingAfterBreak="0">
    <w:nsid w:val="0000003B"/>
    <w:multiLevelType w:val="multilevel"/>
    <w:tmpl w:val="0000003B"/>
    <w:name w:val="WW8Num7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bCs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0000003F"/>
    <w:multiLevelType w:val="singleLevel"/>
    <w:tmpl w:val="0000003F"/>
    <w:name w:val="WW8Num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8" w15:restartNumberingAfterBreak="0">
    <w:nsid w:val="00000040"/>
    <w:multiLevelType w:val="singleLevel"/>
    <w:tmpl w:val="7D220BA8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</w:rPr>
    </w:lvl>
  </w:abstractNum>
  <w:abstractNum w:abstractNumId="59" w15:restartNumberingAfterBreak="0">
    <w:nsid w:val="0D7C7C19"/>
    <w:multiLevelType w:val="multilevel"/>
    <w:tmpl w:val="CE8EDC56"/>
    <w:name w:val="WW8Num16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0" w15:restartNumberingAfterBreak="0">
    <w:nsid w:val="0FB25AEB"/>
    <w:multiLevelType w:val="hybridMultilevel"/>
    <w:tmpl w:val="72BAE9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1A2C69"/>
    <w:multiLevelType w:val="hybridMultilevel"/>
    <w:tmpl w:val="666CC766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44B8B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8651D38"/>
    <w:multiLevelType w:val="hybridMultilevel"/>
    <w:tmpl w:val="62688BB6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63" w15:restartNumberingAfterBreak="0">
    <w:nsid w:val="19C0237A"/>
    <w:multiLevelType w:val="hybridMultilevel"/>
    <w:tmpl w:val="64A6938C"/>
    <w:lvl w:ilvl="0" w:tplc="AD10F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FB5A64"/>
    <w:multiLevelType w:val="hybridMultilevel"/>
    <w:tmpl w:val="462A1D56"/>
    <w:lvl w:ilvl="0" w:tplc="C004D96A">
      <w:start w:val="1"/>
      <w:numFmt w:val="decimal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1A236C54"/>
    <w:multiLevelType w:val="hybridMultilevel"/>
    <w:tmpl w:val="691604F6"/>
    <w:lvl w:ilvl="0" w:tplc="266EB6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AE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D6C6D18"/>
    <w:multiLevelType w:val="hybridMultilevel"/>
    <w:tmpl w:val="E4A667EA"/>
    <w:lvl w:ilvl="0" w:tplc="ECE00D88">
      <w:start w:val="4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F1817B7"/>
    <w:multiLevelType w:val="multilevel"/>
    <w:tmpl w:val="0F94FE86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40E5DFB"/>
    <w:multiLevelType w:val="hybridMultilevel"/>
    <w:tmpl w:val="CC020DF0"/>
    <w:lvl w:ilvl="0" w:tplc="FC86373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655318D"/>
    <w:multiLevelType w:val="hybridMultilevel"/>
    <w:tmpl w:val="CD4680B4"/>
    <w:lvl w:ilvl="0" w:tplc="F586B8E4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BA2464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67C2D08"/>
    <w:multiLevelType w:val="hybridMultilevel"/>
    <w:tmpl w:val="6AF49F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 w15:restartNumberingAfterBreak="0">
    <w:nsid w:val="268916AD"/>
    <w:multiLevelType w:val="hybridMultilevel"/>
    <w:tmpl w:val="9536B932"/>
    <w:lvl w:ilvl="0" w:tplc="238C2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6F6702B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286F5D24"/>
    <w:multiLevelType w:val="hybridMultilevel"/>
    <w:tmpl w:val="7EEED8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0D10B1"/>
    <w:multiLevelType w:val="hybridMultilevel"/>
    <w:tmpl w:val="146CB738"/>
    <w:lvl w:ilvl="0" w:tplc="6180C2D6">
      <w:start w:val="1"/>
      <w:numFmt w:val="decimal"/>
      <w:lvlText w:val="%1."/>
      <w:lvlJc w:val="left"/>
      <w:pPr>
        <w:ind w:left="720" w:hanging="720"/>
      </w:pPr>
      <w:rPr>
        <w:rFonts w:ascii="Tahoma" w:eastAsia="Times New Roman" w:hAnsi="Tahoma" w:cs="Tahoma" w:hint="default"/>
        <w:b w:val="0"/>
        <w:bCs/>
        <w:strike w:val="0"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203BEA"/>
    <w:multiLevelType w:val="hybridMultilevel"/>
    <w:tmpl w:val="9B56CC2A"/>
    <w:name w:val="WW8Num6732"/>
    <w:lvl w:ilvl="0" w:tplc="266EB63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2ED309BC"/>
    <w:multiLevelType w:val="hybridMultilevel"/>
    <w:tmpl w:val="242AB9EE"/>
    <w:lvl w:ilvl="0" w:tplc="EC1E02B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EDB529F"/>
    <w:multiLevelType w:val="hybridMultilevel"/>
    <w:tmpl w:val="84F678E4"/>
    <w:lvl w:ilvl="0" w:tplc="69460574">
      <w:start w:val="1"/>
      <w:numFmt w:val="decimal"/>
      <w:lvlText w:val="%1."/>
      <w:lvlJc w:val="left"/>
      <w:pPr>
        <w:ind w:left="1146" w:hanging="360"/>
      </w:pPr>
      <w:rPr>
        <w:rFonts w:ascii="Tahoma" w:eastAsia="Times New Roman" w:hAnsi="Tahoma" w:cs="Tahoma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 w15:restartNumberingAfterBreak="0">
    <w:nsid w:val="30BE33C8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1" w15:restartNumberingAfterBreak="0">
    <w:nsid w:val="32C159CC"/>
    <w:multiLevelType w:val="hybridMultilevel"/>
    <w:tmpl w:val="E77615FC"/>
    <w:name w:val="WW8Num672"/>
    <w:lvl w:ilvl="0" w:tplc="D670015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D1D8F4BE">
      <w:start w:val="1"/>
      <w:numFmt w:val="lowerLetter"/>
      <w:lvlText w:val="%2)"/>
      <w:lvlJc w:val="left"/>
      <w:pPr>
        <w:ind w:left="2204" w:hanging="360"/>
      </w:pPr>
      <w:rPr>
        <w:rFonts w:ascii="Tahoma" w:eastAsia="Times New Roman" w:hAnsi="Tahoma" w:cs="Tahoma"/>
        <w:b w:val="0"/>
        <w:bCs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2" w15:restartNumberingAfterBreak="0">
    <w:nsid w:val="3614626E"/>
    <w:multiLevelType w:val="hybridMultilevel"/>
    <w:tmpl w:val="59A0CC0E"/>
    <w:lvl w:ilvl="0" w:tplc="C060CD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37AE3CA2"/>
    <w:multiLevelType w:val="hybridMultilevel"/>
    <w:tmpl w:val="B17C4FBC"/>
    <w:lvl w:ilvl="0" w:tplc="34F2B6FC">
      <w:start w:val="7"/>
      <w:numFmt w:val="decimal"/>
      <w:lvlText w:val="%1."/>
      <w:lvlJc w:val="left"/>
      <w:pPr>
        <w:ind w:left="179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85" w15:restartNumberingAfterBreak="0">
    <w:nsid w:val="3F00178D"/>
    <w:multiLevelType w:val="multilevel"/>
    <w:tmpl w:val="5F48EA5C"/>
    <w:styleLink w:val="WWNum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6" w15:restartNumberingAfterBreak="0">
    <w:nsid w:val="402B7642"/>
    <w:multiLevelType w:val="hybridMultilevel"/>
    <w:tmpl w:val="31EA2504"/>
    <w:name w:val="WW8Num673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4DCF5396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E9E58DE"/>
    <w:multiLevelType w:val="hybridMultilevel"/>
    <w:tmpl w:val="6D6A0A80"/>
    <w:lvl w:ilvl="0" w:tplc="2118FD14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9" w15:restartNumberingAfterBreak="0">
    <w:nsid w:val="509F1D65"/>
    <w:multiLevelType w:val="hybridMultilevel"/>
    <w:tmpl w:val="AA365E4A"/>
    <w:lvl w:ilvl="0" w:tplc="B4E0817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36226BE"/>
    <w:multiLevelType w:val="multilevel"/>
    <w:tmpl w:val="E36EB890"/>
    <w:lvl w:ilvl="0">
      <w:start w:val="1"/>
      <w:numFmt w:val="decimal"/>
      <w:lvlText w:val="%1."/>
      <w:lvlJc w:val="left"/>
      <w:rPr>
        <w:b w:val="0"/>
        <w:bCs w:val="0"/>
        <w:color w:val="auto"/>
      </w:rPr>
    </w:lvl>
    <w:lvl w:ilvl="1">
      <w:start w:val="10"/>
      <w:numFmt w:val="decimal"/>
      <w:lvlText w:val="%2"/>
      <w:lvlJc w:val="left"/>
      <w:pPr>
        <w:ind w:left="1440" w:hanging="360"/>
      </w:pPr>
      <w:rPr>
        <w:rFonts w:ascii="Tahoma" w:hAnsi="Tahoma" w:cs="Tahoma" w:hint="default"/>
        <w:b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41C7D74"/>
    <w:multiLevelType w:val="multilevel"/>
    <w:tmpl w:val="F064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5961805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3" w15:restartNumberingAfterBreak="0">
    <w:nsid w:val="60DC1AEE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abstractNum w:abstractNumId="94" w15:restartNumberingAfterBreak="0">
    <w:nsid w:val="60EA3EDB"/>
    <w:multiLevelType w:val="multilevel"/>
    <w:tmpl w:val="6970856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Tahoma" w:eastAsia="Verdana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Tahoma" w:eastAsia="Times New Roman" w:hAnsi="Tahoma" w:cs="Tahoma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5" w15:restartNumberingAfterBreak="0">
    <w:nsid w:val="63371362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96" w15:restartNumberingAfterBreak="0">
    <w:nsid w:val="64887BB6"/>
    <w:multiLevelType w:val="hybridMultilevel"/>
    <w:tmpl w:val="0980BC14"/>
    <w:lvl w:ilvl="0" w:tplc="A2763BF4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66646BC">
      <w:start w:val="1"/>
      <w:numFmt w:val="decimal"/>
      <w:lvlText w:val="%2)"/>
      <w:lvlJc w:val="left"/>
      <w:pPr>
        <w:ind w:left="72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58B4CD1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98" w15:restartNumberingAfterBreak="0">
    <w:nsid w:val="65C5034D"/>
    <w:multiLevelType w:val="multilevel"/>
    <w:tmpl w:val="4FEA15A2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Batang, 바탕" w:hAnsi="Times New Roman" w:cs="Times New Roman"/>
        <w:b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65F81D55"/>
    <w:multiLevelType w:val="hybridMultilevel"/>
    <w:tmpl w:val="0A4E8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70749AD"/>
    <w:multiLevelType w:val="multilevel"/>
    <w:tmpl w:val="8D5C68B8"/>
    <w:styleLink w:val="WW8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67D2374C"/>
    <w:multiLevelType w:val="hybridMultilevel"/>
    <w:tmpl w:val="5C720D64"/>
    <w:lvl w:ilvl="0" w:tplc="FE4670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ahoma" w:eastAsia="Verdana" w:hAnsi="Tahoma" w:cs="Tahoma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BFE2EE28">
      <w:start w:val="1"/>
      <w:numFmt w:val="decimal"/>
      <w:lvlText w:val="%3)"/>
      <w:lvlJc w:val="left"/>
      <w:pPr>
        <w:ind w:left="1784" w:hanging="360"/>
      </w:pPr>
      <w:rPr>
        <w:rFonts w:hint="default"/>
        <w:b w:val="0"/>
        <w:bCs w:val="0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102" w15:restartNumberingAfterBreak="0">
    <w:nsid w:val="69F07173"/>
    <w:multiLevelType w:val="multilevel"/>
    <w:tmpl w:val="FC783274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03" w15:restartNumberingAfterBreak="0">
    <w:nsid w:val="6D330153"/>
    <w:multiLevelType w:val="hybridMultilevel"/>
    <w:tmpl w:val="998AB9A6"/>
    <w:lvl w:ilvl="0" w:tplc="CDA4B3F6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6EDC2B43"/>
    <w:multiLevelType w:val="hybridMultilevel"/>
    <w:tmpl w:val="21F878CE"/>
    <w:lvl w:ilvl="0" w:tplc="FB42AD7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4287693"/>
    <w:multiLevelType w:val="hybridMultilevel"/>
    <w:tmpl w:val="7264CC9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 w15:restartNumberingAfterBreak="0">
    <w:nsid w:val="74C20C34"/>
    <w:multiLevelType w:val="hybridMultilevel"/>
    <w:tmpl w:val="52F60982"/>
    <w:lvl w:ilvl="0" w:tplc="68CE3174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3500F6"/>
    <w:multiLevelType w:val="hybridMultilevel"/>
    <w:tmpl w:val="79040628"/>
    <w:lvl w:ilvl="0" w:tplc="A4AE4C1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ahoma" w:hAnsi="Tahoma" w:cs="Tahoma" w:hint="default"/>
        <w:b w:val="0"/>
        <w:bCs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A4F7586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606905"/>
    <w:multiLevelType w:val="multilevel"/>
    <w:tmpl w:val="24841F66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6"/>
      <w:numFmt w:val="decimal"/>
      <w:isLgl/>
      <w:lvlText w:val="%2."/>
      <w:lvlJc w:val="left"/>
      <w:pPr>
        <w:ind w:left="1364" w:hanging="720"/>
      </w:pPr>
      <w:rPr>
        <w:rFonts w:ascii="Tahoma" w:eastAsia="Times New Roman" w:hAnsi="Tahoma" w:cs="Tahoma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110" w15:restartNumberingAfterBreak="0">
    <w:nsid w:val="7F426BE1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708"/>
        </w:tabs>
        <w:ind w:left="1146" w:hanging="360"/>
      </w:pPr>
      <w:rPr>
        <w:rFonts w:ascii="Tahoma" w:hAnsi="Tahoma" w:cs="Tahoma" w:hint="default"/>
        <w:b w:val="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12"/>
  </w:num>
  <w:num w:numId="8">
    <w:abstractNumId w:val="29"/>
  </w:num>
  <w:num w:numId="9">
    <w:abstractNumId w:val="43"/>
  </w:num>
  <w:num w:numId="10">
    <w:abstractNumId w:val="44"/>
  </w:num>
  <w:num w:numId="11">
    <w:abstractNumId w:val="110"/>
  </w:num>
  <w:num w:numId="12">
    <w:abstractNumId w:val="102"/>
  </w:num>
  <w:num w:numId="13">
    <w:abstractNumId w:val="101"/>
  </w:num>
  <w:num w:numId="14">
    <w:abstractNumId w:val="88"/>
  </w:num>
  <w:num w:numId="15">
    <w:abstractNumId w:val="71"/>
  </w:num>
  <w:num w:numId="16">
    <w:abstractNumId w:val="97"/>
  </w:num>
  <w:num w:numId="17">
    <w:abstractNumId w:val="80"/>
  </w:num>
  <w:num w:numId="18">
    <w:abstractNumId w:val="79"/>
  </w:num>
  <w:num w:numId="19">
    <w:abstractNumId w:val="107"/>
  </w:num>
  <w:num w:numId="20">
    <w:abstractNumId w:val="91"/>
  </w:num>
  <w:num w:numId="21">
    <w:abstractNumId w:val="94"/>
  </w:num>
  <w:num w:numId="22">
    <w:abstractNumId w:val="64"/>
  </w:num>
  <w:num w:numId="2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3"/>
    <w:lvlOverride w:ilvl="0">
      <w:startOverride w:val="1"/>
    </w:lvlOverride>
  </w:num>
  <w:num w:numId="25">
    <w:abstractNumId w:val="81"/>
  </w:num>
  <w:num w:numId="26">
    <w:abstractNumId w:val="63"/>
  </w:num>
  <w:num w:numId="27">
    <w:abstractNumId w:val="82"/>
  </w:num>
  <w:num w:numId="28">
    <w:abstractNumId w:val="75"/>
  </w:num>
  <w:num w:numId="29">
    <w:abstractNumId w:val="76"/>
  </w:num>
  <w:num w:numId="30">
    <w:abstractNumId w:val="65"/>
  </w:num>
  <w:num w:numId="31">
    <w:abstractNumId w:val="90"/>
  </w:num>
  <w:num w:numId="32">
    <w:abstractNumId w:val="69"/>
  </w:num>
  <w:num w:numId="33">
    <w:abstractNumId w:val="61"/>
  </w:num>
  <w:num w:numId="34">
    <w:abstractNumId w:val="73"/>
  </w:num>
  <w:num w:numId="35">
    <w:abstractNumId w:val="62"/>
  </w:num>
  <w:num w:numId="36">
    <w:abstractNumId w:val="105"/>
  </w:num>
  <w:num w:numId="37">
    <w:abstractNumId w:val="83"/>
  </w:num>
  <w:num w:numId="38">
    <w:abstractNumId w:val="60"/>
  </w:num>
  <w:num w:numId="39">
    <w:abstractNumId w:val="72"/>
  </w:num>
  <w:num w:numId="40">
    <w:abstractNumId w:val="45"/>
  </w:num>
  <w:num w:numId="41">
    <w:abstractNumId w:val="48"/>
  </w:num>
  <w:num w:numId="42">
    <w:abstractNumId w:val="52"/>
  </w:num>
  <w:num w:numId="43">
    <w:abstractNumId w:val="103"/>
  </w:num>
  <w:num w:numId="44">
    <w:abstractNumId w:val="67"/>
  </w:num>
  <w:num w:numId="45">
    <w:abstractNumId w:val="100"/>
  </w:num>
  <w:num w:numId="46">
    <w:abstractNumId w:val="68"/>
  </w:num>
  <w:num w:numId="47">
    <w:abstractNumId w:val="85"/>
  </w:num>
  <w:num w:numId="48">
    <w:abstractNumId w:val="70"/>
  </w:num>
  <w:num w:numId="49">
    <w:abstractNumId w:val="59"/>
  </w:num>
  <w:num w:numId="50">
    <w:abstractNumId w:val="99"/>
  </w:num>
  <w:num w:numId="51">
    <w:abstractNumId w:val="89"/>
  </w:num>
  <w:num w:numId="52">
    <w:abstractNumId w:val="104"/>
  </w:num>
  <w:num w:numId="53">
    <w:abstractNumId w:val="109"/>
  </w:num>
  <w:num w:numId="5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8"/>
  </w:num>
  <w:num w:numId="56">
    <w:abstractNumId w:val="74"/>
  </w:num>
  <w:num w:numId="57">
    <w:abstractNumId w:val="96"/>
  </w:num>
  <w:num w:numId="58">
    <w:abstractNumId w:val="87"/>
  </w:num>
  <w:num w:numId="59">
    <w:abstractNumId w:val="95"/>
  </w:num>
  <w:num w:numId="60">
    <w:abstractNumId w:val="92"/>
  </w:num>
  <w:num w:numId="61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98"/>
  </w:num>
  <w:num w:numId="63">
    <w:abstractNumId w:val="6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91"/>
    <w:rsid w:val="00001172"/>
    <w:rsid w:val="000014B4"/>
    <w:rsid w:val="0000290F"/>
    <w:rsid w:val="00002FA7"/>
    <w:rsid w:val="0000761B"/>
    <w:rsid w:val="00010EC1"/>
    <w:rsid w:val="000169AF"/>
    <w:rsid w:val="0001706D"/>
    <w:rsid w:val="0001738E"/>
    <w:rsid w:val="00022973"/>
    <w:rsid w:val="00024B04"/>
    <w:rsid w:val="00025A48"/>
    <w:rsid w:val="00032A5A"/>
    <w:rsid w:val="00035F25"/>
    <w:rsid w:val="000368C2"/>
    <w:rsid w:val="00036F99"/>
    <w:rsid w:val="00042313"/>
    <w:rsid w:val="00045EF3"/>
    <w:rsid w:val="00047C3E"/>
    <w:rsid w:val="0005096B"/>
    <w:rsid w:val="00052284"/>
    <w:rsid w:val="000524EA"/>
    <w:rsid w:val="0005327C"/>
    <w:rsid w:val="0006355C"/>
    <w:rsid w:val="0006356C"/>
    <w:rsid w:val="00063D98"/>
    <w:rsid w:val="000768AF"/>
    <w:rsid w:val="00087653"/>
    <w:rsid w:val="00093680"/>
    <w:rsid w:val="00093782"/>
    <w:rsid w:val="00096F4D"/>
    <w:rsid w:val="00097944"/>
    <w:rsid w:val="000A0191"/>
    <w:rsid w:val="000A5555"/>
    <w:rsid w:val="000A55AB"/>
    <w:rsid w:val="000A646E"/>
    <w:rsid w:val="000A7036"/>
    <w:rsid w:val="000B2C5C"/>
    <w:rsid w:val="000B6AEA"/>
    <w:rsid w:val="000C189A"/>
    <w:rsid w:val="000C2B2F"/>
    <w:rsid w:val="000C3B1C"/>
    <w:rsid w:val="000C3C25"/>
    <w:rsid w:val="000D03FD"/>
    <w:rsid w:val="000D7774"/>
    <w:rsid w:val="000D786A"/>
    <w:rsid w:val="000E2E74"/>
    <w:rsid w:val="000E41A9"/>
    <w:rsid w:val="000E4357"/>
    <w:rsid w:val="000E560F"/>
    <w:rsid w:val="000E6410"/>
    <w:rsid w:val="000E71E0"/>
    <w:rsid w:val="000F1536"/>
    <w:rsid w:val="000F16A4"/>
    <w:rsid w:val="000F178E"/>
    <w:rsid w:val="000F3A3A"/>
    <w:rsid w:val="000F5FB4"/>
    <w:rsid w:val="000F7F27"/>
    <w:rsid w:val="00106227"/>
    <w:rsid w:val="0010655C"/>
    <w:rsid w:val="00106ABB"/>
    <w:rsid w:val="00107F2E"/>
    <w:rsid w:val="001110CD"/>
    <w:rsid w:val="001143D1"/>
    <w:rsid w:val="001147A5"/>
    <w:rsid w:val="00120955"/>
    <w:rsid w:val="00121FBD"/>
    <w:rsid w:val="0012616A"/>
    <w:rsid w:val="0013173E"/>
    <w:rsid w:val="00133CB7"/>
    <w:rsid w:val="00143732"/>
    <w:rsid w:val="00143FA3"/>
    <w:rsid w:val="001444D3"/>
    <w:rsid w:val="00144CED"/>
    <w:rsid w:val="001470F7"/>
    <w:rsid w:val="00156242"/>
    <w:rsid w:val="001562BF"/>
    <w:rsid w:val="00166596"/>
    <w:rsid w:val="00176FDD"/>
    <w:rsid w:val="00177649"/>
    <w:rsid w:val="0017797D"/>
    <w:rsid w:val="001807D3"/>
    <w:rsid w:val="00182636"/>
    <w:rsid w:val="001862F2"/>
    <w:rsid w:val="00191DBF"/>
    <w:rsid w:val="00194259"/>
    <w:rsid w:val="00195749"/>
    <w:rsid w:val="001A5FE6"/>
    <w:rsid w:val="001B4A75"/>
    <w:rsid w:val="001B4BD3"/>
    <w:rsid w:val="001B7DA7"/>
    <w:rsid w:val="001C0B55"/>
    <w:rsid w:val="001C1188"/>
    <w:rsid w:val="001D55B1"/>
    <w:rsid w:val="001E35B7"/>
    <w:rsid w:val="001E4286"/>
    <w:rsid w:val="001E4399"/>
    <w:rsid w:val="001F2A3D"/>
    <w:rsid w:val="001F5BAD"/>
    <w:rsid w:val="001F788F"/>
    <w:rsid w:val="0021674E"/>
    <w:rsid w:val="00221572"/>
    <w:rsid w:val="00227E31"/>
    <w:rsid w:val="0023532A"/>
    <w:rsid w:val="002406E1"/>
    <w:rsid w:val="00246192"/>
    <w:rsid w:val="002505AC"/>
    <w:rsid w:val="0025114D"/>
    <w:rsid w:val="00251685"/>
    <w:rsid w:val="00251EF9"/>
    <w:rsid w:val="00254CD5"/>
    <w:rsid w:val="0026047A"/>
    <w:rsid w:val="00261AF3"/>
    <w:rsid w:val="0026476A"/>
    <w:rsid w:val="00265C2E"/>
    <w:rsid w:val="002701FE"/>
    <w:rsid w:val="00273116"/>
    <w:rsid w:val="002734C2"/>
    <w:rsid w:val="00281F6B"/>
    <w:rsid w:val="0028369F"/>
    <w:rsid w:val="00286404"/>
    <w:rsid w:val="00290557"/>
    <w:rsid w:val="002943DB"/>
    <w:rsid w:val="00294960"/>
    <w:rsid w:val="00295082"/>
    <w:rsid w:val="00295AFD"/>
    <w:rsid w:val="002A1626"/>
    <w:rsid w:val="002C4BD7"/>
    <w:rsid w:val="002C6351"/>
    <w:rsid w:val="002C65C5"/>
    <w:rsid w:val="002C6782"/>
    <w:rsid w:val="002C742F"/>
    <w:rsid w:val="002C75C2"/>
    <w:rsid w:val="002D0DE4"/>
    <w:rsid w:val="002D254E"/>
    <w:rsid w:val="002E4455"/>
    <w:rsid w:val="002E4575"/>
    <w:rsid w:val="002E4CF5"/>
    <w:rsid w:val="002F19B1"/>
    <w:rsid w:val="002F1CB3"/>
    <w:rsid w:val="002F21DC"/>
    <w:rsid w:val="002F4DED"/>
    <w:rsid w:val="002F7B05"/>
    <w:rsid w:val="003001A4"/>
    <w:rsid w:val="00300455"/>
    <w:rsid w:val="00300EE5"/>
    <w:rsid w:val="0030188E"/>
    <w:rsid w:val="00304F43"/>
    <w:rsid w:val="00306A5E"/>
    <w:rsid w:val="00307AB2"/>
    <w:rsid w:val="00311423"/>
    <w:rsid w:val="003132AD"/>
    <w:rsid w:val="00315DFD"/>
    <w:rsid w:val="00320CD9"/>
    <w:rsid w:val="00320D2E"/>
    <w:rsid w:val="00327F46"/>
    <w:rsid w:val="00335468"/>
    <w:rsid w:val="00342702"/>
    <w:rsid w:val="00343D6D"/>
    <w:rsid w:val="003440AE"/>
    <w:rsid w:val="00346726"/>
    <w:rsid w:val="00346FE6"/>
    <w:rsid w:val="00351BFA"/>
    <w:rsid w:val="00354647"/>
    <w:rsid w:val="00354C76"/>
    <w:rsid w:val="0035634F"/>
    <w:rsid w:val="00363D03"/>
    <w:rsid w:val="00366A3E"/>
    <w:rsid w:val="00370635"/>
    <w:rsid w:val="0037075F"/>
    <w:rsid w:val="003709DC"/>
    <w:rsid w:val="00370BC5"/>
    <w:rsid w:val="00370DAD"/>
    <w:rsid w:val="0037574A"/>
    <w:rsid w:val="003808C1"/>
    <w:rsid w:val="003820A3"/>
    <w:rsid w:val="003830DC"/>
    <w:rsid w:val="0038359D"/>
    <w:rsid w:val="00386038"/>
    <w:rsid w:val="0038708F"/>
    <w:rsid w:val="0039095B"/>
    <w:rsid w:val="0039176E"/>
    <w:rsid w:val="003925C9"/>
    <w:rsid w:val="00396080"/>
    <w:rsid w:val="003A64B7"/>
    <w:rsid w:val="003A7D55"/>
    <w:rsid w:val="003B0894"/>
    <w:rsid w:val="003B29C7"/>
    <w:rsid w:val="003C4BBF"/>
    <w:rsid w:val="003C60D9"/>
    <w:rsid w:val="003C79D9"/>
    <w:rsid w:val="003D1653"/>
    <w:rsid w:val="003D346E"/>
    <w:rsid w:val="003D5FB2"/>
    <w:rsid w:val="003D6973"/>
    <w:rsid w:val="003E1481"/>
    <w:rsid w:val="003E4D90"/>
    <w:rsid w:val="003E55B0"/>
    <w:rsid w:val="003E5F96"/>
    <w:rsid w:val="003E7C3F"/>
    <w:rsid w:val="003F1791"/>
    <w:rsid w:val="003F1FDC"/>
    <w:rsid w:val="003F25B1"/>
    <w:rsid w:val="003F42A7"/>
    <w:rsid w:val="0040614D"/>
    <w:rsid w:val="00407468"/>
    <w:rsid w:val="00411C09"/>
    <w:rsid w:val="00412DC8"/>
    <w:rsid w:val="0041748F"/>
    <w:rsid w:val="00425F00"/>
    <w:rsid w:val="004263BF"/>
    <w:rsid w:val="00430FAE"/>
    <w:rsid w:val="00431789"/>
    <w:rsid w:val="004328B9"/>
    <w:rsid w:val="004348A4"/>
    <w:rsid w:val="00437D4F"/>
    <w:rsid w:val="004401AE"/>
    <w:rsid w:val="00442019"/>
    <w:rsid w:val="00446FAF"/>
    <w:rsid w:val="0044756E"/>
    <w:rsid w:val="00447F71"/>
    <w:rsid w:val="00451218"/>
    <w:rsid w:val="0045261B"/>
    <w:rsid w:val="00452648"/>
    <w:rsid w:val="00453A6D"/>
    <w:rsid w:val="004612EB"/>
    <w:rsid w:val="00461F59"/>
    <w:rsid w:val="0046285C"/>
    <w:rsid w:val="004645D2"/>
    <w:rsid w:val="00464D4B"/>
    <w:rsid w:val="00466C30"/>
    <w:rsid w:val="00485EBF"/>
    <w:rsid w:val="0048688B"/>
    <w:rsid w:val="0048694D"/>
    <w:rsid w:val="00490725"/>
    <w:rsid w:val="00490807"/>
    <w:rsid w:val="0049239F"/>
    <w:rsid w:val="004948CB"/>
    <w:rsid w:val="00495E1E"/>
    <w:rsid w:val="00496903"/>
    <w:rsid w:val="004A0515"/>
    <w:rsid w:val="004A4960"/>
    <w:rsid w:val="004A4C40"/>
    <w:rsid w:val="004A5A88"/>
    <w:rsid w:val="004B0870"/>
    <w:rsid w:val="004B30F5"/>
    <w:rsid w:val="004B5A7E"/>
    <w:rsid w:val="004B629D"/>
    <w:rsid w:val="004C3F1C"/>
    <w:rsid w:val="004C78EB"/>
    <w:rsid w:val="004D058E"/>
    <w:rsid w:val="004D25CF"/>
    <w:rsid w:val="004D47C0"/>
    <w:rsid w:val="004D7E2C"/>
    <w:rsid w:val="004D7EAD"/>
    <w:rsid w:val="004E0316"/>
    <w:rsid w:val="004E3493"/>
    <w:rsid w:val="004E5431"/>
    <w:rsid w:val="004E6316"/>
    <w:rsid w:val="004F2174"/>
    <w:rsid w:val="004F28DF"/>
    <w:rsid w:val="004F74F7"/>
    <w:rsid w:val="005032C5"/>
    <w:rsid w:val="0050506C"/>
    <w:rsid w:val="0050762D"/>
    <w:rsid w:val="00510680"/>
    <w:rsid w:val="0051367A"/>
    <w:rsid w:val="00516DC6"/>
    <w:rsid w:val="00520CE6"/>
    <w:rsid w:val="005219DC"/>
    <w:rsid w:val="00521E62"/>
    <w:rsid w:val="005230D3"/>
    <w:rsid w:val="00524563"/>
    <w:rsid w:val="0052481E"/>
    <w:rsid w:val="005272B4"/>
    <w:rsid w:val="00531B95"/>
    <w:rsid w:val="00531DC5"/>
    <w:rsid w:val="00532DAD"/>
    <w:rsid w:val="00535DE0"/>
    <w:rsid w:val="00535F45"/>
    <w:rsid w:val="005370BF"/>
    <w:rsid w:val="00542CC4"/>
    <w:rsid w:val="00544489"/>
    <w:rsid w:val="0054583C"/>
    <w:rsid w:val="005465A8"/>
    <w:rsid w:val="00547B00"/>
    <w:rsid w:val="00547F9D"/>
    <w:rsid w:val="00562EF4"/>
    <w:rsid w:val="00562FCB"/>
    <w:rsid w:val="00563175"/>
    <w:rsid w:val="005742A7"/>
    <w:rsid w:val="00577B87"/>
    <w:rsid w:val="005811BC"/>
    <w:rsid w:val="00585E42"/>
    <w:rsid w:val="005A4FA0"/>
    <w:rsid w:val="005A565F"/>
    <w:rsid w:val="005A5AA2"/>
    <w:rsid w:val="005A7753"/>
    <w:rsid w:val="005B1A7A"/>
    <w:rsid w:val="005C3C3A"/>
    <w:rsid w:val="005D0F7B"/>
    <w:rsid w:val="005D43E0"/>
    <w:rsid w:val="005D448C"/>
    <w:rsid w:val="005D7EDC"/>
    <w:rsid w:val="005F23BF"/>
    <w:rsid w:val="005F6516"/>
    <w:rsid w:val="005F74DA"/>
    <w:rsid w:val="00602A8B"/>
    <w:rsid w:val="0060431D"/>
    <w:rsid w:val="00605624"/>
    <w:rsid w:val="0061104F"/>
    <w:rsid w:val="006121A6"/>
    <w:rsid w:val="00617FE3"/>
    <w:rsid w:val="00624B17"/>
    <w:rsid w:val="00626C48"/>
    <w:rsid w:val="00630B26"/>
    <w:rsid w:val="00631F32"/>
    <w:rsid w:val="00633475"/>
    <w:rsid w:val="0063367A"/>
    <w:rsid w:val="0063521B"/>
    <w:rsid w:val="0063530C"/>
    <w:rsid w:val="0063581B"/>
    <w:rsid w:val="006360A7"/>
    <w:rsid w:val="00636C61"/>
    <w:rsid w:val="00653180"/>
    <w:rsid w:val="006560FE"/>
    <w:rsid w:val="00657938"/>
    <w:rsid w:val="006606DA"/>
    <w:rsid w:val="00661224"/>
    <w:rsid w:val="00664C63"/>
    <w:rsid w:val="006700D1"/>
    <w:rsid w:val="006724D1"/>
    <w:rsid w:val="006756A3"/>
    <w:rsid w:val="00682482"/>
    <w:rsid w:val="00683FAA"/>
    <w:rsid w:val="0068444D"/>
    <w:rsid w:val="0068521F"/>
    <w:rsid w:val="00686DE5"/>
    <w:rsid w:val="0068773B"/>
    <w:rsid w:val="00687E8B"/>
    <w:rsid w:val="006A3DA8"/>
    <w:rsid w:val="006B43B1"/>
    <w:rsid w:val="006B7EED"/>
    <w:rsid w:val="006C07C0"/>
    <w:rsid w:val="006C229C"/>
    <w:rsid w:val="006D72B5"/>
    <w:rsid w:val="006E1D32"/>
    <w:rsid w:val="006E280E"/>
    <w:rsid w:val="006E2ADD"/>
    <w:rsid w:val="006E6521"/>
    <w:rsid w:val="006E6C07"/>
    <w:rsid w:val="006E7577"/>
    <w:rsid w:val="00702E45"/>
    <w:rsid w:val="007139B4"/>
    <w:rsid w:val="00713D09"/>
    <w:rsid w:val="00720604"/>
    <w:rsid w:val="007215A9"/>
    <w:rsid w:val="00730966"/>
    <w:rsid w:val="0073186F"/>
    <w:rsid w:val="0073518A"/>
    <w:rsid w:val="00740570"/>
    <w:rsid w:val="007421C1"/>
    <w:rsid w:val="00742F33"/>
    <w:rsid w:val="0074311E"/>
    <w:rsid w:val="00743D6F"/>
    <w:rsid w:val="007459F7"/>
    <w:rsid w:val="00752CD3"/>
    <w:rsid w:val="007542FE"/>
    <w:rsid w:val="007560C8"/>
    <w:rsid w:val="007575C7"/>
    <w:rsid w:val="007614CC"/>
    <w:rsid w:val="0076237B"/>
    <w:rsid w:val="00764D25"/>
    <w:rsid w:val="00770788"/>
    <w:rsid w:val="0077161B"/>
    <w:rsid w:val="00773135"/>
    <w:rsid w:val="00774D5F"/>
    <w:rsid w:val="00783B91"/>
    <w:rsid w:val="007872AB"/>
    <w:rsid w:val="007A16D4"/>
    <w:rsid w:val="007A5185"/>
    <w:rsid w:val="007A5B76"/>
    <w:rsid w:val="007B1815"/>
    <w:rsid w:val="007B3629"/>
    <w:rsid w:val="007B7474"/>
    <w:rsid w:val="007C03DE"/>
    <w:rsid w:val="007C1522"/>
    <w:rsid w:val="007C2AB6"/>
    <w:rsid w:val="007C2DC2"/>
    <w:rsid w:val="007C3DC7"/>
    <w:rsid w:val="007C4EB7"/>
    <w:rsid w:val="007C52B6"/>
    <w:rsid w:val="007D19A7"/>
    <w:rsid w:val="007D51EC"/>
    <w:rsid w:val="007D65A7"/>
    <w:rsid w:val="007D65F2"/>
    <w:rsid w:val="007D7EB8"/>
    <w:rsid w:val="007E12BF"/>
    <w:rsid w:val="007E4E81"/>
    <w:rsid w:val="007E54EC"/>
    <w:rsid w:val="007E6672"/>
    <w:rsid w:val="007E6ACA"/>
    <w:rsid w:val="007E6C63"/>
    <w:rsid w:val="007F05A3"/>
    <w:rsid w:val="007F2E6C"/>
    <w:rsid w:val="00800943"/>
    <w:rsid w:val="0080434A"/>
    <w:rsid w:val="00812323"/>
    <w:rsid w:val="008213F6"/>
    <w:rsid w:val="00823F22"/>
    <w:rsid w:val="00831E62"/>
    <w:rsid w:val="0083447D"/>
    <w:rsid w:val="0083468B"/>
    <w:rsid w:val="00841BD7"/>
    <w:rsid w:val="0084748A"/>
    <w:rsid w:val="00847935"/>
    <w:rsid w:val="00850CC6"/>
    <w:rsid w:val="008513BA"/>
    <w:rsid w:val="0085207C"/>
    <w:rsid w:val="0085272D"/>
    <w:rsid w:val="00861C95"/>
    <w:rsid w:val="00864AC6"/>
    <w:rsid w:val="00866969"/>
    <w:rsid w:val="00866CB4"/>
    <w:rsid w:val="008700D1"/>
    <w:rsid w:val="00871D0B"/>
    <w:rsid w:val="008742EE"/>
    <w:rsid w:val="00876111"/>
    <w:rsid w:val="00887500"/>
    <w:rsid w:val="00887EB5"/>
    <w:rsid w:val="00890818"/>
    <w:rsid w:val="0089205D"/>
    <w:rsid w:val="00894A54"/>
    <w:rsid w:val="00894B1B"/>
    <w:rsid w:val="0089571F"/>
    <w:rsid w:val="00896E9A"/>
    <w:rsid w:val="008A3AD8"/>
    <w:rsid w:val="008B5D11"/>
    <w:rsid w:val="008B626C"/>
    <w:rsid w:val="008B6E51"/>
    <w:rsid w:val="008B701D"/>
    <w:rsid w:val="008C0E18"/>
    <w:rsid w:val="008D17F6"/>
    <w:rsid w:val="008D2664"/>
    <w:rsid w:val="008D2BC5"/>
    <w:rsid w:val="008D45FC"/>
    <w:rsid w:val="008D5ACA"/>
    <w:rsid w:val="008E0781"/>
    <w:rsid w:val="008E212A"/>
    <w:rsid w:val="008E5A76"/>
    <w:rsid w:val="008E5F15"/>
    <w:rsid w:val="008F03A2"/>
    <w:rsid w:val="00900100"/>
    <w:rsid w:val="00901542"/>
    <w:rsid w:val="00902DC5"/>
    <w:rsid w:val="009077B9"/>
    <w:rsid w:val="009175BD"/>
    <w:rsid w:val="00926131"/>
    <w:rsid w:val="00926289"/>
    <w:rsid w:val="009262C4"/>
    <w:rsid w:val="00933F90"/>
    <w:rsid w:val="0093786B"/>
    <w:rsid w:val="0094720B"/>
    <w:rsid w:val="00961A9A"/>
    <w:rsid w:val="009667DA"/>
    <w:rsid w:val="00972076"/>
    <w:rsid w:val="00973741"/>
    <w:rsid w:val="00980030"/>
    <w:rsid w:val="009800DC"/>
    <w:rsid w:val="009803C3"/>
    <w:rsid w:val="00981CB9"/>
    <w:rsid w:val="00982D3A"/>
    <w:rsid w:val="009872F7"/>
    <w:rsid w:val="00990A7A"/>
    <w:rsid w:val="00992303"/>
    <w:rsid w:val="0099734A"/>
    <w:rsid w:val="009A149D"/>
    <w:rsid w:val="009A3004"/>
    <w:rsid w:val="009A34C7"/>
    <w:rsid w:val="009A3858"/>
    <w:rsid w:val="009A4BE5"/>
    <w:rsid w:val="009A5FE2"/>
    <w:rsid w:val="009A65CA"/>
    <w:rsid w:val="009B71B6"/>
    <w:rsid w:val="009C0AC4"/>
    <w:rsid w:val="009C2C89"/>
    <w:rsid w:val="009C6414"/>
    <w:rsid w:val="009D3CB3"/>
    <w:rsid w:val="009D6A3D"/>
    <w:rsid w:val="009D6E48"/>
    <w:rsid w:val="009E1072"/>
    <w:rsid w:val="009E15F6"/>
    <w:rsid w:val="009E19DC"/>
    <w:rsid w:val="009E4A37"/>
    <w:rsid w:val="009E5660"/>
    <w:rsid w:val="009E765D"/>
    <w:rsid w:val="009E7815"/>
    <w:rsid w:val="009F6C92"/>
    <w:rsid w:val="009F7580"/>
    <w:rsid w:val="00A017C1"/>
    <w:rsid w:val="00A0489F"/>
    <w:rsid w:val="00A1000F"/>
    <w:rsid w:val="00A10F92"/>
    <w:rsid w:val="00A11CF4"/>
    <w:rsid w:val="00A13909"/>
    <w:rsid w:val="00A216FA"/>
    <w:rsid w:val="00A2172C"/>
    <w:rsid w:val="00A237F8"/>
    <w:rsid w:val="00A24E3E"/>
    <w:rsid w:val="00A259DF"/>
    <w:rsid w:val="00A306A3"/>
    <w:rsid w:val="00A30AB9"/>
    <w:rsid w:val="00A30C8B"/>
    <w:rsid w:val="00A35635"/>
    <w:rsid w:val="00A37609"/>
    <w:rsid w:val="00A376A5"/>
    <w:rsid w:val="00A43024"/>
    <w:rsid w:val="00A4627A"/>
    <w:rsid w:val="00A47791"/>
    <w:rsid w:val="00A51F03"/>
    <w:rsid w:val="00A61B78"/>
    <w:rsid w:val="00A64501"/>
    <w:rsid w:val="00A64798"/>
    <w:rsid w:val="00A669EA"/>
    <w:rsid w:val="00A6764D"/>
    <w:rsid w:val="00A71B7F"/>
    <w:rsid w:val="00A72456"/>
    <w:rsid w:val="00A73F9C"/>
    <w:rsid w:val="00A74243"/>
    <w:rsid w:val="00A747F5"/>
    <w:rsid w:val="00A75E38"/>
    <w:rsid w:val="00A779AF"/>
    <w:rsid w:val="00A84E94"/>
    <w:rsid w:val="00A85942"/>
    <w:rsid w:val="00A85F37"/>
    <w:rsid w:val="00A86A04"/>
    <w:rsid w:val="00A873D6"/>
    <w:rsid w:val="00A91196"/>
    <w:rsid w:val="00A914AF"/>
    <w:rsid w:val="00A93351"/>
    <w:rsid w:val="00A95D9C"/>
    <w:rsid w:val="00A96BEE"/>
    <w:rsid w:val="00AA1316"/>
    <w:rsid w:val="00AA23E8"/>
    <w:rsid w:val="00AA35F4"/>
    <w:rsid w:val="00AA723B"/>
    <w:rsid w:val="00AB0202"/>
    <w:rsid w:val="00AB1DC8"/>
    <w:rsid w:val="00AB5C05"/>
    <w:rsid w:val="00AB665A"/>
    <w:rsid w:val="00AC2885"/>
    <w:rsid w:val="00AC29A0"/>
    <w:rsid w:val="00AC32DB"/>
    <w:rsid w:val="00AC4C8B"/>
    <w:rsid w:val="00AD0E69"/>
    <w:rsid w:val="00AD13F2"/>
    <w:rsid w:val="00AD428B"/>
    <w:rsid w:val="00AD5552"/>
    <w:rsid w:val="00AD6AAC"/>
    <w:rsid w:val="00AE0E15"/>
    <w:rsid w:val="00AE0F71"/>
    <w:rsid w:val="00AE192D"/>
    <w:rsid w:val="00AE3E2E"/>
    <w:rsid w:val="00AE41FD"/>
    <w:rsid w:val="00AE539A"/>
    <w:rsid w:val="00AE66B7"/>
    <w:rsid w:val="00AF0513"/>
    <w:rsid w:val="00AF41D6"/>
    <w:rsid w:val="00B03328"/>
    <w:rsid w:val="00B036EF"/>
    <w:rsid w:val="00B04F4B"/>
    <w:rsid w:val="00B156AB"/>
    <w:rsid w:val="00B156F3"/>
    <w:rsid w:val="00B20692"/>
    <w:rsid w:val="00B21D58"/>
    <w:rsid w:val="00B2278F"/>
    <w:rsid w:val="00B24785"/>
    <w:rsid w:val="00B24FEB"/>
    <w:rsid w:val="00B26D13"/>
    <w:rsid w:val="00B32DA1"/>
    <w:rsid w:val="00B33AC4"/>
    <w:rsid w:val="00B40B5B"/>
    <w:rsid w:val="00B40D6F"/>
    <w:rsid w:val="00B4211F"/>
    <w:rsid w:val="00B43250"/>
    <w:rsid w:val="00B45838"/>
    <w:rsid w:val="00B53BB8"/>
    <w:rsid w:val="00B53BE4"/>
    <w:rsid w:val="00B54294"/>
    <w:rsid w:val="00B55227"/>
    <w:rsid w:val="00B55424"/>
    <w:rsid w:val="00B668FA"/>
    <w:rsid w:val="00B66FD2"/>
    <w:rsid w:val="00B73F60"/>
    <w:rsid w:val="00B756AF"/>
    <w:rsid w:val="00B8176A"/>
    <w:rsid w:val="00B81BBE"/>
    <w:rsid w:val="00B83C46"/>
    <w:rsid w:val="00B92960"/>
    <w:rsid w:val="00B96145"/>
    <w:rsid w:val="00B96CF9"/>
    <w:rsid w:val="00BA2E25"/>
    <w:rsid w:val="00BA71CD"/>
    <w:rsid w:val="00BB58F9"/>
    <w:rsid w:val="00BB677D"/>
    <w:rsid w:val="00BB72FF"/>
    <w:rsid w:val="00BC2C68"/>
    <w:rsid w:val="00BC533D"/>
    <w:rsid w:val="00BD17D4"/>
    <w:rsid w:val="00BD2A55"/>
    <w:rsid w:val="00BD7417"/>
    <w:rsid w:val="00BE16EE"/>
    <w:rsid w:val="00BE4A19"/>
    <w:rsid w:val="00BE6A3C"/>
    <w:rsid w:val="00BE7C68"/>
    <w:rsid w:val="00BF15DB"/>
    <w:rsid w:val="00BF3A9B"/>
    <w:rsid w:val="00BF55C7"/>
    <w:rsid w:val="00BF79A8"/>
    <w:rsid w:val="00C00C58"/>
    <w:rsid w:val="00C0486A"/>
    <w:rsid w:val="00C05B17"/>
    <w:rsid w:val="00C11F14"/>
    <w:rsid w:val="00C2067E"/>
    <w:rsid w:val="00C31288"/>
    <w:rsid w:val="00C3676D"/>
    <w:rsid w:val="00C4098A"/>
    <w:rsid w:val="00C40F75"/>
    <w:rsid w:val="00C430A0"/>
    <w:rsid w:val="00C55AE9"/>
    <w:rsid w:val="00C56B1D"/>
    <w:rsid w:val="00C56C84"/>
    <w:rsid w:val="00C60A6A"/>
    <w:rsid w:val="00C7399E"/>
    <w:rsid w:val="00C74E8F"/>
    <w:rsid w:val="00C77F6F"/>
    <w:rsid w:val="00C8293D"/>
    <w:rsid w:val="00C86C5A"/>
    <w:rsid w:val="00C87D90"/>
    <w:rsid w:val="00C9054C"/>
    <w:rsid w:val="00C92DFC"/>
    <w:rsid w:val="00C93390"/>
    <w:rsid w:val="00C9485A"/>
    <w:rsid w:val="00C95763"/>
    <w:rsid w:val="00C95965"/>
    <w:rsid w:val="00C96BAD"/>
    <w:rsid w:val="00C97F3F"/>
    <w:rsid w:val="00CA73ED"/>
    <w:rsid w:val="00CB148C"/>
    <w:rsid w:val="00CB2551"/>
    <w:rsid w:val="00CB2558"/>
    <w:rsid w:val="00CB27BC"/>
    <w:rsid w:val="00CB6D49"/>
    <w:rsid w:val="00CC5B21"/>
    <w:rsid w:val="00CC7BDE"/>
    <w:rsid w:val="00CD02A7"/>
    <w:rsid w:val="00CD1D08"/>
    <w:rsid w:val="00CE1D1C"/>
    <w:rsid w:val="00CE4C2E"/>
    <w:rsid w:val="00CF2B67"/>
    <w:rsid w:val="00CF33A5"/>
    <w:rsid w:val="00CF4AF0"/>
    <w:rsid w:val="00D01150"/>
    <w:rsid w:val="00D04AF5"/>
    <w:rsid w:val="00D05C49"/>
    <w:rsid w:val="00D067E2"/>
    <w:rsid w:val="00D10BB7"/>
    <w:rsid w:val="00D1100F"/>
    <w:rsid w:val="00D15ADC"/>
    <w:rsid w:val="00D20217"/>
    <w:rsid w:val="00D25D0E"/>
    <w:rsid w:val="00D271B9"/>
    <w:rsid w:val="00D333E8"/>
    <w:rsid w:val="00D43C03"/>
    <w:rsid w:val="00D44952"/>
    <w:rsid w:val="00D5133F"/>
    <w:rsid w:val="00D5300A"/>
    <w:rsid w:val="00D53807"/>
    <w:rsid w:val="00D545F4"/>
    <w:rsid w:val="00D572DE"/>
    <w:rsid w:val="00D62840"/>
    <w:rsid w:val="00D6499D"/>
    <w:rsid w:val="00D65055"/>
    <w:rsid w:val="00D65784"/>
    <w:rsid w:val="00D70091"/>
    <w:rsid w:val="00D71FD5"/>
    <w:rsid w:val="00D756BF"/>
    <w:rsid w:val="00D75A8C"/>
    <w:rsid w:val="00D767E5"/>
    <w:rsid w:val="00D76EFD"/>
    <w:rsid w:val="00D828E0"/>
    <w:rsid w:val="00D841D3"/>
    <w:rsid w:val="00D85768"/>
    <w:rsid w:val="00D86D66"/>
    <w:rsid w:val="00D87E57"/>
    <w:rsid w:val="00D93884"/>
    <w:rsid w:val="00D966BB"/>
    <w:rsid w:val="00DA2DAB"/>
    <w:rsid w:val="00DA627F"/>
    <w:rsid w:val="00DA6E03"/>
    <w:rsid w:val="00DA7584"/>
    <w:rsid w:val="00DB069E"/>
    <w:rsid w:val="00DB09D7"/>
    <w:rsid w:val="00DB3390"/>
    <w:rsid w:val="00DB664F"/>
    <w:rsid w:val="00DB7B12"/>
    <w:rsid w:val="00DC1B0B"/>
    <w:rsid w:val="00DC3308"/>
    <w:rsid w:val="00DC4C83"/>
    <w:rsid w:val="00DC6373"/>
    <w:rsid w:val="00DD2EFA"/>
    <w:rsid w:val="00DD5BFC"/>
    <w:rsid w:val="00DE3509"/>
    <w:rsid w:val="00DE601D"/>
    <w:rsid w:val="00DE752B"/>
    <w:rsid w:val="00DF3ABE"/>
    <w:rsid w:val="00DF458F"/>
    <w:rsid w:val="00DF4D00"/>
    <w:rsid w:val="00DF5A37"/>
    <w:rsid w:val="00DF5FF0"/>
    <w:rsid w:val="00DF6ED7"/>
    <w:rsid w:val="00E0458C"/>
    <w:rsid w:val="00E1272B"/>
    <w:rsid w:val="00E16460"/>
    <w:rsid w:val="00E21E60"/>
    <w:rsid w:val="00E25674"/>
    <w:rsid w:val="00E26C72"/>
    <w:rsid w:val="00E27F97"/>
    <w:rsid w:val="00E3293E"/>
    <w:rsid w:val="00E35656"/>
    <w:rsid w:val="00E35DFD"/>
    <w:rsid w:val="00E44AE7"/>
    <w:rsid w:val="00E44F6B"/>
    <w:rsid w:val="00E473D0"/>
    <w:rsid w:val="00E47567"/>
    <w:rsid w:val="00E560BF"/>
    <w:rsid w:val="00E5705B"/>
    <w:rsid w:val="00E633B5"/>
    <w:rsid w:val="00E653E0"/>
    <w:rsid w:val="00E65452"/>
    <w:rsid w:val="00E662DB"/>
    <w:rsid w:val="00E678E6"/>
    <w:rsid w:val="00E703C5"/>
    <w:rsid w:val="00E71331"/>
    <w:rsid w:val="00E71CA9"/>
    <w:rsid w:val="00E72543"/>
    <w:rsid w:val="00E76026"/>
    <w:rsid w:val="00E76FA3"/>
    <w:rsid w:val="00E779E5"/>
    <w:rsid w:val="00E80740"/>
    <w:rsid w:val="00E82ACF"/>
    <w:rsid w:val="00E847F9"/>
    <w:rsid w:val="00E8589B"/>
    <w:rsid w:val="00E904FA"/>
    <w:rsid w:val="00E93F89"/>
    <w:rsid w:val="00EA292B"/>
    <w:rsid w:val="00EA3227"/>
    <w:rsid w:val="00EB02A8"/>
    <w:rsid w:val="00EB107C"/>
    <w:rsid w:val="00EB55E8"/>
    <w:rsid w:val="00EB799E"/>
    <w:rsid w:val="00EC1E81"/>
    <w:rsid w:val="00EC2DAA"/>
    <w:rsid w:val="00EC59C6"/>
    <w:rsid w:val="00EC7A1B"/>
    <w:rsid w:val="00ED2FDF"/>
    <w:rsid w:val="00ED6A57"/>
    <w:rsid w:val="00EE32FA"/>
    <w:rsid w:val="00EE7261"/>
    <w:rsid w:val="00EF0BCD"/>
    <w:rsid w:val="00EF3957"/>
    <w:rsid w:val="00EF7397"/>
    <w:rsid w:val="00F00930"/>
    <w:rsid w:val="00F017D0"/>
    <w:rsid w:val="00F05BEA"/>
    <w:rsid w:val="00F10DD3"/>
    <w:rsid w:val="00F15EBA"/>
    <w:rsid w:val="00F17CF3"/>
    <w:rsid w:val="00F22ADD"/>
    <w:rsid w:val="00F32058"/>
    <w:rsid w:val="00F359D5"/>
    <w:rsid w:val="00F43E4A"/>
    <w:rsid w:val="00F50E2A"/>
    <w:rsid w:val="00F51658"/>
    <w:rsid w:val="00F52833"/>
    <w:rsid w:val="00F52979"/>
    <w:rsid w:val="00F5420F"/>
    <w:rsid w:val="00F60312"/>
    <w:rsid w:val="00F62764"/>
    <w:rsid w:val="00F6327E"/>
    <w:rsid w:val="00F659E0"/>
    <w:rsid w:val="00F67542"/>
    <w:rsid w:val="00F71E74"/>
    <w:rsid w:val="00F74321"/>
    <w:rsid w:val="00F746B2"/>
    <w:rsid w:val="00F76046"/>
    <w:rsid w:val="00F84976"/>
    <w:rsid w:val="00F866AD"/>
    <w:rsid w:val="00F87B77"/>
    <w:rsid w:val="00F91149"/>
    <w:rsid w:val="00F91EAA"/>
    <w:rsid w:val="00F960E2"/>
    <w:rsid w:val="00FA079E"/>
    <w:rsid w:val="00FA6233"/>
    <w:rsid w:val="00FB1951"/>
    <w:rsid w:val="00FB1F84"/>
    <w:rsid w:val="00FB2F14"/>
    <w:rsid w:val="00FB335A"/>
    <w:rsid w:val="00FB3DF0"/>
    <w:rsid w:val="00FB65CC"/>
    <w:rsid w:val="00FC0AB4"/>
    <w:rsid w:val="00FC4D45"/>
    <w:rsid w:val="00FC560B"/>
    <w:rsid w:val="00FD0FEF"/>
    <w:rsid w:val="00FD1802"/>
    <w:rsid w:val="00FD4F83"/>
    <w:rsid w:val="00FE1848"/>
    <w:rsid w:val="00FE39BC"/>
    <w:rsid w:val="00FE5314"/>
    <w:rsid w:val="00FE53C8"/>
    <w:rsid w:val="00FE5A14"/>
    <w:rsid w:val="00FF22AB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B26FD1"/>
  <w15:chartTrackingRefBased/>
  <w15:docId w15:val="{0819CDE1-8FAC-4E7A-9B62-81D1143F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zh-CN"/>
    </w:rPr>
  </w:style>
  <w:style w:type="paragraph" w:styleId="Nagwek1">
    <w:name w:val="heading 1"/>
    <w:basedOn w:val="Normalny"/>
    <w:next w:val="Normalny"/>
    <w:uiPriority w:val="1"/>
    <w:qFormat/>
    <w:pPr>
      <w:keepNext/>
      <w:outlineLvl w:val="0"/>
    </w:p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numId w:val="5"/>
      </w:numPr>
      <w:ind w:hanging="283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numId w:val="4"/>
      </w:numPr>
      <w:ind w:hanging="283"/>
      <w:outlineLvl w:val="4"/>
    </w:pPr>
  </w:style>
  <w:style w:type="paragraph" w:styleId="Nagwek6">
    <w:name w:val="heading 6"/>
    <w:basedOn w:val="Normalny"/>
    <w:next w:val="Normalny"/>
    <w:qFormat/>
    <w:pPr>
      <w:keepNext/>
      <w:numPr>
        <w:numId w:val="6"/>
      </w:numPr>
      <w:outlineLvl w:val="5"/>
    </w:pPr>
    <w:rPr>
      <w:sz w:val="32"/>
    </w:rPr>
  </w:style>
  <w:style w:type="paragraph" w:styleId="Nagwek7">
    <w:name w:val="heading 7"/>
    <w:basedOn w:val="Normalny"/>
    <w:next w:val="Normalny"/>
    <w:qFormat/>
    <w:pPr>
      <w:numPr>
        <w:numId w:val="1"/>
      </w:numPr>
      <w:spacing w:before="240" w:after="60"/>
      <w:ind w:hanging="283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Normalny"/>
    <w:next w:val="Normalny"/>
    <w:qFormat/>
    <w:pPr>
      <w:numPr>
        <w:numId w:val="2"/>
      </w:numPr>
      <w:spacing w:before="240" w:after="60"/>
      <w:ind w:hanging="283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Normalny"/>
    <w:next w:val="Normalny"/>
    <w:qFormat/>
    <w:pPr>
      <w:numPr>
        <w:numId w:val="3"/>
      </w:numPr>
      <w:spacing w:before="240" w:after="60"/>
      <w:ind w:hanging="283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  <w:rPr>
      <w:rFonts w:ascii="Tahoma" w:hAnsi="Tahoma" w:cs="Tahoma" w:hint="default"/>
      <w:bCs/>
      <w:sz w:val="20"/>
    </w:rPr>
  </w:style>
  <w:style w:type="character" w:customStyle="1" w:styleId="WW8Num5z0">
    <w:name w:val="WW8Num5z0"/>
    <w:rPr>
      <w:rFonts w:ascii="Tahoma" w:eastAsia="Tahoma" w:hAnsi="Tahoma" w:cs="Tahoma" w:hint="default"/>
      <w:b w:val="0"/>
      <w:sz w:val="20"/>
      <w:szCs w:val="20"/>
    </w:rPr>
  </w:style>
  <w:style w:type="character" w:customStyle="1" w:styleId="WW8Num5z1">
    <w:name w:val="WW8Num5z1"/>
    <w:rPr>
      <w:rFonts w:ascii="Tahoma" w:hAnsi="Tahoma" w:cs="Tahoma" w:hint="default"/>
      <w:b w:val="0"/>
      <w:i w:val="0"/>
      <w:sz w:val="20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  <w:rPr>
      <w:b w:val="0"/>
    </w:rPr>
  </w:style>
  <w:style w:type="character" w:customStyle="1" w:styleId="WW8Num9z2">
    <w:name w:val="WW8Num9z2"/>
    <w:rPr>
      <w:rFonts w:hint="default"/>
    </w:rPr>
  </w:style>
  <w:style w:type="character" w:customStyle="1" w:styleId="WW8Num9z3">
    <w:name w:val="WW8Num9z3"/>
    <w:rPr>
      <w:rFonts w:ascii="Symbol" w:hAnsi="Symbol" w:cs="Symbol" w:hint="default"/>
      <w:b w:val="0"/>
      <w:i w:val="0"/>
      <w:color w:val="auto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  <w:rPr>
      <w:sz w:val="24"/>
      <w:szCs w:val="24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ahoma" w:hAnsi="Tahoma" w:cs="Tahoma"/>
      <w:sz w:val="20"/>
      <w:szCs w:val="20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ascii="Tahoma" w:hAnsi="Tahoma" w:cs="Tahoma" w:hint="default"/>
      <w:b/>
      <w:sz w:val="20"/>
      <w:lang w:eastAsia="pl-PL"/>
    </w:rPr>
  </w:style>
  <w:style w:type="character" w:customStyle="1" w:styleId="WW8Num12z0">
    <w:name w:val="WW8Num12z0"/>
    <w:rPr>
      <w:rFonts w:ascii="Tahoma" w:hAnsi="Tahoma" w:cs="Tahoma"/>
      <w:b w:val="0"/>
      <w:sz w:val="20"/>
    </w:rPr>
  </w:style>
  <w:style w:type="character" w:customStyle="1" w:styleId="WW8Num13z0">
    <w:name w:val="WW8Num13z0"/>
    <w:rPr>
      <w:rFonts w:cs="Tahoma"/>
      <w:b w:val="0"/>
    </w:rPr>
  </w:style>
  <w:style w:type="character" w:customStyle="1" w:styleId="WW8Num14z0">
    <w:name w:val="WW8Num14z0"/>
    <w:rPr>
      <w:rFonts w:ascii="Tahoma" w:hAnsi="Tahoma" w:cs="Tahoma"/>
      <w:sz w:val="20"/>
      <w:szCs w:val="20"/>
    </w:rPr>
  </w:style>
  <w:style w:type="character" w:customStyle="1" w:styleId="WW8Num15z0">
    <w:name w:val="WW8Num15z0"/>
    <w:rPr>
      <w:rFonts w:ascii="Tahoma" w:hAnsi="Tahoma" w:cs="Tahoma"/>
      <w:sz w:val="20"/>
      <w:szCs w:val="20"/>
    </w:rPr>
  </w:style>
  <w:style w:type="character" w:customStyle="1" w:styleId="WW8Num16z0">
    <w:name w:val="WW8Num16z0"/>
    <w:rPr>
      <w:rFonts w:ascii="Tahoma" w:hAnsi="Tahoma" w:cs="Tahoma"/>
      <w:i w:val="0"/>
      <w:sz w:val="20"/>
      <w:lang w:eastAsia="pl-PL"/>
    </w:rPr>
  </w:style>
  <w:style w:type="character" w:customStyle="1" w:styleId="WW8Num16z1">
    <w:name w:val="WW8Num16z1"/>
    <w:rPr>
      <w:b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ahoma" w:hAnsi="Tahoma" w:cs="Tahoma"/>
      <w:sz w:val="20"/>
      <w:szCs w:val="20"/>
    </w:rPr>
  </w:style>
  <w:style w:type="character" w:customStyle="1" w:styleId="WW8Num18z0">
    <w:name w:val="WW8Num18z0"/>
    <w:rPr>
      <w:rFonts w:ascii="Tahoma" w:hAnsi="Tahoma" w:cs="Tahoma"/>
      <w:color w:val="000000"/>
      <w:sz w:val="20"/>
    </w:rPr>
  </w:style>
  <w:style w:type="character" w:customStyle="1" w:styleId="WW8Num19z0">
    <w:name w:val="WW8Num19z0"/>
    <w:rPr>
      <w:rFonts w:ascii="Tahoma" w:hAnsi="Tahoma" w:cs="Tahoma" w:hint="default"/>
      <w:b w:val="0"/>
      <w:sz w:val="20"/>
      <w:szCs w:val="20"/>
    </w:rPr>
  </w:style>
  <w:style w:type="character" w:customStyle="1" w:styleId="WW8Num20z0">
    <w:name w:val="WW8Num20z0"/>
    <w:rPr>
      <w:rFonts w:ascii="Tahoma" w:hAnsi="Tahoma" w:cs="Tahoma"/>
      <w:sz w:val="20"/>
    </w:rPr>
  </w:style>
  <w:style w:type="character" w:customStyle="1" w:styleId="WW8Num21z0">
    <w:name w:val="WW8Num21z0"/>
    <w:rPr>
      <w:rFonts w:ascii="Tahoma" w:hAnsi="Tahoma" w:cs="Tahoma"/>
      <w:sz w:val="20"/>
      <w:szCs w:val="20"/>
    </w:rPr>
  </w:style>
  <w:style w:type="character" w:customStyle="1" w:styleId="WW8Num22z0">
    <w:name w:val="WW8Num22z0"/>
    <w:rPr>
      <w:rFonts w:ascii="Tahoma" w:hAnsi="Tahoma" w:cs="Tahoma"/>
      <w:sz w:val="20"/>
      <w:szCs w:val="20"/>
    </w:rPr>
  </w:style>
  <w:style w:type="character" w:customStyle="1" w:styleId="WW8Num23z0">
    <w:name w:val="WW8Num23z0"/>
    <w:rPr>
      <w:rFonts w:ascii="Tahoma" w:hAnsi="Tahoma" w:cs="Tahoma"/>
      <w:sz w:val="20"/>
    </w:rPr>
  </w:style>
  <w:style w:type="character" w:customStyle="1" w:styleId="WW8Num24z0">
    <w:name w:val="WW8Num24z0"/>
    <w:rPr>
      <w:rFonts w:ascii="Tahoma" w:hAnsi="Tahoma" w:cs="Tahoma"/>
      <w:color w:val="000000"/>
      <w:sz w:val="20"/>
    </w:rPr>
  </w:style>
  <w:style w:type="character" w:customStyle="1" w:styleId="WW8Num25z0">
    <w:name w:val="WW8Num25z0"/>
    <w:rPr>
      <w:rFonts w:hint="default"/>
      <w:b/>
    </w:rPr>
  </w:style>
  <w:style w:type="character" w:customStyle="1" w:styleId="WW8Num25z1">
    <w:name w:val="WW8Num25z1"/>
    <w:rPr>
      <w:rFonts w:ascii="Tahoma" w:hAnsi="Tahoma" w:cs="Tahoma" w:hint="default"/>
      <w:b/>
      <w:color w:val="auto"/>
      <w:sz w:val="20"/>
    </w:rPr>
  </w:style>
  <w:style w:type="character" w:customStyle="1" w:styleId="WW8Num25z2">
    <w:name w:val="WW8Num25z2"/>
    <w:rPr>
      <w:rFonts w:ascii="Tahoma" w:hAnsi="Tahoma" w:cs="Tahoma"/>
      <w:b w:val="0"/>
      <w:i w:val="0"/>
      <w:color w:val="auto"/>
      <w:sz w:val="20"/>
      <w:lang w:eastAsia="pl-P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Tahoma" w:hAnsi="Tahoma" w:cs="Tahoma"/>
      <w:sz w:val="20"/>
      <w:szCs w:val="20"/>
    </w:rPr>
  </w:style>
  <w:style w:type="character" w:customStyle="1" w:styleId="WW8Num28z0">
    <w:name w:val="WW8Num28z0"/>
    <w:rPr>
      <w:rFonts w:ascii="Tahoma" w:hAnsi="Tahoma" w:cs="Tahoma" w:hint="default"/>
      <w:sz w:val="16"/>
      <w:szCs w:val="16"/>
    </w:rPr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29z2">
    <w:name w:val="WW8Num29z2"/>
    <w:rPr>
      <w:rFonts w:hint="default"/>
      <w:b w:val="0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4">
    <w:name w:val="WW8Num30z4"/>
    <w:rPr>
      <w:rFonts w:ascii="Courier New" w:hAnsi="Courier New" w:cs="Courier New" w:hint="default"/>
    </w:rPr>
  </w:style>
  <w:style w:type="character" w:customStyle="1" w:styleId="WW8Num31z0">
    <w:name w:val="WW8Num31z0"/>
    <w:rPr>
      <w:rFonts w:ascii="Tahoma" w:hAnsi="Tahoma" w:cs="Tahoma"/>
      <w:sz w:val="20"/>
    </w:rPr>
  </w:style>
  <w:style w:type="character" w:customStyle="1" w:styleId="WW8Num32z0">
    <w:name w:val="WW8Num32z0"/>
    <w:rPr>
      <w:rFonts w:ascii="Tahoma" w:hAnsi="Tahoma" w:cs="Tahoma"/>
      <w:sz w:val="20"/>
    </w:rPr>
  </w:style>
  <w:style w:type="character" w:customStyle="1" w:styleId="WW8Num33z0">
    <w:name w:val="WW8Num33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34z0">
    <w:name w:val="WW8Num34z0"/>
  </w:style>
  <w:style w:type="character" w:customStyle="1" w:styleId="WW8Num35z0">
    <w:name w:val="WW8Num35z0"/>
    <w:rPr>
      <w:rFonts w:ascii="Tahoma" w:hAnsi="Tahoma" w:cs="Tahoma"/>
      <w:b w:val="0"/>
      <w:i w:val="0"/>
      <w:sz w:val="2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Tahoma" w:hAnsi="Tahoma" w:cs="Tahoma" w:hint="default"/>
      <w:sz w:val="20"/>
      <w:szCs w:val="20"/>
    </w:rPr>
  </w:style>
  <w:style w:type="character" w:customStyle="1" w:styleId="WW8Num37z0">
    <w:name w:val="WW8Num37z0"/>
    <w:rPr>
      <w:rFonts w:ascii="Tahoma" w:hAnsi="Tahoma" w:cs="Tahoma"/>
      <w:sz w:val="20"/>
      <w:szCs w:val="20"/>
    </w:rPr>
  </w:style>
  <w:style w:type="character" w:customStyle="1" w:styleId="WW8Num38z0">
    <w:name w:val="WW8Num38z0"/>
  </w:style>
  <w:style w:type="character" w:customStyle="1" w:styleId="WW8Num39z0">
    <w:name w:val="WW8Num39z0"/>
    <w:rPr>
      <w:rFonts w:ascii="Tahoma" w:hAnsi="Tahoma" w:cs="Tahoma"/>
      <w:sz w:val="20"/>
    </w:rPr>
  </w:style>
  <w:style w:type="character" w:customStyle="1" w:styleId="WW8Num40z0">
    <w:name w:val="WW8Num40z0"/>
    <w:rPr>
      <w:rFonts w:ascii="Tahoma" w:hAnsi="Tahoma" w:cs="Tahoma"/>
      <w:sz w:val="20"/>
    </w:rPr>
  </w:style>
  <w:style w:type="character" w:customStyle="1" w:styleId="WW8Num41z0">
    <w:name w:val="WW8Num41z0"/>
    <w:rPr>
      <w:rFonts w:ascii="Tahoma" w:hAnsi="Tahoma" w:cs="Tahoma" w:hint="default"/>
      <w:b w:val="0"/>
      <w:sz w:val="20"/>
      <w:szCs w:val="20"/>
    </w:rPr>
  </w:style>
  <w:style w:type="character" w:customStyle="1" w:styleId="WW8Num42z0">
    <w:name w:val="WW8Num42z0"/>
    <w:rPr>
      <w:rFonts w:ascii="Tahoma" w:hAnsi="Tahoma" w:cs="Tahoma" w:hint="default"/>
      <w:sz w:val="20"/>
      <w:szCs w:val="20"/>
    </w:rPr>
  </w:style>
  <w:style w:type="character" w:customStyle="1" w:styleId="WW8Num43z0">
    <w:name w:val="WW8Num43z0"/>
    <w:rPr>
      <w:rFonts w:ascii="Tahoma" w:hAnsi="Tahoma" w:cs="Tahoma" w:hint="default"/>
      <w:sz w:val="20"/>
      <w:szCs w:val="20"/>
    </w:rPr>
  </w:style>
  <w:style w:type="character" w:customStyle="1" w:styleId="WW8Num44z0">
    <w:name w:val="WW8Num44z0"/>
    <w:rPr>
      <w:rFonts w:ascii="Tahoma" w:hAnsi="Tahoma" w:cs="Tahoma"/>
      <w:b/>
      <w:sz w:val="20"/>
    </w:rPr>
  </w:style>
  <w:style w:type="character" w:customStyle="1" w:styleId="WW8Num44z1">
    <w:name w:val="WW8Num44z1"/>
    <w:rPr>
      <w:rFonts w:ascii="Tahoma" w:hAnsi="Tahoma" w:cs="Tahoma"/>
      <w:b/>
      <w:color w:val="auto"/>
      <w:sz w:val="20"/>
      <w:lang w:eastAsia="ar-SA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ahoma" w:hAnsi="Tahoma" w:cs="Tahoma"/>
      <w:sz w:val="20"/>
    </w:rPr>
  </w:style>
  <w:style w:type="character" w:customStyle="1" w:styleId="WW8Num46z0">
    <w:name w:val="WW8Num46z0"/>
    <w:rPr>
      <w:rFonts w:ascii="Tahoma" w:hAnsi="Tahoma" w:cs="Tahoma" w:hint="default"/>
      <w:sz w:val="20"/>
      <w:szCs w:val="20"/>
    </w:rPr>
  </w:style>
  <w:style w:type="character" w:customStyle="1" w:styleId="WW8Num47z0">
    <w:name w:val="WW8Num47z0"/>
    <w:rPr>
      <w:rFonts w:ascii="Liberation Serif" w:hAnsi="Liberation Serif" w:cs="Liberation Serif"/>
    </w:rPr>
  </w:style>
  <w:style w:type="character" w:customStyle="1" w:styleId="WW8Num48z0">
    <w:name w:val="WW8Num48z0"/>
    <w:rPr>
      <w:rFonts w:ascii="Liberation Serif" w:hAnsi="Liberation Serif" w:cs="Liberation Serif"/>
    </w:rPr>
  </w:style>
  <w:style w:type="character" w:customStyle="1" w:styleId="WW8Num49z0">
    <w:name w:val="WW8Num49z0"/>
    <w:rPr>
      <w:rFonts w:ascii="Tahoma" w:hAnsi="Tahoma" w:cs="Tahoma"/>
      <w:sz w:val="20"/>
      <w:szCs w:val="20"/>
    </w:rPr>
  </w:style>
  <w:style w:type="character" w:customStyle="1" w:styleId="WW8Num50z0">
    <w:name w:val="WW8Num50z0"/>
    <w:rPr>
      <w:rFonts w:ascii="Tahoma" w:hAnsi="Tahoma" w:cs="Tahoma" w:hint="default"/>
      <w:sz w:val="20"/>
      <w:szCs w:val="20"/>
    </w:rPr>
  </w:style>
  <w:style w:type="character" w:customStyle="1" w:styleId="WW8Num51z0">
    <w:name w:val="WW8Num51z0"/>
    <w:rPr>
      <w:rFonts w:ascii="Tahoma" w:hAnsi="Tahoma" w:cs="Tahoma" w:hint="default"/>
      <w:sz w:val="20"/>
      <w:szCs w:val="20"/>
    </w:rPr>
  </w:style>
  <w:style w:type="character" w:customStyle="1" w:styleId="WW8Num52z0">
    <w:name w:val="WW8Num52z0"/>
  </w:style>
  <w:style w:type="character" w:customStyle="1" w:styleId="WW8Num52z1">
    <w:name w:val="WW8Num52z1"/>
    <w:rPr>
      <w:rFonts w:hint="default"/>
      <w:b w:val="0"/>
    </w:rPr>
  </w:style>
  <w:style w:type="character" w:customStyle="1" w:styleId="WW8Num52z2">
    <w:name w:val="WW8Num52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52z3">
    <w:name w:val="WW8Num52z3"/>
    <w:rPr>
      <w:rFonts w:hint="default"/>
    </w:rPr>
  </w:style>
  <w:style w:type="character" w:customStyle="1" w:styleId="WW8Num53z0">
    <w:name w:val="WW8Num53z0"/>
    <w:rPr>
      <w:rFonts w:ascii="Tahoma" w:hAnsi="Tahoma" w:cs="Tahoma" w:hint="default"/>
      <w:sz w:val="20"/>
      <w:szCs w:val="20"/>
    </w:rPr>
  </w:style>
  <w:style w:type="character" w:customStyle="1" w:styleId="WW8Num54z0">
    <w:name w:val="WW8Num54z0"/>
    <w:rPr>
      <w:rFonts w:ascii="Tahoma" w:hAnsi="Tahoma" w:cs="Tahoma"/>
      <w:sz w:val="20"/>
    </w:rPr>
  </w:style>
  <w:style w:type="character" w:customStyle="1" w:styleId="WW8Num55z0">
    <w:name w:val="WW8Num55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56z0">
    <w:name w:val="WW8Num56z0"/>
    <w:rPr>
      <w:rFonts w:ascii="Tahoma" w:eastAsia="Times New Roman" w:hAnsi="Tahoma" w:cs="Tahoma"/>
      <w:color w:val="auto"/>
      <w:sz w:val="20"/>
    </w:rPr>
  </w:style>
  <w:style w:type="character" w:customStyle="1" w:styleId="WW8Num57z0">
    <w:name w:val="WW8Num57z0"/>
    <w:rPr>
      <w:rFonts w:ascii="Tahoma" w:hAnsi="Tahoma" w:cs="Tahoma"/>
      <w:sz w:val="20"/>
      <w:szCs w:val="20"/>
    </w:rPr>
  </w:style>
  <w:style w:type="character" w:customStyle="1" w:styleId="WW8Num57z1">
    <w:name w:val="WW8Num57z1"/>
    <w:rPr>
      <w:rFonts w:ascii="Tahoma" w:hAnsi="Tahoma" w:cs="Tahoma"/>
      <w:b w:val="0"/>
      <w:sz w:val="20"/>
    </w:rPr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ahoma" w:hAnsi="Tahoma" w:cs="Tahoma"/>
      <w:sz w:val="20"/>
    </w:rPr>
  </w:style>
  <w:style w:type="character" w:customStyle="1" w:styleId="WW8Num59z0">
    <w:name w:val="WW8Num59z0"/>
    <w:rPr>
      <w:rFonts w:ascii="Tahoma" w:hAnsi="Tahoma" w:cs="Tahoma"/>
      <w:sz w:val="20"/>
    </w:rPr>
  </w:style>
  <w:style w:type="character" w:customStyle="1" w:styleId="WW8Num60z0">
    <w:name w:val="WW8Num60z0"/>
    <w:rPr>
      <w:rFonts w:ascii="Tahoma" w:hAnsi="Tahoma" w:cs="Tahoma"/>
      <w:sz w:val="20"/>
      <w:szCs w:val="20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  <w:rPr>
      <w:rFonts w:ascii="Tahoma" w:hAnsi="Tahoma" w:cs="Tahoma"/>
      <w:sz w:val="20"/>
      <w:szCs w:val="20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ascii="Tahoma" w:hAnsi="Tahoma" w:cs="Tahoma"/>
      <w:sz w:val="20"/>
      <w:szCs w:val="20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ahoma" w:hAnsi="Tahoma" w:cs="Tahoma"/>
      <w:sz w:val="20"/>
      <w:szCs w:val="2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ahoma" w:hAnsi="Tahoma" w:cs="Tahoma"/>
      <w:sz w:val="20"/>
      <w:szCs w:val="20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ahoma" w:hAnsi="Tahoma" w:cs="Tahoma" w:hint="default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ahoma" w:hAnsi="Tahoma" w:cs="Tahoma"/>
      <w:sz w:val="20"/>
      <w:szCs w:val="20"/>
    </w:rPr>
  </w:style>
  <w:style w:type="character" w:customStyle="1" w:styleId="WW8Num66z1">
    <w:name w:val="WW8Num66z1"/>
    <w:rPr>
      <w:rFonts w:ascii="Tahoma" w:hAnsi="Tahoma" w:cs="Tahoma"/>
      <w:b w:val="0"/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/>
      <w:b/>
      <w:sz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Tahoma" w:hAnsi="Tahoma" w:cs="Tahoma"/>
      <w:sz w:val="20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ahoma" w:eastAsia="Times New Roman" w:hAnsi="Tahoma" w:cs="Tahoma"/>
      <w:color w:val="auto"/>
      <w:sz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hAnsi="Tahoma" w:cs="Tahoma"/>
      <w:b w:val="0"/>
      <w:i w:val="0"/>
      <w:sz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/>
      <w:color w:val="000000"/>
      <w:sz w:val="20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ascii="Tahoma" w:hAnsi="Tahoma" w:cs="Tahoma"/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ascii="Tahoma" w:hAnsi="Tahoma" w:cs="Tahoma"/>
      <w:sz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/>
      <w:color w:val="000000"/>
      <w:sz w:val="2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/>
      <w:sz w:val="20"/>
    </w:rPr>
  </w:style>
  <w:style w:type="character" w:customStyle="1" w:styleId="WW8Num77z1">
    <w:name w:val="WW8Num77z1"/>
    <w:rPr>
      <w:rFonts w:ascii="Tahoma" w:eastAsia="Times New Roman" w:hAnsi="Tahoma" w:cs="Tahoma"/>
    </w:rPr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ascii="Tahoma" w:hAnsi="Tahoma" w:cs="Tahoma"/>
      <w:sz w:val="20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7z1">
    <w:name w:val="WW8Num17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b w:val="0"/>
    </w:rPr>
  </w:style>
  <w:style w:type="character" w:customStyle="1" w:styleId="WW8Num22z2">
    <w:name w:val="WW8Num22z2"/>
    <w:rPr>
      <w:rFonts w:hint="default"/>
    </w:rPr>
  </w:style>
  <w:style w:type="character" w:customStyle="1" w:styleId="WW8Num22z3">
    <w:name w:val="WW8Num22z3"/>
    <w:rPr>
      <w:rFonts w:ascii="Symbol" w:hAnsi="Symbol" w:cs="Symbol" w:hint="default"/>
      <w:b w:val="0"/>
      <w:i w:val="0"/>
      <w:color w:val="auto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  <w:rPr>
      <w:sz w:val="24"/>
      <w:szCs w:val="24"/>
    </w:rPr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36z1">
    <w:name w:val="WW8Num36z1"/>
    <w:rPr>
      <w:rFonts w:ascii="Tahoma" w:hAnsi="Tahoma" w:cs="Times New Roman"/>
      <w:b/>
      <w:sz w:val="20"/>
    </w:rPr>
  </w:style>
  <w:style w:type="character" w:customStyle="1" w:styleId="WW8Num46z1">
    <w:name w:val="WW8Num46z1"/>
    <w:rPr>
      <w:rFonts w:ascii="Symbol" w:hAnsi="Symbol" w:cs="Symbol" w:hint="default"/>
      <w:b w:val="0"/>
      <w:i w:val="0"/>
      <w:w w:val="100"/>
      <w:sz w:val="20"/>
      <w:szCs w:val="20"/>
    </w:rPr>
  </w:style>
  <w:style w:type="character" w:customStyle="1" w:styleId="WW8Num46z2">
    <w:name w:val="WW8Num46z2"/>
    <w:rPr>
      <w:rFonts w:ascii="Symbol" w:hAnsi="Symbol" w:cs="Symbol" w:hint="default"/>
      <w:b w:val="0"/>
      <w:i w:val="0"/>
      <w:sz w:val="20"/>
      <w:lang w:val="x-none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8z1">
    <w:name w:val="WW8Num48z1"/>
    <w:rPr>
      <w:rFonts w:ascii="Tahoma" w:hAnsi="Tahoma" w:cs="Tahoma" w:hint="default"/>
      <w:b/>
      <w:sz w:val="20"/>
    </w:rPr>
  </w:style>
  <w:style w:type="character" w:customStyle="1" w:styleId="WW8Num49z1">
    <w:name w:val="WW8Num49z1"/>
    <w:rPr>
      <w:rFonts w:ascii="Tahoma" w:hAnsi="Tahoma" w:cs="Tahoma" w:hint="default"/>
      <w:b/>
      <w:sz w:val="20"/>
      <w:szCs w:val="20"/>
    </w:rPr>
  </w:style>
  <w:style w:type="character" w:customStyle="1" w:styleId="WW8Num59z1">
    <w:name w:val="WW8Num59z1"/>
    <w:rPr>
      <w:b w:val="0"/>
      <w:color w:val="auto"/>
      <w:sz w:val="24"/>
      <w:szCs w:val="24"/>
    </w:rPr>
  </w:style>
  <w:style w:type="character" w:customStyle="1" w:styleId="WW8Num59z2">
    <w:name w:val="WW8Num59z2"/>
    <w:rPr>
      <w:rFonts w:ascii="Symbol" w:hAnsi="Symbol" w:cs="Symbol" w:hint="default"/>
      <w:b w:val="0"/>
      <w:color w:val="auto"/>
      <w:sz w:val="20"/>
    </w:rPr>
  </w:style>
  <w:style w:type="character" w:customStyle="1" w:styleId="WW8Num59z3">
    <w:name w:val="WW8Num59z3"/>
    <w:rPr>
      <w:b w:val="0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80z0">
    <w:name w:val="WW8Num80z0"/>
    <w:rPr>
      <w:rFonts w:ascii="Tahoma" w:hAnsi="Tahoma" w:cs="Tahoma"/>
      <w:b w:val="0"/>
      <w:sz w:val="20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ascii="Tahoma" w:hAnsi="Tahoma" w:cs="Tahoma"/>
      <w:b/>
      <w:sz w:val="20"/>
    </w:rPr>
  </w:style>
  <w:style w:type="character" w:customStyle="1" w:styleId="WW8Num81z1">
    <w:name w:val="WW8Num81z1"/>
    <w:rPr>
      <w:rFonts w:ascii="Tahoma" w:eastAsia="Calibri" w:hAnsi="Tahoma" w:cs="Tahoma"/>
      <w:b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Tahoma" w:hAnsi="Tahoma" w:cs="Tahoma" w:hint="default"/>
      <w:b/>
      <w:sz w:val="20"/>
      <w:szCs w:val="20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ahoma" w:hAnsi="Tahoma" w:cs="Tahoma"/>
      <w:b/>
      <w:sz w:val="20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rFonts w:ascii="Tahoma" w:hAnsi="Tahoma" w:cs="Tahoma"/>
      <w:b w:val="0"/>
      <w:sz w:val="20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rFonts w:ascii="Tahoma" w:hAnsi="Tahoma" w:cs="Tahoma"/>
      <w:b w:val="0"/>
      <w:sz w:val="20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szCs w:val="2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rFonts w:ascii="Tahoma" w:hAnsi="Tahoma" w:cs="Tahoma"/>
      <w:b/>
      <w:sz w:val="2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rFonts w:ascii="Tahoma" w:hAnsi="Tahoma" w:cs="Tahoma"/>
      <w:b/>
      <w:sz w:val="20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ahoma" w:hAnsi="Tahoma" w:cs="Tahoma"/>
      <w:sz w:val="20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Tahoma" w:hAnsi="Tahoma" w:cs="Tahoma"/>
      <w:b/>
      <w:sz w:val="20"/>
    </w:rPr>
  </w:style>
  <w:style w:type="character" w:customStyle="1" w:styleId="WW8Num90z1">
    <w:name w:val="WW8Num90z1"/>
    <w:rPr>
      <w:rFonts w:ascii="Tahoma" w:eastAsia="Times New Roman" w:hAnsi="Tahoma" w:cs="Tahoma"/>
      <w:b w:val="0"/>
      <w:sz w:val="20"/>
      <w:szCs w:val="20"/>
      <w:lang w:eastAsia="pl-PL"/>
    </w:rPr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rFonts w:ascii="Tahoma" w:eastAsia="Times New Roman" w:hAnsi="Tahoma" w:cs="Tahoma"/>
      <w:b w:val="0"/>
      <w:sz w:val="20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rFonts w:ascii="Tahoma" w:hAnsi="Tahoma" w:cs="Tahoma"/>
      <w:b w:val="0"/>
      <w:sz w:val="20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rFonts w:ascii="Tahoma" w:hAnsi="Tahoma" w:cs="Tahoma"/>
      <w:b w:val="0"/>
      <w:sz w:val="20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rFonts w:ascii="Tahoma" w:hAnsi="Tahoma" w:cs="Tahoma"/>
      <w:b/>
      <w:sz w:val="20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 w:val="0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Tahoma" w:hAnsi="Tahoma" w:cs="Tahoma"/>
      <w:sz w:val="20"/>
      <w:szCs w:val="20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rFonts w:ascii="Tahoma" w:hAnsi="Tahoma" w:cs="Tahoma"/>
      <w:sz w:val="20"/>
      <w:szCs w:val="20"/>
    </w:rPr>
  </w:style>
  <w:style w:type="character" w:customStyle="1" w:styleId="WW8Num100z0">
    <w:name w:val="WW8Num100z0"/>
    <w:rPr>
      <w:rFonts w:ascii="Tahoma" w:hAnsi="Tahoma" w:cs="Tahoma"/>
      <w:i w:val="0"/>
      <w:sz w:val="20"/>
      <w:lang w:eastAsia="pl-PL"/>
    </w:rPr>
  </w:style>
  <w:style w:type="character" w:customStyle="1" w:styleId="WW8Num100z1">
    <w:name w:val="WW8Num100z1"/>
    <w:rPr>
      <w:b/>
    </w:rPr>
  </w:style>
  <w:style w:type="character" w:customStyle="1" w:styleId="WW8Num100z2">
    <w:name w:val="WW8Num100z2"/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rFonts w:ascii="Tahoma" w:hAnsi="Tahoma" w:cs="Tahoma"/>
      <w:sz w:val="20"/>
      <w:szCs w:val="20"/>
    </w:rPr>
  </w:style>
  <w:style w:type="character" w:customStyle="1" w:styleId="WW8Num102z0">
    <w:name w:val="WW8Num102z0"/>
    <w:rPr>
      <w:rFonts w:ascii="Tahoma" w:hAnsi="Tahoma" w:cs="Tahoma"/>
      <w:color w:val="000000"/>
      <w:sz w:val="20"/>
    </w:rPr>
  </w:style>
  <w:style w:type="character" w:customStyle="1" w:styleId="WW8Num103z0">
    <w:name w:val="WW8Num103z0"/>
    <w:rPr>
      <w:rFonts w:ascii="Tahoma" w:hAnsi="Tahoma" w:cs="Tahoma" w:hint="default"/>
      <w:b w:val="0"/>
      <w:sz w:val="20"/>
      <w:szCs w:val="20"/>
    </w:rPr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rFonts w:ascii="Tahoma" w:hAnsi="Tahoma" w:cs="Tahoma"/>
      <w:sz w:val="20"/>
    </w:rPr>
  </w:style>
  <w:style w:type="character" w:customStyle="1" w:styleId="WW8Num105z0">
    <w:name w:val="WW8Num105z0"/>
    <w:rPr>
      <w:rFonts w:ascii="Tahoma" w:hAnsi="Tahoma" w:cs="Tahoma"/>
      <w:sz w:val="20"/>
      <w:szCs w:val="20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rFonts w:ascii="Tahoma" w:hAnsi="Tahoma" w:cs="Tahoma"/>
      <w:sz w:val="20"/>
      <w:szCs w:val="20"/>
    </w:rPr>
  </w:style>
  <w:style w:type="character" w:customStyle="1" w:styleId="WW8Num107z0">
    <w:name w:val="WW8Num107z0"/>
    <w:rPr>
      <w:rFonts w:ascii="Tahoma" w:hAnsi="Tahoma" w:cs="Tahoma"/>
      <w:sz w:val="20"/>
    </w:rPr>
  </w:style>
  <w:style w:type="character" w:customStyle="1" w:styleId="WW8Num108z0">
    <w:name w:val="WW8Num108z0"/>
    <w:rPr>
      <w:rFonts w:ascii="Tahoma" w:hAnsi="Tahoma" w:cs="Tahoma"/>
      <w:color w:val="000000"/>
      <w:sz w:val="20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hint="default"/>
      <w:b/>
    </w:rPr>
  </w:style>
  <w:style w:type="character" w:customStyle="1" w:styleId="WW8Num109z1">
    <w:name w:val="WW8Num109z1"/>
    <w:rPr>
      <w:rFonts w:ascii="Tahoma" w:hAnsi="Tahoma" w:cs="Tahoma" w:hint="default"/>
      <w:b/>
      <w:color w:val="auto"/>
      <w:sz w:val="20"/>
    </w:rPr>
  </w:style>
  <w:style w:type="character" w:customStyle="1" w:styleId="WW8Num109z2">
    <w:name w:val="WW8Num109z2"/>
    <w:rPr>
      <w:rFonts w:cs="Tahoma"/>
      <w:b w:val="0"/>
      <w:i w:val="0"/>
      <w:color w:val="auto"/>
    </w:rPr>
  </w:style>
  <w:style w:type="character" w:customStyle="1" w:styleId="WW8Num109z3">
    <w:name w:val="WW8Num109z3"/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110z0">
    <w:name w:val="WW8Num110z0"/>
  </w:style>
  <w:style w:type="character" w:customStyle="1" w:styleId="WW8Num111z0">
    <w:name w:val="WW8Num111z0"/>
    <w:rPr>
      <w:rFonts w:ascii="Tahoma" w:hAnsi="Tahoma" w:cs="Tahoma"/>
      <w:sz w:val="20"/>
      <w:szCs w:val="20"/>
    </w:rPr>
  </w:style>
  <w:style w:type="character" w:customStyle="1" w:styleId="WW8Num111z1">
    <w:name w:val="WW8Num111z1"/>
    <w:rPr>
      <w:rFonts w:ascii="Tahoma" w:hAnsi="Tahoma" w:cs="Tahoma"/>
      <w:b w:val="0"/>
      <w:sz w:val="20"/>
    </w:rPr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cs="Tahoma" w:hint="default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rFonts w:hint="default"/>
    </w:rPr>
  </w:style>
  <w:style w:type="character" w:customStyle="1" w:styleId="WW8Num113z1">
    <w:name w:val="WW8Num113z1"/>
    <w:rPr>
      <w:rFonts w:ascii="Tahoma" w:hAnsi="Tahoma" w:cs="Tahoma" w:hint="default"/>
      <w:b/>
      <w:color w:val="auto"/>
      <w:sz w:val="20"/>
      <w:lang w:eastAsia="pl-PL"/>
    </w:rPr>
  </w:style>
  <w:style w:type="character" w:customStyle="1" w:styleId="WW8Num113z2">
    <w:name w:val="WW8Num113z2"/>
    <w:rPr>
      <w:rFonts w:hint="default"/>
      <w:b w:val="0"/>
    </w:rPr>
  </w:style>
  <w:style w:type="character" w:customStyle="1" w:styleId="WW8Num114z0">
    <w:name w:val="WW8Num114z0"/>
    <w:rPr>
      <w:rFonts w:ascii="Symbol" w:hAnsi="Symbol" w:cs="Symbol" w:hint="default"/>
    </w:rPr>
  </w:style>
  <w:style w:type="character" w:customStyle="1" w:styleId="WW8Num114z1">
    <w:name w:val="WW8Num114z1"/>
    <w:rPr>
      <w:rFonts w:ascii="Liberation Serif" w:hAnsi="Liberation Serif" w:cs="Liberation Serif" w:hint="default"/>
      <w:b/>
      <w:sz w:val="20"/>
      <w:lang w:val="en-US"/>
    </w:rPr>
  </w:style>
  <w:style w:type="character" w:customStyle="1" w:styleId="WW8Num114z2">
    <w:name w:val="WW8Num114z2"/>
    <w:rPr>
      <w:rFonts w:ascii="Wingdings" w:hAnsi="Wingdings" w:cs="Wingdings" w:hint="default"/>
    </w:rPr>
  </w:style>
  <w:style w:type="character" w:customStyle="1" w:styleId="WW8Num114z4">
    <w:name w:val="WW8Num114z4"/>
    <w:rPr>
      <w:rFonts w:ascii="Courier New" w:hAnsi="Courier New" w:cs="Courier New" w:hint="default"/>
    </w:rPr>
  </w:style>
  <w:style w:type="character" w:customStyle="1" w:styleId="WW8Num115z0">
    <w:name w:val="WW8Num115z0"/>
    <w:rPr>
      <w:rFonts w:ascii="Tahoma" w:hAnsi="Tahoma" w:cs="Tahoma"/>
      <w:sz w:val="20"/>
    </w:rPr>
  </w:style>
  <w:style w:type="character" w:customStyle="1" w:styleId="WW8Num116z0">
    <w:name w:val="WW8Num116z0"/>
    <w:rPr>
      <w:rFonts w:ascii="Tahoma" w:hAnsi="Tahoma" w:cs="Tahoma"/>
      <w:sz w:val="20"/>
    </w:rPr>
  </w:style>
  <w:style w:type="character" w:customStyle="1" w:styleId="WW8Num117z0">
    <w:name w:val="WW8Num117z0"/>
    <w:rPr>
      <w:rFonts w:ascii="Tahoma" w:hAnsi="Tahoma" w:cs="Tahoma" w:hint="default"/>
      <w:b w:val="0"/>
      <w:i w:val="0"/>
      <w:color w:val="auto"/>
      <w:sz w:val="20"/>
      <w:szCs w:val="20"/>
    </w:rPr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119z0">
    <w:name w:val="WW8Num119z0"/>
    <w:rPr>
      <w:rFonts w:ascii="Tahoma" w:hAnsi="Tahoma" w:cs="Tahoma"/>
      <w:b w:val="0"/>
      <w:i w:val="0"/>
      <w:sz w:val="2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rFonts w:ascii="Tahoma" w:hAnsi="Tahoma" w:cs="Tahoma" w:hint="default"/>
      <w:sz w:val="20"/>
      <w:szCs w:val="20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rFonts w:ascii="Tahoma" w:hAnsi="Tahoma" w:cs="Tahoma"/>
      <w:sz w:val="20"/>
      <w:szCs w:val="20"/>
    </w:rPr>
  </w:style>
  <w:style w:type="character" w:customStyle="1" w:styleId="WW8Num122z0">
    <w:name w:val="WW8Num122z0"/>
  </w:style>
  <w:style w:type="character" w:customStyle="1" w:styleId="WW8Num123z0">
    <w:name w:val="WW8Num123z0"/>
    <w:rPr>
      <w:rFonts w:ascii="Tahoma" w:hAnsi="Tahoma" w:cs="Tahoma"/>
      <w:sz w:val="20"/>
    </w:rPr>
  </w:style>
  <w:style w:type="character" w:customStyle="1" w:styleId="WW8Num123z1">
    <w:name w:val="WW8Num123z1"/>
    <w:rPr>
      <w:rFonts w:ascii="Tahoma" w:eastAsia="Times New Roman" w:hAnsi="Tahoma" w:cs="Tahoma"/>
    </w:rPr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ascii="Tahoma" w:hAnsi="Tahoma" w:cs="Tahoma"/>
      <w:sz w:val="20"/>
    </w:rPr>
  </w:style>
  <w:style w:type="character" w:customStyle="1" w:styleId="WW8Num125z0">
    <w:name w:val="WW8Num125z0"/>
    <w:rPr>
      <w:rFonts w:ascii="Tahoma" w:hAnsi="Tahoma" w:cs="Tahoma" w:hint="default"/>
      <w:b w:val="0"/>
      <w:sz w:val="20"/>
      <w:szCs w:val="20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rFonts w:ascii="Tahoma" w:hAnsi="Tahoma" w:cs="Tahoma" w:hint="default"/>
      <w:sz w:val="20"/>
      <w:szCs w:val="20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rFonts w:ascii="Tahoma" w:hAnsi="Tahoma" w:cs="Tahoma" w:hint="default"/>
      <w:sz w:val="20"/>
      <w:szCs w:val="2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rFonts w:ascii="Tahoma" w:hAnsi="Tahoma" w:cs="Tahoma"/>
      <w:b/>
      <w:sz w:val="20"/>
    </w:rPr>
  </w:style>
  <w:style w:type="character" w:customStyle="1" w:styleId="WW8Num128z1">
    <w:name w:val="WW8Num128z1"/>
    <w:rPr>
      <w:rFonts w:ascii="Tahoma" w:hAnsi="Tahoma" w:cs="Tahoma"/>
      <w:b/>
      <w:color w:val="auto"/>
      <w:sz w:val="20"/>
      <w:lang w:eastAsia="ar-SA"/>
    </w:rPr>
  </w:style>
  <w:style w:type="character" w:customStyle="1" w:styleId="WW8Num128z2">
    <w:name w:val="WW8Num128z2"/>
  </w:style>
  <w:style w:type="character" w:customStyle="1" w:styleId="WW8Num128z3">
    <w:name w:val="WW8Num128z3"/>
  </w:style>
  <w:style w:type="character" w:customStyle="1" w:styleId="WW8Num128z4">
    <w:name w:val="WW8Num128z4"/>
  </w:style>
  <w:style w:type="character" w:customStyle="1" w:styleId="WW8Num128z5">
    <w:name w:val="WW8Num128z5"/>
  </w:style>
  <w:style w:type="character" w:customStyle="1" w:styleId="WW8Num128z6">
    <w:name w:val="WW8Num128z6"/>
  </w:style>
  <w:style w:type="character" w:customStyle="1" w:styleId="WW8Num128z7">
    <w:name w:val="WW8Num128z7"/>
  </w:style>
  <w:style w:type="character" w:customStyle="1" w:styleId="WW8Num128z8">
    <w:name w:val="WW8Num128z8"/>
  </w:style>
  <w:style w:type="character" w:customStyle="1" w:styleId="WW8Num129z0">
    <w:name w:val="WW8Num129z0"/>
    <w:rPr>
      <w:rFonts w:ascii="Tahoma" w:hAnsi="Tahoma" w:cs="Tahoma"/>
      <w:sz w:val="20"/>
    </w:rPr>
  </w:style>
  <w:style w:type="character" w:customStyle="1" w:styleId="WW8Num130z0">
    <w:name w:val="WW8Num130z0"/>
    <w:rPr>
      <w:rFonts w:ascii="Tahoma" w:hAnsi="Tahoma" w:cs="Tahoma" w:hint="default"/>
      <w:sz w:val="20"/>
      <w:szCs w:val="20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</w:style>
  <w:style w:type="character" w:customStyle="1" w:styleId="WW8Num132z0">
    <w:name w:val="WW8Num132z0"/>
  </w:style>
  <w:style w:type="character" w:customStyle="1" w:styleId="WW8Num133z0">
    <w:name w:val="WW8Num133z0"/>
    <w:rPr>
      <w:rFonts w:ascii="Tahoma" w:hAnsi="Tahoma" w:cs="Tahoma"/>
      <w:sz w:val="20"/>
      <w:szCs w:val="20"/>
    </w:rPr>
  </w:style>
  <w:style w:type="character" w:customStyle="1" w:styleId="WW8Num134z0">
    <w:name w:val="WW8Num134z0"/>
    <w:rPr>
      <w:rFonts w:ascii="Tahoma" w:hAnsi="Tahoma" w:cs="Tahoma" w:hint="default"/>
      <w:sz w:val="20"/>
      <w:szCs w:val="20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rFonts w:ascii="Tahoma" w:hAnsi="Tahoma" w:cs="Tahoma" w:hint="default"/>
      <w:sz w:val="20"/>
      <w:szCs w:val="20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</w:style>
  <w:style w:type="character" w:customStyle="1" w:styleId="WW8Num136z1">
    <w:name w:val="WW8Num136z1"/>
    <w:rPr>
      <w:rFonts w:hint="default"/>
      <w:b w:val="0"/>
    </w:rPr>
  </w:style>
  <w:style w:type="character" w:customStyle="1" w:styleId="WW8Num136z2">
    <w:name w:val="WW8Num136z2"/>
    <w:rPr>
      <w:rFonts w:ascii="Tahoma" w:eastAsia="Times New Roman" w:hAnsi="Tahoma" w:cs="Tahoma"/>
      <w:b w:val="0"/>
      <w:sz w:val="20"/>
      <w:lang w:eastAsia="pl-PL"/>
    </w:rPr>
  </w:style>
  <w:style w:type="character" w:customStyle="1" w:styleId="WW8Num136z3">
    <w:name w:val="WW8Num136z3"/>
    <w:rPr>
      <w:rFonts w:hint="default"/>
    </w:rPr>
  </w:style>
  <w:style w:type="character" w:customStyle="1" w:styleId="WW8Num137z0">
    <w:name w:val="WW8Num137z0"/>
    <w:rPr>
      <w:rFonts w:ascii="Tahoma" w:hAnsi="Tahoma" w:cs="Tahoma" w:hint="default"/>
      <w:sz w:val="20"/>
      <w:szCs w:val="20"/>
    </w:rPr>
  </w:style>
  <w:style w:type="character" w:customStyle="1" w:styleId="WW8Num137z1">
    <w:name w:val="WW8Num137z1"/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Tahoma" w:hAnsi="Tahoma" w:cs="Tahoma"/>
      <w:sz w:val="20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rFonts w:ascii="Tahoma" w:hAnsi="Tahoma" w:cs="Tahoma" w:hint="default"/>
      <w:b w:val="0"/>
      <w:bCs/>
      <w:sz w:val="16"/>
      <w:szCs w:val="16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rFonts w:ascii="Tahoma" w:eastAsia="Times New Roman" w:hAnsi="Tahoma" w:cs="Tahoma"/>
      <w:color w:val="auto"/>
      <w:sz w:val="20"/>
    </w:rPr>
  </w:style>
  <w:style w:type="character" w:customStyle="1" w:styleId="Domylnaczcionkaakapitu7">
    <w:name w:val="Domyślna czcionka akapitu7"/>
  </w:style>
  <w:style w:type="character" w:customStyle="1" w:styleId="WW8Num6z1">
    <w:name w:val="WW8Num6z1"/>
    <w:rPr>
      <w:rFonts w:ascii="Tahoma" w:hAnsi="Tahoma" w:cs="Tahoma" w:hint="default"/>
      <w:i w:val="0"/>
      <w:sz w:val="20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Tahoma" w:hAnsi="Tahoma" w:cs="Tahoma"/>
      <w:sz w:val="20"/>
      <w:szCs w:val="20"/>
    </w:rPr>
  </w:style>
  <w:style w:type="character" w:customStyle="1" w:styleId="WW8Num10z4">
    <w:name w:val="WW8Num10z4"/>
    <w:rPr>
      <w:rFonts w:cs="Times New Roman"/>
    </w:rPr>
  </w:style>
  <w:style w:type="character" w:customStyle="1" w:styleId="WW8Num12z1">
    <w:name w:val="WW8Num12z1"/>
    <w:rPr>
      <w:rFonts w:ascii="Tahoma" w:eastAsia="SimSun" w:hAnsi="Tahoma" w:cs="Tahoma" w:hint="default"/>
      <w:b/>
      <w:sz w:val="20"/>
      <w:szCs w:val="20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8z3">
    <w:name w:val="WW8Num28z3"/>
    <w:rPr>
      <w:rFonts w:ascii="Symbol" w:hAnsi="Symbol" w:cs="Symbol" w:hint="default"/>
      <w:b w:val="0"/>
      <w:i w:val="0"/>
      <w:color w:val="auto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  <w:rPr>
      <w:sz w:val="24"/>
      <w:szCs w:val="24"/>
    </w:rPr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1z1">
    <w:name w:val="WW8Num41z1"/>
    <w:rPr>
      <w:rFonts w:ascii="Tahoma" w:eastAsia="Times New Roman" w:hAnsi="Tahoma" w:cs="Tahoma"/>
      <w:sz w:val="20"/>
      <w:szCs w:val="20"/>
    </w:rPr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1">
    <w:name w:val="WW8Num42z1"/>
    <w:rPr>
      <w:rFonts w:ascii="Tahoma" w:eastAsia="Calibri" w:hAnsi="Tahoma" w:cs="Tahoma" w:hint="default"/>
      <w:b/>
      <w:sz w:val="20"/>
      <w:szCs w:val="20"/>
    </w:rPr>
  </w:style>
  <w:style w:type="character" w:customStyle="1" w:styleId="WW8Num43z1">
    <w:name w:val="WW8Num43z1"/>
    <w:rPr>
      <w:rFonts w:hint="default"/>
      <w:b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1">
    <w:name w:val="WW8Num53z1"/>
    <w:rPr>
      <w:rFonts w:ascii="Tahoma" w:hAnsi="Tahoma" w:cs="Times New Roman"/>
      <w:b/>
      <w:sz w:val="20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  <w:rPr>
      <w:rFonts w:ascii="Tahoma" w:hAnsi="Tahoma" w:cs="Tahoma" w:hint="default"/>
      <w:i w:val="0"/>
      <w:sz w:val="20"/>
      <w:szCs w:val="20"/>
    </w:rPr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1z1">
    <w:name w:val="WW8Num101z1"/>
    <w:rPr>
      <w:rFonts w:ascii="Tahoma" w:eastAsia="Calibri" w:hAnsi="Tahoma" w:cs="Tahoma"/>
    </w:rPr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10z1">
    <w:name w:val="WW8Num110z1"/>
    <w:rPr>
      <w:rFonts w:ascii="Tahoma" w:eastAsia="Calibri" w:hAnsi="Tahoma" w:cs="Tahoma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3z3">
    <w:name w:val="WW8Num113z3"/>
  </w:style>
  <w:style w:type="character" w:customStyle="1" w:styleId="WW8Num113z4">
    <w:name w:val="WW8Num113z4"/>
  </w:style>
  <w:style w:type="character" w:customStyle="1" w:styleId="WW8Num113z5">
    <w:name w:val="WW8Num113z5"/>
  </w:style>
  <w:style w:type="character" w:customStyle="1" w:styleId="WW8Num113z6">
    <w:name w:val="WW8Num113z6"/>
  </w:style>
  <w:style w:type="character" w:customStyle="1" w:styleId="WW8Num113z7">
    <w:name w:val="WW8Num113z7"/>
  </w:style>
  <w:style w:type="character" w:customStyle="1" w:styleId="WW8Num113z8">
    <w:name w:val="WW8Num113z8"/>
  </w:style>
  <w:style w:type="character" w:customStyle="1" w:styleId="WW8Num114z3">
    <w:name w:val="WW8Num114z3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1">
    <w:name w:val="WW8Num116z1"/>
  </w:style>
  <w:style w:type="character" w:customStyle="1" w:styleId="WW8Num116z2">
    <w:name w:val="WW8Num116z2"/>
  </w:style>
  <w:style w:type="character" w:customStyle="1" w:styleId="WW8Num116z3">
    <w:name w:val="WW8Num116z3"/>
  </w:style>
  <w:style w:type="character" w:customStyle="1" w:styleId="WW8Num116z4">
    <w:name w:val="WW8Num116z4"/>
  </w:style>
  <w:style w:type="character" w:customStyle="1" w:styleId="WW8Num116z5">
    <w:name w:val="WW8Num116z5"/>
  </w:style>
  <w:style w:type="character" w:customStyle="1" w:styleId="WW8Num116z6">
    <w:name w:val="WW8Num116z6"/>
  </w:style>
  <w:style w:type="character" w:customStyle="1" w:styleId="WW8Num116z7">
    <w:name w:val="WW8Num116z7"/>
  </w:style>
  <w:style w:type="character" w:customStyle="1" w:styleId="WW8Num116z8">
    <w:name w:val="WW8Num116z8"/>
  </w:style>
  <w:style w:type="character" w:customStyle="1" w:styleId="WW8Num117z1">
    <w:name w:val="WW8Num117z1"/>
  </w:style>
  <w:style w:type="character" w:customStyle="1" w:styleId="WW8Num117z2">
    <w:name w:val="WW8Num117z2"/>
  </w:style>
  <w:style w:type="character" w:customStyle="1" w:styleId="WW8Num117z3">
    <w:name w:val="WW8Num117z3"/>
  </w:style>
  <w:style w:type="character" w:customStyle="1" w:styleId="WW8Num117z4">
    <w:name w:val="WW8Num117z4"/>
  </w:style>
  <w:style w:type="character" w:customStyle="1" w:styleId="WW8Num117z5">
    <w:name w:val="WW8Num117z5"/>
  </w:style>
  <w:style w:type="character" w:customStyle="1" w:styleId="WW8Num117z6">
    <w:name w:val="WW8Num117z6"/>
  </w:style>
  <w:style w:type="character" w:customStyle="1" w:styleId="WW8Num117z7">
    <w:name w:val="WW8Num117z7"/>
  </w:style>
  <w:style w:type="character" w:customStyle="1" w:styleId="WW8Num117z8">
    <w:name w:val="WW8Num117z8"/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4z1">
    <w:name w:val="WW8Num124z1"/>
    <w:rPr>
      <w:rFonts w:ascii="Tahoma" w:eastAsia="Times New Roman" w:hAnsi="Tahoma" w:cs="Tahoma"/>
      <w:sz w:val="20"/>
      <w:szCs w:val="20"/>
    </w:rPr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9z1">
    <w:name w:val="WW8Num129z1"/>
  </w:style>
  <w:style w:type="character" w:customStyle="1" w:styleId="WW8Num129z2">
    <w:name w:val="WW8Num129z2"/>
  </w:style>
  <w:style w:type="character" w:customStyle="1" w:styleId="WW8Num129z3">
    <w:name w:val="WW8Num129z3"/>
  </w:style>
  <w:style w:type="character" w:customStyle="1" w:styleId="WW8Num129z4">
    <w:name w:val="WW8Num129z4"/>
  </w:style>
  <w:style w:type="character" w:customStyle="1" w:styleId="WW8Num129z5">
    <w:name w:val="WW8Num129z5"/>
  </w:style>
  <w:style w:type="character" w:customStyle="1" w:styleId="WW8Num129z6">
    <w:name w:val="WW8Num129z6"/>
  </w:style>
  <w:style w:type="character" w:customStyle="1" w:styleId="WW8Num129z7">
    <w:name w:val="WW8Num129z7"/>
  </w:style>
  <w:style w:type="character" w:customStyle="1" w:styleId="WW8Num129z8">
    <w:name w:val="WW8Num129z8"/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  <w:rPr>
      <w:rFonts w:ascii="Wingdings" w:hAnsi="Wingdings" w:cs="Wingdings" w:hint="default"/>
      <w:sz w:val="20"/>
      <w:szCs w:val="20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  <w:rPr>
      <w:rFonts w:ascii="Courier New" w:hAnsi="Courier New" w:cs="Courier New" w:hint="default"/>
    </w:rPr>
  </w:style>
  <w:style w:type="character" w:customStyle="1" w:styleId="WW8Num12z2">
    <w:name w:val="WW8Num12z2"/>
  </w:style>
  <w:style w:type="character" w:customStyle="1" w:styleId="WW8Num13z1">
    <w:name w:val="WW8Num13z1"/>
    <w:rPr>
      <w:rFonts w:ascii="Tahoma" w:hAnsi="Tahoma" w:cs="Tahoma" w:hint="default"/>
      <w:i w:val="0"/>
      <w:sz w:val="20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9z1">
    <w:name w:val="WW8Num19z1"/>
    <w:rPr>
      <w:rFonts w:ascii="Tahoma" w:hAnsi="Tahoma" w:cs="Tahoma" w:hint="default"/>
      <w:b w:val="0"/>
      <w:color w:val="000000"/>
      <w:sz w:val="20"/>
    </w:rPr>
  </w:style>
  <w:style w:type="character" w:customStyle="1" w:styleId="WW8Num19z2">
    <w:name w:val="WW8Num19z2"/>
    <w:rPr>
      <w:rFonts w:ascii="Tahoma" w:hAnsi="Tahoma" w:cs="Tahoma" w:hint="default"/>
      <w:b w:val="0"/>
      <w:sz w:val="20"/>
    </w:rPr>
  </w:style>
  <w:style w:type="character" w:customStyle="1" w:styleId="WW8Num24z1">
    <w:name w:val="WW8Num24z1"/>
    <w:rPr>
      <w:rFonts w:ascii="Tahoma" w:hAnsi="Tahoma" w:cs="Tahoma" w:hint="default"/>
      <w:color w:val="000000"/>
      <w:sz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2">
    <w:name w:val="WW8Num45z2"/>
    <w:rPr>
      <w:rFonts w:hint="default"/>
    </w:rPr>
  </w:style>
  <w:style w:type="character" w:customStyle="1" w:styleId="WW8Num45z3">
    <w:name w:val="WW8Num45z3"/>
    <w:rPr>
      <w:rFonts w:ascii="Tahoma" w:hAnsi="Tahoma" w:cs="Tahoma"/>
      <w:sz w:val="20"/>
      <w:szCs w:val="20"/>
    </w:rPr>
  </w:style>
  <w:style w:type="character" w:customStyle="1" w:styleId="WW8Num45z4">
    <w:name w:val="WW8Num45z4"/>
    <w:rPr>
      <w:rFonts w:cs="Times New Roman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8z1">
    <w:name w:val="WW8Num58z1"/>
    <w:rPr>
      <w:rFonts w:ascii="Tahoma" w:hAnsi="Tahoma" w:cs="Tahoma" w:hint="default"/>
      <w:b/>
      <w:i w:val="0"/>
      <w:color w:val="auto"/>
      <w:sz w:val="20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40z1">
    <w:name w:val="WW8Num140z1"/>
    <w:rPr>
      <w:rFonts w:ascii="Tahoma" w:hAnsi="Tahoma" w:cs="Tahoma" w:hint="default"/>
      <w:b/>
      <w:sz w:val="20"/>
    </w:rPr>
  </w:style>
  <w:style w:type="character" w:customStyle="1" w:styleId="WW8Num141z0">
    <w:name w:val="WW8Num141z0"/>
    <w:rPr>
      <w:rFonts w:hint="default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WW8Num142z0">
    <w:name w:val="WW8Num142z0"/>
  </w:style>
  <w:style w:type="character" w:customStyle="1" w:styleId="WW8Num142z1">
    <w:name w:val="WW8Num142z1"/>
  </w:style>
  <w:style w:type="character" w:customStyle="1" w:styleId="WW8Num142z2">
    <w:name w:val="WW8Num142z2"/>
  </w:style>
  <w:style w:type="character" w:customStyle="1" w:styleId="WW8Num142z3">
    <w:name w:val="WW8Num142z3"/>
  </w:style>
  <w:style w:type="character" w:customStyle="1" w:styleId="WW8Num142z4">
    <w:name w:val="WW8Num142z4"/>
  </w:style>
  <w:style w:type="character" w:customStyle="1" w:styleId="WW8Num142z5">
    <w:name w:val="WW8Num142z5"/>
  </w:style>
  <w:style w:type="character" w:customStyle="1" w:styleId="WW8Num142z6">
    <w:name w:val="WW8Num142z6"/>
  </w:style>
  <w:style w:type="character" w:customStyle="1" w:styleId="WW8Num142z7">
    <w:name w:val="WW8Num142z7"/>
  </w:style>
  <w:style w:type="character" w:customStyle="1" w:styleId="WW8Num142z8">
    <w:name w:val="WW8Num142z8"/>
  </w:style>
  <w:style w:type="character" w:customStyle="1" w:styleId="WW8Num143z0">
    <w:name w:val="WW8Num143z0"/>
  </w:style>
  <w:style w:type="character" w:customStyle="1" w:styleId="WW8Num143z1">
    <w:name w:val="WW8Num143z1"/>
  </w:style>
  <w:style w:type="character" w:customStyle="1" w:styleId="WW8Num143z2">
    <w:name w:val="WW8Num143z2"/>
  </w:style>
  <w:style w:type="character" w:customStyle="1" w:styleId="WW8Num143z3">
    <w:name w:val="WW8Num143z3"/>
  </w:style>
  <w:style w:type="character" w:customStyle="1" w:styleId="WW8Num143z4">
    <w:name w:val="WW8Num143z4"/>
  </w:style>
  <w:style w:type="character" w:customStyle="1" w:styleId="WW8Num143z5">
    <w:name w:val="WW8Num143z5"/>
  </w:style>
  <w:style w:type="character" w:customStyle="1" w:styleId="WW8Num143z6">
    <w:name w:val="WW8Num143z6"/>
  </w:style>
  <w:style w:type="character" w:customStyle="1" w:styleId="WW8Num143z7">
    <w:name w:val="WW8Num143z7"/>
  </w:style>
  <w:style w:type="character" w:customStyle="1" w:styleId="WW8Num143z8">
    <w:name w:val="WW8Num143z8"/>
  </w:style>
  <w:style w:type="character" w:customStyle="1" w:styleId="WW8Num144z0">
    <w:name w:val="WW8Num144z0"/>
    <w:rPr>
      <w:rFonts w:ascii="Tahoma" w:hAnsi="Tahoma" w:cs="Tahoma"/>
      <w:sz w:val="20"/>
    </w:rPr>
  </w:style>
  <w:style w:type="character" w:customStyle="1" w:styleId="WW8Num144z1">
    <w:name w:val="WW8Num144z1"/>
  </w:style>
  <w:style w:type="character" w:customStyle="1" w:styleId="WW8Num144z2">
    <w:name w:val="WW8Num144z2"/>
  </w:style>
  <w:style w:type="character" w:customStyle="1" w:styleId="WW8Num144z3">
    <w:name w:val="WW8Num144z3"/>
  </w:style>
  <w:style w:type="character" w:customStyle="1" w:styleId="WW8Num144z4">
    <w:name w:val="WW8Num144z4"/>
  </w:style>
  <w:style w:type="character" w:customStyle="1" w:styleId="WW8Num144z5">
    <w:name w:val="WW8Num144z5"/>
  </w:style>
  <w:style w:type="character" w:customStyle="1" w:styleId="WW8Num144z6">
    <w:name w:val="WW8Num144z6"/>
  </w:style>
  <w:style w:type="character" w:customStyle="1" w:styleId="WW8Num144z7">
    <w:name w:val="WW8Num144z7"/>
  </w:style>
  <w:style w:type="character" w:customStyle="1" w:styleId="WW8Num144z8">
    <w:name w:val="WW8Num144z8"/>
  </w:style>
  <w:style w:type="character" w:customStyle="1" w:styleId="WW8Num145z0">
    <w:name w:val="WW8Num145z0"/>
    <w:rPr>
      <w:rFonts w:ascii="Tahoma" w:hAnsi="Tahoma" w:cs="Tahoma"/>
      <w:b w:val="0"/>
      <w:sz w:val="20"/>
    </w:rPr>
  </w:style>
  <w:style w:type="character" w:customStyle="1" w:styleId="WW8Num145z1">
    <w:name w:val="WW8Num145z1"/>
  </w:style>
  <w:style w:type="character" w:customStyle="1" w:styleId="WW8Num145z2">
    <w:name w:val="WW8Num145z2"/>
  </w:style>
  <w:style w:type="character" w:customStyle="1" w:styleId="WW8Num145z3">
    <w:name w:val="WW8Num145z3"/>
  </w:style>
  <w:style w:type="character" w:customStyle="1" w:styleId="WW8Num145z4">
    <w:name w:val="WW8Num145z4"/>
  </w:style>
  <w:style w:type="character" w:customStyle="1" w:styleId="WW8Num145z5">
    <w:name w:val="WW8Num145z5"/>
  </w:style>
  <w:style w:type="character" w:customStyle="1" w:styleId="WW8Num145z6">
    <w:name w:val="WW8Num145z6"/>
  </w:style>
  <w:style w:type="character" w:customStyle="1" w:styleId="WW8Num145z7">
    <w:name w:val="WW8Num145z7"/>
  </w:style>
  <w:style w:type="character" w:customStyle="1" w:styleId="WW8Num145z8">
    <w:name w:val="WW8Num145z8"/>
  </w:style>
  <w:style w:type="character" w:customStyle="1" w:styleId="WW8Num146z0">
    <w:name w:val="WW8Num146z0"/>
  </w:style>
  <w:style w:type="character" w:customStyle="1" w:styleId="WW8Num146z1">
    <w:name w:val="WW8Num146z1"/>
  </w:style>
  <w:style w:type="character" w:customStyle="1" w:styleId="WW8Num146z2">
    <w:name w:val="WW8Num146z2"/>
  </w:style>
  <w:style w:type="character" w:customStyle="1" w:styleId="WW8Num146z3">
    <w:name w:val="WW8Num146z3"/>
  </w:style>
  <w:style w:type="character" w:customStyle="1" w:styleId="WW8Num146z4">
    <w:name w:val="WW8Num146z4"/>
  </w:style>
  <w:style w:type="character" w:customStyle="1" w:styleId="WW8Num146z5">
    <w:name w:val="WW8Num146z5"/>
  </w:style>
  <w:style w:type="character" w:customStyle="1" w:styleId="WW8Num146z6">
    <w:name w:val="WW8Num146z6"/>
  </w:style>
  <w:style w:type="character" w:customStyle="1" w:styleId="WW8Num146z7">
    <w:name w:val="WW8Num146z7"/>
  </w:style>
  <w:style w:type="character" w:customStyle="1" w:styleId="WW8Num146z8">
    <w:name w:val="WW8Num146z8"/>
  </w:style>
  <w:style w:type="character" w:customStyle="1" w:styleId="WW8Num147z0">
    <w:name w:val="WW8Num147z0"/>
    <w:rPr>
      <w:rFonts w:ascii="Tahoma" w:hAnsi="Tahoma" w:cs="Tahoma"/>
      <w:sz w:val="20"/>
    </w:rPr>
  </w:style>
  <w:style w:type="character" w:customStyle="1" w:styleId="WW8Num147z1">
    <w:name w:val="WW8Num147z1"/>
    <w:rPr>
      <w:rFonts w:ascii="Tahoma" w:eastAsia="Calibri" w:hAnsi="Tahoma" w:cs="Tahoma"/>
    </w:rPr>
  </w:style>
  <w:style w:type="character" w:customStyle="1" w:styleId="WW8Num147z2">
    <w:name w:val="WW8Num147z2"/>
  </w:style>
  <w:style w:type="character" w:customStyle="1" w:styleId="WW8Num147z3">
    <w:name w:val="WW8Num147z3"/>
  </w:style>
  <w:style w:type="character" w:customStyle="1" w:styleId="WW8Num147z4">
    <w:name w:val="WW8Num147z4"/>
  </w:style>
  <w:style w:type="character" w:customStyle="1" w:styleId="WW8Num147z5">
    <w:name w:val="WW8Num147z5"/>
  </w:style>
  <w:style w:type="character" w:customStyle="1" w:styleId="WW8Num147z6">
    <w:name w:val="WW8Num147z6"/>
  </w:style>
  <w:style w:type="character" w:customStyle="1" w:styleId="WW8Num147z7">
    <w:name w:val="WW8Num147z7"/>
  </w:style>
  <w:style w:type="character" w:customStyle="1" w:styleId="WW8Num147z8">
    <w:name w:val="WW8Num147z8"/>
  </w:style>
  <w:style w:type="character" w:customStyle="1" w:styleId="WW8Num148z0">
    <w:name w:val="WW8Num148z0"/>
  </w:style>
  <w:style w:type="character" w:customStyle="1" w:styleId="WW8Num148z1">
    <w:name w:val="WW8Num148z1"/>
  </w:style>
  <w:style w:type="character" w:customStyle="1" w:styleId="WW8Num148z2">
    <w:name w:val="WW8Num148z2"/>
  </w:style>
  <w:style w:type="character" w:customStyle="1" w:styleId="WW8Num148z3">
    <w:name w:val="WW8Num148z3"/>
  </w:style>
  <w:style w:type="character" w:customStyle="1" w:styleId="WW8Num148z4">
    <w:name w:val="WW8Num148z4"/>
  </w:style>
  <w:style w:type="character" w:customStyle="1" w:styleId="WW8Num148z5">
    <w:name w:val="WW8Num148z5"/>
  </w:style>
  <w:style w:type="character" w:customStyle="1" w:styleId="WW8Num148z6">
    <w:name w:val="WW8Num148z6"/>
  </w:style>
  <w:style w:type="character" w:customStyle="1" w:styleId="WW8Num148z7">
    <w:name w:val="WW8Num148z7"/>
  </w:style>
  <w:style w:type="character" w:customStyle="1" w:styleId="WW8Num148z8">
    <w:name w:val="WW8Num148z8"/>
  </w:style>
  <w:style w:type="character" w:customStyle="1" w:styleId="Domylnaczcionkaakapitu6">
    <w:name w:val="Domyślna czcionka akapitu6"/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Pr>
      <w:rFonts w:ascii="Wingdings" w:hAnsi="Wingdings" w:cs="StarSymbol"/>
      <w:color w:val="auto"/>
      <w:sz w:val="18"/>
      <w:szCs w:val="18"/>
    </w:rPr>
  </w:style>
  <w:style w:type="character" w:customStyle="1" w:styleId="WW8Num8z1">
    <w:name w:val="WW8Num8z1"/>
    <w:rPr>
      <w:rFonts w:ascii="Tahoma" w:hAnsi="Tahoma" w:cs="Tahoma"/>
      <w:b w:val="0"/>
      <w:color w:val="000000"/>
      <w:sz w:val="20"/>
      <w:szCs w:val="20"/>
    </w:rPr>
  </w:style>
  <w:style w:type="character" w:customStyle="1" w:styleId="WW8Num8z2">
    <w:name w:val="WW8Num8z2"/>
    <w:rPr>
      <w:rFonts w:ascii="Tahoma" w:hAnsi="Tahoma" w:cs="Tahoma"/>
      <w:b w:val="0"/>
      <w:color w:val="008000"/>
      <w:sz w:val="20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  <w:rPr>
      <w:rFonts w:ascii="Tahoma" w:hAnsi="Tahoma" w:cs="Tahoma"/>
      <w:b w:val="0"/>
      <w:bCs/>
      <w:color w:val="0000FF"/>
      <w:sz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6z1">
    <w:name w:val="WW8Num26z1"/>
    <w:rPr>
      <w:rFonts w:ascii="Tahoma" w:hAnsi="Tahoma" w:cs="Tahoma" w:hint="default"/>
      <w:i w:val="0"/>
      <w:sz w:val="20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30z3">
    <w:name w:val="WW8Num30z3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48z2">
    <w:name w:val="WW8Num48z2"/>
  </w:style>
  <w:style w:type="character" w:customStyle="1" w:styleId="WW8Num48z3">
    <w:name w:val="WW8Num48z3"/>
    <w:rPr>
      <w:rFonts w:ascii="Tahoma" w:hAnsi="Tahoma" w:cs="Tahoma"/>
      <w:sz w:val="20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ZnakZnakZnak">
    <w:name w:val="Znak Znak Znak"/>
    <w:rPr>
      <w:sz w:val="28"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FontStyle13">
    <w:name w:val="Font Style13"/>
    <w:rPr>
      <w:rFonts w:ascii="Times New Roman" w:hAnsi="Times New Roman" w:cs="Times New Roman"/>
      <w:sz w:val="18"/>
      <w:szCs w:val="18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CharStyle10">
    <w:name w:val="Char Style 10"/>
    <w:rPr>
      <w:rFonts w:ascii="Arial" w:eastAsia="Arial" w:hAnsi="Arial" w:cs="Arial"/>
      <w:b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st">
    <w:name w:val="st"/>
    <w:basedOn w:val="Domylnaczcionkaakapitu1"/>
  </w:style>
  <w:style w:type="character" w:customStyle="1" w:styleId="ZnakZnak1">
    <w:name w:val="Znak Znak1"/>
    <w:rPr>
      <w:sz w:val="24"/>
    </w:rPr>
  </w:style>
  <w:style w:type="character" w:customStyle="1" w:styleId="ZnakZnak2">
    <w:name w:val="Znak Znak2"/>
    <w:rPr>
      <w:sz w:val="28"/>
    </w:rPr>
  </w:style>
  <w:style w:type="character" w:customStyle="1" w:styleId="WW8Num15z1">
    <w:name w:val="WW8Num15z1"/>
    <w:rPr>
      <w:rFonts w:ascii="Tahoma" w:eastAsia="Tahoma" w:hAnsi="Tahoma" w:cs="Tahoma"/>
      <w:b/>
      <w:bCs/>
      <w:i/>
      <w:color w:val="0000FF"/>
      <w:sz w:val="20"/>
      <w:szCs w:val="20"/>
    </w:rPr>
  </w:style>
  <w:style w:type="character" w:customStyle="1" w:styleId="WW8Num15z3">
    <w:name w:val="WW8Num15z3"/>
    <w:rPr>
      <w:rFonts w:ascii="Wingdings" w:hAnsi="Wingdings" w:cs="Wingdings"/>
      <w:b/>
      <w:bCs/>
      <w:sz w:val="20"/>
      <w:szCs w:val="20"/>
    </w:rPr>
  </w:style>
  <w:style w:type="character" w:customStyle="1" w:styleId="WW8Num19z3">
    <w:name w:val="WW8Num19z3"/>
    <w:rPr>
      <w:rFonts w:ascii="Wingdings" w:hAnsi="Wingdings" w:cs="Wingdings"/>
      <w:b/>
      <w:bCs/>
      <w:sz w:val="20"/>
      <w:szCs w:val="20"/>
    </w:rPr>
  </w:style>
  <w:style w:type="character" w:customStyle="1" w:styleId="WW8Num23z3">
    <w:name w:val="WW8Num23z3"/>
    <w:rPr>
      <w:rFonts w:ascii="Wingdings" w:hAnsi="Wingdings" w:cs="Wingdings"/>
      <w:b/>
      <w:bCs/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Domylnaczcionkaakapitu5">
    <w:name w:val="Domyślna czcionka akapitu5"/>
  </w:style>
  <w:style w:type="character" w:customStyle="1" w:styleId="WW8Num23z1">
    <w:name w:val="WW8Num23z1"/>
    <w:rPr>
      <w:rFonts w:ascii="Tahoma" w:hAnsi="Tahoma" w:cs="Tahoma"/>
      <w:b/>
      <w:bCs/>
      <w:sz w:val="20"/>
      <w:szCs w:val="2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45z1">
    <w:name w:val="WW8Num45z1"/>
    <w:rPr>
      <w:b w:val="0"/>
      <w:color w:val="auto"/>
    </w:rPr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Domylnaczcionkaakapitu4">
    <w:name w:val="Domyślna czcionka akapitu4"/>
  </w:style>
  <w:style w:type="character" w:customStyle="1" w:styleId="Odwoaniedokomentarza3">
    <w:name w:val="Odwołanie do komentarza3"/>
    <w:rPr>
      <w:sz w:val="16"/>
      <w:szCs w:val="16"/>
    </w:rPr>
  </w:style>
  <w:style w:type="character" w:customStyle="1" w:styleId="Domylnaczcionkaakapitu2">
    <w:name w:val="Domyślna czcionka akapitu2"/>
  </w:style>
  <w:style w:type="character" w:customStyle="1" w:styleId="Domylnaczcionkaakapitu3">
    <w:name w:val="Domyślna czcionka akapitu3"/>
  </w:style>
  <w:style w:type="character" w:customStyle="1" w:styleId="Odwoaniedokomentarza2">
    <w:name w:val="Odwołanie do komentarza2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Znakinumeracji">
    <w:name w:val="Znaki numeracji"/>
    <w:rPr>
      <w:rFonts w:ascii="Tahoma" w:hAnsi="Tahoma" w:cs="Tahom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xt-new">
    <w:name w:val="txt-new"/>
    <w:basedOn w:val="Domylnaczcionkaakapitu4"/>
  </w:style>
  <w:style w:type="character" w:customStyle="1" w:styleId="luchili">
    <w:name w:val="luc_hili"/>
    <w:basedOn w:val="Domylnaczcionkaakapitu4"/>
  </w:style>
  <w:style w:type="character" w:customStyle="1" w:styleId="FontStyle16">
    <w:name w:val="Font Style16"/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rPr>
      <w:sz w:val="24"/>
      <w:lang w:val="pl-PL" w:eastAsia="zh-CN"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  <w:lang w:val="pl-PL" w:eastAsia="zh-CN" w:bidi="ar-SA"/>
    </w:rPr>
  </w:style>
  <w:style w:type="character" w:customStyle="1" w:styleId="Tekstpodstawowywcity2Znak">
    <w:name w:val="Tekst podstawowy wcięty 2 Znak"/>
    <w:rPr>
      <w:sz w:val="24"/>
      <w:lang w:val="pl-PL" w:eastAsia="zh-CN" w:bidi="ar-SA"/>
    </w:rPr>
  </w:style>
  <w:style w:type="character" w:customStyle="1" w:styleId="TekstpodstawowywcityZnak">
    <w:name w:val="Tekst podstawowy wcięty Znak"/>
    <w:rPr>
      <w:sz w:val="24"/>
      <w:lang w:val="pl-PL" w:eastAsia="zh-CN" w:bidi="ar-SA"/>
    </w:rPr>
  </w:style>
  <w:style w:type="character" w:customStyle="1" w:styleId="Teksttreci2">
    <w:name w:val="Tekst treści (2)_"/>
    <w:rPr>
      <w:rFonts w:ascii="Arial" w:hAnsi="Arial" w:cs="Arial"/>
      <w:b/>
      <w:i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20">
    <w:name w:val="Tekst treści (2)"/>
    <w:rPr>
      <w:rFonts w:ascii="Arial" w:hAnsi="Arial" w:cs="Arial"/>
      <w:b/>
      <w:i w:val="0"/>
      <w:caps w:val="0"/>
      <w:smallCaps w:val="0"/>
      <w:strike w:val="0"/>
      <w:dstrike w:val="0"/>
      <w:color w:val="09085C"/>
      <w:sz w:val="19"/>
      <w:szCs w:val="19"/>
      <w:u w:val="single"/>
    </w:rPr>
  </w:style>
  <w:style w:type="character" w:customStyle="1" w:styleId="Tekstpodstawowy3Znak">
    <w:name w:val="Tekst podstawowy 3 Znak"/>
    <w:rPr>
      <w:sz w:val="16"/>
      <w:szCs w:val="16"/>
      <w:lang w:val="pl-PL" w:eastAsia="zh-CN" w:bidi="ar-SA"/>
    </w:rPr>
  </w:style>
  <w:style w:type="character" w:customStyle="1" w:styleId="StylTahoma10pt">
    <w:name w:val="Styl Tahoma 10 pt"/>
    <w:rPr>
      <w:rFonts w:ascii="Tahoma" w:hAnsi="Tahoma" w:cs="Tahoma"/>
      <w:sz w:val="20"/>
    </w:rPr>
  </w:style>
  <w:style w:type="character" w:customStyle="1" w:styleId="fontstyle01">
    <w:name w:val="fontstyle01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Symbol" w:hAnsi="Symbol" w:cs="Symbo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przypisudolnegoZnak">
    <w:name w:val="Tekst przypisu dolnego Znak"/>
    <w:aliases w:val="Podrozdział Znak"/>
    <w:basedOn w:val="Domylnaczcionkaakapitu6"/>
  </w:style>
  <w:style w:type="character" w:customStyle="1" w:styleId="Odwoaniedokomentarza4">
    <w:name w:val="Odwołanie do komentarza4"/>
    <w:rPr>
      <w:sz w:val="16"/>
      <w:szCs w:val="16"/>
    </w:rPr>
  </w:style>
  <w:style w:type="character" w:customStyle="1" w:styleId="TekstkomentarzaZnak">
    <w:name w:val="Tekst komentarza Znak"/>
    <w:link w:val="Tekstkomentarza"/>
    <w:rPr>
      <w:lang w:eastAsia="zh-CN"/>
    </w:rPr>
  </w:style>
  <w:style w:type="character" w:customStyle="1" w:styleId="Tekstpodstawowywcity3Znak">
    <w:name w:val="Tekst podstawowy wcięty 3 Znak"/>
    <w:rPr>
      <w:sz w:val="16"/>
      <w:szCs w:val="16"/>
      <w:lang w:eastAsia="zh-CN"/>
    </w:rPr>
  </w:style>
  <w:style w:type="character" w:customStyle="1" w:styleId="TytuZnak">
    <w:name w:val="Tytuł Znak"/>
    <w:rPr>
      <w:b/>
      <w:sz w:val="24"/>
    </w:rPr>
  </w:style>
  <w:style w:type="character" w:customStyle="1" w:styleId="TekstprzypisukocowegoZnak">
    <w:name w:val="Tekst przypisu końcowego Znak"/>
    <w:rPr>
      <w:lang w:eastAsia="zh-C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wcity3Znak1">
    <w:name w:val="Tekst podstawowy wcięty 3 Znak1"/>
    <w:link w:val="Tekstpodstawowywcity3"/>
    <w:uiPriority w:val="99"/>
    <w:rPr>
      <w:sz w:val="16"/>
      <w:szCs w:val="16"/>
      <w:lang w:eastAsia="zh-CN"/>
    </w:rPr>
  </w:style>
  <w:style w:type="character" w:customStyle="1" w:styleId="Odwoanieprzypisudolnego1">
    <w:name w:val="Odwołanie przypisu dolnego1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60">
    <w:name w:val="Nagłówek6"/>
    <w:basedOn w:val="Nagwek50"/>
    <w:next w:val="Tekstpodstawowy"/>
    <w:rPr>
      <w:bCs/>
      <w:sz w:val="56"/>
      <w:szCs w:val="56"/>
    </w:rPr>
  </w:style>
  <w:style w:type="paragraph" w:styleId="Tekstpodstawowy">
    <w:name w:val="Body Text"/>
    <w:basedOn w:val="Normalny"/>
    <w:link w:val="TekstpodstawowyZnak"/>
    <w:qFormat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50">
    <w:name w:val="Nagłówek5"/>
    <w:basedOn w:val="Normalny"/>
    <w:next w:val="Tekstpodstawowy"/>
    <w:pPr>
      <w:suppressAutoHyphens w:val="0"/>
      <w:jc w:val="center"/>
    </w:pPr>
    <w:rPr>
      <w:b/>
    </w:rPr>
  </w:style>
  <w:style w:type="paragraph" w:customStyle="1" w:styleId="Legenda4">
    <w:name w:val="Legenda4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agwek10">
    <w:name w:val="Nagłówek1"/>
    <w:basedOn w:val="Normalny"/>
    <w:next w:val="Tekstpodstawowy"/>
    <w:pPr>
      <w:jc w:val="center"/>
    </w:pPr>
    <w:rPr>
      <w:b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21">
    <w:name w:val="Tekst podstawowy 21"/>
    <w:basedOn w:val="Normalny"/>
    <w:pPr>
      <w:tabs>
        <w:tab w:val="left" w:pos="142"/>
      </w:tabs>
      <w:ind w:left="426" w:hanging="426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BodyText22">
    <w:name w:val="Body Text 22"/>
    <w:basedOn w:val="Normalny"/>
    <w:pPr>
      <w:jc w:val="both"/>
    </w:pPr>
    <w:rPr>
      <w:b/>
      <w:i/>
      <w:sz w:val="28"/>
    </w:rPr>
  </w:style>
  <w:style w:type="paragraph" w:customStyle="1" w:styleId="Tekstpodstawowy31">
    <w:name w:val="Tekst podstawowy 31"/>
    <w:basedOn w:val="Normalny"/>
    <w:pPr>
      <w:jc w:val="both"/>
    </w:pPr>
    <w:rPr>
      <w:b/>
      <w:i/>
    </w:rPr>
  </w:style>
  <w:style w:type="paragraph" w:customStyle="1" w:styleId="Tekstpodstawowy210">
    <w:name w:val="Tekst podstawowy 21"/>
    <w:basedOn w:val="Normalny"/>
    <w:pPr>
      <w:jc w:val="both"/>
    </w:pPr>
    <w:rPr>
      <w:b/>
      <w:i/>
      <w:sz w:val="28"/>
      <w:u w:val="single"/>
    </w:rPr>
  </w:style>
  <w:style w:type="paragraph" w:styleId="Tekstpodstawowywcity">
    <w:name w:val="Body Text Indent"/>
    <w:basedOn w:val="Normalny"/>
    <w:pPr>
      <w:tabs>
        <w:tab w:val="left" w:pos="720"/>
      </w:tabs>
      <w:ind w:left="1003" w:hanging="283"/>
      <w:jc w:val="both"/>
    </w:pPr>
  </w:style>
  <w:style w:type="paragraph" w:customStyle="1" w:styleId="Tekstpodstawowywcity31">
    <w:name w:val="Tekst podstawowy wcięty 31"/>
    <w:basedOn w:val="Normalny"/>
    <w:pPr>
      <w:ind w:firstLine="708"/>
      <w:jc w:val="both"/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</w:rPr>
  </w:style>
  <w:style w:type="paragraph" w:customStyle="1" w:styleId="Tekstpodstawowywcity21">
    <w:name w:val="Tekst podstawowy wcięty 21"/>
    <w:basedOn w:val="Normalny"/>
    <w:pPr>
      <w:tabs>
        <w:tab w:val="left" w:pos="567"/>
      </w:tabs>
      <w:ind w:left="567" w:hanging="567"/>
      <w:jc w:val="both"/>
    </w:pPr>
  </w:style>
  <w:style w:type="paragraph" w:customStyle="1" w:styleId="Tekstkomentarza2">
    <w:name w:val="Tekst komentarza2"/>
    <w:basedOn w:val="Normalny"/>
    <w:rPr>
      <w:sz w:val="20"/>
      <w:lang w:val="en-GB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customStyle="1" w:styleId="Standard">
    <w:name w:val="Standard"/>
    <w:pPr>
      <w:suppressAutoHyphens/>
    </w:pPr>
    <w:rPr>
      <w:rFonts w:ascii="Times" w:hAnsi="Times" w:cs="Times"/>
      <w:sz w:val="24"/>
      <w:lang w:eastAsia="zh-CN"/>
    </w:rPr>
  </w:style>
  <w:style w:type="paragraph" w:customStyle="1" w:styleId="Zawartotabeli">
    <w:name w:val="Zawarto?? tabeli"/>
    <w:basedOn w:val="Normalny"/>
    <w:pPr>
      <w:spacing w:after="120"/>
    </w:pPr>
    <w:rPr>
      <w:rFonts w:ascii="Times" w:hAnsi="Times" w:cs="Times"/>
    </w:rPr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xl36">
    <w:name w:val="xl36"/>
    <w:basedOn w:val="Normalny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</w:rPr>
  </w:style>
  <w:style w:type="paragraph" w:customStyle="1" w:styleId="Domylnie">
    <w:name w:val="Domyślnie"/>
    <w:pPr>
      <w:suppressAutoHyphens/>
    </w:pPr>
    <w:rPr>
      <w:sz w:val="24"/>
      <w:lang w:eastAsia="zh-CN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ZnakZnak1ZnakZnakZnakZnakZnakZnakZnakZnakZnakZnakZnak">
    <w:name w:val="Znak Znak1 Znak Znak Znak Znak Znak Znak Znak Znak Znak Znak Znak"/>
    <w:basedOn w:val="Normalny"/>
    <w:rPr>
      <w:szCs w:val="24"/>
    </w:rPr>
  </w:style>
  <w:style w:type="paragraph" w:styleId="Tematkomentarza">
    <w:name w:val="annotation subject"/>
    <w:basedOn w:val="Tekstkomentarza2"/>
    <w:next w:val="Tekstkomentarza2"/>
    <w:link w:val="TematkomentarzaZnak"/>
    <w:rPr>
      <w:b/>
      <w:bCs/>
      <w:lang w:val="pl-PL"/>
    </w:rPr>
  </w:style>
  <w:style w:type="paragraph" w:customStyle="1" w:styleId="Nagwek20">
    <w:name w:val="Nagłówek2"/>
    <w:basedOn w:val="Normalny"/>
    <w:next w:val="Podtytu"/>
    <w:pPr>
      <w:jc w:val="center"/>
    </w:pPr>
    <w:rPr>
      <w:b/>
    </w:rPr>
  </w:style>
  <w:style w:type="paragraph" w:styleId="Podtytu">
    <w:name w:val="Subtitle"/>
    <w:basedOn w:val="Normalny"/>
    <w:next w:val="Tekstpodstawowy"/>
    <w:qFormat/>
    <w:pPr>
      <w:keepNext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</w:rPr>
  </w:style>
  <w:style w:type="paragraph" w:customStyle="1" w:styleId="Tekstkomentarza1">
    <w:name w:val="Tekst komentarza1"/>
    <w:basedOn w:val="Normalny"/>
    <w:rPr>
      <w:sz w:val="20"/>
      <w:lang w:val="en-GB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ZnakZnak1ZnakZnakZnakZnakZnakZnakZnak">
    <w:name w:val="Znak Znak1 Znak Znak Znak Znak Znak Znak Znak"/>
    <w:basedOn w:val="Normalny"/>
    <w:rPr>
      <w:szCs w:val="24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b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kstpodstawowy33">
    <w:name w:val="Tekst podstawowy 33"/>
    <w:basedOn w:val="Normalny"/>
    <w:pPr>
      <w:jc w:val="both"/>
    </w:pPr>
    <w:rPr>
      <w:b/>
      <w:i/>
    </w:rPr>
  </w:style>
  <w:style w:type="paragraph" w:customStyle="1" w:styleId="Tekstpodstawowy23">
    <w:name w:val="Tekst podstawowy 23"/>
    <w:basedOn w:val="Normalny"/>
    <w:pPr>
      <w:jc w:val="both"/>
    </w:pPr>
    <w:rPr>
      <w:b/>
      <w:i/>
      <w:sz w:val="28"/>
      <w:u w:val="single"/>
    </w:rPr>
  </w:style>
  <w:style w:type="paragraph" w:customStyle="1" w:styleId="Tekstpodstawowywcity33">
    <w:name w:val="Tekst podstawowy wcięty 33"/>
    <w:basedOn w:val="Normalny"/>
    <w:pPr>
      <w:ind w:firstLine="708"/>
      <w:jc w:val="both"/>
    </w:pPr>
  </w:style>
  <w:style w:type="paragraph" w:customStyle="1" w:styleId="Zwykytekst3">
    <w:name w:val="Zwykły tekst3"/>
    <w:basedOn w:val="Normalny"/>
    <w:rPr>
      <w:rFonts w:ascii="Courier New" w:hAnsi="Courier New" w:cs="Courier New"/>
      <w:sz w:val="20"/>
    </w:rPr>
  </w:style>
  <w:style w:type="paragraph" w:customStyle="1" w:styleId="Tekstpodstawowywcity23">
    <w:name w:val="Tekst podstawowy wcięty 23"/>
    <w:basedOn w:val="Normalny"/>
    <w:pPr>
      <w:tabs>
        <w:tab w:val="left" w:pos="567"/>
      </w:tabs>
      <w:ind w:left="567" w:hanging="567"/>
      <w:jc w:val="both"/>
    </w:pPr>
  </w:style>
  <w:style w:type="paragraph" w:customStyle="1" w:styleId="Legenda1">
    <w:name w:val="Legenda1"/>
    <w:basedOn w:val="Normalny"/>
    <w:pPr>
      <w:widowControl w:val="0"/>
      <w:suppressLineNumbers/>
      <w:spacing w:before="120" w:after="120"/>
    </w:pPr>
    <w:rPr>
      <w:rFonts w:eastAsia="SimSun" w:cs="Mangal"/>
      <w:i/>
      <w:iCs/>
      <w:kern w:val="1"/>
      <w:szCs w:val="24"/>
      <w:lang w:bidi="hi-IN"/>
    </w:rPr>
  </w:style>
  <w:style w:type="paragraph" w:customStyle="1" w:styleId="Zwykytekst2">
    <w:name w:val="Zwykły tekst2"/>
    <w:basedOn w:val="Normalny"/>
    <w:pPr>
      <w:widowControl w:val="0"/>
    </w:pPr>
    <w:rPr>
      <w:rFonts w:ascii="Courier New" w:eastAsia="SimSun" w:hAnsi="Courier New" w:cs="Courier New"/>
      <w:kern w:val="1"/>
      <w:sz w:val="20"/>
      <w:szCs w:val="24"/>
      <w:lang w:bidi="hi-IN"/>
    </w:rPr>
  </w:style>
  <w:style w:type="paragraph" w:customStyle="1" w:styleId="Tekstpodstawowy32">
    <w:name w:val="Tekst podstawowy 32"/>
    <w:basedOn w:val="Normalny"/>
    <w:pPr>
      <w:widowControl w:val="0"/>
      <w:jc w:val="both"/>
    </w:pPr>
    <w:rPr>
      <w:rFonts w:eastAsia="SimSun" w:cs="Mangal"/>
      <w:b/>
      <w:i/>
      <w:kern w:val="1"/>
      <w:szCs w:val="24"/>
      <w:lang w:bidi="hi-IN"/>
    </w:rPr>
  </w:style>
  <w:style w:type="paragraph" w:customStyle="1" w:styleId="Tekstpodstawowywcity22">
    <w:name w:val="Tekst podstawowy wcięty 22"/>
    <w:basedOn w:val="Normalny"/>
    <w:pPr>
      <w:widowControl w:val="0"/>
      <w:tabs>
        <w:tab w:val="left" w:pos="567"/>
      </w:tabs>
      <w:ind w:left="567" w:hanging="567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wcity32">
    <w:name w:val="Tekst podstawowy wcięty 32"/>
    <w:basedOn w:val="Normalny"/>
    <w:pPr>
      <w:widowControl w:val="0"/>
      <w:ind w:firstLine="708"/>
      <w:jc w:val="both"/>
    </w:pPr>
    <w:rPr>
      <w:rFonts w:eastAsia="SimSun" w:cs="Mangal"/>
      <w:kern w:val="1"/>
      <w:szCs w:val="24"/>
      <w:lang w:bidi="hi-IN"/>
    </w:rPr>
  </w:style>
  <w:style w:type="paragraph" w:customStyle="1" w:styleId="Tekstpodstawowy22">
    <w:name w:val="Tekst podstawowy 22"/>
    <w:basedOn w:val="Normalny"/>
    <w:pPr>
      <w:tabs>
        <w:tab w:val="left" w:pos="0"/>
      </w:tabs>
      <w:jc w:val="both"/>
    </w:pPr>
    <w:rPr>
      <w:rFonts w:eastAsia="Arial Unicode MS" w:cs="Mangal"/>
      <w:kern w:val="1"/>
      <w:lang w:bidi="hi-IN"/>
    </w:rPr>
  </w:style>
  <w:style w:type="paragraph" w:customStyle="1" w:styleId="FR1">
    <w:name w:val="FR1"/>
    <w:pPr>
      <w:widowControl w:val="0"/>
      <w:suppressAutoHyphens/>
      <w:spacing w:line="312" w:lineRule="auto"/>
      <w:ind w:left="840" w:right="400"/>
    </w:pPr>
    <w:rPr>
      <w:rFonts w:ascii="Arial" w:eastAsia="Arial" w:hAnsi="Arial" w:cs="Mangal"/>
      <w:kern w:val="1"/>
      <w:sz w:val="18"/>
      <w:szCs w:val="24"/>
      <w:lang w:eastAsia="zh-CN" w:bidi="hi-IN"/>
    </w:rPr>
  </w:style>
  <w:style w:type="paragraph" w:customStyle="1" w:styleId="western">
    <w:name w:val="western"/>
    <w:basedOn w:val="Normalny"/>
    <w:pPr>
      <w:spacing w:before="100" w:after="100"/>
    </w:pPr>
    <w:rPr>
      <w:szCs w:val="24"/>
    </w:rPr>
  </w:style>
  <w:style w:type="paragraph" w:customStyle="1" w:styleId="Style11">
    <w:name w:val="Style11"/>
    <w:basedOn w:val="Normalny"/>
    <w:pPr>
      <w:widowControl w:val="0"/>
      <w:suppressAutoHyphens w:val="0"/>
      <w:autoSpaceDE w:val="0"/>
      <w:spacing w:line="238" w:lineRule="exact"/>
      <w:ind w:hanging="454"/>
    </w:pPr>
    <w:rPr>
      <w:rFonts w:ascii="Arial" w:hAnsi="Arial" w:cs="Arial"/>
      <w:szCs w:val="24"/>
    </w:rPr>
  </w:style>
  <w:style w:type="paragraph" w:customStyle="1" w:styleId="Tekstpodstawowy24">
    <w:name w:val="Tekst podstawowy 24"/>
    <w:basedOn w:val="Normalny"/>
    <w:pPr>
      <w:spacing w:after="120" w:line="480" w:lineRule="auto"/>
    </w:pPr>
  </w:style>
  <w:style w:type="paragraph" w:customStyle="1" w:styleId="pkt">
    <w:name w:val="pkt"/>
    <w:basedOn w:val="Normalny"/>
    <w:link w:val="pktZnak"/>
    <w:pPr>
      <w:suppressAutoHyphens w:val="0"/>
      <w:spacing w:before="60" w:after="60"/>
      <w:ind w:left="851" w:hanging="295"/>
      <w:jc w:val="both"/>
    </w:pPr>
    <w:rPr>
      <w:szCs w:val="24"/>
    </w:rPr>
  </w:style>
  <w:style w:type="paragraph" w:customStyle="1" w:styleId="Tekstpodstawowywcity24">
    <w:name w:val="Tekst podstawowy wcięty 24"/>
    <w:basedOn w:val="Normalny"/>
    <w:pPr>
      <w:spacing w:after="120" w:line="480" w:lineRule="auto"/>
      <w:ind w:left="283"/>
    </w:pPr>
  </w:style>
  <w:style w:type="paragraph" w:customStyle="1" w:styleId="Domy">
    <w:name w:val="Domy"/>
    <w:pPr>
      <w:widowControl w:val="0"/>
      <w:suppressAutoHyphens/>
    </w:pPr>
    <w:rPr>
      <w:sz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spacing w:after="120" w:line="276" w:lineRule="auto"/>
      <w:textAlignment w:val="baseline"/>
    </w:pPr>
    <w:rPr>
      <w:rFonts w:ascii="Calibri" w:eastAsia="Calibri" w:hAnsi="Calibri" w:cs="Times New Roman"/>
      <w:kern w:val="1"/>
      <w:sz w:val="22"/>
      <w:szCs w:val="22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Akapitzlist10">
    <w:name w:val="Akapit z listą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ind w:left="720"/>
      <w:textAlignment w:val="baseline"/>
    </w:pPr>
    <w:rPr>
      <w:rFonts w:ascii="Liberation Serif" w:eastAsia="SimSun" w:hAnsi="Liberation Serif" w:cs="Mangal"/>
      <w:kern w:val="1"/>
      <w:sz w:val="20"/>
      <w:szCs w:val="24"/>
      <w:lang w:bidi="hi-IN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StylTahoma10ptCzarnyWyjustowany">
    <w:name w:val="Styl Tahoma 10 pt Czarny Wyjustowany"/>
    <w:basedOn w:val="Normalny"/>
    <w:pPr>
      <w:jc w:val="both"/>
    </w:pPr>
    <w:rPr>
      <w:rFonts w:ascii="Tahoma" w:hAnsi="Tahoma" w:cs="Tahoma"/>
      <w:color w:val="000000"/>
      <w:sz w:val="20"/>
    </w:rPr>
  </w:style>
  <w:style w:type="paragraph" w:customStyle="1" w:styleId="WW-Tekstpodstawowywcity2">
    <w:name w:val="WW-Tekst podstawowy wcięty 2"/>
    <w:basedOn w:val="Normalny"/>
    <w:pPr>
      <w:ind w:left="708"/>
      <w:jc w:val="both"/>
    </w:pPr>
    <w:rPr>
      <w:b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styleId="Tekstprzypisudolnego">
    <w:name w:val="footnote text"/>
    <w:aliases w:val="Podrozdział"/>
    <w:basedOn w:val="Normalny"/>
    <w:pPr>
      <w:suppressAutoHyphens w:val="0"/>
    </w:pPr>
    <w:rPr>
      <w:sz w:val="20"/>
    </w:rPr>
  </w:style>
  <w:style w:type="paragraph" w:customStyle="1" w:styleId="Tekstkomentarza3">
    <w:name w:val="Tekst komentarza3"/>
    <w:basedOn w:val="Normalny"/>
    <w:rPr>
      <w:sz w:val="20"/>
    </w:rPr>
  </w:style>
  <w:style w:type="paragraph" w:customStyle="1" w:styleId="Jasnasiatkaakcent31">
    <w:name w:val="Jasna siatka — akcent 31"/>
    <w:basedOn w:val="Normalny"/>
    <w:pPr>
      <w:spacing w:after="200" w:line="276" w:lineRule="auto"/>
      <w:ind w:left="720"/>
    </w:pPr>
    <w:rPr>
      <w:rFonts w:ascii="Calibri" w:eastAsia="Calibri" w:hAnsi="Calibri" w:cs="Calibri"/>
      <w:color w:val="00000A"/>
      <w:sz w:val="22"/>
      <w:szCs w:val="22"/>
    </w:rPr>
  </w:style>
  <w:style w:type="paragraph" w:customStyle="1" w:styleId="Tekstpodstawowywcity34">
    <w:name w:val="Tekst podstawowy wcięty 34"/>
    <w:basedOn w:val="Normalny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qFormat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ekstprzypisukocowego">
    <w:name w:val="endnote text"/>
    <w:basedOn w:val="Normalny"/>
    <w:rPr>
      <w:sz w:val="20"/>
    </w:rPr>
  </w:style>
  <w:style w:type="paragraph" w:customStyle="1" w:styleId="redniasiatka1akcent21">
    <w:name w:val="Średnia siatka 1 — akcent 21"/>
    <w:basedOn w:val="Normalny"/>
    <w:pPr>
      <w:ind w:left="708"/>
    </w:pPr>
  </w:style>
  <w:style w:type="paragraph" w:customStyle="1" w:styleId="Tekstpodstawowywcity35">
    <w:name w:val="Tekst podstawowy wcięty 35"/>
    <w:basedOn w:val="Normalny"/>
    <w:pPr>
      <w:spacing w:after="120"/>
      <w:ind w:left="283"/>
    </w:pPr>
    <w:rPr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link w:val="Tekstpodstawowy"/>
    <w:rsid w:val="0001738E"/>
    <w:rPr>
      <w:sz w:val="28"/>
      <w:lang w:eastAsia="zh-CN"/>
    </w:rPr>
  </w:style>
  <w:style w:type="character" w:styleId="Odwoaniedokomentarza">
    <w:name w:val="annotation reference"/>
    <w:unhideWhenUsed/>
    <w:rsid w:val="0001738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1738E"/>
    <w:pPr>
      <w:suppressAutoHyphens w:val="0"/>
      <w:spacing w:after="160"/>
    </w:pPr>
    <w:rPr>
      <w:sz w:val="20"/>
    </w:rPr>
  </w:style>
  <w:style w:type="character" w:customStyle="1" w:styleId="TekstkomentarzaZnak1">
    <w:name w:val="Tekst komentarza Znak1"/>
    <w:uiPriority w:val="99"/>
    <w:semiHidden/>
    <w:rsid w:val="0001738E"/>
    <w:rPr>
      <w:lang w:eastAsia="zh-CN"/>
    </w:rPr>
  </w:style>
  <w:style w:type="character" w:customStyle="1" w:styleId="pktZnak">
    <w:name w:val="pkt Znak"/>
    <w:link w:val="pkt"/>
    <w:rsid w:val="00E25674"/>
    <w:rPr>
      <w:sz w:val="24"/>
      <w:szCs w:val="24"/>
      <w:lang w:eastAsia="zh-CN"/>
    </w:rPr>
  </w:style>
  <w:style w:type="paragraph" w:customStyle="1" w:styleId="arimr">
    <w:name w:val="arimr"/>
    <w:basedOn w:val="Normalny"/>
    <w:rsid w:val="006B43B1"/>
    <w:pPr>
      <w:widowControl w:val="0"/>
      <w:suppressAutoHyphens w:val="0"/>
      <w:snapToGrid w:val="0"/>
      <w:spacing w:line="360" w:lineRule="auto"/>
    </w:pPr>
    <w:rPr>
      <w:lang w:val="en-US" w:eastAsia="pl-PL"/>
    </w:rPr>
  </w:style>
  <w:style w:type="character" w:customStyle="1" w:styleId="Teksttreci">
    <w:name w:val="Tekst treści_"/>
    <w:link w:val="Teksttreci0"/>
    <w:rsid w:val="00773135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3135"/>
    <w:pPr>
      <w:shd w:val="clear" w:color="auto" w:fill="FFFFFF"/>
      <w:suppressAutoHyphens w:val="0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TeksttreciPogrubienie">
    <w:name w:val="Tekst treści + Pogrubienie"/>
    <w:rsid w:val="00773135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73135"/>
    <w:rPr>
      <w:sz w:val="24"/>
      <w:lang w:eastAsia="zh-CN"/>
    </w:rPr>
  </w:style>
  <w:style w:type="character" w:customStyle="1" w:styleId="alb">
    <w:name w:val="a_lb"/>
    <w:rsid w:val="000C2B2F"/>
  </w:style>
  <w:style w:type="character" w:customStyle="1" w:styleId="fn-ref">
    <w:name w:val="fn-ref"/>
    <w:rsid w:val="000C2B2F"/>
  </w:style>
  <w:style w:type="character" w:customStyle="1" w:styleId="Teksttreci4">
    <w:name w:val="Tekst treści (4)_"/>
    <w:link w:val="Teksttreci40"/>
    <w:rsid w:val="00E71CA9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71CA9"/>
    <w:pPr>
      <w:shd w:val="clear" w:color="auto" w:fill="FFFFFF"/>
      <w:suppressAutoHyphens w:val="0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eastAsia="pl-PL"/>
    </w:rPr>
  </w:style>
  <w:style w:type="character" w:customStyle="1" w:styleId="UnresolvedMention">
    <w:name w:val="Unresolved Mention"/>
    <w:uiPriority w:val="99"/>
    <w:semiHidden/>
    <w:unhideWhenUsed/>
    <w:rsid w:val="004F2174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E6ACA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uiPriority w:val="99"/>
    <w:semiHidden/>
    <w:rsid w:val="007E6ACA"/>
    <w:rPr>
      <w:sz w:val="16"/>
      <w:szCs w:val="16"/>
      <w:lang w:eastAsia="zh-CN"/>
    </w:rPr>
  </w:style>
  <w:style w:type="numbering" w:customStyle="1" w:styleId="WW8Num8">
    <w:name w:val="WW8Num8"/>
    <w:basedOn w:val="Bezlisty"/>
    <w:rsid w:val="00524563"/>
    <w:pPr>
      <w:numPr>
        <w:numId w:val="44"/>
      </w:numPr>
    </w:pPr>
  </w:style>
  <w:style w:type="paragraph" w:customStyle="1" w:styleId="center">
    <w:name w:val="center"/>
    <w:rsid w:val="008D2664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8D2664"/>
    <w:rPr>
      <w:b/>
    </w:rPr>
  </w:style>
  <w:style w:type="paragraph" w:customStyle="1" w:styleId="right">
    <w:name w:val="right"/>
    <w:rsid w:val="00E21E60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paragraph" w:styleId="Zwykytekst">
    <w:name w:val="Plain Text"/>
    <w:basedOn w:val="Normalny"/>
    <w:link w:val="ZwykytekstZnak"/>
    <w:rsid w:val="004948CB"/>
    <w:pPr>
      <w:suppressAutoHyphens w:val="0"/>
    </w:pPr>
    <w:rPr>
      <w:rFonts w:ascii="Courier New" w:hAnsi="Courier New"/>
      <w:sz w:val="20"/>
      <w:lang w:val="x-none" w:eastAsia="x-none"/>
    </w:rPr>
  </w:style>
  <w:style w:type="character" w:customStyle="1" w:styleId="ZwykytekstZnak">
    <w:name w:val="Zwykły tekst Znak"/>
    <w:link w:val="Zwykytekst"/>
    <w:rsid w:val="004948CB"/>
    <w:rPr>
      <w:rFonts w:ascii="Courier New" w:hAnsi="Courier New"/>
      <w:lang w:val="x-none" w:eastAsia="x-none"/>
    </w:rPr>
  </w:style>
  <w:style w:type="paragraph" w:customStyle="1" w:styleId="celp">
    <w:name w:val="cel_p"/>
    <w:basedOn w:val="Normalny"/>
    <w:rsid w:val="004948CB"/>
    <w:pPr>
      <w:suppressAutoHyphens w:val="0"/>
      <w:spacing w:after="15"/>
      <w:ind w:left="15" w:right="15"/>
      <w:jc w:val="both"/>
      <w:textAlignment w:val="top"/>
    </w:pPr>
    <w:rPr>
      <w:szCs w:val="24"/>
      <w:lang w:eastAsia="pl-PL"/>
    </w:rPr>
  </w:style>
  <w:style w:type="character" w:customStyle="1" w:styleId="NagwekZnak">
    <w:name w:val="Nagłówek Znak"/>
    <w:link w:val="Nagwek"/>
    <w:rsid w:val="004948CB"/>
    <w:rPr>
      <w:sz w:val="24"/>
      <w:lang w:eastAsia="zh-CN"/>
    </w:rPr>
  </w:style>
  <w:style w:type="character" w:customStyle="1" w:styleId="TekstdymkaZnak">
    <w:name w:val="Tekst dymka Znak"/>
    <w:link w:val="Tekstdymka"/>
    <w:rsid w:val="004948CB"/>
    <w:rPr>
      <w:rFonts w:ascii="Tahoma" w:hAnsi="Tahoma" w:cs="Tahoma"/>
      <w:sz w:val="16"/>
      <w:szCs w:val="16"/>
      <w:lang w:eastAsia="zh-CN"/>
    </w:rPr>
  </w:style>
  <w:style w:type="numbering" w:customStyle="1" w:styleId="WW8Num14">
    <w:name w:val="WW8Num14"/>
    <w:basedOn w:val="Bezlisty"/>
    <w:rsid w:val="004948CB"/>
    <w:pPr>
      <w:numPr>
        <w:numId w:val="62"/>
      </w:numPr>
    </w:pPr>
  </w:style>
  <w:style w:type="character" w:customStyle="1" w:styleId="TematkomentarzaZnak">
    <w:name w:val="Temat komentarza Znak"/>
    <w:link w:val="Tematkomentarza"/>
    <w:rsid w:val="004948CB"/>
    <w:rPr>
      <w:b/>
      <w:bCs/>
      <w:lang w:eastAsia="zh-CN"/>
    </w:rPr>
  </w:style>
  <w:style w:type="numbering" w:customStyle="1" w:styleId="WW8Num18">
    <w:name w:val="WW8Num18"/>
    <w:basedOn w:val="Bezlisty"/>
    <w:rsid w:val="004948CB"/>
    <w:pPr>
      <w:numPr>
        <w:numId w:val="45"/>
      </w:numPr>
    </w:pPr>
  </w:style>
  <w:style w:type="table" w:customStyle="1" w:styleId="TableNormal">
    <w:name w:val="Table Normal"/>
    <w:uiPriority w:val="2"/>
    <w:semiHidden/>
    <w:unhideWhenUsed/>
    <w:qFormat/>
    <w:rsid w:val="004948C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948CB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MirekNagwek2">
    <w:name w:val="Mirek_Nagłówek2"/>
    <w:basedOn w:val="Normalny"/>
    <w:rsid w:val="004948CB"/>
    <w:pPr>
      <w:suppressAutoHyphens w:val="0"/>
      <w:spacing w:before="240" w:after="240" w:line="360" w:lineRule="auto"/>
    </w:pPr>
    <w:rPr>
      <w:rFonts w:ascii="Arial" w:hAnsi="Arial"/>
      <w:b/>
      <w:sz w:val="28"/>
      <w:szCs w:val="30"/>
      <w:lang w:eastAsia="pl-PL"/>
    </w:rPr>
  </w:style>
  <w:style w:type="numbering" w:customStyle="1" w:styleId="WWNum42">
    <w:name w:val="WWNum42"/>
    <w:rsid w:val="00254CD5"/>
    <w:pPr>
      <w:numPr>
        <w:numId w:val="47"/>
      </w:numPr>
    </w:pPr>
  </w:style>
  <w:style w:type="paragraph" w:styleId="Poprawka">
    <w:name w:val="Revision"/>
    <w:hidden/>
    <w:uiPriority w:val="99"/>
    <w:semiHidden/>
    <w:rsid w:val="00DF5A37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388B-4152-4B4A-93B4-E70EDBCD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Microsoft</Company>
  <LinksUpToDate>false</LinksUpToDate>
  <CharactersWithSpaces>1359</CharactersWithSpaces>
  <SharedDoc>false</SharedDoc>
  <HLinks>
    <vt:vector size="108" baseType="variant">
      <vt:variant>
        <vt:i4>4390926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42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39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36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6553695</vt:i4>
      </vt:variant>
      <vt:variant>
        <vt:i4>33</vt:i4>
      </vt:variant>
      <vt:variant>
        <vt:i4>0</vt:i4>
      </vt:variant>
      <vt:variant>
        <vt:i4>5</vt:i4>
      </vt:variant>
      <vt:variant>
        <vt:lpwstr>mailto:cwk@platformazakupowa.pl</vt:lpwstr>
      </vt:variant>
      <vt:variant>
        <vt:lpwstr/>
      </vt:variant>
      <vt:variant>
        <vt:i4>2097223</vt:i4>
      </vt:variant>
      <vt:variant>
        <vt:i4>30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2752574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2097223</vt:i4>
      </vt:variant>
      <vt:variant>
        <vt:i4>15</vt:i4>
      </vt:variant>
      <vt:variant>
        <vt:i4>0</vt:i4>
      </vt:variant>
      <vt:variant>
        <vt:i4>5</vt:i4>
      </vt:variant>
      <vt:variant>
        <vt:lpwstr>mailto:biuro@spzozmswia.szczecin.pl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7864410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  <vt:variant>
        <vt:i4>1245302</vt:i4>
      </vt:variant>
      <vt:variant>
        <vt:i4>3</vt:i4>
      </vt:variant>
      <vt:variant>
        <vt:i4>0</vt:i4>
      </vt:variant>
      <vt:variant>
        <vt:i4>5</vt:i4>
      </vt:variant>
      <vt:variant>
        <vt:lpwstr>mailto:lubinski@spzozmswia.szczecin.pl</vt:lpwstr>
      </vt:variant>
      <vt:variant>
        <vt:lpwstr/>
      </vt:variant>
      <vt:variant>
        <vt:i4>7864410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https://platformazakupowa.pl/pn/spzozmswia_szczecin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Paweł</dc:creator>
  <cp:keywords/>
  <cp:lastModifiedBy>Bartosz Bobek</cp:lastModifiedBy>
  <cp:revision>4</cp:revision>
  <cp:lastPrinted>2025-04-08T08:24:00Z</cp:lastPrinted>
  <dcterms:created xsi:type="dcterms:W3CDTF">2025-04-08T08:25:00Z</dcterms:created>
  <dcterms:modified xsi:type="dcterms:W3CDTF">2025-04-22T09:18:00Z</dcterms:modified>
</cp:coreProperties>
</file>