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C3C86" w14:textId="77777777" w:rsidR="002476E1" w:rsidRPr="00F743D9" w:rsidRDefault="002476E1" w:rsidP="002476E1">
      <w:pPr>
        <w:pStyle w:val="Tekstpodstawowy"/>
        <w:jc w:val="center"/>
        <w:rPr>
          <w:b/>
        </w:rPr>
      </w:pPr>
      <w:r w:rsidRPr="00F743D9">
        <w:rPr>
          <w:b/>
        </w:rPr>
        <w:t>SPECYFIKACJA TECHNICZNA WYKONANIA</w:t>
      </w:r>
      <w:r w:rsidRPr="00F743D9">
        <w:rPr>
          <w:b/>
          <w:spacing w:val="-10"/>
        </w:rPr>
        <w:t xml:space="preserve"> </w:t>
      </w:r>
      <w:r w:rsidRPr="00F743D9">
        <w:rPr>
          <w:b/>
        </w:rPr>
        <w:t>I</w:t>
      </w:r>
      <w:r w:rsidRPr="00F743D9">
        <w:rPr>
          <w:b/>
          <w:spacing w:val="-9"/>
        </w:rPr>
        <w:t xml:space="preserve"> </w:t>
      </w:r>
      <w:r w:rsidRPr="00F743D9">
        <w:rPr>
          <w:b/>
        </w:rPr>
        <w:t>ODBIORU</w:t>
      </w:r>
      <w:r w:rsidRPr="00F743D9">
        <w:rPr>
          <w:b/>
          <w:spacing w:val="-12"/>
        </w:rPr>
        <w:t xml:space="preserve"> </w:t>
      </w:r>
      <w:r w:rsidRPr="00F743D9">
        <w:rPr>
          <w:b/>
        </w:rPr>
        <w:t>ROBÓT</w:t>
      </w:r>
      <w:r w:rsidRPr="00F743D9">
        <w:rPr>
          <w:b/>
          <w:spacing w:val="-5"/>
        </w:rPr>
        <w:t xml:space="preserve"> </w:t>
      </w:r>
      <w:r w:rsidRPr="00F743D9">
        <w:rPr>
          <w:b/>
        </w:rPr>
        <w:t>BUDOWLANYCH</w:t>
      </w:r>
    </w:p>
    <w:p w14:paraId="3C9AD0FF" w14:textId="77777777" w:rsidR="002476E1" w:rsidRDefault="002476E1" w:rsidP="002476E1">
      <w:pPr>
        <w:pStyle w:val="Default"/>
      </w:pPr>
    </w:p>
    <w:p w14:paraId="1A50AB45" w14:textId="77777777" w:rsidR="002476E1" w:rsidRDefault="002476E1" w:rsidP="002476E1">
      <w:pPr>
        <w:pStyle w:val="Tekstpodstawowy"/>
        <w:kinsoku w:val="0"/>
        <w:overflowPunct w:val="0"/>
        <w:ind w:left="0"/>
        <w:jc w:val="center"/>
        <w:rPr>
          <w:rFonts w:ascii="Arial" w:hAnsi="Arial" w:cs="Arial"/>
          <w:b/>
          <w:bCs/>
          <w:sz w:val="36"/>
          <w:szCs w:val="36"/>
        </w:rPr>
      </w:pPr>
      <w:r>
        <w:t xml:space="preserve"> </w:t>
      </w:r>
      <w:r>
        <w:rPr>
          <w:color w:val="000009"/>
          <w:sz w:val="23"/>
          <w:szCs w:val="23"/>
        </w:rPr>
        <w:t>CPV 45261910-6 – Naprawa dachów</w:t>
      </w:r>
    </w:p>
    <w:p w14:paraId="23C7275F" w14:textId="77777777" w:rsidR="002476E1" w:rsidRDefault="002476E1" w:rsidP="002476E1">
      <w:pPr>
        <w:pStyle w:val="Tekstpodstawowy"/>
        <w:kinsoku w:val="0"/>
        <w:overflowPunct w:val="0"/>
        <w:ind w:left="0"/>
        <w:rPr>
          <w:rFonts w:ascii="Arial" w:hAnsi="Arial" w:cs="Arial"/>
          <w:b/>
          <w:bCs/>
          <w:sz w:val="36"/>
          <w:szCs w:val="36"/>
        </w:rPr>
      </w:pPr>
    </w:p>
    <w:p w14:paraId="2A3E2EEC" w14:textId="77777777" w:rsidR="002476E1" w:rsidRDefault="002476E1" w:rsidP="002476E1">
      <w:pPr>
        <w:pStyle w:val="Tekstpodstawowy"/>
        <w:kinsoku w:val="0"/>
        <w:overflowPunct w:val="0"/>
        <w:ind w:left="0"/>
        <w:rPr>
          <w:rFonts w:ascii="Arial" w:hAnsi="Arial" w:cs="Arial"/>
          <w:b/>
          <w:bCs/>
          <w:sz w:val="36"/>
          <w:szCs w:val="36"/>
        </w:rPr>
      </w:pPr>
    </w:p>
    <w:p w14:paraId="2E9ACB2F" w14:textId="77777777" w:rsidR="002476E1" w:rsidRDefault="002476E1" w:rsidP="002476E1">
      <w:pPr>
        <w:pStyle w:val="Tekstpodstawowy"/>
        <w:kinsoku w:val="0"/>
        <w:overflowPunct w:val="0"/>
        <w:ind w:left="0"/>
        <w:rPr>
          <w:rFonts w:ascii="Arial" w:hAnsi="Arial" w:cs="Arial"/>
          <w:b/>
          <w:bCs/>
          <w:sz w:val="36"/>
          <w:szCs w:val="36"/>
        </w:rPr>
      </w:pPr>
    </w:p>
    <w:p w14:paraId="03718D70" w14:textId="77777777" w:rsidR="002476E1" w:rsidRDefault="002476E1" w:rsidP="002476E1">
      <w:pPr>
        <w:pStyle w:val="Tekstpodstawowy"/>
        <w:kinsoku w:val="0"/>
        <w:overflowPunct w:val="0"/>
        <w:spacing w:before="140"/>
        <w:ind w:left="0"/>
        <w:rPr>
          <w:rFonts w:ascii="Arial" w:hAnsi="Arial" w:cs="Arial"/>
          <w:b/>
          <w:bCs/>
          <w:sz w:val="36"/>
          <w:szCs w:val="36"/>
        </w:rPr>
      </w:pPr>
    </w:p>
    <w:p w14:paraId="364BC07A" w14:textId="10CC5322" w:rsidR="002476E1" w:rsidRDefault="00994D01" w:rsidP="002476E1">
      <w:pPr>
        <w:pStyle w:val="Tekstpodstawowy"/>
        <w:kinsoku w:val="0"/>
        <w:overflowPunct w:val="0"/>
        <w:ind w:left="319" w:right="317"/>
        <w:jc w:val="center"/>
        <w:rPr>
          <w:rFonts w:ascii="Arial" w:hAnsi="Arial" w:cs="Arial"/>
          <w:b/>
          <w:bCs/>
          <w:sz w:val="32"/>
          <w:szCs w:val="32"/>
        </w:rPr>
      </w:pPr>
      <w:r w:rsidRPr="00994D01">
        <w:rPr>
          <w:rFonts w:ascii="Arial" w:hAnsi="Arial" w:cs="Arial"/>
          <w:b/>
          <w:bCs/>
          <w:sz w:val="32"/>
          <w:szCs w:val="32"/>
        </w:rPr>
        <w:t>Remont dachów budynków w Areszcie Śledczym w Warszawie-Białołęce</w:t>
      </w:r>
      <w:r w:rsidR="006643CD">
        <w:rPr>
          <w:rFonts w:ascii="Arial" w:hAnsi="Arial" w:cs="Arial"/>
          <w:b/>
          <w:bCs/>
          <w:sz w:val="32"/>
          <w:szCs w:val="32"/>
        </w:rPr>
        <w:t>,</w:t>
      </w:r>
    </w:p>
    <w:p w14:paraId="1477D0F3" w14:textId="66F99B6B" w:rsidR="006643CD" w:rsidRDefault="006643CD" w:rsidP="002476E1">
      <w:pPr>
        <w:pStyle w:val="Tekstpodstawowy"/>
        <w:kinsoku w:val="0"/>
        <w:overflowPunct w:val="0"/>
        <w:ind w:left="319" w:right="317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Nr sprawy 2232.2.2025.</w:t>
      </w:r>
    </w:p>
    <w:p w14:paraId="1323EA68" w14:textId="77777777" w:rsidR="002476E1" w:rsidRDefault="002476E1" w:rsidP="002476E1">
      <w:pPr>
        <w:pStyle w:val="Tekstpodstawowy"/>
        <w:kinsoku w:val="0"/>
        <w:overflowPunct w:val="0"/>
        <w:ind w:left="0"/>
        <w:rPr>
          <w:rFonts w:ascii="Arial" w:hAnsi="Arial" w:cs="Arial"/>
          <w:b/>
          <w:bCs/>
          <w:sz w:val="28"/>
          <w:szCs w:val="28"/>
        </w:rPr>
      </w:pPr>
    </w:p>
    <w:p w14:paraId="63E44257" w14:textId="77777777" w:rsidR="002476E1" w:rsidRDefault="002476E1" w:rsidP="002476E1">
      <w:pPr>
        <w:pStyle w:val="Tekstpodstawowy"/>
        <w:kinsoku w:val="0"/>
        <w:overflowPunct w:val="0"/>
        <w:ind w:left="0"/>
        <w:rPr>
          <w:rFonts w:ascii="Arial" w:hAnsi="Arial" w:cs="Arial"/>
          <w:b/>
          <w:bCs/>
          <w:sz w:val="28"/>
          <w:szCs w:val="28"/>
        </w:rPr>
      </w:pPr>
    </w:p>
    <w:p w14:paraId="46D1E40A" w14:textId="77777777" w:rsidR="002476E1" w:rsidRDefault="002476E1" w:rsidP="002476E1">
      <w:pPr>
        <w:pStyle w:val="Tekstpodstawowy"/>
        <w:kinsoku w:val="0"/>
        <w:overflowPunct w:val="0"/>
        <w:ind w:left="0"/>
        <w:rPr>
          <w:rFonts w:ascii="Arial" w:hAnsi="Arial" w:cs="Arial"/>
          <w:b/>
          <w:bCs/>
          <w:sz w:val="28"/>
          <w:szCs w:val="28"/>
        </w:rPr>
      </w:pPr>
    </w:p>
    <w:p w14:paraId="7D2624B4" w14:textId="77777777" w:rsidR="002476E1" w:rsidRDefault="002476E1" w:rsidP="002476E1">
      <w:pPr>
        <w:pStyle w:val="Tekstpodstawowy"/>
        <w:kinsoku w:val="0"/>
        <w:overflowPunct w:val="0"/>
        <w:ind w:left="0"/>
        <w:rPr>
          <w:rFonts w:ascii="Arial" w:hAnsi="Arial" w:cs="Arial"/>
          <w:b/>
          <w:bCs/>
          <w:sz w:val="28"/>
          <w:szCs w:val="28"/>
        </w:rPr>
      </w:pPr>
    </w:p>
    <w:p w14:paraId="3B5AFBC3" w14:textId="77777777" w:rsidR="002476E1" w:rsidRDefault="002476E1" w:rsidP="002476E1">
      <w:pPr>
        <w:pStyle w:val="Tekstpodstawowy"/>
        <w:kinsoku w:val="0"/>
        <w:overflowPunct w:val="0"/>
        <w:spacing w:before="2"/>
        <w:ind w:left="0"/>
        <w:rPr>
          <w:rFonts w:ascii="Arial" w:hAnsi="Arial" w:cs="Arial"/>
          <w:b/>
          <w:bCs/>
          <w:sz w:val="28"/>
          <w:szCs w:val="28"/>
        </w:rPr>
      </w:pPr>
    </w:p>
    <w:p w14:paraId="2C7930BF" w14:textId="77777777" w:rsidR="002476E1" w:rsidRDefault="002476E1" w:rsidP="002476E1">
      <w:pPr>
        <w:pStyle w:val="Nagwek2"/>
        <w:kinsoku w:val="0"/>
        <w:overflowPunct w:val="0"/>
        <w:ind w:left="116" w:firstLine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Zamawiający:</w:t>
      </w:r>
    </w:p>
    <w:p w14:paraId="404FDF1C" w14:textId="77777777" w:rsidR="002476E1" w:rsidRDefault="002476E1" w:rsidP="002476E1">
      <w:pPr>
        <w:pStyle w:val="Tekstpodstawowy"/>
        <w:kinsoku w:val="0"/>
        <w:overflowPunct w:val="0"/>
        <w:spacing w:before="18"/>
        <w:rPr>
          <w:rFonts w:ascii="Arial" w:hAnsi="Arial" w:cs="Arial"/>
          <w:w w:val="85"/>
        </w:rPr>
      </w:pPr>
      <w:r>
        <w:rPr>
          <w:rFonts w:ascii="Arial" w:hAnsi="Arial" w:cs="Arial"/>
          <w:w w:val="85"/>
        </w:rPr>
        <w:t>Skarb Państwa – Areszt Śledczy Warszawa – Białołęka</w:t>
      </w:r>
    </w:p>
    <w:p w14:paraId="532F1933" w14:textId="77777777" w:rsidR="002476E1" w:rsidRDefault="002476E1" w:rsidP="002476E1">
      <w:pPr>
        <w:pStyle w:val="Tekstpodstawowy"/>
        <w:kinsoku w:val="0"/>
        <w:overflowPunct w:val="0"/>
        <w:spacing w:before="18"/>
        <w:rPr>
          <w:rFonts w:ascii="Arial" w:hAnsi="Arial" w:cs="Arial"/>
          <w:spacing w:val="-5"/>
          <w:w w:val="85"/>
        </w:rPr>
      </w:pPr>
      <w:r>
        <w:rPr>
          <w:rFonts w:ascii="Arial" w:hAnsi="Arial" w:cs="Arial"/>
          <w:spacing w:val="-5"/>
          <w:w w:val="85"/>
        </w:rPr>
        <w:t>03-016 Warszawa ul. Ciupagi 1</w:t>
      </w:r>
    </w:p>
    <w:p w14:paraId="50E6A62C" w14:textId="77777777" w:rsidR="002476E1" w:rsidRDefault="002476E1" w:rsidP="002476E1">
      <w:pPr>
        <w:pStyle w:val="Tekstpodstawowy"/>
        <w:kinsoku w:val="0"/>
        <w:overflowPunct w:val="0"/>
        <w:ind w:left="0"/>
        <w:rPr>
          <w:rFonts w:ascii="Arial" w:hAnsi="Arial" w:cs="Arial"/>
        </w:rPr>
      </w:pPr>
    </w:p>
    <w:p w14:paraId="3B81CE5C" w14:textId="77777777" w:rsidR="002476E1" w:rsidRDefault="002476E1" w:rsidP="002476E1">
      <w:pPr>
        <w:pStyle w:val="Tekstpodstawowy"/>
        <w:kinsoku w:val="0"/>
        <w:overflowPunct w:val="0"/>
        <w:ind w:left="0"/>
        <w:rPr>
          <w:rFonts w:ascii="Arial" w:hAnsi="Arial" w:cs="Arial"/>
        </w:rPr>
      </w:pPr>
    </w:p>
    <w:p w14:paraId="7DD67A3B" w14:textId="77777777" w:rsidR="002476E1" w:rsidRDefault="002476E1" w:rsidP="002476E1">
      <w:pPr>
        <w:pStyle w:val="Tekstpodstawowy"/>
        <w:kinsoku w:val="0"/>
        <w:overflowPunct w:val="0"/>
        <w:ind w:left="0"/>
        <w:rPr>
          <w:rFonts w:ascii="Arial" w:hAnsi="Arial" w:cs="Arial"/>
        </w:rPr>
      </w:pPr>
    </w:p>
    <w:p w14:paraId="281C2F55" w14:textId="77777777" w:rsidR="002476E1" w:rsidRDefault="002476E1" w:rsidP="002476E1">
      <w:pPr>
        <w:pStyle w:val="Tekstpodstawowy"/>
        <w:kinsoku w:val="0"/>
        <w:overflowPunct w:val="0"/>
        <w:ind w:left="0"/>
        <w:rPr>
          <w:rFonts w:ascii="Arial" w:hAnsi="Arial" w:cs="Arial"/>
        </w:rPr>
      </w:pPr>
    </w:p>
    <w:p w14:paraId="5C509A22" w14:textId="77777777" w:rsidR="002476E1" w:rsidRDefault="002476E1" w:rsidP="002476E1">
      <w:pPr>
        <w:pStyle w:val="Tekstpodstawowy"/>
        <w:kinsoku w:val="0"/>
        <w:overflowPunct w:val="0"/>
        <w:ind w:left="0"/>
        <w:rPr>
          <w:rFonts w:ascii="Arial" w:hAnsi="Arial" w:cs="Arial"/>
        </w:rPr>
      </w:pPr>
    </w:p>
    <w:p w14:paraId="1B35E46B" w14:textId="77777777" w:rsidR="002476E1" w:rsidRDefault="002476E1" w:rsidP="002476E1">
      <w:pPr>
        <w:pStyle w:val="Tekstpodstawowy"/>
        <w:kinsoku w:val="0"/>
        <w:overflowPunct w:val="0"/>
        <w:ind w:left="0"/>
        <w:rPr>
          <w:rFonts w:ascii="Arial" w:hAnsi="Arial" w:cs="Arial"/>
        </w:rPr>
      </w:pPr>
    </w:p>
    <w:p w14:paraId="7D889D15" w14:textId="77777777" w:rsidR="002476E1" w:rsidRDefault="002476E1" w:rsidP="002476E1">
      <w:pPr>
        <w:pStyle w:val="Tekstpodstawowy"/>
        <w:kinsoku w:val="0"/>
        <w:overflowPunct w:val="0"/>
        <w:spacing w:before="14"/>
        <w:ind w:left="0"/>
        <w:rPr>
          <w:rFonts w:ascii="Arial" w:hAnsi="Arial" w:cs="Arial"/>
        </w:rPr>
      </w:pPr>
    </w:p>
    <w:p w14:paraId="62C8E92A" w14:textId="77777777" w:rsidR="002476E1" w:rsidRDefault="002476E1" w:rsidP="002476E1">
      <w:pPr>
        <w:pStyle w:val="Tekstpodstawowy"/>
        <w:kinsoku w:val="0"/>
        <w:overflowPunct w:val="0"/>
        <w:ind w:left="0"/>
        <w:rPr>
          <w:rFonts w:ascii="Arial" w:hAnsi="Arial" w:cs="Arial"/>
        </w:rPr>
      </w:pPr>
    </w:p>
    <w:p w14:paraId="12259E52" w14:textId="77777777" w:rsidR="002B19B0" w:rsidRDefault="002B19B0" w:rsidP="002476E1">
      <w:pPr>
        <w:pStyle w:val="Tekstpodstawowy"/>
        <w:kinsoku w:val="0"/>
        <w:overflowPunct w:val="0"/>
        <w:ind w:left="0"/>
        <w:rPr>
          <w:rFonts w:ascii="Arial" w:hAnsi="Arial" w:cs="Arial"/>
        </w:rPr>
      </w:pPr>
    </w:p>
    <w:p w14:paraId="1118ABAB" w14:textId="77777777" w:rsidR="002B19B0" w:rsidRDefault="002B19B0" w:rsidP="002476E1">
      <w:pPr>
        <w:pStyle w:val="Tekstpodstawowy"/>
        <w:kinsoku w:val="0"/>
        <w:overflowPunct w:val="0"/>
        <w:ind w:left="0"/>
        <w:rPr>
          <w:rFonts w:ascii="Arial" w:hAnsi="Arial" w:cs="Arial"/>
        </w:rPr>
      </w:pPr>
    </w:p>
    <w:p w14:paraId="6374816B" w14:textId="77777777" w:rsidR="002B19B0" w:rsidRDefault="002B19B0" w:rsidP="002476E1">
      <w:pPr>
        <w:pStyle w:val="Tekstpodstawowy"/>
        <w:kinsoku w:val="0"/>
        <w:overflowPunct w:val="0"/>
        <w:ind w:left="0"/>
        <w:rPr>
          <w:rFonts w:ascii="Arial" w:hAnsi="Arial" w:cs="Arial"/>
        </w:rPr>
      </w:pPr>
    </w:p>
    <w:p w14:paraId="1C1E3EC9" w14:textId="77777777" w:rsidR="002B19B0" w:rsidRDefault="002B19B0" w:rsidP="002476E1">
      <w:pPr>
        <w:pStyle w:val="Tekstpodstawowy"/>
        <w:kinsoku w:val="0"/>
        <w:overflowPunct w:val="0"/>
        <w:ind w:left="0"/>
        <w:rPr>
          <w:rFonts w:ascii="Arial" w:hAnsi="Arial" w:cs="Arial"/>
        </w:rPr>
      </w:pPr>
    </w:p>
    <w:p w14:paraId="7F33883C" w14:textId="77777777" w:rsidR="002B19B0" w:rsidRDefault="002B19B0" w:rsidP="002476E1">
      <w:pPr>
        <w:pStyle w:val="Tekstpodstawowy"/>
        <w:kinsoku w:val="0"/>
        <w:overflowPunct w:val="0"/>
        <w:ind w:left="0"/>
        <w:rPr>
          <w:rFonts w:ascii="Arial" w:hAnsi="Arial" w:cs="Arial"/>
        </w:rPr>
      </w:pPr>
    </w:p>
    <w:p w14:paraId="18D55D2A" w14:textId="77777777" w:rsidR="002B19B0" w:rsidRDefault="002B19B0" w:rsidP="002476E1">
      <w:pPr>
        <w:pStyle w:val="Tekstpodstawowy"/>
        <w:kinsoku w:val="0"/>
        <w:overflowPunct w:val="0"/>
        <w:ind w:left="0"/>
        <w:rPr>
          <w:rFonts w:ascii="Arial" w:hAnsi="Arial" w:cs="Arial"/>
        </w:rPr>
      </w:pPr>
    </w:p>
    <w:p w14:paraId="2B14C76B" w14:textId="77777777" w:rsidR="002B19B0" w:rsidRDefault="002B19B0" w:rsidP="002476E1">
      <w:pPr>
        <w:pStyle w:val="Tekstpodstawowy"/>
        <w:kinsoku w:val="0"/>
        <w:overflowPunct w:val="0"/>
        <w:ind w:left="0"/>
        <w:rPr>
          <w:rFonts w:ascii="Arial" w:hAnsi="Arial" w:cs="Arial"/>
        </w:rPr>
      </w:pPr>
    </w:p>
    <w:p w14:paraId="5FB2C4B4" w14:textId="77777777" w:rsidR="002B19B0" w:rsidRDefault="002B19B0" w:rsidP="002476E1">
      <w:pPr>
        <w:pStyle w:val="Tekstpodstawowy"/>
        <w:kinsoku w:val="0"/>
        <w:overflowPunct w:val="0"/>
        <w:ind w:left="0"/>
        <w:rPr>
          <w:rFonts w:ascii="Arial" w:hAnsi="Arial" w:cs="Arial"/>
        </w:rPr>
      </w:pPr>
    </w:p>
    <w:p w14:paraId="3EFD10EE" w14:textId="77777777" w:rsidR="002B19B0" w:rsidRDefault="002B19B0" w:rsidP="002476E1">
      <w:pPr>
        <w:pStyle w:val="Tekstpodstawowy"/>
        <w:kinsoku w:val="0"/>
        <w:overflowPunct w:val="0"/>
        <w:ind w:left="0"/>
        <w:rPr>
          <w:rFonts w:ascii="Arial" w:hAnsi="Arial" w:cs="Arial"/>
        </w:rPr>
      </w:pPr>
    </w:p>
    <w:p w14:paraId="677EAEE7" w14:textId="77777777" w:rsidR="002B19B0" w:rsidRDefault="002B19B0" w:rsidP="002476E1">
      <w:pPr>
        <w:pStyle w:val="Tekstpodstawowy"/>
        <w:kinsoku w:val="0"/>
        <w:overflowPunct w:val="0"/>
        <w:ind w:left="0"/>
        <w:rPr>
          <w:rFonts w:ascii="Arial" w:hAnsi="Arial" w:cs="Arial"/>
        </w:rPr>
      </w:pPr>
    </w:p>
    <w:p w14:paraId="25D0112E" w14:textId="77777777" w:rsidR="002B19B0" w:rsidRDefault="002B19B0" w:rsidP="002476E1">
      <w:pPr>
        <w:pStyle w:val="Tekstpodstawowy"/>
        <w:kinsoku w:val="0"/>
        <w:overflowPunct w:val="0"/>
        <w:ind w:left="0"/>
        <w:rPr>
          <w:rFonts w:ascii="Arial" w:hAnsi="Arial" w:cs="Arial"/>
        </w:rPr>
      </w:pPr>
    </w:p>
    <w:p w14:paraId="5858CC55" w14:textId="77777777" w:rsidR="002B19B0" w:rsidRDefault="002B19B0" w:rsidP="002476E1">
      <w:pPr>
        <w:pStyle w:val="Tekstpodstawowy"/>
        <w:kinsoku w:val="0"/>
        <w:overflowPunct w:val="0"/>
        <w:ind w:left="0"/>
        <w:rPr>
          <w:rFonts w:ascii="Arial" w:hAnsi="Arial" w:cs="Arial"/>
        </w:rPr>
      </w:pPr>
    </w:p>
    <w:p w14:paraId="611D223A" w14:textId="77777777" w:rsidR="002B19B0" w:rsidRDefault="002B19B0" w:rsidP="002476E1">
      <w:pPr>
        <w:pStyle w:val="Tekstpodstawowy"/>
        <w:kinsoku w:val="0"/>
        <w:overflowPunct w:val="0"/>
        <w:ind w:left="0"/>
        <w:rPr>
          <w:rFonts w:ascii="Arial" w:hAnsi="Arial" w:cs="Arial"/>
        </w:rPr>
      </w:pPr>
    </w:p>
    <w:p w14:paraId="48F93C75" w14:textId="77777777" w:rsidR="002B19B0" w:rsidRDefault="002B19B0" w:rsidP="002476E1">
      <w:pPr>
        <w:pStyle w:val="Tekstpodstawowy"/>
        <w:kinsoku w:val="0"/>
        <w:overflowPunct w:val="0"/>
        <w:ind w:left="0"/>
        <w:rPr>
          <w:rFonts w:ascii="Arial" w:hAnsi="Arial" w:cs="Arial"/>
        </w:rPr>
      </w:pPr>
    </w:p>
    <w:p w14:paraId="082A5D77" w14:textId="77777777" w:rsidR="002B19B0" w:rsidRDefault="002B19B0" w:rsidP="002476E1">
      <w:pPr>
        <w:pStyle w:val="Tekstpodstawowy"/>
        <w:kinsoku w:val="0"/>
        <w:overflowPunct w:val="0"/>
        <w:ind w:left="0"/>
        <w:rPr>
          <w:rFonts w:ascii="Arial" w:hAnsi="Arial" w:cs="Arial"/>
        </w:rPr>
      </w:pPr>
    </w:p>
    <w:p w14:paraId="0F55CA33" w14:textId="77777777" w:rsidR="002B19B0" w:rsidRDefault="002B19B0" w:rsidP="002476E1">
      <w:pPr>
        <w:pStyle w:val="Tekstpodstawowy"/>
        <w:kinsoku w:val="0"/>
        <w:overflowPunct w:val="0"/>
        <w:ind w:left="0"/>
        <w:rPr>
          <w:rFonts w:ascii="Arial" w:hAnsi="Arial" w:cs="Arial"/>
        </w:rPr>
      </w:pPr>
    </w:p>
    <w:p w14:paraId="50A5D7E2" w14:textId="77777777" w:rsidR="002476E1" w:rsidRDefault="002476E1" w:rsidP="002476E1">
      <w:pPr>
        <w:pStyle w:val="Tekstpodstawowy"/>
        <w:kinsoku w:val="0"/>
        <w:overflowPunct w:val="0"/>
        <w:ind w:left="0"/>
        <w:rPr>
          <w:rFonts w:ascii="Arial" w:hAnsi="Arial" w:cs="Arial"/>
        </w:rPr>
      </w:pPr>
    </w:p>
    <w:p w14:paraId="0557DAF6" w14:textId="77777777" w:rsidR="002476E1" w:rsidRDefault="002476E1" w:rsidP="002476E1">
      <w:pPr>
        <w:pStyle w:val="Tekstpodstawowy"/>
        <w:kinsoku w:val="0"/>
        <w:overflowPunct w:val="0"/>
        <w:spacing w:before="126"/>
        <w:ind w:left="0"/>
        <w:rPr>
          <w:rFonts w:ascii="Arial" w:hAnsi="Arial" w:cs="Arial"/>
        </w:rPr>
      </w:pPr>
    </w:p>
    <w:p w14:paraId="1677CB63" w14:textId="375CF704" w:rsidR="002476E1" w:rsidRDefault="002476E1" w:rsidP="002476E1">
      <w:pPr>
        <w:pStyle w:val="Tekstpodstawowy"/>
        <w:kinsoku w:val="0"/>
        <w:overflowPunct w:val="0"/>
        <w:spacing w:before="1"/>
        <w:ind w:left="319" w:right="319"/>
        <w:jc w:val="center"/>
        <w:rPr>
          <w:spacing w:val="-4"/>
        </w:rPr>
      </w:pPr>
      <w:r>
        <w:t>Warszawa,</w:t>
      </w:r>
      <w:r>
        <w:rPr>
          <w:spacing w:val="-4"/>
        </w:rPr>
        <w:t xml:space="preserve"> </w:t>
      </w:r>
      <w:r w:rsidR="00E47AA3">
        <w:t>marzec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14:paraId="0CC25B67" w14:textId="77777777" w:rsidR="002476E1" w:rsidRDefault="002476E1" w:rsidP="002476E1">
      <w:pPr>
        <w:pStyle w:val="Tekstpodstawowy"/>
        <w:kinsoku w:val="0"/>
        <w:overflowPunct w:val="0"/>
        <w:spacing w:before="1"/>
        <w:ind w:left="319" w:right="319"/>
        <w:jc w:val="center"/>
        <w:rPr>
          <w:spacing w:val="-4"/>
        </w:rPr>
        <w:sectPr w:rsidR="002476E1" w:rsidSect="002476E1">
          <w:pgSz w:w="11910" w:h="16840"/>
          <w:pgMar w:top="1320" w:right="1160" w:bottom="280" w:left="1300" w:header="708" w:footer="708" w:gutter="0"/>
          <w:cols w:space="708"/>
          <w:noEndnote/>
        </w:sectPr>
      </w:pPr>
    </w:p>
    <w:p w14:paraId="17392802" w14:textId="77777777" w:rsidR="002476E1" w:rsidRDefault="002476E1" w:rsidP="0097580A">
      <w:pPr>
        <w:pStyle w:val="Nagwek1"/>
        <w:numPr>
          <w:ilvl w:val="0"/>
          <w:numId w:val="37"/>
        </w:numPr>
        <w:tabs>
          <w:tab w:val="left" w:pos="356"/>
        </w:tabs>
        <w:kinsoku w:val="0"/>
        <w:overflowPunct w:val="0"/>
        <w:spacing w:before="76"/>
        <w:contextualSpacing/>
        <w:rPr>
          <w:spacing w:val="-2"/>
        </w:rPr>
      </w:pPr>
      <w:r>
        <w:lastRenderedPageBreak/>
        <w:t>WYMAGANIA</w:t>
      </w:r>
      <w:r>
        <w:rPr>
          <w:spacing w:val="-8"/>
        </w:rPr>
        <w:t xml:space="preserve"> </w:t>
      </w:r>
      <w:r>
        <w:rPr>
          <w:spacing w:val="-2"/>
        </w:rPr>
        <w:t>OGÓLNE</w:t>
      </w:r>
    </w:p>
    <w:p w14:paraId="06C080F0" w14:textId="77777777" w:rsidR="002476E1" w:rsidRDefault="002476E1" w:rsidP="0097580A">
      <w:pPr>
        <w:pStyle w:val="Nagwek2"/>
        <w:numPr>
          <w:ilvl w:val="1"/>
          <w:numId w:val="37"/>
        </w:numPr>
        <w:tabs>
          <w:tab w:val="left" w:pos="536"/>
        </w:tabs>
        <w:kinsoku w:val="0"/>
        <w:overflowPunct w:val="0"/>
        <w:spacing w:before="140"/>
        <w:contextualSpacing/>
        <w:rPr>
          <w:spacing w:val="-2"/>
        </w:rPr>
      </w:pPr>
      <w:r>
        <w:t>Przedmiot</w:t>
      </w:r>
      <w:r>
        <w:rPr>
          <w:spacing w:val="-3"/>
        </w:rPr>
        <w:t xml:space="preserve"> </w:t>
      </w:r>
      <w:r>
        <w:t>specyfikacji</w:t>
      </w:r>
      <w:r>
        <w:rPr>
          <w:spacing w:val="-3"/>
        </w:rPr>
        <w:t xml:space="preserve"> </w:t>
      </w:r>
      <w:r>
        <w:rPr>
          <w:spacing w:val="-2"/>
        </w:rPr>
        <w:t>technicznej</w:t>
      </w:r>
    </w:p>
    <w:p w14:paraId="221F311C" w14:textId="77777777" w:rsidR="002476E1" w:rsidRDefault="002476E1" w:rsidP="0097580A">
      <w:pPr>
        <w:pStyle w:val="Tekstpodstawowy"/>
        <w:kinsoku w:val="0"/>
        <w:overflowPunct w:val="0"/>
        <w:contextualSpacing/>
        <w:rPr>
          <w:spacing w:val="-5"/>
        </w:rPr>
      </w:pPr>
      <w:r>
        <w:t>Przedmiotem</w:t>
      </w:r>
      <w:r>
        <w:rPr>
          <w:spacing w:val="-2"/>
        </w:rPr>
        <w:t xml:space="preserve"> </w:t>
      </w:r>
      <w:r>
        <w:t>niniejszego Specyfikacji</w:t>
      </w:r>
      <w:r>
        <w:rPr>
          <w:spacing w:val="-1"/>
        </w:rPr>
        <w:t xml:space="preserve"> </w:t>
      </w:r>
      <w:r>
        <w:t>Technicznej</w:t>
      </w:r>
      <w:r>
        <w:rPr>
          <w:spacing w:val="-2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roboty</w:t>
      </w:r>
      <w:r>
        <w:rPr>
          <w:spacing w:val="-1"/>
        </w:rPr>
        <w:t xml:space="preserve"> </w:t>
      </w:r>
      <w:r>
        <w:t>związane</w:t>
      </w:r>
      <w:r>
        <w:rPr>
          <w:spacing w:val="-1"/>
        </w:rPr>
        <w:t xml:space="preserve"> </w:t>
      </w:r>
      <w:r>
        <w:t>z zadaniem</w:t>
      </w:r>
      <w:r>
        <w:rPr>
          <w:spacing w:val="-1"/>
        </w:rPr>
        <w:t xml:space="preserve"> </w:t>
      </w:r>
      <w:r>
        <w:rPr>
          <w:spacing w:val="-5"/>
        </w:rPr>
        <w:t>pn.</w:t>
      </w:r>
    </w:p>
    <w:p w14:paraId="21ABC24F" w14:textId="77777777" w:rsidR="002476E1" w:rsidRDefault="002476E1" w:rsidP="0097580A">
      <w:pPr>
        <w:pStyle w:val="Tekstpodstawowy"/>
        <w:kinsoku w:val="0"/>
        <w:overflowPunct w:val="0"/>
        <w:contextualSpacing/>
      </w:pPr>
      <w:r>
        <w:t>„Remont</w:t>
      </w:r>
      <w:r>
        <w:rPr>
          <w:spacing w:val="-2"/>
        </w:rPr>
        <w:t xml:space="preserve"> </w:t>
      </w:r>
      <w:r>
        <w:t>dachu</w:t>
      </w:r>
      <w:r>
        <w:rPr>
          <w:spacing w:val="-3"/>
        </w:rPr>
        <w:t xml:space="preserve"> </w:t>
      </w:r>
      <w:r>
        <w:t>budynków –</w:t>
      </w:r>
      <w:r>
        <w:rPr>
          <w:spacing w:val="-3"/>
        </w:rPr>
        <w:t xml:space="preserve"> </w:t>
      </w:r>
      <w:r>
        <w:t>budynek</w:t>
      </w:r>
      <w:r>
        <w:rPr>
          <w:spacing w:val="-3"/>
        </w:rPr>
        <w:t xml:space="preserve"> </w:t>
      </w:r>
      <w:r>
        <w:t>1 i 2” położonego w 03-016 Warszawa, ul. Ciupagi 1.</w:t>
      </w:r>
    </w:p>
    <w:p w14:paraId="554A20F2" w14:textId="77777777" w:rsidR="002476E1" w:rsidRDefault="002476E1" w:rsidP="0097580A">
      <w:pPr>
        <w:pStyle w:val="Nagwek2"/>
        <w:numPr>
          <w:ilvl w:val="1"/>
          <w:numId w:val="37"/>
        </w:numPr>
        <w:tabs>
          <w:tab w:val="left" w:pos="536"/>
        </w:tabs>
        <w:kinsoku w:val="0"/>
        <w:overflowPunct w:val="0"/>
        <w:contextualSpacing/>
        <w:rPr>
          <w:spacing w:val="-2"/>
        </w:rPr>
      </w:pPr>
      <w:r>
        <w:t>Zakres</w:t>
      </w:r>
      <w:r>
        <w:rPr>
          <w:spacing w:val="-2"/>
        </w:rPr>
        <w:t xml:space="preserve"> </w:t>
      </w:r>
      <w:r>
        <w:t>stosowania</w:t>
      </w:r>
      <w:r>
        <w:rPr>
          <w:spacing w:val="-2"/>
        </w:rPr>
        <w:t xml:space="preserve"> </w:t>
      </w:r>
      <w:r>
        <w:t>specyfikacji</w:t>
      </w:r>
      <w:r>
        <w:rPr>
          <w:spacing w:val="-1"/>
        </w:rPr>
        <w:t xml:space="preserve"> </w:t>
      </w:r>
      <w:r>
        <w:rPr>
          <w:spacing w:val="-2"/>
        </w:rPr>
        <w:t>technicznej</w:t>
      </w:r>
    </w:p>
    <w:p w14:paraId="17DED25C" w14:textId="77777777" w:rsidR="002476E1" w:rsidRDefault="002476E1" w:rsidP="0097580A">
      <w:pPr>
        <w:pStyle w:val="Tekstpodstawowy"/>
        <w:kinsoku w:val="0"/>
        <w:overflowPunct w:val="0"/>
        <w:ind w:right="442"/>
        <w:contextualSpacing/>
        <w:jc w:val="both"/>
      </w:pPr>
      <w:r>
        <w:t>Specyfikacja jest elementem składowym dokumentacji</w:t>
      </w:r>
      <w:r>
        <w:rPr>
          <w:spacing w:val="40"/>
        </w:rPr>
        <w:t xml:space="preserve"> </w:t>
      </w:r>
      <w:r>
        <w:t>remontu przedmiotowego budynków. Jako</w:t>
      </w:r>
      <w:r>
        <w:rPr>
          <w:spacing w:val="-4"/>
        </w:rPr>
        <w:t xml:space="preserve"> </w:t>
      </w:r>
      <w:r>
        <w:t>całość:</w:t>
      </w:r>
      <w:r>
        <w:rPr>
          <w:spacing w:val="-4"/>
        </w:rPr>
        <w:t xml:space="preserve"> </w:t>
      </w:r>
      <w:r>
        <w:t>przedmiary</w:t>
      </w:r>
      <w:r>
        <w:rPr>
          <w:spacing w:val="-2"/>
        </w:rPr>
        <w:t xml:space="preserve"> </w:t>
      </w:r>
      <w:r>
        <w:t>robót</w:t>
      </w:r>
      <w:r>
        <w:rPr>
          <w:spacing w:val="4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specyfikacja</w:t>
      </w:r>
      <w:r>
        <w:rPr>
          <w:spacing w:val="-5"/>
        </w:rPr>
        <w:t xml:space="preserve"> </w:t>
      </w:r>
      <w:r>
        <w:t>techniczna</w:t>
      </w:r>
      <w:r>
        <w:rPr>
          <w:spacing w:val="-5"/>
        </w:rPr>
        <w:t xml:space="preserve"> </w:t>
      </w:r>
      <w:r>
        <w:t>służą</w:t>
      </w:r>
      <w:r>
        <w:rPr>
          <w:spacing w:val="-5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dokumenty</w:t>
      </w:r>
      <w:r>
        <w:rPr>
          <w:spacing w:val="-4"/>
        </w:rPr>
        <w:t xml:space="preserve"> </w:t>
      </w:r>
      <w:r>
        <w:t>przetargowe, umowne pomiędzy Wykonawcą, a Zamawiającym, oraz podczas realizacji zadania.</w:t>
      </w:r>
    </w:p>
    <w:p w14:paraId="5A38E338" w14:textId="77777777" w:rsidR="002476E1" w:rsidRDefault="002476E1" w:rsidP="0097580A">
      <w:pPr>
        <w:pStyle w:val="Nagwek2"/>
        <w:numPr>
          <w:ilvl w:val="1"/>
          <w:numId w:val="37"/>
        </w:numPr>
        <w:tabs>
          <w:tab w:val="left" w:pos="536"/>
        </w:tabs>
        <w:kinsoku w:val="0"/>
        <w:overflowPunct w:val="0"/>
        <w:contextualSpacing/>
        <w:jc w:val="both"/>
        <w:rPr>
          <w:spacing w:val="-2"/>
        </w:rPr>
      </w:pPr>
      <w:r>
        <w:t>Zakres</w:t>
      </w:r>
      <w:r>
        <w:rPr>
          <w:spacing w:val="-5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objętych</w:t>
      </w:r>
      <w:r>
        <w:rPr>
          <w:spacing w:val="-4"/>
        </w:rPr>
        <w:t xml:space="preserve"> </w:t>
      </w:r>
      <w:r>
        <w:t>specyfikacją</w:t>
      </w:r>
      <w:r>
        <w:rPr>
          <w:spacing w:val="-3"/>
        </w:rPr>
        <w:t xml:space="preserve"> </w:t>
      </w:r>
      <w:r>
        <w:rPr>
          <w:spacing w:val="-2"/>
        </w:rPr>
        <w:t>techniczną</w:t>
      </w:r>
    </w:p>
    <w:p w14:paraId="5371C657" w14:textId="77777777" w:rsidR="002476E1" w:rsidRDefault="002476E1" w:rsidP="0097580A">
      <w:pPr>
        <w:pStyle w:val="Tekstpodstawowy"/>
        <w:kinsoku w:val="0"/>
        <w:overflowPunct w:val="0"/>
        <w:ind w:right="1089"/>
        <w:contextualSpacing/>
        <w:jc w:val="both"/>
      </w:pPr>
      <w:r>
        <w:t>Wymagania</w:t>
      </w:r>
      <w:r>
        <w:rPr>
          <w:spacing w:val="-4"/>
        </w:rPr>
        <w:t xml:space="preserve"> </w:t>
      </w:r>
      <w:r>
        <w:t>Ogólne</w:t>
      </w:r>
      <w:r>
        <w:rPr>
          <w:spacing w:val="-5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rozumieć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stosować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powiązaniu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niżej</w:t>
      </w:r>
      <w:r>
        <w:rPr>
          <w:spacing w:val="-4"/>
        </w:rPr>
        <w:t xml:space="preserve"> </w:t>
      </w:r>
      <w:r>
        <w:t>wymienionymi Szczegółowymi Specyfikacjami Technicznymi:</w:t>
      </w:r>
    </w:p>
    <w:p w14:paraId="4ED2E021" w14:textId="77777777" w:rsidR="002476E1" w:rsidRDefault="002476E1" w:rsidP="0097580A">
      <w:pPr>
        <w:pStyle w:val="Tekstpodstawowy"/>
        <w:kinsoku w:val="0"/>
        <w:overflowPunct w:val="0"/>
        <w:spacing w:before="1"/>
        <w:ind w:left="956" w:right="1085" w:hanging="840"/>
        <w:contextualSpacing/>
        <w:rPr>
          <w:b/>
          <w:bCs/>
        </w:rPr>
      </w:pPr>
      <w:r>
        <w:rPr>
          <w:b/>
          <w:bCs/>
        </w:rPr>
        <w:t>SST.01.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ROBOTY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PRZYGOTOWAWCZE.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DEMONTAŻE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 xml:space="preserve">ROZBIÓRKI. </w:t>
      </w:r>
    </w:p>
    <w:p w14:paraId="0AED3ABE" w14:textId="77777777" w:rsidR="002476E1" w:rsidRDefault="002476E1" w:rsidP="0097580A">
      <w:pPr>
        <w:pStyle w:val="Tekstpodstawowy"/>
        <w:kinsoku w:val="0"/>
        <w:overflowPunct w:val="0"/>
        <w:ind w:right="3171"/>
        <w:contextualSpacing/>
        <w:rPr>
          <w:b/>
          <w:bCs/>
        </w:rPr>
      </w:pPr>
      <w:r>
        <w:rPr>
          <w:b/>
          <w:bCs/>
        </w:rPr>
        <w:t>SST.02. MONTAŻ RYNIEN I RUR SPUSTOWYCH SST.03.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POKRYCIE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DACHU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BLACHĄ TRAPEZOWĄ I DOLNYCH POSZYĆ PAPĄ TERMOZGRZEWALNĄ</w:t>
      </w:r>
    </w:p>
    <w:p w14:paraId="49F33BF4" w14:textId="77777777" w:rsidR="002476E1" w:rsidRPr="00E85D9A" w:rsidRDefault="002476E1" w:rsidP="0097580A">
      <w:pPr>
        <w:pStyle w:val="Tekstpodstawowy"/>
        <w:kinsoku w:val="0"/>
        <w:overflowPunct w:val="0"/>
        <w:ind w:left="0" w:right="3171"/>
        <w:contextualSpacing/>
        <w:rPr>
          <w:b/>
          <w:bCs/>
        </w:rPr>
      </w:pPr>
      <w:r>
        <w:rPr>
          <w:b/>
          <w:bCs/>
        </w:rPr>
        <w:t xml:space="preserve">  SST.04. OBRÓBKI BLACHARSKIE</w:t>
      </w:r>
    </w:p>
    <w:p w14:paraId="134FCA92" w14:textId="77777777" w:rsidR="002476E1" w:rsidRDefault="002476E1" w:rsidP="0097580A">
      <w:pPr>
        <w:pStyle w:val="Tekstpodstawowy"/>
        <w:kinsoku w:val="0"/>
        <w:overflowPunct w:val="0"/>
        <w:ind w:right="2088"/>
        <w:contextualSpacing/>
        <w:rPr>
          <w:b/>
          <w:bCs/>
        </w:rPr>
      </w:pPr>
      <w:r>
        <w:rPr>
          <w:b/>
          <w:bCs/>
        </w:rPr>
        <w:t>SST.05. OCHRONA ODGROMOWA</w:t>
      </w:r>
    </w:p>
    <w:p w14:paraId="771B0F17" w14:textId="77777777" w:rsidR="002476E1" w:rsidRDefault="002476E1" w:rsidP="0097580A">
      <w:pPr>
        <w:pStyle w:val="Tekstpodstawowy"/>
        <w:kinsoku w:val="0"/>
        <w:overflowPunct w:val="0"/>
        <w:contextualSpacing/>
        <w:rPr>
          <w:b/>
          <w:bCs/>
          <w:spacing w:val="-2"/>
        </w:rPr>
      </w:pPr>
      <w:r>
        <w:rPr>
          <w:b/>
          <w:bCs/>
        </w:rPr>
        <w:t>SST.06.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ROBOTY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PRZY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WZNOSZENIU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RUSZTOWAŃ</w:t>
      </w:r>
    </w:p>
    <w:p w14:paraId="641ECD34" w14:textId="77777777" w:rsidR="002476E1" w:rsidRDefault="002476E1" w:rsidP="0097580A">
      <w:pPr>
        <w:pStyle w:val="Tekstpodstawowy"/>
        <w:kinsoku w:val="0"/>
        <w:overflowPunct w:val="0"/>
        <w:contextualSpacing/>
        <w:rPr>
          <w:b/>
          <w:bCs/>
          <w:spacing w:val="-3"/>
        </w:rPr>
      </w:pPr>
      <w:r>
        <w:rPr>
          <w:b/>
          <w:bCs/>
        </w:rPr>
        <w:t>SST.07.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NAPRAWA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KOMINÓW</w:t>
      </w:r>
      <w:r>
        <w:rPr>
          <w:b/>
          <w:bCs/>
          <w:spacing w:val="-3"/>
        </w:rPr>
        <w:t xml:space="preserve"> </w:t>
      </w:r>
    </w:p>
    <w:p w14:paraId="0CB33ACE" w14:textId="77777777" w:rsidR="002476E1" w:rsidRDefault="002476E1" w:rsidP="0097580A">
      <w:pPr>
        <w:pStyle w:val="Tekstpodstawowy"/>
        <w:kinsoku w:val="0"/>
        <w:overflowPunct w:val="0"/>
        <w:contextualSpacing/>
        <w:rPr>
          <w:b/>
          <w:bCs/>
          <w:spacing w:val="-2"/>
        </w:rPr>
      </w:pPr>
      <w:r>
        <w:rPr>
          <w:b/>
          <w:bCs/>
          <w:spacing w:val="-2"/>
        </w:rPr>
        <w:t>SST.08. MONTAŻ WIERZBY DACHOWEJ IMPREGNOWANEJ</w:t>
      </w:r>
    </w:p>
    <w:p w14:paraId="52E3AE6D" w14:textId="77777777" w:rsidR="002476E1" w:rsidRDefault="002476E1" w:rsidP="0097580A">
      <w:pPr>
        <w:pStyle w:val="Tekstpodstawowy"/>
        <w:kinsoku w:val="0"/>
        <w:overflowPunct w:val="0"/>
        <w:contextualSpacing/>
        <w:rPr>
          <w:spacing w:val="-4"/>
        </w:rPr>
      </w:pPr>
      <w:r>
        <w:t>Podczas</w:t>
      </w:r>
      <w:r>
        <w:rPr>
          <w:spacing w:val="-4"/>
        </w:rPr>
        <w:t xml:space="preserve"> </w:t>
      </w:r>
      <w:r>
        <w:t>wykonywania</w:t>
      </w:r>
      <w:r>
        <w:rPr>
          <w:spacing w:val="-3"/>
        </w:rPr>
        <w:t xml:space="preserve"> </w:t>
      </w:r>
      <w:r>
        <w:t>w/w</w:t>
      </w:r>
      <w:r>
        <w:rPr>
          <w:spacing w:val="-4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stosować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wymienionych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punkcie</w:t>
      </w:r>
      <w:r>
        <w:rPr>
          <w:spacing w:val="-3"/>
        </w:rPr>
        <w:t xml:space="preserve"> </w:t>
      </w:r>
      <w:r>
        <w:t>10 szczegółowych</w:t>
      </w:r>
      <w:r>
        <w:rPr>
          <w:spacing w:val="-1"/>
        </w:rPr>
        <w:t xml:space="preserve"> </w:t>
      </w:r>
      <w:r>
        <w:t>specyfikacjach</w:t>
      </w:r>
      <w:r>
        <w:rPr>
          <w:spacing w:val="-1"/>
        </w:rPr>
        <w:t xml:space="preserve"> </w:t>
      </w:r>
      <w:r>
        <w:t>norm</w:t>
      </w:r>
      <w:r>
        <w:rPr>
          <w:spacing w:val="-1"/>
        </w:rPr>
        <w:t xml:space="preserve"> </w:t>
      </w:r>
      <w:r>
        <w:t>krajowych.</w:t>
      </w:r>
      <w:r>
        <w:rPr>
          <w:spacing w:val="-1"/>
        </w:rPr>
        <w:t xml:space="preserve"> </w:t>
      </w:r>
      <w:r>
        <w:t>Normy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winny</w:t>
      </w:r>
      <w:r>
        <w:rPr>
          <w:spacing w:val="-1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traktowane</w:t>
      </w:r>
      <w:r>
        <w:rPr>
          <w:spacing w:val="-1"/>
        </w:rPr>
        <w:t xml:space="preserve"> </w:t>
      </w:r>
      <w:r>
        <w:rPr>
          <w:spacing w:val="-4"/>
        </w:rPr>
        <w:t>jako</w:t>
      </w:r>
    </w:p>
    <w:p w14:paraId="03A77148" w14:textId="77777777" w:rsidR="002476E1" w:rsidRDefault="002476E1" w:rsidP="0097580A">
      <w:pPr>
        <w:pStyle w:val="Tekstpodstawowy"/>
        <w:kinsoku w:val="0"/>
        <w:overflowPunct w:val="0"/>
        <w:spacing w:before="1"/>
        <w:contextualSpacing/>
      </w:pPr>
      <w:r>
        <w:t>integralna</w:t>
      </w:r>
      <w:r>
        <w:rPr>
          <w:spacing w:val="-5"/>
        </w:rPr>
        <w:t xml:space="preserve"> </w:t>
      </w:r>
      <w:r>
        <w:t>część</w:t>
      </w:r>
      <w:r>
        <w:rPr>
          <w:spacing w:val="-6"/>
        </w:rPr>
        <w:t xml:space="preserve"> </w:t>
      </w:r>
      <w:r>
        <w:t>specyfikacji.</w:t>
      </w:r>
      <w:r>
        <w:rPr>
          <w:spacing w:val="-5"/>
        </w:rPr>
        <w:t xml:space="preserve"> </w:t>
      </w:r>
      <w:r>
        <w:t>Wykonawca</w:t>
      </w:r>
      <w:r>
        <w:rPr>
          <w:spacing w:val="-6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zobowiązany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przestrzegania</w:t>
      </w:r>
      <w:r>
        <w:rPr>
          <w:spacing w:val="-5"/>
        </w:rPr>
        <w:t xml:space="preserve"> </w:t>
      </w:r>
      <w:r>
        <w:t>innych</w:t>
      </w:r>
      <w:r>
        <w:rPr>
          <w:spacing w:val="-5"/>
        </w:rPr>
        <w:t xml:space="preserve"> </w:t>
      </w:r>
      <w:r>
        <w:t>norm krajowych. które obowiązują w związku z wykonaniem prac objętych zamówieniem i</w:t>
      </w:r>
    </w:p>
    <w:p w14:paraId="49B176ED" w14:textId="77777777" w:rsidR="002476E1" w:rsidRDefault="002476E1" w:rsidP="0097580A">
      <w:pPr>
        <w:pStyle w:val="Tekstpodstawowy"/>
        <w:kinsoku w:val="0"/>
        <w:overflowPunct w:val="0"/>
        <w:contextualSpacing/>
      </w:pPr>
      <w:r>
        <w:t>stosowania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postanowień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równi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wszystkimi</w:t>
      </w:r>
      <w:r>
        <w:rPr>
          <w:spacing w:val="-3"/>
        </w:rPr>
        <w:t xml:space="preserve"> </w:t>
      </w:r>
      <w:r>
        <w:t>innymi</w:t>
      </w:r>
      <w:r>
        <w:rPr>
          <w:spacing w:val="-3"/>
        </w:rPr>
        <w:t xml:space="preserve"> </w:t>
      </w:r>
      <w:r>
        <w:t>wymaganiami</w:t>
      </w:r>
      <w:r>
        <w:rPr>
          <w:spacing w:val="-5"/>
        </w:rPr>
        <w:t xml:space="preserve"> </w:t>
      </w:r>
      <w:r>
        <w:t>zawartymi</w:t>
      </w:r>
      <w:r>
        <w:rPr>
          <w:spacing w:val="-1"/>
        </w:rPr>
        <w:t xml:space="preserve"> </w:t>
      </w:r>
      <w:r>
        <w:t>w Szczegółowych Specyfikacjach Technicznych.</w:t>
      </w:r>
    </w:p>
    <w:p w14:paraId="382C3C89" w14:textId="77777777" w:rsidR="002476E1" w:rsidRDefault="002476E1" w:rsidP="0097580A">
      <w:pPr>
        <w:pStyle w:val="Nagwek2"/>
        <w:numPr>
          <w:ilvl w:val="1"/>
          <w:numId w:val="37"/>
        </w:numPr>
        <w:tabs>
          <w:tab w:val="left" w:pos="536"/>
        </w:tabs>
        <w:kinsoku w:val="0"/>
        <w:overflowPunct w:val="0"/>
        <w:contextualSpacing/>
        <w:rPr>
          <w:spacing w:val="-2"/>
        </w:rPr>
      </w:pPr>
      <w:r>
        <w:t>Informacja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terenie</w:t>
      </w:r>
      <w:r>
        <w:rPr>
          <w:spacing w:val="-1"/>
        </w:rPr>
        <w:t xml:space="preserve"> </w:t>
      </w:r>
      <w:r>
        <w:rPr>
          <w:spacing w:val="-2"/>
        </w:rPr>
        <w:t>budowy</w:t>
      </w:r>
    </w:p>
    <w:p w14:paraId="141B36D4" w14:textId="77777777" w:rsidR="002476E1" w:rsidRPr="0026463F" w:rsidRDefault="002476E1" w:rsidP="0097580A">
      <w:pPr>
        <w:pStyle w:val="Tekstpodstawowy"/>
        <w:kinsoku w:val="0"/>
        <w:overflowPunct w:val="0"/>
        <w:contextualSpacing/>
      </w:pPr>
      <w:r>
        <w:t>Terenem</w:t>
      </w:r>
      <w:r>
        <w:rPr>
          <w:spacing w:val="-4"/>
        </w:rPr>
        <w:t xml:space="preserve"> </w:t>
      </w:r>
      <w:r>
        <w:t>budowy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istniejący</w:t>
      </w:r>
      <w:r>
        <w:rPr>
          <w:spacing w:val="-4"/>
        </w:rPr>
        <w:t xml:space="preserve"> </w:t>
      </w:r>
      <w:r>
        <w:t>budynek,</w:t>
      </w:r>
      <w:r>
        <w:rPr>
          <w:spacing w:val="-4"/>
        </w:rPr>
        <w:t xml:space="preserve">  </w:t>
      </w:r>
      <w:r>
        <w:t>zlokalizowany na terenie Aresztu Śledczego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kompleksie oraz jego bezpośrednie</w:t>
      </w:r>
      <w:r>
        <w:rPr>
          <w:spacing w:val="-3"/>
        </w:rPr>
        <w:t xml:space="preserve"> </w:t>
      </w:r>
      <w:r>
        <w:rPr>
          <w:spacing w:val="-2"/>
        </w:rPr>
        <w:t>otoczenie. W budynku podczas remontu pracują pracownicy.</w:t>
      </w:r>
    </w:p>
    <w:p w14:paraId="73131B6F" w14:textId="77777777" w:rsidR="002476E1" w:rsidRDefault="002476E1" w:rsidP="0097580A">
      <w:pPr>
        <w:pStyle w:val="Nagwek2"/>
        <w:numPr>
          <w:ilvl w:val="1"/>
          <w:numId w:val="37"/>
        </w:numPr>
        <w:tabs>
          <w:tab w:val="left" w:pos="536"/>
        </w:tabs>
        <w:kinsoku w:val="0"/>
        <w:overflowPunct w:val="0"/>
        <w:contextualSpacing/>
        <w:rPr>
          <w:spacing w:val="-2"/>
        </w:rPr>
      </w:pPr>
      <w:r>
        <w:t>Organizacja</w:t>
      </w:r>
      <w:r>
        <w:rPr>
          <w:spacing w:val="-4"/>
        </w:rPr>
        <w:t xml:space="preserve"> </w:t>
      </w:r>
      <w:r>
        <w:t>robót,</w:t>
      </w:r>
      <w:r>
        <w:rPr>
          <w:spacing w:val="-2"/>
        </w:rPr>
        <w:t xml:space="preserve"> </w:t>
      </w:r>
      <w:r>
        <w:t>przekazanie</w:t>
      </w:r>
      <w:r>
        <w:rPr>
          <w:spacing w:val="-3"/>
        </w:rPr>
        <w:t xml:space="preserve"> </w:t>
      </w:r>
      <w:r>
        <w:t>terenu</w:t>
      </w:r>
      <w:r>
        <w:rPr>
          <w:spacing w:val="-3"/>
        </w:rPr>
        <w:t xml:space="preserve"> </w:t>
      </w:r>
      <w:r>
        <w:rPr>
          <w:spacing w:val="-2"/>
        </w:rPr>
        <w:t>budowy</w:t>
      </w:r>
    </w:p>
    <w:p w14:paraId="3F1068E9" w14:textId="77777777" w:rsidR="002476E1" w:rsidRDefault="002476E1" w:rsidP="0097580A">
      <w:pPr>
        <w:pStyle w:val="Akapitzlist"/>
        <w:numPr>
          <w:ilvl w:val="2"/>
          <w:numId w:val="37"/>
        </w:numPr>
        <w:tabs>
          <w:tab w:val="left" w:pos="254"/>
        </w:tabs>
        <w:kinsoku w:val="0"/>
        <w:overflowPunct w:val="0"/>
        <w:ind w:left="254" w:hanging="138"/>
        <w:contextualSpacing/>
        <w:rPr>
          <w:spacing w:val="-2"/>
        </w:rPr>
      </w:pPr>
      <w:r>
        <w:t>przed</w:t>
      </w:r>
      <w:r>
        <w:rPr>
          <w:spacing w:val="-1"/>
        </w:rPr>
        <w:t xml:space="preserve"> </w:t>
      </w:r>
      <w:r>
        <w:t>rozpoczęciem</w:t>
      </w:r>
      <w:r>
        <w:rPr>
          <w:spacing w:val="-1"/>
        </w:rPr>
        <w:t xml:space="preserve"> </w:t>
      </w:r>
      <w:r>
        <w:t>robót teren</w:t>
      </w:r>
      <w:r>
        <w:rPr>
          <w:spacing w:val="-1"/>
        </w:rPr>
        <w:t xml:space="preserve"> </w:t>
      </w:r>
      <w:r>
        <w:t>budowy winien</w:t>
      </w:r>
      <w:r>
        <w:rPr>
          <w:spacing w:val="-1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protokolarnie</w:t>
      </w:r>
      <w:r>
        <w:rPr>
          <w:spacing w:val="-3"/>
        </w:rPr>
        <w:t xml:space="preserve"> </w:t>
      </w:r>
      <w:r>
        <w:t xml:space="preserve">przekazany </w:t>
      </w:r>
      <w:r>
        <w:rPr>
          <w:spacing w:val="-2"/>
        </w:rPr>
        <w:t>Wykonawcy,</w:t>
      </w:r>
    </w:p>
    <w:p w14:paraId="73958896" w14:textId="02FA7324" w:rsidR="002476E1" w:rsidRDefault="00852439" w:rsidP="0097580A">
      <w:pPr>
        <w:pStyle w:val="Akapitzlist"/>
        <w:numPr>
          <w:ilvl w:val="2"/>
          <w:numId w:val="37"/>
        </w:numPr>
        <w:tabs>
          <w:tab w:val="left" w:pos="256"/>
        </w:tabs>
        <w:kinsoku w:val="0"/>
        <w:overflowPunct w:val="0"/>
        <w:ind w:left="256"/>
        <w:contextualSpacing/>
        <w:rPr>
          <w:spacing w:val="-2"/>
        </w:rPr>
      </w:pPr>
      <w:r>
        <w:t>Wykonawca w swoim zakresie</w:t>
      </w:r>
      <w:r w:rsidR="002476E1">
        <w:rPr>
          <w:spacing w:val="-2"/>
        </w:rPr>
        <w:t xml:space="preserve"> </w:t>
      </w:r>
      <w:r>
        <w:t>zapewni</w:t>
      </w:r>
      <w:r w:rsidR="002476E1">
        <w:rPr>
          <w:spacing w:val="-1"/>
        </w:rPr>
        <w:t xml:space="preserve"> </w:t>
      </w:r>
      <w:r w:rsidR="002476E1">
        <w:t>media:</w:t>
      </w:r>
      <w:r w:rsidR="002476E1">
        <w:rPr>
          <w:spacing w:val="-1"/>
        </w:rPr>
        <w:t xml:space="preserve"> </w:t>
      </w:r>
      <w:r w:rsidR="002476E1">
        <w:t>energię</w:t>
      </w:r>
      <w:r w:rsidR="002476E1">
        <w:rPr>
          <w:spacing w:val="-2"/>
        </w:rPr>
        <w:t xml:space="preserve"> </w:t>
      </w:r>
      <w:r w:rsidR="002476E1">
        <w:t>elektryczną</w:t>
      </w:r>
      <w:r w:rsidR="002476E1">
        <w:rPr>
          <w:spacing w:val="-2"/>
        </w:rPr>
        <w:t xml:space="preserve"> </w:t>
      </w:r>
      <w:r w:rsidR="002476E1">
        <w:t>i</w:t>
      </w:r>
      <w:r w:rsidR="002476E1">
        <w:rPr>
          <w:spacing w:val="-1"/>
        </w:rPr>
        <w:t xml:space="preserve"> </w:t>
      </w:r>
      <w:r w:rsidR="002476E1">
        <w:rPr>
          <w:spacing w:val="-2"/>
        </w:rPr>
        <w:t>wodę.</w:t>
      </w:r>
    </w:p>
    <w:p w14:paraId="552DE411" w14:textId="77777777" w:rsidR="002476E1" w:rsidRDefault="002476E1" w:rsidP="0097580A">
      <w:pPr>
        <w:pStyle w:val="Akapitzlist"/>
        <w:numPr>
          <w:ilvl w:val="2"/>
          <w:numId w:val="37"/>
        </w:numPr>
        <w:tabs>
          <w:tab w:val="left" w:pos="254"/>
        </w:tabs>
        <w:kinsoku w:val="0"/>
        <w:overflowPunct w:val="0"/>
        <w:spacing w:before="1"/>
        <w:ind w:left="254" w:hanging="138"/>
        <w:contextualSpacing/>
        <w:rPr>
          <w:spacing w:val="-2"/>
        </w:rPr>
      </w:pPr>
      <w:r>
        <w:t>Wykonawca</w:t>
      </w:r>
      <w:r>
        <w:rPr>
          <w:spacing w:val="-2"/>
        </w:rPr>
        <w:t xml:space="preserve"> </w:t>
      </w:r>
      <w:r>
        <w:t>na własny</w:t>
      </w:r>
      <w:r>
        <w:rPr>
          <w:spacing w:val="1"/>
        </w:rPr>
        <w:t xml:space="preserve"> </w:t>
      </w:r>
      <w:r>
        <w:t>koszt</w:t>
      </w:r>
      <w:r>
        <w:rPr>
          <w:spacing w:val="-1"/>
        </w:rPr>
        <w:t xml:space="preserve"> </w:t>
      </w:r>
      <w:r>
        <w:t>przygotuje</w:t>
      </w:r>
      <w:r>
        <w:rPr>
          <w:spacing w:val="-2"/>
        </w:rPr>
        <w:t xml:space="preserve"> </w:t>
      </w:r>
      <w:r>
        <w:t>zaplecze</w:t>
      </w:r>
      <w:r>
        <w:rPr>
          <w:spacing w:val="-1"/>
        </w:rPr>
        <w:t xml:space="preserve"> </w:t>
      </w:r>
      <w:r>
        <w:rPr>
          <w:spacing w:val="-2"/>
        </w:rPr>
        <w:t>budowy,</w:t>
      </w:r>
    </w:p>
    <w:p w14:paraId="5C934F38" w14:textId="77777777" w:rsidR="002476E1" w:rsidRDefault="002476E1" w:rsidP="0097580A">
      <w:pPr>
        <w:pStyle w:val="Akapitzlist"/>
        <w:numPr>
          <w:ilvl w:val="2"/>
          <w:numId w:val="37"/>
        </w:numPr>
        <w:tabs>
          <w:tab w:val="left" w:pos="254"/>
        </w:tabs>
        <w:kinsoku w:val="0"/>
        <w:overflowPunct w:val="0"/>
        <w:ind w:left="254" w:hanging="138"/>
        <w:contextualSpacing/>
        <w:rPr>
          <w:spacing w:val="-2"/>
        </w:rPr>
      </w:pPr>
      <w:r>
        <w:t>do</w:t>
      </w:r>
      <w:r>
        <w:rPr>
          <w:spacing w:val="-3"/>
        </w:rPr>
        <w:t xml:space="preserve"> </w:t>
      </w:r>
      <w:r>
        <w:t>robót</w:t>
      </w:r>
      <w:r>
        <w:rPr>
          <w:spacing w:val="-1"/>
        </w:rPr>
        <w:t xml:space="preserve"> </w:t>
      </w:r>
      <w:r>
        <w:t>stosować</w:t>
      </w:r>
      <w:r>
        <w:rPr>
          <w:spacing w:val="-2"/>
        </w:rPr>
        <w:t xml:space="preserve"> </w:t>
      </w:r>
      <w:r>
        <w:t>rusztowania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podesty</w:t>
      </w:r>
      <w:r>
        <w:rPr>
          <w:spacing w:val="-1"/>
        </w:rPr>
        <w:t xml:space="preserve"> </w:t>
      </w:r>
      <w:r>
        <w:t>robocze dopuszczone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użytkowania.</w:t>
      </w:r>
    </w:p>
    <w:p w14:paraId="1A52F887" w14:textId="77777777" w:rsidR="002476E1" w:rsidRDefault="002476E1" w:rsidP="0097580A">
      <w:pPr>
        <w:pStyle w:val="Tekstpodstawowy"/>
        <w:kinsoku w:val="0"/>
        <w:overflowPunct w:val="0"/>
        <w:ind w:left="258" w:right="82" w:hanging="22"/>
        <w:contextualSpacing/>
      </w:pPr>
      <w:r>
        <w:t>Stosować</w:t>
      </w:r>
      <w:r>
        <w:rPr>
          <w:spacing w:val="-5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rusztowania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podesty,</w:t>
      </w:r>
      <w:r>
        <w:rPr>
          <w:spacing w:val="-5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dopuszczalne</w:t>
      </w:r>
      <w:r>
        <w:rPr>
          <w:spacing w:val="-5"/>
        </w:rPr>
        <w:t xml:space="preserve"> </w:t>
      </w:r>
      <w:r>
        <w:t>obciążenie</w:t>
      </w:r>
      <w:r>
        <w:rPr>
          <w:spacing w:val="-3"/>
        </w:rPr>
        <w:t xml:space="preserve"> </w:t>
      </w:r>
      <w:r>
        <w:t>podestów</w:t>
      </w:r>
      <w:r>
        <w:rPr>
          <w:spacing w:val="-5"/>
        </w:rPr>
        <w:t xml:space="preserve"> </w:t>
      </w:r>
      <w:r>
        <w:t>roboczych spełnia warunki wykonania robót.</w:t>
      </w:r>
    </w:p>
    <w:p w14:paraId="7C151D12" w14:textId="77777777" w:rsidR="002476E1" w:rsidRDefault="002476E1" w:rsidP="0097580A">
      <w:pPr>
        <w:pStyle w:val="Akapitzlist"/>
        <w:numPr>
          <w:ilvl w:val="2"/>
          <w:numId w:val="37"/>
        </w:numPr>
        <w:tabs>
          <w:tab w:val="left" w:pos="258"/>
        </w:tabs>
        <w:kinsoku w:val="0"/>
        <w:overflowPunct w:val="0"/>
        <w:ind w:right="1275" w:hanging="142"/>
        <w:contextualSpacing/>
        <w:rPr>
          <w:spacing w:val="-2"/>
        </w:rPr>
      </w:pPr>
      <w:r>
        <w:t>podczas</w:t>
      </w:r>
      <w:r>
        <w:rPr>
          <w:spacing w:val="-3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materiałami</w:t>
      </w:r>
      <w:r>
        <w:rPr>
          <w:spacing w:val="-3"/>
        </w:rPr>
        <w:t xml:space="preserve"> </w:t>
      </w:r>
      <w:r>
        <w:t>szkodliwymi,</w:t>
      </w:r>
      <w:r>
        <w:rPr>
          <w:spacing w:val="-3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stosować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ściśle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 xml:space="preserve">instrukcji </w:t>
      </w:r>
      <w:r>
        <w:rPr>
          <w:spacing w:val="-2"/>
        </w:rPr>
        <w:t>producenta.</w:t>
      </w:r>
    </w:p>
    <w:p w14:paraId="5109270F" w14:textId="77777777" w:rsidR="002476E1" w:rsidRDefault="002476E1" w:rsidP="0097580A">
      <w:pPr>
        <w:pStyle w:val="Nagwek2"/>
        <w:numPr>
          <w:ilvl w:val="1"/>
          <w:numId w:val="37"/>
        </w:numPr>
        <w:tabs>
          <w:tab w:val="left" w:pos="536"/>
        </w:tabs>
        <w:kinsoku w:val="0"/>
        <w:overflowPunct w:val="0"/>
        <w:contextualSpacing/>
        <w:rPr>
          <w:spacing w:val="-2"/>
        </w:rPr>
      </w:pPr>
      <w:r>
        <w:t>Zabezpieczenie</w:t>
      </w:r>
      <w:r>
        <w:rPr>
          <w:spacing w:val="-6"/>
        </w:rPr>
        <w:t xml:space="preserve"> </w:t>
      </w:r>
      <w:r>
        <w:t>interesów</w:t>
      </w:r>
      <w:r>
        <w:rPr>
          <w:spacing w:val="-5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rPr>
          <w:spacing w:val="-2"/>
        </w:rPr>
        <w:t>trzecich</w:t>
      </w:r>
    </w:p>
    <w:p w14:paraId="672C5D76" w14:textId="77777777" w:rsidR="002476E1" w:rsidRDefault="002476E1" w:rsidP="0097580A">
      <w:pPr>
        <w:pStyle w:val="Tekstpodstawowy"/>
        <w:kinsoku w:val="0"/>
        <w:overflowPunct w:val="0"/>
        <w:contextualSpacing/>
      </w:pPr>
      <w:r>
        <w:t>Wykonawca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odpowiedzialny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przestrzeganie</w:t>
      </w:r>
      <w:r>
        <w:rPr>
          <w:spacing w:val="-5"/>
        </w:rPr>
        <w:t xml:space="preserve"> </w:t>
      </w:r>
      <w:r>
        <w:t>obowiązujących</w:t>
      </w:r>
      <w:r>
        <w:rPr>
          <w:spacing w:val="-4"/>
        </w:rPr>
        <w:t xml:space="preserve"> </w:t>
      </w:r>
      <w:r>
        <w:t>przepisów</w:t>
      </w:r>
      <w:r>
        <w:rPr>
          <w:spacing w:val="-5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powinien zapewnić ochronę własności publicznej i prywatnej.</w:t>
      </w:r>
    </w:p>
    <w:p w14:paraId="2C0A711A" w14:textId="77777777" w:rsidR="002476E1" w:rsidRDefault="002476E1" w:rsidP="0097580A">
      <w:pPr>
        <w:pStyle w:val="Nagwek2"/>
        <w:numPr>
          <w:ilvl w:val="1"/>
          <w:numId w:val="37"/>
        </w:numPr>
        <w:tabs>
          <w:tab w:val="left" w:pos="536"/>
        </w:tabs>
        <w:kinsoku w:val="0"/>
        <w:overflowPunct w:val="0"/>
        <w:contextualSpacing/>
        <w:rPr>
          <w:spacing w:val="-4"/>
        </w:rPr>
      </w:pPr>
      <w:r>
        <w:t>Ochrona</w:t>
      </w:r>
      <w:r>
        <w:rPr>
          <w:spacing w:val="-3"/>
        </w:rPr>
        <w:t xml:space="preserve"> </w:t>
      </w:r>
      <w:r>
        <w:t>środowiska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czasie</w:t>
      </w:r>
      <w:r>
        <w:rPr>
          <w:spacing w:val="-3"/>
        </w:rPr>
        <w:t xml:space="preserve"> </w:t>
      </w:r>
      <w:r>
        <w:t>wykonywania</w:t>
      </w:r>
      <w:r>
        <w:rPr>
          <w:spacing w:val="-2"/>
        </w:rPr>
        <w:t xml:space="preserve"> </w:t>
      </w:r>
      <w:r>
        <w:rPr>
          <w:spacing w:val="-4"/>
        </w:rPr>
        <w:t>robót</w:t>
      </w:r>
    </w:p>
    <w:p w14:paraId="27A1C83D" w14:textId="77777777" w:rsidR="002476E1" w:rsidRDefault="002476E1" w:rsidP="0097580A">
      <w:pPr>
        <w:pStyle w:val="Tekstpodstawowy"/>
        <w:kinsoku w:val="0"/>
        <w:overflowPunct w:val="0"/>
        <w:contextualSpacing/>
      </w:pPr>
      <w:r>
        <w:t>Wykonawca ma obowiązek znać i stosować w czasie prowadzenia robót wszelkie przepisy dotyczące</w:t>
      </w:r>
      <w:r>
        <w:rPr>
          <w:spacing w:val="-5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środowiska</w:t>
      </w:r>
      <w:r>
        <w:rPr>
          <w:spacing w:val="-5"/>
        </w:rPr>
        <w:t xml:space="preserve"> </w:t>
      </w:r>
      <w:r>
        <w:t>naturalnego.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okresie</w:t>
      </w:r>
      <w:r>
        <w:rPr>
          <w:spacing w:val="-4"/>
        </w:rPr>
        <w:t xml:space="preserve"> </w:t>
      </w:r>
      <w:r>
        <w:t>trwania</w:t>
      </w:r>
      <w:r>
        <w:rPr>
          <w:spacing w:val="-5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Wykonawca</w:t>
      </w:r>
    </w:p>
    <w:p w14:paraId="048BA52E" w14:textId="77777777" w:rsidR="002476E1" w:rsidRDefault="002476E1" w:rsidP="0097580A">
      <w:pPr>
        <w:pStyle w:val="Tekstpodstawowy"/>
        <w:kinsoku w:val="0"/>
        <w:overflowPunct w:val="0"/>
        <w:contextualSpacing/>
        <w:sectPr w:rsidR="002476E1">
          <w:footerReference w:type="default" r:id="rId7"/>
          <w:pgSz w:w="11910" w:h="16840"/>
          <w:pgMar w:top="1320" w:right="1160" w:bottom="1200" w:left="1300" w:header="0" w:footer="1010" w:gutter="0"/>
          <w:pgNumType w:start="1"/>
          <w:cols w:space="708"/>
          <w:noEndnote/>
        </w:sectPr>
      </w:pPr>
    </w:p>
    <w:p w14:paraId="7C4C8117" w14:textId="77777777" w:rsidR="002476E1" w:rsidRDefault="002476E1" w:rsidP="0097580A">
      <w:pPr>
        <w:pStyle w:val="Tekstpodstawowy"/>
        <w:kinsoku w:val="0"/>
        <w:overflowPunct w:val="0"/>
        <w:spacing w:before="76"/>
        <w:contextualSpacing/>
      </w:pPr>
      <w:r>
        <w:lastRenderedPageBreak/>
        <w:t>stosować</w:t>
      </w:r>
      <w:r>
        <w:rPr>
          <w:spacing w:val="-4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przepisów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norm</w:t>
      </w:r>
      <w:r>
        <w:rPr>
          <w:spacing w:val="-3"/>
        </w:rPr>
        <w:t xml:space="preserve"> </w:t>
      </w:r>
      <w:r>
        <w:t>dotyczących</w:t>
      </w:r>
      <w:r>
        <w:rPr>
          <w:spacing w:val="-3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środowiska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terenie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wokół terenu budowy oraz unikać będzie uszkodzeń lub uciążliwości dla osób lub własności</w:t>
      </w:r>
    </w:p>
    <w:p w14:paraId="1E015614" w14:textId="77777777" w:rsidR="002476E1" w:rsidRDefault="002476E1" w:rsidP="0097580A">
      <w:pPr>
        <w:pStyle w:val="Tekstpodstawowy"/>
        <w:kinsoku w:val="0"/>
        <w:overflowPunct w:val="0"/>
        <w:spacing w:before="1"/>
        <w:ind w:right="1085"/>
        <w:contextualSpacing/>
      </w:pPr>
      <w:r>
        <w:t>społecznych</w:t>
      </w:r>
      <w:r>
        <w:rPr>
          <w:spacing w:val="-4"/>
        </w:rPr>
        <w:t xml:space="preserve"> </w:t>
      </w:r>
      <w:r>
        <w:t>innych,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wynikających</w:t>
      </w:r>
      <w:r>
        <w:rPr>
          <w:spacing w:val="-3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skażenia,</w:t>
      </w:r>
      <w:r>
        <w:rPr>
          <w:spacing w:val="-3"/>
        </w:rPr>
        <w:t xml:space="preserve"> </w:t>
      </w:r>
      <w:r>
        <w:t>hałasu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przyczyn. Stosując się do tych wymogów będzie miał szczególny wzgląd na:</w:t>
      </w:r>
    </w:p>
    <w:p w14:paraId="34500785" w14:textId="77777777" w:rsidR="002476E1" w:rsidRDefault="002476E1" w:rsidP="0097580A">
      <w:pPr>
        <w:pStyle w:val="Akapitzlist"/>
        <w:numPr>
          <w:ilvl w:val="0"/>
          <w:numId w:val="36"/>
        </w:numPr>
        <w:tabs>
          <w:tab w:val="left" w:pos="254"/>
        </w:tabs>
        <w:kinsoku w:val="0"/>
        <w:overflowPunct w:val="0"/>
        <w:ind w:left="254" w:hanging="138"/>
        <w:contextualSpacing/>
        <w:rPr>
          <w:spacing w:val="-2"/>
        </w:rPr>
      </w:pPr>
      <w:r>
        <w:t>lokalizację</w:t>
      </w:r>
      <w:r>
        <w:rPr>
          <w:spacing w:val="-3"/>
        </w:rPr>
        <w:t xml:space="preserve"> </w:t>
      </w:r>
      <w:r>
        <w:t>ewentualnych</w:t>
      </w:r>
      <w:r>
        <w:rPr>
          <w:spacing w:val="-2"/>
        </w:rPr>
        <w:t xml:space="preserve"> </w:t>
      </w:r>
      <w:r>
        <w:t>warsztatów,</w:t>
      </w:r>
      <w:r>
        <w:rPr>
          <w:spacing w:val="-2"/>
        </w:rPr>
        <w:t xml:space="preserve"> </w:t>
      </w:r>
      <w:r>
        <w:t>składowisk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dróg</w:t>
      </w:r>
      <w:r>
        <w:rPr>
          <w:spacing w:val="-2"/>
        </w:rPr>
        <w:t xml:space="preserve"> dojazdowych,</w:t>
      </w:r>
    </w:p>
    <w:p w14:paraId="7D3D5360" w14:textId="77777777" w:rsidR="002476E1" w:rsidRDefault="002476E1" w:rsidP="001811AF">
      <w:pPr>
        <w:pStyle w:val="Akapitzlist"/>
        <w:numPr>
          <w:ilvl w:val="0"/>
          <w:numId w:val="36"/>
        </w:numPr>
        <w:tabs>
          <w:tab w:val="left" w:pos="254"/>
          <w:tab w:val="left" w:pos="9214"/>
        </w:tabs>
        <w:kinsoku w:val="0"/>
        <w:overflowPunct w:val="0"/>
        <w:ind w:left="254" w:hanging="138"/>
        <w:contextualSpacing/>
        <w:rPr>
          <w:spacing w:val="-2"/>
        </w:rPr>
      </w:pPr>
      <w:r>
        <w:t>środki</w:t>
      </w:r>
      <w:r>
        <w:rPr>
          <w:spacing w:val="-4"/>
        </w:rPr>
        <w:t xml:space="preserve"> </w:t>
      </w:r>
      <w:r>
        <w:t>ostrożności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zabezpieczenia</w:t>
      </w:r>
      <w:r>
        <w:rPr>
          <w:spacing w:val="-2"/>
        </w:rPr>
        <w:t xml:space="preserve"> </w:t>
      </w:r>
      <w:r>
        <w:t>przed</w:t>
      </w:r>
      <w:r>
        <w:rPr>
          <w:spacing w:val="-2"/>
        </w:rPr>
        <w:t xml:space="preserve"> </w:t>
      </w:r>
      <w:r>
        <w:t>możliwością</w:t>
      </w:r>
      <w:r>
        <w:rPr>
          <w:spacing w:val="-2"/>
        </w:rPr>
        <w:t xml:space="preserve"> </w:t>
      </w:r>
      <w:r>
        <w:t>powstania</w:t>
      </w:r>
      <w:r>
        <w:rPr>
          <w:spacing w:val="-2"/>
        </w:rPr>
        <w:t xml:space="preserve"> pożaru.</w:t>
      </w:r>
    </w:p>
    <w:p w14:paraId="34B496D1" w14:textId="77777777" w:rsidR="002476E1" w:rsidRDefault="002476E1" w:rsidP="0097580A">
      <w:pPr>
        <w:pStyle w:val="Nagwek2"/>
        <w:numPr>
          <w:ilvl w:val="1"/>
          <w:numId w:val="37"/>
        </w:numPr>
        <w:tabs>
          <w:tab w:val="left" w:pos="536"/>
        </w:tabs>
        <w:kinsoku w:val="0"/>
        <w:overflowPunct w:val="0"/>
        <w:contextualSpacing/>
        <w:rPr>
          <w:spacing w:val="-2"/>
        </w:rPr>
      </w:pPr>
      <w:r>
        <w:t>Warunki</w:t>
      </w:r>
      <w:r>
        <w:rPr>
          <w:spacing w:val="-2"/>
        </w:rPr>
        <w:t xml:space="preserve"> </w:t>
      </w:r>
      <w:r>
        <w:t>bezpieczeństwa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ochrona</w:t>
      </w:r>
      <w:r>
        <w:rPr>
          <w:spacing w:val="-2"/>
        </w:rPr>
        <w:t xml:space="preserve"> </w:t>
      </w:r>
      <w:r>
        <w:t>przeciwpożarowa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budowie</w:t>
      </w:r>
    </w:p>
    <w:p w14:paraId="0F0A9D08" w14:textId="77777777" w:rsidR="002476E1" w:rsidRDefault="002476E1" w:rsidP="0097580A">
      <w:pPr>
        <w:pStyle w:val="Akapitzlist"/>
        <w:numPr>
          <w:ilvl w:val="2"/>
          <w:numId w:val="37"/>
        </w:numPr>
        <w:tabs>
          <w:tab w:val="left" w:pos="254"/>
        </w:tabs>
        <w:kinsoku w:val="0"/>
        <w:overflowPunct w:val="0"/>
        <w:ind w:left="254" w:hanging="138"/>
        <w:contextualSpacing/>
        <w:rPr>
          <w:spacing w:val="-2"/>
        </w:rPr>
      </w:pPr>
      <w:r>
        <w:t>wykonawca</w:t>
      </w:r>
      <w:r>
        <w:rPr>
          <w:spacing w:val="-5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przestrzegać</w:t>
      </w:r>
      <w:r>
        <w:rPr>
          <w:spacing w:val="-3"/>
        </w:rPr>
        <w:t xml:space="preserve"> </w:t>
      </w:r>
      <w:r>
        <w:t>przepisów</w:t>
      </w:r>
      <w:r>
        <w:rPr>
          <w:spacing w:val="-2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rPr>
          <w:spacing w:val="-2"/>
        </w:rPr>
        <w:t>przeciwpożarowej,</w:t>
      </w:r>
    </w:p>
    <w:p w14:paraId="2536EBDD" w14:textId="77777777" w:rsidR="002476E1" w:rsidRDefault="002476E1" w:rsidP="0097580A">
      <w:pPr>
        <w:pStyle w:val="Akapitzlist"/>
        <w:numPr>
          <w:ilvl w:val="2"/>
          <w:numId w:val="37"/>
        </w:numPr>
        <w:tabs>
          <w:tab w:val="left" w:pos="254"/>
        </w:tabs>
        <w:kinsoku w:val="0"/>
        <w:overflowPunct w:val="0"/>
        <w:ind w:left="254" w:hanging="138"/>
        <w:contextualSpacing/>
        <w:rPr>
          <w:spacing w:val="-2"/>
        </w:rPr>
      </w:pPr>
      <w:r>
        <w:t>wykonawca</w:t>
      </w:r>
      <w:r>
        <w:rPr>
          <w:spacing w:val="-2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utrzymywał</w:t>
      </w:r>
      <w:r>
        <w:rPr>
          <w:spacing w:val="-1"/>
        </w:rPr>
        <w:t xml:space="preserve"> </w:t>
      </w:r>
      <w:r>
        <w:t>sprawny</w:t>
      </w:r>
      <w:r>
        <w:rPr>
          <w:spacing w:val="-1"/>
        </w:rPr>
        <w:t xml:space="preserve"> </w:t>
      </w:r>
      <w:r>
        <w:t>sprzęt</w:t>
      </w:r>
      <w:r>
        <w:rPr>
          <w:spacing w:val="1"/>
        </w:rPr>
        <w:t xml:space="preserve"> </w:t>
      </w:r>
      <w:r>
        <w:t xml:space="preserve">p. </w:t>
      </w:r>
      <w:r>
        <w:rPr>
          <w:spacing w:val="-2"/>
        </w:rPr>
        <w:t>pożarowy,</w:t>
      </w:r>
    </w:p>
    <w:p w14:paraId="47033A5A" w14:textId="77777777" w:rsidR="002476E1" w:rsidRDefault="002476E1" w:rsidP="0097580A">
      <w:pPr>
        <w:pStyle w:val="Akapitzlist"/>
        <w:numPr>
          <w:ilvl w:val="2"/>
          <w:numId w:val="37"/>
        </w:numPr>
        <w:tabs>
          <w:tab w:val="left" w:pos="258"/>
        </w:tabs>
        <w:kinsoku w:val="0"/>
        <w:overflowPunct w:val="0"/>
        <w:ind w:right="1011" w:hanging="142"/>
        <w:contextualSpacing/>
      </w:pPr>
      <w:r>
        <w:t>materiały</w:t>
      </w:r>
      <w:r>
        <w:rPr>
          <w:spacing w:val="-4"/>
        </w:rPr>
        <w:t xml:space="preserve"> </w:t>
      </w:r>
      <w:r>
        <w:t>łatwopalne</w:t>
      </w:r>
      <w:r>
        <w:rPr>
          <w:spacing w:val="-4"/>
        </w:rPr>
        <w:t xml:space="preserve"> </w:t>
      </w:r>
      <w:r>
        <w:t>składowane</w:t>
      </w:r>
      <w:r>
        <w:rPr>
          <w:spacing w:val="-5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zgodny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odpowiednimi</w:t>
      </w:r>
      <w:r>
        <w:rPr>
          <w:spacing w:val="-2"/>
        </w:rPr>
        <w:t xml:space="preserve"> </w:t>
      </w:r>
      <w:r>
        <w:t>przepisami i zabezpieczone przed dostępem osób trzecich,</w:t>
      </w:r>
    </w:p>
    <w:p w14:paraId="61E269F5" w14:textId="77777777" w:rsidR="002476E1" w:rsidRDefault="002476E1" w:rsidP="0097580A">
      <w:pPr>
        <w:pStyle w:val="Akapitzlist"/>
        <w:numPr>
          <w:ilvl w:val="2"/>
          <w:numId w:val="37"/>
        </w:numPr>
        <w:tabs>
          <w:tab w:val="left" w:pos="258"/>
        </w:tabs>
        <w:kinsoku w:val="0"/>
        <w:overflowPunct w:val="0"/>
        <w:ind w:right="1092" w:hanging="142"/>
        <w:contextualSpacing/>
      </w:pPr>
      <w:r>
        <w:t>wykonawca</w:t>
      </w:r>
      <w:r>
        <w:rPr>
          <w:spacing w:val="-5"/>
        </w:rPr>
        <w:t xml:space="preserve"> </w:t>
      </w:r>
      <w:r>
        <w:t>zapewni</w:t>
      </w:r>
      <w:r>
        <w:rPr>
          <w:spacing w:val="-4"/>
        </w:rPr>
        <w:t xml:space="preserve"> </w:t>
      </w:r>
      <w:r>
        <w:t>wyposażenie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urządzenia</w:t>
      </w:r>
      <w:r>
        <w:rPr>
          <w:spacing w:val="-3"/>
        </w:rPr>
        <w:t xml:space="preserve"> </w:t>
      </w:r>
      <w:r>
        <w:t>socjalne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odzież</w:t>
      </w:r>
      <w:r>
        <w:rPr>
          <w:spacing w:val="-4"/>
        </w:rPr>
        <w:t xml:space="preserve"> </w:t>
      </w:r>
      <w:r>
        <w:t>wymaganą</w:t>
      </w:r>
      <w:r>
        <w:rPr>
          <w:spacing w:val="-5"/>
        </w:rPr>
        <w:t xml:space="preserve"> </w:t>
      </w:r>
      <w:r>
        <w:t>dla personelu zatrudnionego przy wykonywaniu robót.</w:t>
      </w:r>
    </w:p>
    <w:p w14:paraId="4607BEFC" w14:textId="77777777" w:rsidR="002476E1" w:rsidRDefault="002476E1" w:rsidP="0097580A">
      <w:pPr>
        <w:pStyle w:val="Nagwek2"/>
        <w:numPr>
          <w:ilvl w:val="1"/>
          <w:numId w:val="37"/>
        </w:numPr>
        <w:tabs>
          <w:tab w:val="left" w:pos="536"/>
        </w:tabs>
        <w:kinsoku w:val="0"/>
        <w:overflowPunct w:val="0"/>
        <w:spacing w:before="1"/>
        <w:contextualSpacing/>
        <w:rPr>
          <w:spacing w:val="-2"/>
        </w:rPr>
      </w:pPr>
      <w:r>
        <w:t>Określenia</w:t>
      </w:r>
      <w:r>
        <w:rPr>
          <w:spacing w:val="-1"/>
        </w:rPr>
        <w:t xml:space="preserve"> </w:t>
      </w:r>
      <w:r>
        <w:rPr>
          <w:spacing w:val="-2"/>
        </w:rPr>
        <w:t>podstawowe</w:t>
      </w:r>
    </w:p>
    <w:p w14:paraId="3236A15D" w14:textId="77777777" w:rsidR="002476E1" w:rsidRDefault="002476E1" w:rsidP="0097580A">
      <w:pPr>
        <w:pStyle w:val="Tekstpodstawowy"/>
        <w:kinsoku w:val="0"/>
        <w:overflowPunct w:val="0"/>
        <w:contextualSpacing/>
      </w:pPr>
      <w:r>
        <w:rPr>
          <w:spacing w:val="-3"/>
          <w:u w:val="single"/>
        </w:rPr>
        <w:t xml:space="preserve"> </w:t>
      </w:r>
      <w:r>
        <w:rPr>
          <w:u w:val="single"/>
        </w:rPr>
        <w:t>Certyfikat</w:t>
      </w:r>
      <w:r>
        <w:rPr>
          <w:spacing w:val="-3"/>
          <w:u w:val="single"/>
        </w:rPr>
        <w:t xml:space="preserve"> </w:t>
      </w:r>
      <w:r>
        <w:rPr>
          <w:u w:val="single"/>
        </w:rPr>
        <w:t>zgodności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dokument</w:t>
      </w:r>
      <w:r>
        <w:rPr>
          <w:spacing w:val="-3"/>
        </w:rPr>
        <w:t xml:space="preserve"> </w:t>
      </w:r>
      <w:r>
        <w:t>wydany</w:t>
      </w:r>
      <w:r>
        <w:rPr>
          <w:spacing w:val="-3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notyfikowaną</w:t>
      </w:r>
      <w:r>
        <w:rPr>
          <w:spacing w:val="-4"/>
        </w:rPr>
        <w:t xml:space="preserve"> </w:t>
      </w:r>
      <w:r>
        <w:t>jednostkę</w:t>
      </w:r>
      <w:r>
        <w:rPr>
          <w:spacing w:val="-2"/>
        </w:rPr>
        <w:t xml:space="preserve"> </w:t>
      </w:r>
      <w:r>
        <w:t>certyfikującą, potwierdzający, że wyrób i proces jego wytwarzania są zgodne ze zharmonizowaną</w:t>
      </w:r>
    </w:p>
    <w:p w14:paraId="74D94220" w14:textId="77777777" w:rsidR="002476E1" w:rsidRDefault="002476E1" w:rsidP="0097580A">
      <w:pPr>
        <w:pStyle w:val="Tekstpodstawowy"/>
        <w:kinsoku w:val="0"/>
        <w:overflowPunct w:val="0"/>
        <w:contextualSpacing/>
        <w:rPr>
          <w:spacing w:val="-2"/>
        </w:rPr>
      </w:pPr>
      <w:r>
        <w:t>specyfikacją</w:t>
      </w:r>
      <w:r>
        <w:rPr>
          <w:spacing w:val="-2"/>
        </w:rPr>
        <w:t xml:space="preserve"> techniczną.</w:t>
      </w:r>
    </w:p>
    <w:p w14:paraId="4DCAC18E" w14:textId="77777777" w:rsidR="002476E1" w:rsidRDefault="002476E1" w:rsidP="0097580A">
      <w:pPr>
        <w:pStyle w:val="Tekstpodstawowy"/>
        <w:kinsoku w:val="0"/>
        <w:overflowPunct w:val="0"/>
        <w:ind w:right="130"/>
        <w:contextualSpacing/>
      </w:pPr>
      <w:r>
        <w:rPr>
          <w:u w:val="single"/>
        </w:rPr>
        <w:t>Odbiór</w:t>
      </w:r>
      <w:r>
        <w:rPr>
          <w:spacing w:val="-5"/>
          <w:u w:val="single"/>
        </w:rPr>
        <w:t xml:space="preserve"> </w:t>
      </w:r>
      <w:r>
        <w:rPr>
          <w:u w:val="single"/>
        </w:rPr>
        <w:t>częściowy</w:t>
      </w:r>
      <w:r>
        <w:rPr>
          <w:spacing w:val="-4"/>
          <w:u w:val="single"/>
        </w:rPr>
        <w:t xml:space="preserve"> </w:t>
      </w:r>
      <w:r>
        <w:rPr>
          <w:u w:val="single"/>
        </w:rPr>
        <w:t>robót</w:t>
      </w:r>
      <w:r>
        <w:rPr>
          <w:spacing w:val="-2"/>
          <w:u w:val="single"/>
        </w:rPr>
        <w:t xml:space="preserve"> </w:t>
      </w:r>
      <w:r>
        <w:rPr>
          <w:u w:val="single"/>
        </w:rPr>
        <w:t>budowlanych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nieformalna</w:t>
      </w:r>
      <w:r>
        <w:rPr>
          <w:spacing w:val="-4"/>
        </w:rPr>
        <w:t xml:space="preserve"> </w:t>
      </w:r>
      <w:r>
        <w:t>nazwa</w:t>
      </w:r>
      <w:r>
        <w:rPr>
          <w:spacing w:val="-5"/>
        </w:rPr>
        <w:t xml:space="preserve"> </w:t>
      </w:r>
      <w:r>
        <w:t>odbioru</w:t>
      </w:r>
      <w:r>
        <w:rPr>
          <w:spacing w:val="-4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ulegających</w:t>
      </w:r>
      <w:r>
        <w:rPr>
          <w:spacing w:val="-2"/>
        </w:rPr>
        <w:t xml:space="preserve"> </w:t>
      </w:r>
      <w:r>
        <w:t>zakryciu i zanikających, a także dokonywania prób i sprawdzeń instalacji, urządzeń technicznych i</w:t>
      </w:r>
    </w:p>
    <w:p w14:paraId="76704F35" w14:textId="77777777" w:rsidR="002476E1" w:rsidRDefault="002476E1" w:rsidP="0097580A">
      <w:pPr>
        <w:pStyle w:val="Tekstpodstawowy"/>
        <w:kinsoku w:val="0"/>
        <w:overflowPunct w:val="0"/>
        <w:contextualSpacing/>
        <w:rPr>
          <w:spacing w:val="-2"/>
        </w:rPr>
      </w:pPr>
      <w:r>
        <w:t>przewodów</w:t>
      </w:r>
      <w:r>
        <w:rPr>
          <w:spacing w:val="-3"/>
        </w:rPr>
        <w:t xml:space="preserve"> </w:t>
      </w:r>
      <w:r>
        <w:rPr>
          <w:spacing w:val="-2"/>
        </w:rPr>
        <w:t>kominowych.</w:t>
      </w:r>
    </w:p>
    <w:p w14:paraId="4D9B904D" w14:textId="77777777" w:rsidR="002476E1" w:rsidRDefault="002476E1" w:rsidP="0097580A">
      <w:pPr>
        <w:pStyle w:val="Tekstpodstawowy"/>
        <w:kinsoku w:val="0"/>
        <w:overflowPunct w:val="0"/>
        <w:contextualSpacing/>
      </w:pPr>
      <w:r>
        <w:rPr>
          <w:u w:val="single"/>
        </w:rPr>
        <w:t>Odbiór końcowy</w:t>
      </w:r>
      <w:r>
        <w:t xml:space="preserve"> – formalna nazwa czynności polegających na protokolarnym przyjęciu (odbiorze)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wykonanych</w:t>
      </w:r>
      <w:r>
        <w:rPr>
          <w:spacing w:val="-4"/>
        </w:rPr>
        <w:t xml:space="preserve"> </w:t>
      </w:r>
      <w:r>
        <w:t>robót</w:t>
      </w:r>
      <w:r>
        <w:rPr>
          <w:spacing w:val="-4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osobę</w:t>
      </w:r>
      <w:r>
        <w:rPr>
          <w:spacing w:val="-5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grupę</w:t>
      </w:r>
      <w:r>
        <w:rPr>
          <w:spacing w:val="-5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odpowiednich kwalifikacjach zawodowych, wyznaczona przez Inwestora , ale nie będąca inspektorem</w:t>
      </w:r>
    </w:p>
    <w:p w14:paraId="63FBB11D" w14:textId="77777777" w:rsidR="002476E1" w:rsidRDefault="002476E1" w:rsidP="0097580A">
      <w:pPr>
        <w:pStyle w:val="Tekstpodstawowy"/>
        <w:kinsoku w:val="0"/>
        <w:overflowPunct w:val="0"/>
        <w:ind w:right="137"/>
        <w:contextualSpacing/>
      </w:pPr>
      <w:r>
        <w:t>nadzoru</w:t>
      </w:r>
      <w:r>
        <w:rPr>
          <w:spacing w:val="-4"/>
        </w:rPr>
        <w:t xml:space="preserve"> </w:t>
      </w:r>
      <w:r>
        <w:t>inwestorskiego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tej</w:t>
      </w:r>
      <w:r>
        <w:rPr>
          <w:spacing w:val="-4"/>
        </w:rPr>
        <w:t xml:space="preserve"> </w:t>
      </w:r>
      <w:r>
        <w:t>budowie.</w:t>
      </w:r>
      <w:r>
        <w:rPr>
          <w:spacing w:val="-4"/>
        </w:rPr>
        <w:t xml:space="preserve"> </w:t>
      </w:r>
      <w:r>
        <w:t>Odbioru</w:t>
      </w:r>
      <w:r>
        <w:rPr>
          <w:spacing w:val="-2"/>
        </w:rPr>
        <w:t xml:space="preserve"> </w:t>
      </w:r>
      <w:r>
        <w:t>dokonuje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zgłoszeniu</w:t>
      </w:r>
      <w:r>
        <w:rPr>
          <w:spacing w:val="-4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Wykonawcę faktu zakończenia robót budowlanych, łącznie z zagospodarowaniem i uporządkowaniem terenu budowy.</w:t>
      </w:r>
    </w:p>
    <w:p w14:paraId="49C688E4" w14:textId="77777777" w:rsidR="002476E1" w:rsidRDefault="002476E1" w:rsidP="0097580A">
      <w:pPr>
        <w:pStyle w:val="Tekstpodstawowy"/>
        <w:kinsoku w:val="0"/>
        <w:overflowPunct w:val="0"/>
        <w:spacing w:before="1"/>
        <w:contextualSpacing/>
        <w:rPr>
          <w:spacing w:val="-10"/>
        </w:rPr>
      </w:pPr>
      <w:r>
        <w:rPr>
          <w:u w:val="single"/>
        </w:rPr>
        <w:t>Przedmiar</w:t>
      </w:r>
      <w:r>
        <w:rPr>
          <w:spacing w:val="-3"/>
          <w:u w:val="single"/>
        </w:rPr>
        <w:t xml:space="preserve"> </w:t>
      </w:r>
      <w:r>
        <w:rPr>
          <w:u w:val="single"/>
        </w:rPr>
        <w:t>robót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zestawienie</w:t>
      </w:r>
      <w:r>
        <w:rPr>
          <w:spacing w:val="-3"/>
        </w:rPr>
        <w:t xml:space="preserve"> </w:t>
      </w:r>
      <w:r>
        <w:t>przewidzianych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podstawowych</w:t>
      </w:r>
      <w:r>
        <w:rPr>
          <w:spacing w:val="-2"/>
        </w:rPr>
        <w:t xml:space="preserve"> </w:t>
      </w:r>
      <w:r>
        <w:rPr>
          <w:spacing w:val="-10"/>
        </w:rPr>
        <w:t>w</w:t>
      </w:r>
    </w:p>
    <w:p w14:paraId="607E671F" w14:textId="77777777" w:rsidR="002476E1" w:rsidRDefault="002476E1" w:rsidP="0097580A">
      <w:pPr>
        <w:pStyle w:val="Tekstpodstawowy"/>
        <w:kinsoku w:val="0"/>
        <w:overflowPunct w:val="0"/>
        <w:contextualSpacing/>
      </w:pPr>
      <w:r>
        <w:t>kolejności</w:t>
      </w:r>
      <w:r>
        <w:rPr>
          <w:spacing w:val="-5"/>
        </w:rPr>
        <w:t xml:space="preserve"> </w:t>
      </w:r>
      <w:r>
        <w:t>technologicznej</w:t>
      </w:r>
      <w:r>
        <w:rPr>
          <w:spacing w:val="-5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wykonania,</w:t>
      </w:r>
      <w:r>
        <w:rPr>
          <w:spacing w:val="-4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szczegółowym</w:t>
      </w:r>
      <w:r>
        <w:rPr>
          <w:spacing w:val="-5"/>
        </w:rPr>
        <w:t xml:space="preserve"> </w:t>
      </w:r>
      <w:r>
        <w:t>opisem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wskazaniem</w:t>
      </w:r>
      <w:r>
        <w:rPr>
          <w:spacing w:val="-5"/>
        </w:rPr>
        <w:t xml:space="preserve"> </w:t>
      </w:r>
      <w:r>
        <w:t>podstaw ustalających szczegółowy opis oraz wskazanie szczegółowych specyfikacji technicznych</w:t>
      </w:r>
    </w:p>
    <w:p w14:paraId="6C46F75C" w14:textId="77777777" w:rsidR="002476E1" w:rsidRDefault="002476E1" w:rsidP="0097580A">
      <w:pPr>
        <w:pStyle w:val="Tekstpodstawowy"/>
        <w:kinsoku w:val="0"/>
        <w:overflowPunct w:val="0"/>
        <w:contextualSpacing/>
      </w:pPr>
      <w:r>
        <w:t>wykonania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odbioru</w:t>
      </w:r>
      <w:r>
        <w:rPr>
          <w:spacing w:val="-4"/>
        </w:rPr>
        <w:t xml:space="preserve"> </w:t>
      </w:r>
      <w:r>
        <w:t>robót</w:t>
      </w:r>
      <w:r>
        <w:rPr>
          <w:spacing w:val="-4"/>
        </w:rPr>
        <w:t xml:space="preserve"> </w:t>
      </w:r>
      <w:r>
        <w:t>budowlanych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wyliczeniem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zestawieniem</w:t>
      </w:r>
      <w:r>
        <w:rPr>
          <w:spacing w:val="-4"/>
        </w:rPr>
        <w:t xml:space="preserve"> </w:t>
      </w:r>
      <w:r>
        <w:t>ilości</w:t>
      </w:r>
      <w:r>
        <w:rPr>
          <w:spacing w:val="-4"/>
        </w:rPr>
        <w:t xml:space="preserve"> </w:t>
      </w:r>
      <w:r>
        <w:t>jednostek przedmiarowych robót podstawowych.</w:t>
      </w:r>
    </w:p>
    <w:p w14:paraId="798C8239" w14:textId="77777777" w:rsidR="002476E1" w:rsidRDefault="002476E1" w:rsidP="0097580A">
      <w:pPr>
        <w:pStyle w:val="Tekstpodstawowy"/>
        <w:kinsoku w:val="0"/>
        <w:overflowPunct w:val="0"/>
        <w:ind w:right="167"/>
        <w:contextualSpacing/>
        <w:rPr>
          <w:spacing w:val="-2"/>
        </w:rPr>
      </w:pPr>
      <w:r>
        <w:rPr>
          <w:u w:val="single"/>
        </w:rPr>
        <w:t>Roboty</w:t>
      </w:r>
      <w:r>
        <w:rPr>
          <w:spacing w:val="-3"/>
          <w:u w:val="single"/>
        </w:rPr>
        <w:t xml:space="preserve"> </w:t>
      </w:r>
      <w:r>
        <w:rPr>
          <w:u w:val="single"/>
        </w:rPr>
        <w:t>podstawowe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minimalny</w:t>
      </w:r>
      <w:r>
        <w:rPr>
          <w:spacing w:val="-3"/>
        </w:rPr>
        <w:t xml:space="preserve"> </w:t>
      </w:r>
      <w:r>
        <w:t>zakres</w:t>
      </w:r>
      <w:r>
        <w:rPr>
          <w:spacing w:val="-2"/>
        </w:rPr>
        <w:t xml:space="preserve"> </w:t>
      </w:r>
      <w:r>
        <w:t>prac,</w:t>
      </w:r>
      <w:r>
        <w:rPr>
          <w:spacing w:val="-3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wykonaniu</w:t>
      </w:r>
      <w:r>
        <w:rPr>
          <w:spacing w:val="-3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możliwe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 xml:space="preserve">odebrania pod względem ilości i wymogów jakościowych oraz uwzględniają przyjęty stopień scalenia </w:t>
      </w:r>
      <w:r>
        <w:rPr>
          <w:spacing w:val="-2"/>
        </w:rPr>
        <w:t>robót.</w:t>
      </w:r>
    </w:p>
    <w:p w14:paraId="1E6CC403" w14:textId="77777777" w:rsidR="002476E1" w:rsidRDefault="002476E1" w:rsidP="0097580A">
      <w:pPr>
        <w:pStyle w:val="Tekstpodstawowy"/>
        <w:kinsoku w:val="0"/>
        <w:overflowPunct w:val="0"/>
        <w:contextualSpacing/>
        <w:rPr>
          <w:spacing w:val="-2"/>
        </w:rPr>
      </w:pPr>
      <w:r>
        <w:rPr>
          <w:u w:val="single"/>
        </w:rPr>
        <w:t>Wspólny</w:t>
      </w:r>
      <w:r>
        <w:rPr>
          <w:spacing w:val="-1"/>
          <w:u w:val="single"/>
        </w:rPr>
        <w:t xml:space="preserve"> </w:t>
      </w:r>
      <w:r>
        <w:rPr>
          <w:u w:val="single"/>
        </w:rPr>
        <w:t>Słownik Zamówień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jest systemem</w:t>
      </w:r>
      <w:r>
        <w:rPr>
          <w:spacing w:val="-1"/>
        </w:rPr>
        <w:t xml:space="preserve"> </w:t>
      </w:r>
      <w:r>
        <w:t>klasyfikacji produktów,</w:t>
      </w:r>
      <w:r>
        <w:rPr>
          <w:spacing w:val="-1"/>
        </w:rPr>
        <w:t xml:space="preserve"> </w:t>
      </w:r>
      <w:r>
        <w:t xml:space="preserve">usług i </w:t>
      </w:r>
      <w:r>
        <w:rPr>
          <w:spacing w:val="-2"/>
        </w:rPr>
        <w:t>robót</w:t>
      </w:r>
    </w:p>
    <w:p w14:paraId="4DA871F1" w14:textId="77777777" w:rsidR="002476E1" w:rsidRDefault="002476E1" w:rsidP="0097580A">
      <w:pPr>
        <w:pStyle w:val="Tekstpodstawowy"/>
        <w:kinsoku w:val="0"/>
        <w:overflowPunct w:val="0"/>
        <w:ind w:right="1085"/>
        <w:contextualSpacing/>
      </w:pPr>
      <w:r>
        <w:t>budowlanych</w:t>
      </w:r>
      <w:r>
        <w:rPr>
          <w:spacing w:val="-4"/>
        </w:rPr>
        <w:t xml:space="preserve"> </w:t>
      </w:r>
      <w:r>
        <w:t>tworzonym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potrzeby</w:t>
      </w:r>
      <w:r>
        <w:rPr>
          <w:spacing w:val="-3"/>
        </w:rPr>
        <w:t xml:space="preserve"> </w:t>
      </w:r>
      <w:r>
        <w:t>zamówień</w:t>
      </w:r>
      <w:r>
        <w:rPr>
          <w:spacing w:val="-4"/>
        </w:rPr>
        <w:t xml:space="preserve"> </w:t>
      </w:r>
      <w:r>
        <w:t>publicznych.</w:t>
      </w:r>
      <w:r>
        <w:rPr>
          <w:spacing w:val="-4"/>
        </w:rPr>
        <w:t xml:space="preserve"> </w:t>
      </w:r>
      <w:r>
        <w:t>Składa</w:t>
      </w:r>
      <w:r>
        <w:rPr>
          <w:spacing w:val="-6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słownika głównego oraz słownika uzupełniającego. Obowiązuje we wszystkich krajach Unii</w:t>
      </w:r>
    </w:p>
    <w:p w14:paraId="522815FF" w14:textId="77777777" w:rsidR="002476E1" w:rsidRDefault="002476E1" w:rsidP="0097580A">
      <w:pPr>
        <w:pStyle w:val="Tekstpodstawowy"/>
        <w:kinsoku w:val="0"/>
        <w:overflowPunct w:val="0"/>
        <w:ind w:right="130"/>
        <w:contextualSpacing/>
      </w:pPr>
      <w:r>
        <w:t>Europejskiej.</w:t>
      </w:r>
      <w:r>
        <w:rPr>
          <w:spacing w:val="-5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postanowieniami</w:t>
      </w:r>
      <w:r>
        <w:rPr>
          <w:spacing w:val="-5"/>
        </w:rPr>
        <w:t xml:space="preserve"> </w:t>
      </w:r>
      <w:r>
        <w:t>Rozporządzenia</w:t>
      </w:r>
      <w:r>
        <w:rPr>
          <w:spacing w:val="-5"/>
        </w:rPr>
        <w:t xml:space="preserve"> </w:t>
      </w:r>
      <w:r>
        <w:t>2151/2003</w:t>
      </w:r>
      <w:r>
        <w:rPr>
          <w:spacing w:val="-5"/>
        </w:rPr>
        <w:t xml:space="preserve"> </w:t>
      </w:r>
      <w:r>
        <w:t>stosowanie</w:t>
      </w:r>
      <w:r>
        <w:rPr>
          <w:spacing w:val="-5"/>
        </w:rPr>
        <w:t xml:space="preserve"> </w:t>
      </w:r>
      <w:r>
        <w:t>kodów</w:t>
      </w:r>
      <w:r>
        <w:rPr>
          <w:spacing w:val="-6"/>
        </w:rPr>
        <w:t xml:space="preserve"> </w:t>
      </w:r>
      <w:r>
        <w:t>CPV do określania przedmiotu zamówienia przez Zamawiających z ówczesnych Państw</w:t>
      </w:r>
    </w:p>
    <w:p w14:paraId="66E0C39B" w14:textId="77777777" w:rsidR="002476E1" w:rsidRDefault="002476E1" w:rsidP="0097580A">
      <w:pPr>
        <w:pStyle w:val="Tekstpodstawowy"/>
        <w:kinsoku w:val="0"/>
        <w:overflowPunct w:val="0"/>
        <w:ind w:right="230"/>
        <w:contextualSpacing/>
      </w:pPr>
      <w:r>
        <w:t>Członkowskich UE stało się obowiązkowe z dniem 20 grudnia 2003 r. Polskie Prawo zamówień</w:t>
      </w:r>
      <w:r>
        <w:rPr>
          <w:spacing w:val="-5"/>
        </w:rPr>
        <w:t xml:space="preserve"> </w:t>
      </w:r>
      <w:r>
        <w:t>publicznych</w:t>
      </w:r>
      <w:r>
        <w:rPr>
          <w:spacing w:val="-5"/>
        </w:rPr>
        <w:t xml:space="preserve"> </w:t>
      </w:r>
      <w:r>
        <w:t>przewidziało</w:t>
      </w:r>
      <w:r>
        <w:rPr>
          <w:spacing w:val="-5"/>
        </w:rPr>
        <w:t xml:space="preserve"> </w:t>
      </w:r>
      <w:r>
        <w:t>obowiązek</w:t>
      </w:r>
      <w:r>
        <w:rPr>
          <w:spacing w:val="-5"/>
        </w:rPr>
        <w:t xml:space="preserve"> </w:t>
      </w:r>
      <w:r>
        <w:t>stosowania</w:t>
      </w:r>
      <w:r>
        <w:rPr>
          <w:spacing w:val="-5"/>
        </w:rPr>
        <w:t xml:space="preserve"> </w:t>
      </w:r>
      <w:r>
        <w:t>klasyfikacji</w:t>
      </w:r>
      <w:r>
        <w:rPr>
          <w:spacing w:val="-5"/>
        </w:rPr>
        <w:t xml:space="preserve"> </w:t>
      </w:r>
      <w:r>
        <w:t>CPV</w:t>
      </w:r>
      <w:r>
        <w:rPr>
          <w:spacing w:val="-6"/>
        </w:rPr>
        <w:t xml:space="preserve"> </w:t>
      </w:r>
      <w:r>
        <w:t>począwszy</w:t>
      </w:r>
      <w:r>
        <w:rPr>
          <w:spacing w:val="-5"/>
        </w:rPr>
        <w:t xml:space="preserve"> </w:t>
      </w:r>
      <w:r>
        <w:t>od dnia akcesji Polski do UE, tzn. od 1 Maja 2004 r.</w:t>
      </w:r>
    </w:p>
    <w:p w14:paraId="57BD07B2" w14:textId="77777777" w:rsidR="002476E1" w:rsidRDefault="002476E1" w:rsidP="0097580A">
      <w:pPr>
        <w:pStyle w:val="Tekstpodstawowy"/>
        <w:kinsoku w:val="0"/>
        <w:overflowPunct w:val="0"/>
        <w:contextualSpacing/>
      </w:pPr>
      <w:r>
        <w:rPr>
          <w:u w:val="single"/>
        </w:rPr>
        <w:t>Wyrób</w:t>
      </w:r>
      <w:r>
        <w:rPr>
          <w:spacing w:val="-4"/>
          <w:u w:val="single"/>
        </w:rPr>
        <w:t xml:space="preserve"> </w:t>
      </w:r>
      <w:r>
        <w:rPr>
          <w:u w:val="single"/>
        </w:rPr>
        <w:t>budowlany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rozumieć</w:t>
      </w:r>
      <w:r>
        <w:rPr>
          <w:spacing w:val="-4"/>
        </w:rPr>
        <w:t xml:space="preserve"> </w:t>
      </w:r>
      <w:r>
        <w:t>wyrób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rozumieniu</w:t>
      </w:r>
      <w:r>
        <w:rPr>
          <w:spacing w:val="-3"/>
        </w:rPr>
        <w:t xml:space="preserve"> </w:t>
      </w:r>
      <w:r>
        <w:t>przepisów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wyrobach budowlanych, wytworzony w celu wbudowania, wmontowania, zainstalowania lub</w:t>
      </w:r>
    </w:p>
    <w:p w14:paraId="09DD1135" w14:textId="77777777" w:rsidR="002476E1" w:rsidRDefault="002476E1" w:rsidP="0097580A">
      <w:pPr>
        <w:pStyle w:val="Tekstpodstawowy"/>
        <w:kinsoku w:val="0"/>
        <w:overflowPunct w:val="0"/>
        <w:spacing w:before="1"/>
        <w:contextualSpacing/>
        <w:rPr>
          <w:spacing w:val="-2"/>
        </w:rPr>
      </w:pPr>
      <w:r>
        <w:t>zastosowania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sposób</w:t>
      </w:r>
      <w:r>
        <w:rPr>
          <w:spacing w:val="-1"/>
        </w:rPr>
        <w:t xml:space="preserve"> </w:t>
      </w:r>
      <w:r>
        <w:t>trwały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obiekcie</w:t>
      </w:r>
      <w:r>
        <w:rPr>
          <w:spacing w:val="-1"/>
        </w:rPr>
        <w:t xml:space="preserve"> </w:t>
      </w:r>
      <w:r>
        <w:t>budowlanym,</w:t>
      </w:r>
      <w:r>
        <w:rPr>
          <w:spacing w:val="-1"/>
        </w:rPr>
        <w:t xml:space="preserve"> </w:t>
      </w:r>
      <w:r>
        <w:t>wprowadzony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obrotu</w:t>
      </w:r>
      <w:r>
        <w:rPr>
          <w:spacing w:val="-1"/>
        </w:rPr>
        <w:t xml:space="preserve"> </w:t>
      </w:r>
      <w:r>
        <w:t>jak</w:t>
      </w:r>
      <w:r>
        <w:rPr>
          <w:spacing w:val="-2"/>
        </w:rPr>
        <w:t xml:space="preserve"> wyrób</w:t>
      </w:r>
    </w:p>
    <w:p w14:paraId="00E9D40E" w14:textId="77777777" w:rsidR="002476E1" w:rsidRDefault="002476E1" w:rsidP="0097580A">
      <w:pPr>
        <w:pStyle w:val="Tekstpodstawowy"/>
        <w:kinsoku w:val="0"/>
        <w:overflowPunct w:val="0"/>
        <w:ind w:right="82"/>
        <w:contextualSpacing/>
      </w:pPr>
      <w:r>
        <w:t>pojedynczy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zestaw</w:t>
      </w:r>
      <w:r>
        <w:rPr>
          <w:spacing w:val="-5"/>
        </w:rPr>
        <w:t xml:space="preserve"> </w:t>
      </w:r>
      <w:r>
        <w:t>wyrobów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stosowania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wzajemnym</w:t>
      </w:r>
      <w:r>
        <w:rPr>
          <w:spacing w:val="-2"/>
        </w:rPr>
        <w:t xml:space="preserve"> </w:t>
      </w:r>
      <w:r>
        <w:t>połączeniu</w:t>
      </w:r>
      <w:r>
        <w:rPr>
          <w:spacing w:val="-4"/>
        </w:rPr>
        <w:t xml:space="preserve"> </w:t>
      </w:r>
      <w:r>
        <w:t>stanowiącym całość użytkową.</w:t>
      </w:r>
    </w:p>
    <w:p w14:paraId="2578E099" w14:textId="77777777" w:rsidR="002476E1" w:rsidRDefault="002476E1" w:rsidP="0097580A">
      <w:pPr>
        <w:pStyle w:val="Tekstpodstawowy"/>
        <w:kinsoku w:val="0"/>
        <w:overflowPunct w:val="0"/>
        <w:ind w:right="82"/>
        <w:contextualSpacing/>
        <w:sectPr w:rsidR="002476E1">
          <w:pgSz w:w="11910" w:h="16840"/>
          <w:pgMar w:top="1320" w:right="1160" w:bottom="1240" w:left="1300" w:header="0" w:footer="1010" w:gutter="0"/>
          <w:cols w:space="708"/>
          <w:noEndnote/>
        </w:sectPr>
      </w:pPr>
    </w:p>
    <w:p w14:paraId="294D1A50" w14:textId="77777777" w:rsidR="002476E1" w:rsidRPr="007D6FF9" w:rsidRDefault="002476E1" w:rsidP="0097580A">
      <w:pPr>
        <w:pStyle w:val="Tekstpodstawowy"/>
        <w:kinsoku w:val="0"/>
        <w:overflowPunct w:val="0"/>
        <w:spacing w:before="76"/>
        <w:ind w:left="319" w:right="318"/>
        <w:contextualSpacing/>
        <w:jc w:val="center"/>
        <w:rPr>
          <w:b/>
          <w:bCs/>
          <w:spacing w:val="-2"/>
          <w:u w:val="single"/>
        </w:rPr>
      </w:pPr>
      <w:r w:rsidRPr="007D6FF9">
        <w:rPr>
          <w:b/>
          <w:bCs/>
          <w:u w:val="single"/>
        </w:rPr>
        <w:lastRenderedPageBreak/>
        <w:t>SZCZEGÓŁOWA</w:t>
      </w:r>
      <w:r w:rsidRPr="007D6FF9">
        <w:rPr>
          <w:b/>
          <w:bCs/>
          <w:spacing w:val="-8"/>
          <w:u w:val="single"/>
        </w:rPr>
        <w:t xml:space="preserve"> </w:t>
      </w:r>
      <w:r w:rsidRPr="007D6FF9">
        <w:rPr>
          <w:b/>
          <w:bCs/>
          <w:u w:val="single"/>
        </w:rPr>
        <w:t>SPECYFIKACJA</w:t>
      </w:r>
      <w:r w:rsidRPr="007D6FF9">
        <w:rPr>
          <w:b/>
          <w:bCs/>
          <w:spacing w:val="-8"/>
          <w:u w:val="single"/>
        </w:rPr>
        <w:t xml:space="preserve"> </w:t>
      </w:r>
      <w:r w:rsidRPr="007D6FF9">
        <w:rPr>
          <w:b/>
          <w:bCs/>
          <w:spacing w:val="-2"/>
          <w:u w:val="single"/>
        </w:rPr>
        <w:t>TECHNICZNA</w:t>
      </w:r>
    </w:p>
    <w:p w14:paraId="0DF72E0B" w14:textId="77777777" w:rsidR="002476E1" w:rsidRPr="007D6FF9" w:rsidRDefault="002476E1" w:rsidP="0097580A">
      <w:pPr>
        <w:pStyle w:val="Tekstpodstawowy"/>
        <w:kinsoku w:val="0"/>
        <w:overflowPunct w:val="0"/>
        <w:spacing w:before="1"/>
        <w:ind w:left="554" w:right="550"/>
        <w:contextualSpacing/>
        <w:jc w:val="center"/>
        <w:rPr>
          <w:b/>
          <w:bCs/>
          <w:u w:val="single"/>
        </w:rPr>
      </w:pPr>
      <w:r w:rsidRPr="007D6FF9">
        <w:rPr>
          <w:b/>
          <w:bCs/>
          <w:u w:val="single"/>
        </w:rPr>
        <w:t>SST.01.</w:t>
      </w:r>
      <w:r w:rsidRPr="007D6FF9">
        <w:rPr>
          <w:b/>
          <w:bCs/>
          <w:spacing w:val="-7"/>
          <w:u w:val="single"/>
        </w:rPr>
        <w:t xml:space="preserve"> </w:t>
      </w:r>
      <w:r w:rsidRPr="007D6FF9">
        <w:rPr>
          <w:b/>
          <w:bCs/>
          <w:u w:val="single"/>
        </w:rPr>
        <w:t>ROBOTY</w:t>
      </w:r>
      <w:r w:rsidRPr="007D6FF9">
        <w:rPr>
          <w:b/>
          <w:bCs/>
          <w:spacing w:val="-8"/>
          <w:u w:val="single"/>
        </w:rPr>
        <w:t xml:space="preserve"> </w:t>
      </w:r>
      <w:r w:rsidRPr="007D6FF9">
        <w:rPr>
          <w:b/>
          <w:bCs/>
          <w:u w:val="single"/>
        </w:rPr>
        <w:t>PRZYGOTOWAWCZE.</w:t>
      </w:r>
      <w:r w:rsidRPr="007D6FF9">
        <w:rPr>
          <w:b/>
          <w:bCs/>
          <w:spacing w:val="-7"/>
          <w:u w:val="single"/>
        </w:rPr>
        <w:t xml:space="preserve"> </w:t>
      </w:r>
      <w:r w:rsidRPr="007D6FF9">
        <w:rPr>
          <w:b/>
          <w:bCs/>
          <w:u w:val="single"/>
        </w:rPr>
        <w:t>DEMONTAŻE</w:t>
      </w:r>
      <w:r w:rsidRPr="007D6FF9">
        <w:rPr>
          <w:b/>
          <w:bCs/>
          <w:spacing w:val="-7"/>
          <w:u w:val="single"/>
        </w:rPr>
        <w:t xml:space="preserve"> </w:t>
      </w:r>
      <w:r w:rsidRPr="007D6FF9">
        <w:rPr>
          <w:b/>
          <w:bCs/>
          <w:u w:val="single"/>
        </w:rPr>
        <w:t>I</w:t>
      </w:r>
      <w:r w:rsidRPr="007D6FF9">
        <w:rPr>
          <w:b/>
          <w:bCs/>
          <w:spacing w:val="-8"/>
          <w:u w:val="single"/>
        </w:rPr>
        <w:t xml:space="preserve"> </w:t>
      </w:r>
      <w:r w:rsidRPr="007D6FF9">
        <w:rPr>
          <w:b/>
          <w:bCs/>
          <w:u w:val="single"/>
        </w:rPr>
        <w:t>ROZBIÓRKI. CPV: 45111300-1</w:t>
      </w:r>
    </w:p>
    <w:p w14:paraId="5EAE15F4" w14:textId="77777777" w:rsidR="002476E1" w:rsidRPr="007D6FF9" w:rsidRDefault="002476E1" w:rsidP="0097580A">
      <w:pPr>
        <w:pStyle w:val="Tekstpodstawowy"/>
        <w:kinsoku w:val="0"/>
        <w:overflowPunct w:val="0"/>
        <w:ind w:left="3827" w:right="2088" w:hanging="1547"/>
        <w:contextualSpacing/>
        <w:rPr>
          <w:b/>
          <w:bCs/>
          <w:u w:val="single"/>
        </w:rPr>
      </w:pPr>
      <w:r w:rsidRPr="007D6FF9">
        <w:rPr>
          <w:b/>
          <w:bCs/>
          <w:u w:val="single"/>
        </w:rPr>
        <w:t>ROBOTY</w:t>
      </w:r>
      <w:r w:rsidRPr="007D6FF9">
        <w:rPr>
          <w:b/>
          <w:bCs/>
          <w:spacing w:val="-12"/>
          <w:u w:val="single"/>
        </w:rPr>
        <w:t xml:space="preserve"> </w:t>
      </w:r>
      <w:r w:rsidRPr="007D6FF9">
        <w:rPr>
          <w:b/>
          <w:bCs/>
          <w:u w:val="single"/>
        </w:rPr>
        <w:t>REMONTOWE</w:t>
      </w:r>
      <w:r w:rsidRPr="007D6FF9">
        <w:rPr>
          <w:b/>
          <w:bCs/>
          <w:spacing w:val="-12"/>
          <w:u w:val="single"/>
        </w:rPr>
        <w:t xml:space="preserve"> </w:t>
      </w:r>
      <w:r w:rsidRPr="007D6FF9">
        <w:rPr>
          <w:b/>
          <w:bCs/>
          <w:u w:val="single"/>
        </w:rPr>
        <w:t>I</w:t>
      </w:r>
      <w:r w:rsidRPr="007D6FF9">
        <w:rPr>
          <w:b/>
          <w:bCs/>
          <w:spacing w:val="-12"/>
          <w:u w:val="single"/>
        </w:rPr>
        <w:t xml:space="preserve"> </w:t>
      </w:r>
      <w:r w:rsidRPr="007D6FF9">
        <w:rPr>
          <w:b/>
          <w:bCs/>
          <w:u w:val="single"/>
        </w:rPr>
        <w:t>RENOWACYJNE CPV: 45453000-7</w:t>
      </w:r>
    </w:p>
    <w:p w14:paraId="578D0B71" w14:textId="77777777" w:rsidR="002476E1" w:rsidRDefault="002476E1" w:rsidP="0097580A">
      <w:pPr>
        <w:pStyle w:val="Akapitzlist"/>
        <w:numPr>
          <w:ilvl w:val="0"/>
          <w:numId w:val="35"/>
        </w:numPr>
        <w:tabs>
          <w:tab w:val="left" w:pos="356"/>
        </w:tabs>
        <w:kinsoku w:val="0"/>
        <w:overflowPunct w:val="0"/>
        <w:contextualSpacing/>
        <w:jc w:val="both"/>
        <w:rPr>
          <w:b/>
          <w:bCs/>
          <w:spacing w:val="-2"/>
        </w:rPr>
      </w:pPr>
      <w:r>
        <w:rPr>
          <w:b/>
          <w:bCs/>
          <w:spacing w:val="-2"/>
        </w:rPr>
        <w:t>WSTĘP</w:t>
      </w:r>
    </w:p>
    <w:p w14:paraId="58FCCF75" w14:textId="77777777" w:rsidR="002476E1" w:rsidRDefault="002476E1" w:rsidP="0097580A">
      <w:pPr>
        <w:pStyle w:val="Nagwek2"/>
        <w:numPr>
          <w:ilvl w:val="1"/>
          <w:numId w:val="35"/>
        </w:numPr>
        <w:tabs>
          <w:tab w:val="left" w:pos="536"/>
        </w:tabs>
        <w:kinsoku w:val="0"/>
        <w:overflowPunct w:val="0"/>
        <w:contextualSpacing/>
        <w:jc w:val="both"/>
        <w:rPr>
          <w:spacing w:val="-2"/>
        </w:rPr>
      </w:pPr>
      <w:r>
        <w:t>Przedmiot</w:t>
      </w:r>
      <w:r>
        <w:rPr>
          <w:spacing w:val="-5"/>
        </w:rPr>
        <w:t xml:space="preserve"> </w:t>
      </w:r>
      <w:r>
        <w:t>Szczegółowej</w:t>
      </w:r>
      <w:r>
        <w:rPr>
          <w:spacing w:val="-5"/>
        </w:rPr>
        <w:t xml:space="preserve"> </w:t>
      </w:r>
      <w:r>
        <w:t>Specyfikacji</w:t>
      </w:r>
      <w:r>
        <w:rPr>
          <w:spacing w:val="-4"/>
        </w:rPr>
        <w:t xml:space="preserve"> </w:t>
      </w:r>
      <w:r>
        <w:rPr>
          <w:spacing w:val="-2"/>
        </w:rPr>
        <w:t>Technicznej</w:t>
      </w:r>
    </w:p>
    <w:p w14:paraId="75AF9A6F" w14:textId="77777777" w:rsidR="002476E1" w:rsidRDefault="002476E1" w:rsidP="0097580A">
      <w:pPr>
        <w:pStyle w:val="Tekstpodstawowy"/>
        <w:kinsoku w:val="0"/>
        <w:overflowPunct w:val="0"/>
        <w:ind w:right="736"/>
        <w:contextualSpacing/>
        <w:jc w:val="both"/>
      </w:pPr>
      <w:r>
        <w:t>Przedmiotem</w:t>
      </w:r>
      <w:r>
        <w:rPr>
          <w:spacing w:val="-5"/>
        </w:rPr>
        <w:t xml:space="preserve"> </w:t>
      </w:r>
      <w:r>
        <w:t>niniejszej</w:t>
      </w:r>
      <w:r>
        <w:rPr>
          <w:spacing w:val="-5"/>
        </w:rPr>
        <w:t xml:space="preserve"> </w:t>
      </w:r>
      <w:r>
        <w:t>Szczegółowej</w:t>
      </w:r>
      <w:r>
        <w:rPr>
          <w:spacing w:val="-5"/>
        </w:rPr>
        <w:t xml:space="preserve"> </w:t>
      </w:r>
      <w:r>
        <w:t>Specyfikacji</w:t>
      </w:r>
      <w:r>
        <w:rPr>
          <w:spacing w:val="-5"/>
        </w:rPr>
        <w:t xml:space="preserve"> </w:t>
      </w:r>
      <w:r>
        <w:t>Technicznej</w:t>
      </w:r>
      <w:r>
        <w:rPr>
          <w:spacing w:val="-5"/>
        </w:rPr>
        <w:t xml:space="preserve"> </w:t>
      </w:r>
      <w:r>
        <w:t>są</w:t>
      </w:r>
      <w:r>
        <w:rPr>
          <w:spacing w:val="-5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dotyczące wykonania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odbioru</w:t>
      </w:r>
      <w:r>
        <w:rPr>
          <w:spacing w:val="-2"/>
        </w:rPr>
        <w:t xml:space="preserve"> </w:t>
      </w:r>
      <w:r>
        <w:t>robót</w:t>
      </w:r>
      <w:r>
        <w:rPr>
          <w:spacing w:val="-1"/>
        </w:rPr>
        <w:t xml:space="preserve"> </w:t>
      </w:r>
      <w:r>
        <w:t>związanych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wykonaniem</w:t>
      </w:r>
      <w:r>
        <w:rPr>
          <w:spacing w:val="-2"/>
        </w:rPr>
        <w:t xml:space="preserve"> </w:t>
      </w:r>
      <w:r>
        <w:t>demontaży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rozbiórek</w:t>
      </w:r>
      <w:r>
        <w:rPr>
          <w:spacing w:val="-1"/>
        </w:rPr>
        <w:t xml:space="preserve"> </w:t>
      </w:r>
      <w:r>
        <w:t>wg</w:t>
      </w:r>
      <w:r>
        <w:rPr>
          <w:spacing w:val="-3"/>
        </w:rPr>
        <w:t xml:space="preserve"> </w:t>
      </w:r>
      <w:r>
        <w:t>zakresu przedstawionego w przedmiarze robót.</w:t>
      </w:r>
    </w:p>
    <w:p w14:paraId="6CC499D8" w14:textId="77777777" w:rsidR="002476E1" w:rsidRDefault="002476E1" w:rsidP="0097580A">
      <w:pPr>
        <w:pStyle w:val="Tekstpodstawowy"/>
        <w:kinsoku w:val="0"/>
        <w:overflowPunct w:val="0"/>
        <w:ind w:right="790"/>
        <w:contextualSpacing/>
        <w:jc w:val="both"/>
        <w:rPr>
          <w:spacing w:val="-2"/>
        </w:rPr>
      </w:pPr>
      <w:r>
        <w:t>Przedmiotowy</w:t>
      </w:r>
      <w:r>
        <w:rPr>
          <w:spacing w:val="-5"/>
        </w:rPr>
        <w:t xml:space="preserve"> </w:t>
      </w:r>
      <w:r>
        <w:t>element</w:t>
      </w:r>
      <w:r>
        <w:rPr>
          <w:spacing w:val="-2"/>
        </w:rPr>
        <w:t xml:space="preserve"> </w:t>
      </w:r>
      <w:r>
        <w:t>budynku</w:t>
      </w:r>
      <w:r>
        <w:rPr>
          <w:spacing w:val="-4"/>
        </w:rPr>
        <w:t xml:space="preserve"> </w:t>
      </w:r>
      <w:r>
        <w:t>zlokalizowany</w:t>
      </w:r>
      <w:r>
        <w:rPr>
          <w:spacing w:val="-5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terenie</w:t>
      </w:r>
      <w:r>
        <w:rPr>
          <w:spacing w:val="-5"/>
        </w:rPr>
        <w:t xml:space="preserve"> </w:t>
      </w:r>
      <w:r>
        <w:t>Aresztu Śledczego -  Warszawa Białołęka w Warszawie Zakres</w:t>
      </w:r>
      <w:r>
        <w:rPr>
          <w:spacing w:val="-7"/>
        </w:rPr>
        <w:t xml:space="preserve"> </w:t>
      </w:r>
      <w:r>
        <w:t>stosowania</w:t>
      </w:r>
      <w:r>
        <w:rPr>
          <w:spacing w:val="-4"/>
        </w:rPr>
        <w:t xml:space="preserve"> </w:t>
      </w:r>
      <w:r>
        <w:t>Szczegółowej</w:t>
      </w:r>
      <w:r>
        <w:rPr>
          <w:spacing w:val="-4"/>
        </w:rPr>
        <w:t xml:space="preserve"> </w:t>
      </w:r>
      <w:r>
        <w:t>Specyfikacji</w:t>
      </w:r>
      <w:r>
        <w:rPr>
          <w:spacing w:val="-3"/>
        </w:rPr>
        <w:t xml:space="preserve"> </w:t>
      </w:r>
      <w:r>
        <w:rPr>
          <w:spacing w:val="-2"/>
        </w:rPr>
        <w:t>Technicznej</w:t>
      </w:r>
    </w:p>
    <w:p w14:paraId="4D4EE7AF" w14:textId="77777777" w:rsidR="002476E1" w:rsidRDefault="002476E1" w:rsidP="0097580A">
      <w:pPr>
        <w:pStyle w:val="Tekstpodstawowy"/>
        <w:kinsoku w:val="0"/>
        <w:overflowPunct w:val="0"/>
        <w:spacing w:before="1"/>
        <w:ind w:right="230"/>
        <w:contextualSpacing/>
      </w:pPr>
      <w:r>
        <w:t>Specyfikacja</w:t>
      </w:r>
      <w:r>
        <w:rPr>
          <w:spacing w:val="-4"/>
        </w:rPr>
        <w:t xml:space="preserve"> </w:t>
      </w:r>
      <w:r>
        <w:t>techniczna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stosowana</w:t>
      </w:r>
      <w:r>
        <w:rPr>
          <w:spacing w:val="-5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dokument</w:t>
      </w:r>
      <w:r>
        <w:rPr>
          <w:spacing w:val="-4"/>
        </w:rPr>
        <w:t xml:space="preserve"> </w:t>
      </w:r>
      <w:r>
        <w:t>przetargowy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kontraktowy</w:t>
      </w:r>
      <w:r>
        <w:rPr>
          <w:spacing w:val="-3"/>
        </w:rPr>
        <w:t xml:space="preserve"> </w:t>
      </w:r>
      <w:r>
        <w:t>przy zlecaniu i realizacji robót wymienionych w punkcie 1.1.</w:t>
      </w:r>
    </w:p>
    <w:p w14:paraId="671AF3EC" w14:textId="77777777" w:rsidR="002476E1" w:rsidRDefault="002476E1" w:rsidP="0097580A">
      <w:pPr>
        <w:pStyle w:val="Nagwek2"/>
        <w:numPr>
          <w:ilvl w:val="1"/>
          <w:numId w:val="35"/>
        </w:numPr>
        <w:tabs>
          <w:tab w:val="left" w:pos="536"/>
        </w:tabs>
        <w:kinsoku w:val="0"/>
        <w:overflowPunct w:val="0"/>
        <w:contextualSpacing/>
        <w:rPr>
          <w:spacing w:val="-2"/>
        </w:rPr>
      </w:pPr>
      <w:r>
        <w:t>Zakres</w:t>
      </w:r>
      <w:r>
        <w:rPr>
          <w:spacing w:val="-6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objętych</w:t>
      </w:r>
      <w:r>
        <w:rPr>
          <w:spacing w:val="-2"/>
        </w:rPr>
        <w:t xml:space="preserve"> </w:t>
      </w:r>
      <w:r>
        <w:t>Szczegółową</w:t>
      </w:r>
      <w:r>
        <w:rPr>
          <w:spacing w:val="-2"/>
        </w:rPr>
        <w:t xml:space="preserve"> </w:t>
      </w:r>
      <w:r>
        <w:t>Specyfikacją</w:t>
      </w:r>
      <w:r>
        <w:rPr>
          <w:spacing w:val="-2"/>
        </w:rPr>
        <w:t xml:space="preserve"> Techniczną</w:t>
      </w:r>
    </w:p>
    <w:p w14:paraId="100C8C4A" w14:textId="77777777" w:rsidR="002476E1" w:rsidRDefault="002476E1" w:rsidP="0097580A">
      <w:pPr>
        <w:pStyle w:val="Tekstpodstawowy"/>
        <w:kinsoku w:val="0"/>
        <w:overflowPunct w:val="0"/>
        <w:ind w:right="230"/>
        <w:contextualSpacing/>
      </w:pPr>
      <w:r>
        <w:t>Roboty,</w:t>
      </w:r>
      <w:r>
        <w:rPr>
          <w:spacing w:val="-4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dotyczy</w:t>
      </w:r>
      <w:r>
        <w:rPr>
          <w:spacing w:val="-2"/>
        </w:rPr>
        <w:t xml:space="preserve"> </w:t>
      </w:r>
      <w:r>
        <w:t>specyfikacja,</w:t>
      </w:r>
      <w:r>
        <w:rPr>
          <w:spacing w:val="-4"/>
        </w:rPr>
        <w:t xml:space="preserve"> </w:t>
      </w:r>
      <w:r>
        <w:t>obejmują</w:t>
      </w:r>
      <w:r>
        <w:rPr>
          <w:spacing w:val="-4"/>
        </w:rPr>
        <w:t xml:space="preserve"> </w:t>
      </w:r>
      <w:r>
        <w:t>wszystkie</w:t>
      </w:r>
      <w:r>
        <w:rPr>
          <w:spacing w:val="-5"/>
        </w:rPr>
        <w:t xml:space="preserve"> </w:t>
      </w:r>
      <w:r>
        <w:t>czynności</w:t>
      </w:r>
      <w:r>
        <w:rPr>
          <w:spacing w:val="-4"/>
        </w:rPr>
        <w:t xml:space="preserve"> </w:t>
      </w:r>
      <w:r>
        <w:t>umożliwiające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mające na celu wykonanie rozbiórek, demontaży i robót przygotowawczych w ww. budynku.</w:t>
      </w:r>
    </w:p>
    <w:p w14:paraId="4C6EA768" w14:textId="77777777" w:rsidR="002476E1" w:rsidRDefault="002476E1" w:rsidP="0097580A">
      <w:pPr>
        <w:pStyle w:val="Tekstpodstawowy"/>
        <w:kinsoku w:val="0"/>
        <w:overflowPunct w:val="0"/>
        <w:contextualSpacing/>
        <w:rPr>
          <w:spacing w:val="-2"/>
        </w:rPr>
      </w:pPr>
      <w:r>
        <w:t>Niniejsza</w:t>
      </w:r>
      <w:r>
        <w:rPr>
          <w:spacing w:val="-4"/>
        </w:rPr>
        <w:t xml:space="preserve"> </w:t>
      </w:r>
      <w:r>
        <w:t>specyfikacja</w:t>
      </w:r>
      <w:r>
        <w:rPr>
          <w:spacing w:val="-1"/>
        </w:rPr>
        <w:t xml:space="preserve"> </w:t>
      </w:r>
      <w:r>
        <w:t>techniczna związana</w:t>
      </w:r>
      <w:r>
        <w:rPr>
          <w:spacing w:val="-2"/>
        </w:rPr>
        <w:t xml:space="preserve"> </w:t>
      </w:r>
      <w:r>
        <w:t>jest</w:t>
      </w:r>
      <w:r>
        <w:rPr>
          <w:spacing w:val="2"/>
        </w:rPr>
        <w:t xml:space="preserve"> </w:t>
      </w:r>
      <w:r>
        <w:t>z wykonaniem</w:t>
      </w:r>
      <w:r>
        <w:rPr>
          <w:spacing w:val="-1"/>
        </w:rPr>
        <w:t xml:space="preserve"> </w:t>
      </w:r>
      <w:r>
        <w:t>niżej</w:t>
      </w:r>
      <w:r>
        <w:rPr>
          <w:spacing w:val="-1"/>
        </w:rPr>
        <w:t xml:space="preserve"> </w:t>
      </w:r>
      <w:r>
        <w:t xml:space="preserve">wymienionych </w:t>
      </w:r>
      <w:r>
        <w:rPr>
          <w:spacing w:val="-2"/>
        </w:rPr>
        <w:t>robót:</w:t>
      </w:r>
    </w:p>
    <w:p w14:paraId="290430F4" w14:textId="757D426C" w:rsidR="00852439" w:rsidRDefault="00852439" w:rsidP="0097580A">
      <w:pPr>
        <w:pStyle w:val="Tekstpodstawowy"/>
        <w:kinsoku w:val="0"/>
        <w:overflowPunct w:val="0"/>
        <w:contextualSpacing/>
        <w:rPr>
          <w:spacing w:val="-2"/>
        </w:rPr>
      </w:pPr>
      <w:r>
        <w:rPr>
          <w:spacing w:val="-2"/>
        </w:rPr>
        <w:t xml:space="preserve">- w razie potrzeby rozebranie zabezpieczeń </w:t>
      </w:r>
      <w:proofErr w:type="spellStart"/>
      <w:r>
        <w:rPr>
          <w:spacing w:val="-2"/>
        </w:rPr>
        <w:t>techniczno</w:t>
      </w:r>
      <w:proofErr w:type="spellEnd"/>
      <w:r>
        <w:rPr>
          <w:spacing w:val="-2"/>
        </w:rPr>
        <w:t xml:space="preserve"> – ochronnych</w:t>
      </w:r>
      <w:r w:rsidR="007B0B4E">
        <w:rPr>
          <w:spacing w:val="-2"/>
        </w:rPr>
        <w:t xml:space="preserve"> i ponowny ich montaż</w:t>
      </w:r>
      <w:r>
        <w:rPr>
          <w:spacing w:val="-2"/>
        </w:rPr>
        <w:t>,</w:t>
      </w:r>
    </w:p>
    <w:p w14:paraId="4C192748" w14:textId="77777777" w:rsidR="002476E1" w:rsidRDefault="002476E1" w:rsidP="0097580A">
      <w:pPr>
        <w:pStyle w:val="Akapitzlist"/>
        <w:numPr>
          <w:ilvl w:val="0"/>
          <w:numId w:val="32"/>
        </w:numPr>
        <w:tabs>
          <w:tab w:val="left" w:pos="254"/>
        </w:tabs>
        <w:kinsoku w:val="0"/>
        <w:overflowPunct w:val="0"/>
        <w:ind w:left="254" w:hanging="138"/>
        <w:contextualSpacing/>
        <w:rPr>
          <w:spacing w:val="-2"/>
        </w:rPr>
      </w:pPr>
      <w:r>
        <w:t>rozebranie</w:t>
      </w:r>
      <w:r>
        <w:rPr>
          <w:spacing w:val="-4"/>
        </w:rPr>
        <w:t xml:space="preserve"> </w:t>
      </w:r>
      <w:r>
        <w:t>pokrycia</w:t>
      </w:r>
      <w:r>
        <w:rPr>
          <w:spacing w:val="-1"/>
        </w:rPr>
        <w:t xml:space="preserve"> </w:t>
      </w:r>
      <w:r>
        <w:t>dachowego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papy,</w:t>
      </w:r>
    </w:p>
    <w:p w14:paraId="7C04E193" w14:textId="77777777" w:rsidR="002476E1" w:rsidRDefault="002476E1" w:rsidP="0097580A">
      <w:pPr>
        <w:pStyle w:val="Akapitzlist"/>
        <w:numPr>
          <w:ilvl w:val="0"/>
          <w:numId w:val="32"/>
        </w:numPr>
        <w:tabs>
          <w:tab w:val="left" w:pos="254"/>
        </w:tabs>
        <w:kinsoku w:val="0"/>
        <w:overflowPunct w:val="0"/>
        <w:ind w:left="254" w:hanging="138"/>
        <w:contextualSpacing/>
        <w:rPr>
          <w:spacing w:val="-2"/>
        </w:rPr>
      </w:pPr>
      <w:r>
        <w:rPr>
          <w:spacing w:val="-2"/>
        </w:rPr>
        <w:t>oczyszczenie i przygotowanie podłoża betonowego,</w:t>
      </w:r>
    </w:p>
    <w:p w14:paraId="624EBE3C" w14:textId="77777777" w:rsidR="002476E1" w:rsidRDefault="002476E1" w:rsidP="0097580A">
      <w:pPr>
        <w:pStyle w:val="Akapitzlist"/>
        <w:numPr>
          <w:ilvl w:val="0"/>
          <w:numId w:val="32"/>
        </w:numPr>
        <w:tabs>
          <w:tab w:val="left" w:pos="254"/>
        </w:tabs>
        <w:kinsoku w:val="0"/>
        <w:overflowPunct w:val="0"/>
        <w:ind w:left="254" w:hanging="138"/>
        <w:contextualSpacing/>
        <w:rPr>
          <w:spacing w:val="-2"/>
        </w:rPr>
      </w:pPr>
      <w:r>
        <w:t>rozebranie</w:t>
      </w:r>
      <w:r>
        <w:rPr>
          <w:spacing w:val="-1"/>
        </w:rPr>
        <w:t xml:space="preserve"> </w:t>
      </w:r>
      <w:r>
        <w:t>istniejących rynien i rur spustowych</w:t>
      </w:r>
      <w:r>
        <w:rPr>
          <w:spacing w:val="-2"/>
        </w:rPr>
        <w:t>,</w:t>
      </w:r>
    </w:p>
    <w:p w14:paraId="01E4EB21" w14:textId="77777777" w:rsidR="002476E1" w:rsidRDefault="002476E1" w:rsidP="0097580A">
      <w:pPr>
        <w:pStyle w:val="Akapitzlist"/>
        <w:numPr>
          <w:ilvl w:val="0"/>
          <w:numId w:val="32"/>
        </w:numPr>
        <w:tabs>
          <w:tab w:val="left" w:pos="254"/>
        </w:tabs>
        <w:kinsoku w:val="0"/>
        <w:overflowPunct w:val="0"/>
        <w:ind w:left="254" w:hanging="138"/>
        <w:contextualSpacing/>
        <w:rPr>
          <w:spacing w:val="-2"/>
        </w:rPr>
      </w:pPr>
      <w:r>
        <w:t>rozebranie</w:t>
      </w:r>
      <w:r>
        <w:rPr>
          <w:spacing w:val="-2"/>
        </w:rPr>
        <w:t xml:space="preserve"> </w:t>
      </w:r>
      <w:r>
        <w:t>obróbek</w:t>
      </w:r>
      <w:r>
        <w:rPr>
          <w:spacing w:val="-2"/>
        </w:rPr>
        <w:t xml:space="preserve"> blacharskich,</w:t>
      </w:r>
    </w:p>
    <w:p w14:paraId="461CF09C" w14:textId="77777777" w:rsidR="002476E1" w:rsidRDefault="002476E1" w:rsidP="0097580A">
      <w:pPr>
        <w:pStyle w:val="Akapitzlist"/>
        <w:numPr>
          <w:ilvl w:val="0"/>
          <w:numId w:val="32"/>
        </w:numPr>
        <w:tabs>
          <w:tab w:val="left" w:pos="254"/>
        </w:tabs>
        <w:kinsoku w:val="0"/>
        <w:overflowPunct w:val="0"/>
        <w:ind w:left="254" w:hanging="138"/>
        <w:contextualSpacing/>
        <w:rPr>
          <w:spacing w:val="-2"/>
        </w:rPr>
      </w:pPr>
      <w:r>
        <w:t>demontaż</w:t>
      </w:r>
      <w:r>
        <w:rPr>
          <w:spacing w:val="-5"/>
        </w:rPr>
        <w:t xml:space="preserve"> </w:t>
      </w:r>
      <w:r>
        <w:t>zwodów</w:t>
      </w:r>
      <w:r>
        <w:rPr>
          <w:spacing w:val="-2"/>
        </w:rPr>
        <w:t xml:space="preserve"> </w:t>
      </w:r>
      <w:r>
        <w:t>instalacji</w:t>
      </w:r>
      <w:r>
        <w:rPr>
          <w:spacing w:val="-1"/>
        </w:rPr>
        <w:t xml:space="preserve"> </w:t>
      </w:r>
      <w:r>
        <w:rPr>
          <w:spacing w:val="-2"/>
        </w:rPr>
        <w:t>odgromowej,</w:t>
      </w:r>
    </w:p>
    <w:p w14:paraId="5F475D2D" w14:textId="77777777" w:rsidR="002476E1" w:rsidRPr="003F7E45" w:rsidRDefault="002476E1" w:rsidP="0097580A">
      <w:pPr>
        <w:pStyle w:val="Akapitzlist"/>
        <w:numPr>
          <w:ilvl w:val="0"/>
          <w:numId w:val="32"/>
        </w:numPr>
        <w:tabs>
          <w:tab w:val="left" w:pos="254"/>
        </w:tabs>
        <w:kinsoku w:val="0"/>
        <w:overflowPunct w:val="0"/>
        <w:ind w:left="254" w:hanging="138"/>
        <w:contextualSpacing/>
        <w:rPr>
          <w:spacing w:val="-2"/>
        </w:rPr>
      </w:pPr>
      <w:r>
        <w:t>rozebranie</w:t>
      </w:r>
      <w:r>
        <w:rPr>
          <w:spacing w:val="-2"/>
        </w:rPr>
        <w:t xml:space="preserve"> </w:t>
      </w:r>
      <w:r>
        <w:t>kratek wentylacyjnych</w:t>
      </w:r>
      <w:r>
        <w:rPr>
          <w:spacing w:val="-2"/>
        </w:rPr>
        <w:t>,</w:t>
      </w:r>
    </w:p>
    <w:p w14:paraId="4FCE6349" w14:textId="77777777" w:rsidR="002476E1" w:rsidRPr="00525D0A" w:rsidRDefault="002476E1" w:rsidP="0097580A">
      <w:pPr>
        <w:pStyle w:val="Akapitzlist"/>
        <w:numPr>
          <w:ilvl w:val="0"/>
          <w:numId w:val="32"/>
        </w:numPr>
        <w:tabs>
          <w:tab w:val="left" w:pos="254"/>
        </w:tabs>
        <w:kinsoku w:val="0"/>
        <w:overflowPunct w:val="0"/>
        <w:ind w:right="276" w:hanging="142"/>
        <w:contextualSpacing/>
        <w:rPr>
          <w:spacing w:val="-2"/>
        </w:rPr>
      </w:pPr>
      <w:r>
        <w:t>uzupełnienie</w:t>
      </w:r>
      <w:r>
        <w:rPr>
          <w:spacing w:val="-5"/>
        </w:rPr>
        <w:t xml:space="preserve"> </w:t>
      </w:r>
      <w:r>
        <w:t>ubytków</w:t>
      </w:r>
      <w:r>
        <w:rPr>
          <w:spacing w:val="-6"/>
        </w:rPr>
        <w:t xml:space="preserve"> </w:t>
      </w:r>
      <w:r>
        <w:t>betonowych</w:t>
      </w:r>
      <w:r>
        <w:rPr>
          <w:spacing w:val="-5"/>
        </w:rPr>
        <w:t xml:space="preserve"> </w:t>
      </w:r>
      <w:r>
        <w:t>czap kominowych</w:t>
      </w:r>
      <w:r>
        <w:rPr>
          <w:spacing w:val="-2"/>
        </w:rPr>
        <w:t>,</w:t>
      </w:r>
    </w:p>
    <w:p w14:paraId="3BC3BC7D" w14:textId="77777777" w:rsidR="002476E1" w:rsidRDefault="002476E1" w:rsidP="0097580A">
      <w:pPr>
        <w:pStyle w:val="Nagwek2"/>
        <w:numPr>
          <w:ilvl w:val="1"/>
          <w:numId w:val="35"/>
        </w:numPr>
        <w:tabs>
          <w:tab w:val="left" w:pos="536"/>
        </w:tabs>
        <w:kinsoku w:val="0"/>
        <w:overflowPunct w:val="0"/>
        <w:contextualSpacing/>
        <w:rPr>
          <w:spacing w:val="-2"/>
        </w:rPr>
      </w:pPr>
      <w:r>
        <w:t>Określenia</w:t>
      </w:r>
      <w:r>
        <w:rPr>
          <w:spacing w:val="-1"/>
        </w:rPr>
        <w:t xml:space="preserve"> </w:t>
      </w:r>
      <w:r>
        <w:rPr>
          <w:spacing w:val="-2"/>
        </w:rPr>
        <w:t>podstawowe</w:t>
      </w:r>
    </w:p>
    <w:p w14:paraId="5F22E080" w14:textId="77777777" w:rsidR="002476E1" w:rsidRDefault="002476E1" w:rsidP="0097580A">
      <w:pPr>
        <w:pStyle w:val="Tekstpodstawowy"/>
        <w:kinsoku w:val="0"/>
        <w:overflowPunct w:val="0"/>
        <w:contextualSpacing/>
        <w:rPr>
          <w:spacing w:val="-2"/>
        </w:rPr>
      </w:pPr>
      <w:r>
        <w:t>Określenia</w:t>
      </w:r>
      <w:r>
        <w:rPr>
          <w:spacing w:val="-4"/>
        </w:rPr>
        <w:t xml:space="preserve"> </w:t>
      </w:r>
      <w:r>
        <w:t>podane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SST są</w:t>
      </w:r>
      <w:r>
        <w:rPr>
          <w:spacing w:val="-1"/>
        </w:rPr>
        <w:t xml:space="preserve"> </w:t>
      </w:r>
      <w:r>
        <w:t>zgodne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obowiązującymi normami</w:t>
      </w:r>
      <w:r>
        <w:rPr>
          <w:spacing w:val="3"/>
        </w:rPr>
        <w:t xml:space="preserve"> </w:t>
      </w:r>
      <w:r>
        <w:t xml:space="preserve">i </w:t>
      </w:r>
      <w:r>
        <w:rPr>
          <w:spacing w:val="-2"/>
        </w:rPr>
        <w:t>wytycznymi.</w:t>
      </w:r>
    </w:p>
    <w:p w14:paraId="580B6737" w14:textId="77777777" w:rsidR="002476E1" w:rsidRDefault="002476E1" w:rsidP="0097580A">
      <w:pPr>
        <w:pStyle w:val="Nagwek2"/>
        <w:numPr>
          <w:ilvl w:val="1"/>
          <w:numId w:val="35"/>
        </w:numPr>
        <w:tabs>
          <w:tab w:val="left" w:pos="536"/>
        </w:tabs>
        <w:kinsoku w:val="0"/>
        <w:overflowPunct w:val="0"/>
        <w:contextualSpacing/>
        <w:rPr>
          <w:spacing w:val="-2"/>
        </w:rPr>
      </w:pPr>
      <w:r>
        <w:t>Ogólne</w:t>
      </w:r>
      <w:r>
        <w:rPr>
          <w:spacing w:val="-4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rPr>
          <w:spacing w:val="-2"/>
        </w:rPr>
        <w:t>robót</w:t>
      </w:r>
    </w:p>
    <w:p w14:paraId="48838538" w14:textId="77777777" w:rsidR="002476E1" w:rsidRDefault="002476E1" w:rsidP="0097580A">
      <w:pPr>
        <w:pStyle w:val="Tekstpodstawowy"/>
        <w:kinsoku w:val="0"/>
        <w:overflowPunct w:val="0"/>
        <w:contextualSpacing/>
      </w:pPr>
      <w:r>
        <w:t>Wykonawca robót jest odpowiedzialny za realizację robót zgodnie z specyfikacjami technicznymi, poleceniami Przedstawiciela Zamawiającego oraz zgodnie z art. 5, 22, 3 i 28 ustawy Prawo</w:t>
      </w:r>
      <w:r>
        <w:rPr>
          <w:spacing w:val="-4"/>
        </w:rPr>
        <w:t xml:space="preserve"> </w:t>
      </w:r>
      <w:r>
        <w:t>Budowlane</w:t>
      </w:r>
      <w:r>
        <w:rPr>
          <w:spacing w:val="-6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“Warunkami</w:t>
      </w:r>
      <w:r>
        <w:rPr>
          <w:spacing w:val="-4"/>
        </w:rPr>
        <w:t xml:space="preserve"> </w:t>
      </w:r>
      <w:r>
        <w:t>technicznymi</w:t>
      </w:r>
      <w:r>
        <w:rPr>
          <w:spacing w:val="-4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odbioru</w:t>
      </w:r>
      <w:r>
        <w:rPr>
          <w:spacing w:val="-4"/>
        </w:rPr>
        <w:t xml:space="preserve"> </w:t>
      </w:r>
      <w:r>
        <w:t>robót</w:t>
      </w:r>
      <w:r>
        <w:rPr>
          <w:spacing w:val="-4"/>
        </w:rPr>
        <w:t xml:space="preserve"> </w:t>
      </w:r>
      <w:r>
        <w:t>budowlanych”.</w:t>
      </w:r>
    </w:p>
    <w:p w14:paraId="789A7FD2" w14:textId="77777777" w:rsidR="002476E1" w:rsidRDefault="002476E1" w:rsidP="0097580A">
      <w:pPr>
        <w:pStyle w:val="Nagwek1"/>
        <w:numPr>
          <w:ilvl w:val="0"/>
          <w:numId w:val="35"/>
        </w:numPr>
        <w:tabs>
          <w:tab w:val="left" w:pos="356"/>
        </w:tabs>
        <w:kinsoku w:val="0"/>
        <w:overflowPunct w:val="0"/>
        <w:contextualSpacing/>
        <w:rPr>
          <w:spacing w:val="-2"/>
        </w:rPr>
      </w:pPr>
      <w:r>
        <w:rPr>
          <w:spacing w:val="-2"/>
        </w:rPr>
        <w:t>MATERIAŁY</w:t>
      </w:r>
    </w:p>
    <w:p w14:paraId="5A268A42" w14:textId="77777777" w:rsidR="002476E1" w:rsidRDefault="002476E1" w:rsidP="0097580A">
      <w:pPr>
        <w:pStyle w:val="Tekstpodstawowy"/>
        <w:kinsoku w:val="0"/>
        <w:overflowPunct w:val="0"/>
        <w:contextualSpacing/>
        <w:rPr>
          <w:spacing w:val="-2"/>
        </w:rPr>
      </w:pPr>
      <w:r>
        <w:t>Dla</w:t>
      </w:r>
      <w:r>
        <w:rPr>
          <w:spacing w:val="-5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demontażowych i</w:t>
      </w:r>
      <w:r>
        <w:rPr>
          <w:spacing w:val="-2"/>
        </w:rPr>
        <w:t xml:space="preserve"> </w:t>
      </w:r>
      <w:r>
        <w:t>rozbiórkowych</w:t>
      </w:r>
      <w:r>
        <w:rPr>
          <w:spacing w:val="-1"/>
        </w:rPr>
        <w:t xml:space="preserve"> </w:t>
      </w:r>
      <w:r>
        <w:t>materiały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występują.</w:t>
      </w:r>
    </w:p>
    <w:p w14:paraId="1392E045" w14:textId="77777777" w:rsidR="002476E1" w:rsidRDefault="002476E1" w:rsidP="0097580A">
      <w:pPr>
        <w:pStyle w:val="Nagwek2"/>
        <w:numPr>
          <w:ilvl w:val="1"/>
          <w:numId w:val="35"/>
        </w:numPr>
        <w:tabs>
          <w:tab w:val="left" w:pos="536"/>
        </w:tabs>
        <w:kinsoku w:val="0"/>
        <w:overflowPunct w:val="0"/>
        <w:spacing w:before="76"/>
        <w:contextualSpacing/>
        <w:rPr>
          <w:spacing w:val="-2"/>
        </w:rPr>
      </w:pPr>
      <w:r>
        <w:t>Zaprawa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naprawy</w:t>
      </w:r>
      <w:r>
        <w:rPr>
          <w:spacing w:val="-1"/>
        </w:rPr>
        <w:t xml:space="preserve"> </w:t>
      </w:r>
      <w:r>
        <w:rPr>
          <w:spacing w:val="-2"/>
        </w:rPr>
        <w:t>betonu</w:t>
      </w:r>
    </w:p>
    <w:p w14:paraId="04B265D3" w14:textId="77777777" w:rsidR="002476E1" w:rsidRDefault="002476E1" w:rsidP="0097580A">
      <w:pPr>
        <w:pStyle w:val="Tekstpodstawowy"/>
        <w:kinsoku w:val="0"/>
        <w:overflowPunct w:val="0"/>
        <w:spacing w:before="1"/>
        <w:contextualSpacing/>
        <w:rPr>
          <w:spacing w:val="-5"/>
        </w:rPr>
      </w:pPr>
      <w:r>
        <w:t>Zastosować</w:t>
      </w:r>
      <w:r>
        <w:rPr>
          <w:spacing w:val="-7"/>
        </w:rPr>
        <w:t xml:space="preserve"> </w:t>
      </w:r>
      <w:r>
        <w:t>szybkotwardniejącą,</w:t>
      </w:r>
      <w:r>
        <w:rPr>
          <w:spacing w:val="-3"/>
        </w:rPr>
        <w:t xml:space="preserve"> </w:t>
      </w:r>
      <w:r>
        <w:t>gruboziarnistą,</w:t>
      </w:r>
      <w:r>
        <w:rPr>
          <w:spacing w:val="-4"/>
        </w:rPr>
        <w:t xml:space="preserve"> </w:t>
      </w:r>
      <w:r>
        <w:t>jednoskładnikową</w:t>
      </w:r>
      <w:r>
        <w:rPr>
          <w:spacing w:val="-4"/>
        </w:rPr>
        <w:t xml:space="preserve"> </w:t>
      </w:r>
      <w:r>
        <w:t>zaprawę</w:t>
      </w:r>
      <w:r>
        <w:rPr>
          <w:spacing w:val="-5"/>
        </w:rPr>
        <w:t xml:space="preserve"> </w:t>
      </w:r>
      <w:r>
        <w:t xml:space="preserve">cementową </w:t>
      </w:r>
      <w:r>
        <w:rPr>
          <w:spacing w:val="-5"/>
        </w:rPr>
        <w:t>do</w:t>
      </w:r>
    </w:p>
    <w:p w14:paraId="4AF91051" w14:textId="77777777" w:rsidR="002476E1" w:rsidRDefault="002476E1" w:rsidP="0097580A">
      <w:pPr>
        <w:pStyle w:val="Tekstpodstawowy"/>
        <w:kinsoku w:val="0"/>
        <w:overflowPunct w:val="0"/>
        <w:contextualSpacing/>
      </w:pPr>
      <w:r>
        <w:t>napraw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wyrównywania</w:t>
      </w:r>
      <w:r>
        <w:rPr>
          <w:spacing w:val="-4"/>
        </w:rPr>
        <w:t xml:space="preserve"> </w:t>
      </w:r>
      <w:r>
        <w:t>powierzchni</w:t>
      </w:r>
      <w:r>
        <w:rPr>
          <w:spacing w:val="-5"/>
        </w:rPr>
        <w:t xml:space="preserve"> </w:t>
      </w:r>
      <w:r>
        <w:t>betonowych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żelbetowych,</w:t>
      </w:r>
      <w:r>
        <w:rPr>
          <w:spacing w:val="-5"/>
        </w:rPr>
        <w:t xml:space="preserve"> </w:t>
      </w:r>
      <w:r>
        <w:t>wypełniania</w:t>
      </w:r>
      <w:r>
        <w:rPr>
          <w:spacing w:val="-5"/>
        </w:rPr>
        <w:t xml:space="preserve"> </w:t>
      </w:r>
      <w:r>
        <w:t>ubytków,</w:t>
      </w:r>
      <w:r>
        <w:rPr>
          <w:spacing w:val="-5"/>
        </w:rPr>
        <w:t xml:space="preserve"> </w:t>
      </w:r>
      <w:r>
        <w:t xml:space="preserve">zakres stosowania 30-100 mm. Zaprawa PCC np. </w:t>
      </w:r>
      <w:proofErr w:type="spellStart"/>
      <w:r>
        <w:t>Ceresit</w:t>
      </w:r>
      <w:proofErr w:type="spellEnd"/>
      <w:r>
        <w:t xml:space="preserve"> CD26 lub równoważna.</w:t>
      </w:r>
    </w:p>
    <w:p w14:paraId="4FF3C3E6" w14:textId="77777777" w:rsidR="002476E1" w:rsidRDefault="002476E1" w:rsidP="0097580A">
      <w:pPr>
        <w:pStyle w:val="Tekstpodstawowy"/>
        <w:kinsoku w:val="0"/>
        <w:overflowPunct w:val="0"/>
        <w:contextualSpacing/>
        <w:rPr>
          <w:spacing w:val="-2"/>
        </w:rPr>
      </w:pPr>
      <w:r>
        <w:t>Zaprawa</w:t>
      </w:r>
      <w:r>
        <w:rPr>
          <w:spacing w:val="-3"/>
        </w:rPr>
        <w:t xml:space="preserve"> </w:t>
      </w:r>
      <w:r>
        <w:t>musi posiadać</w:t>
      </w:r>
      <w:r>
        <w:rPr>
          <w:spacing w:val="-3"/>
        </w:rPr>
        <w:t xml:space="preserve"> </w:t>
      </w:r>
      <w:r>
        <w:t xml:space="preserve">następujące </w:t>
      </w:r>
      <w:r>
        <w:rPr>
          <w:spacing w:val="-2"/>
        </w:rPr>
        <w:t>właściwości:</w:t>
      </w:r>
    </w:p>
    <w:p w14:paraId="55AF2B8A" w14:textId="77777777" w:rsidR="002476E1" w:rsidRDefault="002476E1" w:rsidP="0097580A">
      <w:pPr>
        <w:pStyle w:val="Akapitzlist"/>
        <w:numPr>
          <w:ilvl w:val="0"/>
          <w:numId w:val="34"/>
        </w:numPr>
        <w:tabs>
          <w:tab w:val="left" w:pos="314"/>
        </w:tabs>
        <w:kinsoku w:val="0"/>
        <w:overflowPunct w:val="0"/>
        <w:ind w:left="314" w:hanging="198"/>
        <w:contextualSpacing/>
        <w:rPr>
          <w:spacing w:val="-5"/>
        </w:rPr>
      </w:pPr>
      <w:r>
        <w:t>do</w:t>
      </w:r>
      <w:r>
        <w:rPr>
          <w:spacing w:val="-3"/>
        </w:rPr>
        <w:t xml:space="preserve"> </w:t>
      </w:r>
      <w:r>
        <w:t>wypełniania</w:t>
      </w:r>
      <w:r>
        <w:rPr>
          <w:spacing w:val="-1"/>
        </w:rPr>
        <w:t xml:space="preserve"> </w:t>
      </w:r>
      <w:r>
        <w:t>ubytków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 xml:space="preserve">30-100 </w:t>
      </w:r>
      <w:r>
        <w:rPr>
          <w:spacing w:val="-5"/>
        </w:rPr>
        <w:t>mm,</w:t>
      </w:r>
    </w:p>
    <w:p w14:paraId="3C2636EF" w14:textId="77777777" w:rsidR="002476E1" w:rsidRDefault="002476E1" w:rsidP="0097580A">
      <w:pPr>
        <w:pStyle w:val="Akapitzlist"/>
        <w:numPr>
          <w:ilvl w:val="0"/>
          <w:numId w:val="34"/>
        </w:numPr>
        <w:tabs>
          <w:tab w:val="left" w:pos="314"/>
        </w:tabs>
        <w:kinsoku w:val="0"/>
        <w:overflowPunct w:val="0"/>
        <w:ind w:left="314" w:hanging="198"/>
        <w:contextualSpacing/>
        <w:rPr>
          <w:spacing w:val="-2"/>
        </w:rPr>
      </w:pPr>
      <w:r>
        <w:t>zbrojona</w:t>
      </w:r>
      <w:r>
        <w:rPr>
          <w:spacing w:val="-3"/>
        </w:rPr>
        <w:t xml:space="preserve"> </w:t>
      </w:r>
      <w:r>
        <w:rPr>
          <w:spacing w:val="-2"/>
        </w:rPr>
        <w:t>włóknami,</w:t>
      </w:r>
    </w:p>
    <w:p w14:paraId="21163496" w14:textId="77777777" w:rsidR="002476E1" w:rsidRDefault="002476E1" w:rsidP="0097580A">
      <w:pPr>
        <w:pStyle w:val="Akapitzlist"/>
        <w:numPr>
          <w:ilvl w:val="0"/>
          <w:numId w:val="34"/>
        </w:numPr>
        <w:tabs>
          <w:tab w:val="left" w:pos="314"/>
        </w:tabs>
        <w:kinsoku w:val="0"/>
        <w:overflowPunct w:val="0"/>
        <w:ind w:left="314" w:hanging="198"/>
        <w:contextualSpacing/>
        <w:rPr>
          <w:spacing w:val="-2"/>
        </w:rPr>
      </w:pPr>
      <w:proofErr w:type="spellStart"/>
      <w:r>
        <w:rPr>
          <w:spacing w:val="-2"/>
        </w:rPr>
        <w:t>niskoskurczowa</w:t>
      </w:r>
      <w:proofErr w:type="spellEnd"/>
      <w:r>
        <w:rPr>
          <w:spacing w:val="-2"/>
        </w:rPr>
        <w:t>,</w:t>
      </w:r>
    </w:p>
    <w:p w14:paraId="6BEC1616" w14:textId="77777777" w:rsidR="002476E1" w:rsidRDefault="002476E1" w:rsidP="0097580A">
      <w:pPr>
        <w:pStyle w:val="Akapitzlist"/>
        <w:numPr>
          <w:ilvl w:val="0"/>
          <w:numId w:val="34"/>
        </w:numPr>
        <w:tabs>
          <w:tab w:val="left" w:pos="314"/>
        </w:tabs>
        <w:kinsoku w:val="0"/>
        <w:overflowPunct w:val="0"/>
        <w:ind w:left="314" w:hanging="198"/>
        <w:contextualSpacing/>
        <w:rPr>
          <w:spacing w:val="-2"/>
        </w:rPr>
      </w:pPr>
      <w:r>
        <w:rPr>
          <w:spacing w:val="-2"/>
        </w:rPr>
        <w:t>szybkotwardniejąca,</w:t>
      </w:r>
    </w:p>
    <w:p w14:paraId="5B1841A7" w14:textId="77777777" w:rsidR="002476E1" w:rsidRPr="002476E1" w:rsidRDefault="002476E1" w:rsidP="0097580A">
      <w:pPr>
        <w:pStyle w:val="Akapitzlist"/>
        <w:numPr>
          <w:ilvl w:val="0"/>
          <w:numId w:val="34"/>
        </w:numPr>
        <w:tabs>
          <w:tab w:val="left" w:pos="314"/>
        </w:tabs>
        <w:kinsoku w:val="0"/>
        <w:overflowPunct w:val="0"/>
        <w:ind w:left="314" w:hanging="198"/>
        <w:contextualSpacing/>
        <w:rPr>
          <w:spacing w:val="-2"/>
        </w:rPr>
      </w:pPr>
      <w:r>
        <w:t>zbrojona</w:t>
      </w:r>
      <w:r>
        <w:rPr>
          <w:spacing w:val="-3"/>
        </w:rPr>
        <w:t xml:space="preserve"> </w:t>
      </w:r>
      <w:r>
        <w:t>włóknami,</w:t>
      </w:r>
      <w:r>
        <w:rPr>
          <w:spacing w:val="-1"/>
        </w:rPr>
        <w:t xml:space="preserve"> </w:t>
      </w:r>
      <w:r>
        <w:t>modyfikowana</w:t>
      </w:r>
      <w:r>
        <w:rPr>
          <w:spacing w:val="-1"/>
        </w:rPr>
        <w:t xml:space="preserve"> </w:t>
      </w:r>
      <w:r>
        <w:rPr>
          <w:spacing w:val="-2"/>
        </w:rPr>
        <w:t>polimerami.</w:t>
      </w:r>
    </w:p>
    <w:p w14:paraId="4C9B80A7" w14:textId="77777777" w:rsidR="002476E1" w:rsidRDefault="002476E1" w:rsidP="0097580A">
      <w:pPr>
        <w:pStyle w:val="Nagwek1"/>
        <w:numPr>
          <w:ilvl w:val="0"/>
          <w:numId w:val="35"/>
        </w:numPr>
        <w:tabs>
          <w:tab w:val="left" w:pos="356"/>
        </w:tabs>
        <w:kinsoku w:val="0"/>
        <w:overflowPunct w:val="0"/>
        <w:contextualSpacing/>
        <w:rPr>
          <w:spacing w:val="-2"/>
        </w:rPr>
      </w:pPr>
      <w:r>
        <w:rPr>
          <w:spacing w:val="-2"/>
        </w:rPr>
        <w:t>SPRZĘT</w:t>
      </w:r>
    </w:p>
    <w:p w14:paraId="04A37078" w14:textId="77777777" w:rsidR="002476E1" w:rsidRPr="002476E1" w:rsidRDefault="002476E1" w:rsidP="0097580A">
      <w:pPr>
        <w:pStyle w:val="Tekstpodstawowy"/>
        <w:kinsoku w:val="0"/>
        <w:overflowPunct w:val="0"/>
        <w:contextualSpacing/>
        <w:rPr>
          <w:spacing w:val="-2"/>
        </w:rPr>
      </w:pPr>
      <w:r>
        <w:t>Do</w:t>
      </w:r>
      <w:r>
        <w:rPr>
          <w:spacing w:val="-3"/>
        </w:rPr>
        <w:t xml:space="preserve"> </w:t>
      </w:r>
      <w:r>
        <w:t>rozbiórek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demontaży może</w:t>
      </w:r>
      <w:r>
        <w:rPr>
          <w:spacing w:val="-2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użyty</w:t>
      </w:r>
      <w:r>
        <w:rPr>
          <w:spacing w:val="-1"/>
        </w:rPr>
        <w:t xml:space="preserve"> </w:t>
      </w:r>
      <w:r>
        <w:t xml:space="preserve">dowolny </w:t>
      </w:r>
      <w:r>
        <w:rPr>
          <w:spacing w:val="-2"/>
        </w:rPr>
        <w:t>sprzęt.</w:t>
      </w:r>
    </w:p>
    <w:p w14:paraId="0D1E715B" w14:textId="77777777" w:rsidR="002476E1" w:rsidRDefault="002476E1" w:rsidP="0097580A">
      <w:pPr>
        <w:pStyle w:val="Nagwek1"/>
        <w:numPr>
          <w:ilvl w:val="0"/>
          <w:numId w:val="35"/>
        </w:numPr>
        <w:tabs>
          <w:tab w:val="left" w:pos="356"/>
        </w:tabs>
        <w:kinsoku w:val="0"/>
        <w:overflowPunct w:val="0"/>
        <w:contextualSpacing/>
        <w:rPr>
          <w:spacing w:val="-2"/>
        </w:rPr>
      </w:pPr>
      <w:r>
        <w:t>TRANSPORT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SKŁADOWANIE</w:t>
      </w:r>
    </w:p>
    <w:p w14:paraId="63EF67A7" w14:textId="77777777" w:rsidR="002476E1" w:rsidRDefault="002476E1" w:rsidP="0097580A">
      <w:pPr>
        <w:pStyle w:val="Tekstpodstawowy"/>
        <w:kinsoku w:val="0"/>
        <w:overflowPunct w:val="0"/>
        <w:contextualSpacing/>
      </w:pPr>
      <w:r>
        <w:t>Transport</w:t>
      </w:r>
      <w:r>
        <w:rPr>
          <w:spacing w:val="-4"/>
        </w:rPr>
        <w:t xml:space="preserve"> </w:t>
      </w:r>
      <w:r>
        <w:t>materiałów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rozbiórki,</w:t>
      </w:r>
      <w:r>
        <w:rPr>
          <w:spacing w:val="-5"/>
        </w:rPr>
        <w:t xml:space="preserve"> </w:t>
      </w:r>
      <w:r>
        <w:t>demontażu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nowo</w:t>
      </w:r>
      <w:r>
        <w:rPr>
          <w:spacing w:val="-4"/>
        </w:rPr>
        <w:t xml:space="preserve"> </w:t>
      </w:r>
      <w:r>
        <w:t>wbudowanych</w:t>
      </w:r>
      <w:r>
        <w:rPr>
          <w:spacing w:val="-4"/>
        </w:rPr>
        <w:t xml:space="preserve"> </w:t>
      </w:r>
      <w:r>
        <w:t>materiałów</w:t>
      </w:r>
      <w:r>
        <w:rPr>
          <w:spacing w:val="-5"/>
        </w:rPr>
        <w:t xml:space="preserve"> </w:t>
      </w:r>
      <w:r>
        <w:t>dozwolonymi środkami transportu. Przewożony ładunek zabezpieczyć przed spadaniem i przesuwaniem. Wykonawca musi przekazać Zamawiającemu kartę opadu z utylizacji BDO.</w:t>
      </w:r>
    </w:p>
    <w:p w14:paraId="546B9A0A" w14:textId="77777777" w:rsidR="00994D01" w:rsidRDefault="00994D01" w:rsidP="0097580A">
      <w:pPr>
        <w:pStyle w:val="Tekstpodstawowy"/>
        <w:kinsoku w:val="0"/>
        <w:overflowPunct w:val="0"/>
        <w:contextualSpacing/>
      </w:pPr>
    </w:p>
    <w:p w14:paraId="72686953" w14:textId="77777777" w:rsidR="002476E1" w:rsidRDefault="002476E1" w:rsidP="0097580A">
      <w:pPr>
        <w:pStyle w:val="Nagwek1"/>
        <w:numPr>
          <w:ilvl w:val="0"/>
          <w:numId w:val="35"/>
        </w:numPr>
        <w:tabs>
          <w:tab w:val="left" w:pos="356"/>
        </w:tabs>
        <w:kinsoku w:val="0"/>
        <w:overflowPunct w:val="0"/>
        <w:contextualSpacing/>
        <w:rPr>
          <w:spacing w:val="-2"/>
        </w:rPr>
      </w:pPr>
      <w:r>
        <w:lastRenderedPageBreak/>
        <w:t>WYKONANIE</w:t>
      </w:r>
      <w:r>
        <w:rPr>
          <w:spacing w:val="-7"/>
        </w:rPr>
        <w:t xml:space="preserve"> </w:t>
      </w:r>
      <w:r>
        <w:rPr>
          <w:spacing w:val="-2"/>
        </w:rPr>
        <w:t>ROBÓT</w:t>
      </w:r>
    </w:p>
    <w:p w14:paraId="2A9D986E" w14:textId="77777777" w:rsidR="002476E1" w:rsidRDefault="002476E1" w:rsidP="0097580A">
      <w:pPr>
        <w:pStyle w:val="Nagwek2"/>
        <w:numPr>
          <w:ilvl w:val="1"/>
          <w:numId w:val="35"/>
        </w:numPr>
        <w:tabs>
          <w:tab w:val="left" w:pos="536"/>
        </w:tabs>
        <w:kinsoku w:val="0"/>
        <w:overflowPunct w:val="0"/>
        <w:contextualSpacing/>
        <w:rPr>
          <w:spacing w:val="-2"/>
        </w:rPr>
      </w:pPr>
      <w:r>
        <w:t xml:space="preserve">Roboty </w:t>
      </w:r>
      <w:r>
        <w:rPr>
          <w:spacing w:val="-2"/>
        </w:rPr>
        <w:t>przygotowawcze</w:t>
      </w:r>
    </w:p>
    <w:p w14:paraId="7AED706D" w14:textId="77777777" w:rsidR="002476E1" w:rsidRDefault="002476E1" w:rsidP="0097580A">
      <w:pPr>
        <w:pStyle w:val="Tekstpodstawowy"/>
        <w:kinsoku w:val="0"/>
        <w:overflowPunct w:val="0"/>
        <w:contextualSpacing/>
        <w:rPr>
          <w:spacing w:val="-2"/>
        </w:rPr>
      </w:pPr>
      <w:r>
        <w:t>Przed</w:t>
      </w:r>
      <w:r>
        <w:rPr>
          <w:spacing w:val="-5"/>
        </w:rPr>
        <w:t xml:space="preserve"> </w:t>
      </w:r>
      <w:r>
        <w:t>przystąpieniem</w:t>
      </w:r>
      <w:r>
        <w:rPr>
          <w:spacing w:val="-2"/>
        </w:rPr>
        <w:t xml:space="preserve"> </w:t>
      </w:r>
      <w:r>
        <w:t>do robót</w:t>
      </w:r>
      <w:r>
        <w:rPr>
          <w:spacing w:val="-3"/>
        </w:rPr>
        <w:t xml:space="preserve"> </w:t>
      </w:r>
      <w:r>
        <w:t>rozbiórkowych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demontażowych</w:t>
      </w:r>
      <w:r>
        <w:rPr>
          <w:spacing w:val="-2"/>
        </w:rPr>
        <w:t xml:space="preserve"> należy:</w:t>
      </w:r>
    </w:p>
    <w:p w14:paraId="01FEF5D8" w14:textId="77777777" w:rsidR="002476E1" w:rsidRDefault="002476E1" w:rsidP="0097580A">
      <w:pPr>
        <w:pStyle w:val="Akapitzlist"/>
        <w:numPr>
          <w:ilvl w:val="0"/>
          <w:numId w:val="33"/>
        </w:numPr>
        <w:tabs>
          <w:tab w:val="left" w:pos="254"/>
        </w:tabs>
        <w:kinsoku w:val="0"/>
        <w:overflowPunct w:val="0"/>
        <w:ind w:left="254" w:hanging="138"/>
        <w:contextualSpacing/>
        <w:rPr>
          <w:spacing w:val="-2"/>
        </w:rPr>
      </w:pPr>
      <w:r>
        <w:t>ustawić</w:t>
      </w:r>
      <w:r>
        <w:rPr>
          <w:spacing w:val="-3"/>
        </w:rPr>
        <w:t xml:space="preserve"> </w:t>
      </w:r>
      <w:r>
        <w:t>kontenery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odpady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miejscu</w:t>
      </w:r>
      <w:r>
        <w:rPr>
          <w:spacing w:val="-1"/>
        </w:rPr>
        <w:t xml:space="preserve"> </w:t>
      </w:r>
      <w:r>
        <w:t>wyznaczonym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Przedstawiciela</w:t>
      </w:r>
      <w:r>
        <w:rPr>
          <w:spacing w:val="4"/>
        </w:rPr>
        <w:t xml:space="preserve"> </w:t>
      </w:r>
      <w:r>
        <w:rPr>
          <w:spacing w:val="-2"/>
        </w:rPr>
        <w:t>Zamawiającego,</w:t>
      </w:r>
    </w:p>
    <w:p w14:paraId="2D2A16D8" w14:textId="77777777" w:rsidR="002476E1" w:rsidRDefault="002476E1" w:rsidP="0097580A">
      <w:pPr>
        <w:pStyle w:val="Akapitzlist"/>
        <w:numPr>
          <w:ilvl w:val="0"/>
          <w:numId w:val="33"/>
        </w:numPr>
        <w:tabs>
          <w:tab w:val="left" w:pos="254"/>
        </w:tabs>
        <w:kinsoku w:val="0"/>
        <w:overflowPunct w:val="0"/>
        <w:ind w:left="254" w:hanging="138"/>
        <w:contextualSpacing/>
        <w:rPr>
          <w:spacing w:val="-4"/>
        </w:rPr>
      </w:pPr>
      <w:r>
        <w:t>teren</w:t>
      </w:r>
      <w:r>
        <w:rPr>
          <w:spacing w:val="-2"/>
        </w:rPr>
        <w:t xml:space="preserve"> </w:t>
      </w:r>
      <w:r>
        <w:t>składowania</w:t>
      </w:r>
      <w:r>
        <w:rPr>
          <w:spacing w:val="-1"/>
        </w:rPr>
        <w:t xml:space="preserve"> </w:t>
      </w:r>
      <w:r>
        <w:t>odpadów</w:t>
      </w:r>
      <w:r>
        <w:rPr>
          <w:spacing w:val="-1"/>
        </w:rPr>
        <w:t xml:space="preserve"> </w:t>
      </w:r>
      <w:r>
        <w:t>ogrodzić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oznakować</w:t>
      </w:r>
      <w:r>
        <w:rPr>
          <w:spacing w:val="-2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wymogami</w:t>
      </w:r>
      <w:r>
        <w:rPr>
          <w:spacing w:val="1"/>
        </w:rPr>
        <w:t xml:space="preserve"> </w:t>
      </w:r>
      <w:r>
        <w:rPr>
          <w:spacing w:val="-4"/>
        </w:rPr>
        <w:t>BHP.</w:t>
      </w:r>
    </w:p>
    <w:p w14:paraId="42BB18DD" w14:textId="77777777" w:rsidR="002476E1" w:rsidRDefault="002476E1" w:rsidP="0097580A">
      <w:pPr>
        <w:pStyle w:val="Nagwek2"/>
        <w:numPr>
          <w:ilvl w:val="1"/>
          <w:numId w:val="35"/>
        </w:numPr>
        <w:tabs>
          <w:tab w:val="left" w:pos="536"/>
        </w:tabs>
        <w:kinsoku w:val="0"/>
        <w:overflowPunct w:val="0"/>
        <w:contextualSpacing/>
        <w:rPr>
          <w:spacing w:val="-2"/>
        </w:rPr>
      </w:pPr>
      <w:r>
        <w:t xml:space="preserve">Roboty </w:t>
      </w:r>
      <w:r>
        <w:rPr>
          <w:spacing w:val="-2"/>
        </w:rPr>
        <w:t>rozbiórkowe</w:t>
      </w:r>
    </w:p>
    <w:p w14:paraId="1EB5B034" w14:textId="77777777" w:rsidR="002476E1" w:rsidRDefault="002476E1" w:rsidP="0097580A">
      <w:pPr>
        <w:pStyle w:val="Akapitzlist"/>
        <w:numPr>
          <w:ilvl w:val="2"/>
          <w:numId w:val="35"/>
        </w:numPr>
        <w:tabs>
          <w:tab w:val="left" w:pos="716"/>
        </w:tabs>
        <w:kinsoku w:val="0"/>
        <w:overflowPunct w:val="0"/>
        <w:contextualSpacing/>
        <w:rPr>
          <w:b/>
          <w:bCs/>
          <w:spacing w:val="-2"/>
        </w:rPr>
      </w:pPr>
      <w:r>
        <w:rPr>
          <w:b/>
          <w:bCs/>
        </w:rPr>
        <w:t>Rozebranie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elementów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betonowych.</w:t>
      </w:r>
    </w:p>
    <w:p w14:paraId="3B356D2B" w14:textId="77777777" w:rsidR="002476E1" w:rsidRDefault="002476E1" w:rsidP="0097580A">
      <w:pPr>
        <w:pStyle w:val="Tekstpodstawowy"/>
        <w:kinsoku w:val="0"/>
        <w:overflowPunct w:val="0"/>
        <w:spacing w:before="1"/>
        <w:contextualSpacing/>
      </w:pPr>
      <w:r>
        <w:t>Rozbiórkę</w:t>
      </w:r>
      <w:r>
        <w:rPr>
          <w:spacing w:val="-6"/>
        </w:rPr>
        <w:t xml:space="preserve"> </w:t>
      </w:r>
      <w:r>
        <w:t>elementów</w:t>
      </w:r>
      <w:r>
        <w:rPr>
          <w:spacing w:val="-2"/>
        </w:rPr>
        <w:t xml:space="preserve"> </w:t>
      </w:r>
      <w:r>
        <w:t>betonowych</w:t>
      </w:r>
      <w:r>
        <w:rPr>
          <w:spacing w:val="-4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prowadzić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taki</w:t>
      </w:r>
      <w:r>
        <w:rPr>
          <w:spacing w:val="-4"/>
        </w:rPr>
        <w:t xml:space="preserve"> </w:t>
      </w:r>
      <w:r>
        <w:t>sposób,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spowodować uszkodzeń elementów nieprzewidzianych do demontażu.</w:t>
      </w:r>
    </w:p>
    <w:p w14:paraId="0BA9DFE5" w14:textId="77777777" w:rsidR="002476E1" w:rsidRDefault="002476E1" w:rsidP="0097580A">
      <w:pPr>
        <w:pStyle w:val="Tekstpodstawowy"/>
        <w:kinsoku w:val="0"/>
        <w:overflowPunct w:val="0"/>
        <w:contextualSpacing/>
      </w:pPr>
      <w:r>
        <w:t>Wykonanie</w:t>
      </w:r>
      <w:r>
        <w:rPr>
          <w:spacing w:val="-4"/>
        </w:rPr>
        <w:t xml:space="preserve"> </w:t>
      </w:r>
      <w:r>
        <w:t>robót</w:t>
      </w:r>
      <w:r>
        <w:rPr>
          <w:spacing w:val="-4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prowadzić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zachowaniem</w:t>
      </w:r>
      <w:r>
        <w:rPr>
          <w:spacing w:val="-4"/>
        </w:rPr>
        <w:t xml:space="preserve"> </w:t>
      </w:r>
      <w:r>
        <w:t>warunków</w:t>
      </w:r>
      <w:r>
        <w:rPr>
          <w:spacing w:val="-3"/>
        </w:rPr>
        <w:t xml:space="preserve"> </w:t>
      </w:r>
      <w:r>
        <w:t>BHP</w:t>
      </w:r>
      <w:r>
        <w:rPr>
          <w:spacing w:val="-4"/>
        </w:rPr>
        <w:t xml:space="preserve"> </w:t>
      </w:r>
      <w:r>
        <w:t>robotników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osób postronnych mogących się znaleźć w pobliżu miejsca wykonania robót.</w:t>
      </w:r>
    </w:p>
    <w:p w14:paraId="0EFEFC6E" w14:textId="77777777" w:rsidR="002476E1" w:rsidRDefault="002476E1" w:rsidP="0097580A">
      <w:pPr>
        <w:pStyle w:val="Tekstpodstawowy"/>
        <w:kinsoku w:val="0"/>
        <w:overflowPunct w:val="0"/>
        <w:ind w:right="82"/>
        <w:contextualSpacing/>
      </w:pPr>
      <w:r>
        <w:t>Do</w:t>
      </w:r>
      <w:r>
        <w:rPr>
          <w:spacing w:val="-3"/>
        </w:rPr>
        <w:t xml:space="preserve"> </w:t>
      </w:r>
      <w:r>
        <w:t>usuwania</w:t>
      </w:r>
      <w:r>
        <w:rPr>
          <w:spacing w:val="-3"/>
        </w:rPr>
        <w:t xml:space="preserve"> </w:t>
      </w:r>
      <w:r>
        <w:t>gruzu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czasie</w:t>
      </w:r>
      <w:r>
        <w:rPr>
          <w:spacing w:val="-3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rozbiórkowych</w:t>
      </w:r>
      <w:r>
        <w:rPr>
          <w:spacing w:val="-1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stosować</w:t>
      </w:r>
      <w:r>
        <w:rPr>
          <w:spacing w:val="-4"/>
        </w:rPr>
        <w:t xml:space="preserve"> </w:t>
      </w:r>
      <w:r>
        <w:t>pojemniki,</w:t>
      </w:r>
      <w:r>
        <w:rPr>
          <w:spacing w:val="-3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powinny mieć zabezpieczenie przed wypadaniem gruzu.</w:t>
      </w:r>
    </w:p>
    <w:p w14:paraId="6726D031" w14:textId="77777777" w:rsidR="002476E1" w:rsidRDefault="002476E1" w:rsidP="0097580A">
      <w:pPr>
        <w:pStyle w:val="Tekstpodstawowy"/>
        <w:kinsoku w:val="0"/>
        <w:overflowPunct w:val="0"/>
        <w:ind w:right="130"/>
        <w:contextualSpacing/>
      </w:pPr>
      <w:r>
        <w:t>Po</w:t>
      </w:r>
      <w:r>
        <w:rPr>
          <w:spacing w:val="-5"/>
        </w:rPr>
        <w:t xml:space="preserve"> </w:t>
      </w:r>
      <w:r>
        <w:t>czynnościach</w:t>
      </w:r>
      <w:r>
        <w:rPr>
          <w:spacing w:val="-3"/>
        </w:rPr>
        <w:t xml:space="preserve"> </w:t>
      </w:r>
      <w:r>
        <w:t>rozbiórkowych,</w:t>
      </w:r>
      <w:r>
        <w:rPr>
          <w:spacing w:val="-5"/>
        </w:rPr>
        <w:t xml:space="preserve"> </w:t>
      </w:r>
      <w:r>
        <w:t>uzyskany</w:t>
      </w:r>
      <w:r>
        <w:rPr>
          <w:spacing w:val="-5"/>
        </w:rPr>
        <w:t xml:space="preserve"> </w:t>
      </w:r>
      <w:r>
        <w:t>odpad</w:t>
      </w:r>
      <w:r>
        <w:rPr>
          <w:spacing w:val="40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umieścić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przygotowanych uprzednio kontenerach przed budynkiem.</w:t>
      </w:r>
    </w:p>
    <w:p w14:paraId="570DC589" w14:textId="77777777" w:rsidR="002476E1" w:rsidRDefault="002476E1" w:rsidP="0097580A">
      <w:pPr>
        <w:pStyle w:val="Nagwek2"/>
        <w:numPr>
          <w:ilvl w:val="2"/>
          <w:numId w:val="35"/>
        </w:numPr>
        <w:tabs>
          <w:tab w:val="left" w:pos="716"/>
        </w:tabs>
        <w:kinsoku w:val="0"/>
        <w:overflowPunct w:val="0"/>
        <w:contextualSpacing/>
        <w:rPr>
          <w:spacing w:val="-2"/>
        </w:rPr>
      </w:pPr>
      <w:r>
        <w:t>Rozebranie</w:t>
      </w:r>
      <w:r>
        <w:rPr>
          <w:spacing w:val="-4"/>
        </w:rPr>
        <w:t xml:space="preserve"> </w:t>
      </w:r>
      <w:r>
        <w:t>obróbek</w:t>
      </w:r>
      <w:r>
        <w:rPr>
          <w:spacing w:val="-4"/>
        </w:rPr>
        <w:t xml:space="preserve"> </w:t>
      </w:r>
      <w:r>
        <w:rPr>
          <w:spacing w:val="-2"/>
        </w:rPr>
        <w:t>blacharskich.</w:t>
      </w:r>
    </w:p>
    <w:p w14:paraId="465FFB86" w14:textId="77777777" w:rsidR="002476E1" w:rsidRDefault="002476E1" w:rsidP="0097580A">
      <w:pPr>
        <w:pStyle w:val="Tekstpodstawowy"/>
        <w:kinsoku w:val="0"/>
        <w:overflowPunct w:val="0"/>
        <w:contextualSpacing/>
        <w:rPr>
          <w:spacing w:val="-2"/>
        </w:rPr>
      </w:pPr>
      <w:r>
        <w:t>Rozbiórkę</w:t>
      </w:r>
      <w:r>
        <w:rPr>
          <w:spacing w:val="-6"/>
        </w:rPr>
        <w:t xml:space="preserve"> </w:t>
      </w:r>
      <w:r>
        <w:t>obróbek</w:t>
      </w:r>
      <w:r>
        <w:rPr>
          <w:spacing w:val="-4"/>
        </w:rPr>
        <w:t xml:space="preserve"> </w:t>
      </w:r>
      <w:r>
        <w:t>blacharskich</w:t>
      </w:r>
      <w:r>
        <w:rPr>
          <w:spacing w:val="-4"/>
        </w:rPr>
        <w:t xml:space="preserve"> </w:t>
      </w:r>
      <w:r>
        <w:t>można</w:t>
      </w:r>
      <w:r>
        <w:rPr>
          <w:spacing w:val="-4"/>
        </w:rPr>
        <w:t xml:space="preserve"> </w:t>
      </w:r>
      <w:r>
        <w:t>wykonywać</w:t>
      </w:r>
      <w:r>
        <w:rPr>
          <w:spacing w:val="-5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użyciu</w:t>
      </w:r>
      <w:r>
        <w:rPr>
          <w:spacing w:val="-4"/>
        </w:rPr>
        <w:t xml:space="preserve"> </w:t>
      </w:r>
      <w:r>
        <w:t>narzędzi</w:t>
      </w:r>
      <w:r>
        <w:rPr>
          <w:spacing w:val="-4"/>
        </w:rPr>
        <w:t xml:space="preserve"> </w:t>
      </w:r>
      <w:r>
        <w:t>ręcznych</w:t>
      </w:r>
      <w:r>
        <w:rPr>
          <w:spacing w:val="-4"/>
        </w:rPr>
        <w:t xml:space="preserve"> </w:t>
      </w:r>
      <w:r>
        <w:t xml:space="preserve">lub </w:t>
      </w:r>
      <w:r>
        <w:rPr>
          <w:spacing w:val="-2"/>
        </w:rPr>
        <w:t>elektronarzędzi.</w:t>
      </w:r>
    </w:p>
    <w:p w14:paraId="6B412CF4" w14:textId="77777777" w:rsidR="002476E1" w:rsidRDefault="002476E1" w:rsidP="0097580A">
      <w:pPr>
        <w:pStyle w:val="Tekstpodstawowy"/>
        <w:kinsoku w:val="0"/>
        <w:overflowPunct w:val="0"/>
        <w:ind w:right="130"/>
        <w:contextualSpacing/>
      </w:pPr>
      <w:r>
        <w:t>Rozbiórkę</w:t>
      </w:r>
      <w:r>
        <w:rPr>
          <w:spacing w:val="-6"/>
        </w:rPr>
        <w:t xml:space="preserve"> </w:t>
      </w:r>
      <w:r>
        <w:t>obróbek</w:t>
      </w:r>
      <w:r>
        <w:rPr>
          <w:spacing w:val="-4"/>
        </w:rPr>
        <w:t xml:space="preserve"> </w:t>
      </w:r>
      <w:r>
        <w:t>blacharskich</w:t>
      </w:r>
      <w:r>
        <w:rPr>
          <w:spacing w:val="-4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prowadzić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taki</w:t>
      </w:r>
      <w:r>
        <w:rPr>
          <w:spacing w:val="-4"/>
        </w:rPr>
        <w:t xml:space="preserve"> </w:t>
      </w:r>
      <w:r>
        <w:t>sposób,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spowodować uszkodzeń elementów nieprzewidzianych do demontażu.</w:t>
      </w:r>
    </w:p>
    <w:p w14:paraId="3E666E59" w14:textId="77777777" w:rsidR="002476E1" w:rsidRDefault="002476E1" w:rsidP="0097580A">
      <w:pPr>
        <w:pStyle w:val="Tekstpodstawowy"/>
        <w:kinsoku w:val="0"/>
        <w:overflowPunct w:val="0"/>
        <w:contextualSpacing/>
      </w:pPr>
      <w:r>
        <w:t>Wykonanie</w:t>
      </w:r>
      <w:r>
        <w:rPr>
          <w:spacing w:val="-4"/>
        </w:rPr>
        <w:t xml:space="preserve"> </w:t>
      </w:r>
      <w:r>
        <w:t>robót</w:t>
      </w:r>
      <w:r>
        <w:rPr>
          <w:spacing w:val="-4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prowadzić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zachowaniem</w:t>
      </w:r>
      <w:r>
        <w:rPr>
          <w:spacing w:val="-4"/>
        </w:rPr>
        <w:t xml:space="preserve"> </w:t>
      </w:r>
      <w:r>
        <w:t>warunków</w:t>
      </w:r>
      <w:r>
        <w:rPr>
          <w:spacing w:val="-3"/>
        </w:rPr>
        <w:t xml:space="preserve"> </w:t>
      </w:r>
      <w:r>
        <w:t>BHP</w:t>
      </w:r>
      <w:r>
        <w:rPr>
          <w:spacing w:val="-4"/>
        </w:rPr>
        <w:t xml:space="preserve"> </w:t>
      </w:r>
      <w:r>
        <w:t>robotników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osób postronnych mogących się znaleźć w pobliżu miejsca wykonania robót.</w:t>
      </w:r>
    </w:p>
    <w:p w14:paraId="7AA420C6" w14:textId="77777777" w:rsidR="002476E1" w:rsidRDefault="002476E1" w:rsidP="0097580A">
      <w:pPr>
        <w:pStyle w:val="Tekstpodstawowy"/>
        <w:kinsoku w:val="0"/>
        <w:overflowPunct w:val="0"/>
        <w:contextualSpacing/>
      </w:pPr>
      <w:r>
        <w:t>Zdemontowane</w:t>
      </w:r>
      <w:r>
        <w:rPr>
          <w:spacing w:val="-6"/>
        </w:rPr>
        <w:t xml:space="preserve"> </w:t>
      </w:r>
      <w:r>
        <w:t>obróbki</w:t>
      </w:r>
      <w:r>
        <w:rPr>
          <w:spacing w:val="-3"/>
        </w:rPr>
        <w:t xml:space="preserve"> </w:t>
      </w:r>
      <w:r>
        <w:t>blacharskie</w:t>
      </w:r>
      <w:r>
        <w:rPr>
          <w:spacing w:val="-6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zeskładować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miejscu</w:t>
      </w:r>
      <w:r>
        <w:rPr>
          <w:spacing w:val="-3"/>
        </w:rPr>
        <w:t xml:space="preserve"> </w:t>
      </w:r>
      <w:r>
        <w:t>wyznaczonym</w:t>
      </w:r>
      <w:r>
        <w:rPr>
          <w:spacing w:val="-5"/>
        </w:rPr>
        <w:t xml:space="preserve"> </w:t>
      </w:r>
      <w:r>
        <w:t>przez przedstawiciela Zamawiającego.</w:t>
      </w:r>
    </w:p>
    <w:p w14:paraId="058A40F9" w14:textId="77777777" w:rsidR="002476E1" w:rsidRDefault="002476E1" w:rsidP="0097580A">
      <w:pPr>
        <w:pStyle w:val="Nagwek2"/>
        <w:numPr>
          <w:ilvl w:val="2"/>
          <w:numId w:val="35"/>
        </w:numPr>
        <w:tabs>
          <w:tab w:val="left" w:pos="715"/>
        </w:tabs>
        <w:kinsoku w:val="0"/>
        <w:overflowPunct w:val="0"/>
        <w:ind w:left="715" w:hanging="599"/>
        <w:contextualSpacing/>
        <w:jc w:val="both"/>
        <w:rPr>
          <w:spacing w:val="-2"/>
        </w:rPr>
      </w:pPr>
      <w:r>
        <w:t>Demontaż</w:t>
      </w:r>
      <w:r>
        <w:rPr>
          <w:spacing w:val="-4"/>
        </w:rPr>
        <w:t xml:space="preserve"> </w:t>
      </w:r>
      <w:r>
        <w:t>zwojów</w:t>
      </w:r>
      <w:r>
        <w:rPr>
          <w:spacing w:val="-2"/>
        </w:rPr>
        <w:t xml:space="preserve"> </w:t>
      </w:r>
      <w:r>
        <w:t>instalacji</w:t>
      </w:r>
      <w:r>
        <w:rPr>
          <w:spacing w:val="-4"/>
        </w:rPr>
        <w:t xml:space="preserve"> </w:t>
      </w:r>
      <w:r>
        <w:rPr>
          <w:spacing w:val="-2"/>
        </w:rPr>
        <w:t>odgromowej.</w:t>
      </w:r>
    </w:p>
    <w:p w14:paraId="23EB3972" w14:textId="77777777" w:rsidR="002476E1" w:rsidRDefault="002476E1" w:rsidP="0097580A">
      <w:pPr>
        <w:pStyle w:val="Tekstpodstawowy"/>
        <w:kinsoku w:val="0"/>
        <w:overflowPunct w:val="0"/>
        <w:ind w:right="1225"/>
        <w:contextualSpacing/>
        <w:jc w:val="both"/>
      </w:pPr>
      <w:r>
        <w:t>Istniejące</w:t>
      </w:r>
      <w:r>
        <w:rPr>
          <w:spacing w:val="-3"/>
        </w:rPr>
        <w:t xml:space="preserve"> </w:t>
      </w:r>
      <w:r>
        <w:t>zwoje</w:t>
      </w:r>
      <w:r>
        <w:rPr>
          <w:spacing w:val="-5"/>
        </w:rPr>
        <w:t xml:space="preserve"> </w:t>
      </w:r>
      <w:r>
        <w:t>instalacji</w:t>
      </w:r>
      <w:r>
        <w:rPr>
          <w:spacing w:val="-4"/>
        </w:rPr>
        <w:t xml:space="preserve"> </w:t>
      </w:r>
      <w:r>
        <w:t>odgromowej</w:t>
      </w:r>
      <w:r>
        <w:rPr>
          <w:spacing w:val="-4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odciąć</w:t>
      </w:r>
      <w:r>
        <w:rPr>
          <w:spacing w:val="-4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użyciu</w:t>
      </w:r>
      <w:r>
        <w:rPr>
          <w:spacing w:val="-4"/>
        </w:rPr>
        <w:t xml:space="preserve"> </w:t>
      </w:r>
      <w:r>
        <w:t>szlifierki</w:t>
      </w:r>
      <w:r>
        <w:rPr>
          <w:spacing w:val="-4"/>
        </w:rPr>
        <w:t xml:space="preserve"> </w:t>
      </w:r>
      <w:r>
        <w:t>kątowej. Demontaż</w:t>
      </w:r>
      <w:r>
        <w:rPr>
          <w:spacing w:val="-2"/>
        </w:rPr>
        <w:t xml:space="preserve"> </w:t>
      </w:r>
      <w:r>
        <w:t>zwodów</w:t>
      </w:r>
      <w:r>
        <w:rPr>
          <w:spacing w:val="-2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prowadzić w</w:t>
      </w:r>
      <w:r>
        <w:rPr>
          <w:spacing w:val="-2"/>
        </w:rPr>
        <w:t xml:space="preserve"> </w:t>
      </w:r>
      <w:r>
        <w:t>taki</w:t>
      </w:r>
      <w:r>
        <w:rPr>
          <w:spacing w:val="-1"/>
        </w:rPr>
        <w:t xml:space="preserve"> </w:t>
      </w:r>
      <w:r>
        <w:t>sposób,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nie spowodować uszkodzeń elementów nieprzewidzianych do demontażu.</w:t>
      </w:r>
    </w:p>
    <w:p w14:paraId="12078B9B" w14:textId="77777777" w:rsidR="002476E1" w:rsidRDefault="002476E1" w:rsidP="0097580A">
      <w:pPr>
        <w:pStyle w:val="Tekstpodstawowy"/>
        <w:kinsoku w:val="0"/>
        <w:overflowPunct w:val="0"/>
        <w:contextualSpacing/>
      </w:pPr>
      <w:r>
        <w:t>Wykonanie</w:t>
      </w:r>
      <w:r>
        <w:rPr>
          <w:spacing w:val="-4"/>
        </w:rPr>
        <w:t xml:space="preserve"> </w:t>
      </w:r>
      <w:r>
        <w:t>robót</w:t>
      </w:r>
      <w:r>
        <w:rPr>
          <w:spacing w:val="-4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prowadzić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zachowaniem</w:t>
      </w:r>
      <w:r>
        <w:rPr>
          <w:spacing w:val="-4"/>
        </w:rPr>
        <w:t xml:space="preserve"> </w:t>
      </w:r>
      <w:r>
        <w:t>warunków</w:t>
      </w:r>
      <w:r>
        <w:rPr>
          <w:spacing w:val="-5"/>
        </w:rPr>
        <w:t xml:space="preserve"> </w:t>
      </w:r>
      <w:r>
        <w:t>BHP</w:t>
      </w:r>
      <w:r>
        <w:rPr>
          <w:spacing w:val="-5"/>
        </w:rPr>
        <w:t xml:space="preserve"> </w:t>
      </w:r>
      <w:r>
        <w:t>robotników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osób postronnych mogących się znaleźć w pobliżu miejsca wykonania robót.</w:t>
      </w:r>
    </w:p>
    <w:p w14:paraId="46836DD5" w14:textId="77777777" w:rsidR="002476E1" w:rsidRDefault="002476E1" w:rsidP="0097580A">
      <w:pPr>
        <w:pStyle w:val="Tekstpodstawowy"/>
        <w:kinsoku w:val="0"/>
        <w:overflowPunct w:val="0"/>
        <w:ind w:right="130"/>
        <w:contextualSpacing/>
      </w:pPr>
      <w:r>
        <w:t>Zdemontowane</w:t>
      </w:r>
      <w:r>
        <w:rPr>
          <w:spacing w:val="-6"/>
        </w:rPr>
        <w:t xml:space="preserve"> </w:t>
      </w:r>
      <w:r>
        <w:t>zwoje</w:t>
      </w:r>
      <w:r>
        <w:rPr>
          <w:spacing w:val="-6"/>
        </w:rPr>
        <w:t xml:space="preserve"> </w:t>
      </w:r>
      <w:r>
        <w:t>instalacji</w:t>
      </w:r>
      <w:r>
        <w:rPr>
          <w:spacing w:val="-5"/>
        </w:rPr>
        <w:t xml:space="preserve"> </w:t>
      </w:r>
      <w:r>
        <w:t>odgromowej</w:t>
      </w:r>
      <w:r>
        <w:rPr>
          <w:spacing w:val="-3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zeskładować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miejscu</w:t>
      </w:r>
      <w:r>
        <w:rPr>
          <w:spacing w:val="-5"/>
        </w:rPr>
        <w:t xml:space="preserve"> </w:t>
      </w:r>
      <w:r>
        <w:t>wyznaczonym przez przedstawiciela Zamawiającego.</w:t>
      </w:r>
    </w:p>
    <w:p w14:paraId="3B196AE2" w14:textId="77777777" w:rsidR="002476E1" w:rsidRDefault="002476E1" w:rsidP="0097580A">
      <w:pPr>
        <w:pStyle w:val="Nagwek2"/>
        <w:numPr>
          <w:ilvl w:val="2"/>
          <w:numId w:val="35"/>
        </w:numPr>
        <w:tabs>
          <w:tab w:val="left" w:pos="716"/>
        </w:tabs>
        <w:kinsoku w:val="0"/>
        <w:overflowPunct w:val="0"/>
        <w:spacing w:before="1"/>
        <w:contextualSpacing/>
        <w:rPr>
          <w:spacing w:val="-2"/>
        </w:rPr>
      </w:pPr>
      <w:r>
        <w:t>Demontaż</w:t>
      </w:r>
      <w:r>
        <w:rPr>
          <w:spacing w:val="-3"/>
        </w:rPr>
        <w:t xml:space="preserve"> </w:t>
      </w:r>
      <w:r>
        <w:t>rynien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rur</w:t>
      </w:r>
      <w:r>
        <w:rPr>
          <w:spacing w:val="-2"/>
        </w:rPr>
        <w:t xml:space="preserve"> spustowych.</w:t>
      </w:r>
    </w:p>
    <w:p w14:paraId="59262629" w14:textId="77777777" w:rsidR="002476E1" w:rsidRDefault="002476E1" w:rsidP="0097580A">
      <w:pPr>
        <w:pStyle w:val="Tekstpodstawowy"/>
        <w:kinsoku w:val="0"/>
        <w:overflowPunct w:val="0"/>
        <w:contextualSpacing/>
        <w:rPr>
          <w:spacing w:val="-2"/>
        </w:rPr>
      </w:pPr>
      <w:r>
        <w:t>Rozbiórkę</w:t>
      </w:r>
      <w:r>
        <w:rPr>
          <w:spacing w:val="-5"/>
        </w:rPr>
        <w:t xml:space="preserve"> </w:t>
      </w:r>
      <w:r>
        <w:t>rynien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rur</w:t>
      </w:r>
      <w:r>
        <w:rPr>
          <w:spacing w:val="-4"/>
        </w:rPr>
        <w:t xml:space="preserve"> </w:t>
      </w:r>
      <w:r>
        <w:t>spustowych</w:t>
      </w:r>
      <w:r>
        <w:rPr>
          <w:spacing w:val="-3"/>
        </w:rPr>
        <w:t xml:space="preserve"> </w:t>
      </w:r>
      <w:r>
        <w:t>można</w:t>
      </w:r>
      <w:r>
        <w:rPr>
          <w:spacing w:val="-5"/>
        </w:rPr>
        <w:t xml:space="preserve"> </w:t>
      </w:r>
      <w:r>
        <w:t>wykonywać</w:t>
      </w:r>
      <w:r>
        <w:rPr>
          <w:spacing w:val="-4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użyciu</w:t>
      </w:r>
      <w:r>
        <w:rPr>
          <w:spacing w:val="-4"/>
        </w:rPr>
        <w:t xml:space="preserve"> </w:t>
      </w:r>
      <w:r>
        <w:t>narzędzi</w:t>
      </w:r>
      <w:r>
        <w:rPr>
          <w:spacing w:val="-2"/>
        </w:rPr>
        <w:t xml:space="preserve"> </w:t>
      </w:r>
      <w:r>
        <w:t>ręcznych</w:t>
      </w:r>
      <w:r>
        <w:rPr>
          <w:spacing w:val="-3"/>
        </w:rPr>
        <w:t xml:space="preserve"> </w:t>
      </w:r>
      <w:r>
        <w:t xml:space="preserve">lub </w:t>
      </w:r>
      <w:r>
        <w:rPr>
          <w:spacing w:val="-2"/>
        </w:rPr>
        <w:t>elektronarzędzi.</w:t>
      </w:r>
    </w:p>
    <w:p w14:paraId="2792C65E" w14:textId="77777777" w:rsidR="002476E1" w:rsidRDefault="002476E1" w:rsidP="0097580A">
      <w:pPr>
        <w:pStyle w:val="Tekstpodstawowy"/>
        <w:kinsoku w:val="0"/>
        <w:overflowPunct w:val="0"/>
        <w:contextualSpacing/>
      </w:pPr>
      <w:r>
        <w:t>Rozbiórkę</w:t>
      </w:r>
      <w:r>
        <w:rPr>
          <w:spacing w:val="-5"/>
        </w:rPr>
        <w:t xml:space="preserve"> </w:t>
      </w:r>
      <w:r>
        <w:t>rynien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rur</w:t>
      </w:r>
      <w:r>
        <w:rPr>
          <w:spacing w:val="-4"/>
        </w:rPr>
        <w:t xml:space="preserve"> </w:t>
      </w:r>
      <w:r>
        <w:t>spustowych</w:t>
      </w:r>
      <w:r>
        <w:rPr>
          <w:spacing w:val="-3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prowadzić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taki</w:t>
      </w:r>
      <w:r>
        <w:rPr>
          <w:spacing w:val="-3"/>
        </w:rPr>
        <w:t xml:space="preserve"> </w:t>
      </w:r>
      <w:r>
        <w:t>sposób,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spowodować uszkodzeń elementów nieprzewidzianych do demontażu.</w:t>
      </w:r>
    </w:p>
    <w:p w14:paraId="44D0C4F6" w14:textId="77777777" w:rsidR="002476E1" w:rsidRDefault="002476E1" w:rsidP="0097580A">
      <w:pPr>
        <w:pStyle w:val="Tekstpodstawowy"/>
        <w:kinsoku w:val="0"/>
        <w:overflowPunct w:val="0"/>
        <w:contextualSpacing/>
      </w:pPr>
      <w:r>
        <w:t>Wykonanie</w:t>
      </w:r>
      <w:r>
        <w:rPr>
          <w:spacing w:val="-4"/>
        </w:rPr>
        <w:t xml:space="preserve"> </w:t>
      </w:r>
      <w:r>
        <w:t>robót</w:t>
      </w:r>
      <w:r>
        <w:rPr>
          <w:spacing w:val="-4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prowadzić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zachowaniem</w:t>
      </w:r>
      <w:r>
        <w:rPr>
          <w:spacing w:val="-4"/>
        </w:rPr>
        <w:t xml:space="preserve"> </w:t>
      </w:r>
      <w:r>
        <w:t>warunków</w:t>
      </w:r>
      <w:r>
        <w:rPr>
          <w:spacing w:val="-5"/>
        </w:rPr>
        <w:t xml:space="preserve"> </w:t>
      </w:r>
      <w:r>
        <w:t>BHP</w:t>
      </w:r>
      <w:r>
        <w:rPr>
          <w:spacing w:val="-5"/>
        </w:rPr>
        <w:t xml:space="preserve"> </w:t>
      </w:r>
      <w:r>
        <w:t>robotników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osób postronnych mogących się znaleźć w pobliżu miejsca wykonania robót.</w:t>
      </w:r>
    </w:p>
    <w:p w14:paraId="1820EFC8" w14:textId="77777777" w:rsidR="002476E1" w:rsidRDefault="002476E1" w:rsidP="0097580A">
      <w:pPr>
        <w:pStyle w:val="Tekstpodstawowy"/>
        <w:kinsoku w:val="0"/>
        <w:overflowPunct w:val="0"/>
        <w:contextualSpacing/>
      </w:pPr>
      <w:r>
        <w:t>Zdemontowane</w:t>
      </w:r>
      <w:r>
        <w:rPr>
          <w:spacing w:val="-5"/>
        </w:rPr>
        <w:t xml:space="preserve"> </w:t>
      </w:r>
      <w:r>
        <w:t>rynny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rury</w:t>
      </w:r>
      <w:r>
        <w:rPr>
          <w:spacing w:val="-4"/>
        </w:rPr>
        <w:t xml:space="preserve"> </w:t>
      </w:r>
      <w:r>
        <w:t>spustowe</w:t>
      </w:r>
      <w:r>
        <w:rPr>
          <w:spacing w:val="-5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zeskładować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miejscu</w:t>
      </w:r>
      <w:r>
        <w:rPr>
          <w:spacing w:val="-2"/>
        </w:rPr>
        <w:t xml:space="preserve"> </w:t>
      </w:r>
      <w:r>
        <w:t>wyznaczonym</w:t>
      </w:r>
      <w:r>
        <w:rPr>
          <w:spacing w:val="-4"/>
        </w:rPr>
        <w:t xml:space="preserve"> </w:t>
      </w:r>
      <w:r>
        <w:t>przez przedstawiciela Zamawiającego.</w:t>
      </w:r>
    </w:p>
    <w:p w14:paraId="429B7A09" w14:textId="77777777" w:rsidR="002476E1" w:rsidRDefault="002476E1" w:rsidP="0097580A">
      <w:pPr>
        <w:pStyle w:val="Nagwek1"/>
        <w:numPr>
          <w:ilvl w:val="0"/>
          <w:numId w:val="35"/>
        </w:numPr>
        <w:tabs>
          <w:tab w:val="left" w:pos="356"/>
        </w:tabs>
        <w:kinsoku w:val="0"/>
        <w:overflowPunct w:val="0"/>
        <w:contextualSpacing/>
        <w:rPr>
          <w:spacing w:val="-2"/>
        </w:rPr>
      </w:pPr>
      <w:r>
        <w:t>KONTROLA</w:t>
      </w:r>
      <w:r>
        <w:rPr>
          <w:spacing w:val="-4"/>
        </w:rPr>
        <w:t xml:space="preserve"> </w:t>
      </w:r>
      <w:r>
        <w:t>JAKOŚCI</w:t>
      </w:r>
      <w:r>
        <w:rPr>
          <w:spacing w:val="-3"/>
        </w:rPr>
        <w:t xml:space="preserve"> </w:t>
      </w:r>
      <w:r>
        <w:rPr>
          <w:spacing w:val="-2"/>
        </w:rPr>
        <w:t>ROBÓT</w:t>
      </w:r>
    </w:p>
    <w:p w14:paraId="61A595D1" w14:textId="77777777" w:rsidR="002476E1" w:rsidRDefault="002476E1" w:rsidP="0097580A">
      <w:pPr>
        <w:pStyle w:val="Tekstpodstawowy"/>
        <w:kinsoku w:val="0"/>
        <w:overflowPunct w:val="0"/>
        <w:spacing w:before="1"/>
        <w:ind w:right="130"/>
        <w:contextualSpacing/>
      </w:pPr>
      <w:r>
        <w:t>Wymagania</w:t>
      </w:r>
      <w:r>
        <w:rPr>
          <w:spacing w:val="-4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robót</w:t>
      </w:r>
      <w:r>
        <w:rPr>
          <w:spacing w:val="-4"/>
        </w:rPr>
        <w:t xml:space="preserve"> </w:t>
      </w:r>
      <w:r>
        <w:t>rozbiórkowych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demontażowych</w:t>
      </w:r>
      <w:r>
        <w:rPr>
          <w:spacing w:val="-4"/>
        </w:rPr>
        <w:t xml:space="preserve"> </w:t>
      </w:r>
      <w:r>
        <w:t>podano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punktach:</w:t>
      </w:r>
      <w:r>
        <w:rPr>
          <w:spacing w:val="-4"/>
        </w:rPr>
        <w:t xml:space="preserve"> </w:t>
      </w:r>
      <w:r>
        <w:t>5.2.1.,</w:t>
      </w:r>
      <w:r>
        <w:rPr>
          <w:spacing w:val="-4"/>
        </w:rPr>
        <w:t xml:space="preserve"> </w:t>
      </w:r>
      <w:r>
        <w:t>5.2.2., 5.2.3., 5.2.4.</w:t>
      </w:r>
    </w:p>
    <w:p w14:paraId="28715801" w14:textId="77777777" w:rsidR="002476E1" w:rsidRDefault="002476E1" w:rsidP="0097580A">
      <w:pPr>
        <w:pStyle w:val="Nagwek1"/>
        <w:numPr>
          <w:ilvl w:val="0"/>
          <w:numId w:val="35"/>
        </w:numPr>
        <w:tabs>
          <w:tab w:val="left" w:pos="356"/>
        </w:tabs>
        <w:kinsoku w:val="0"/>
        <w:overflowPunct w:val="0"/>
        <w:contextualSpacing/>
        <w:rPr>
          <w:spacing w:val="-2"/>
        </w:rPr>
      </w:pPr>
      <w:r>
        <w:t>OBMIAR</w:t>
      </w:r>
      <w:r>
        <w:rPr>
          <w:spacing w:val="-4"/>
        </w:rPr>
        <w:t xml:space="preserve"> </w:t>
      </w:r>
      <w:r>
        <w:rPr>
          <w:spacing w:val="-2"/>
        </w:rPr>
        <w:t>ROBÓT</w:t>
      </w:r>
    </w:p>
    <w:p w14:paraId="1F49F97A" w14:textId="77777777" w:rsidR="002476E1" w:rsidRDefault="002476E1" w:rsidP="0097580A">
      <w:pPr>
        <w:pStyle w:val="Nagwek1"/>
        <w:tabs>
          <w:tab w:val="left" w:pos="356"/>
        </w:tabs>
        <w:kinsoku w:val="0"/>
        <w:overflowPunct w:val="0"/>
        <w:spacing w:before="76"/>
        <w:ind w:left="0" w:firstLine="0"/>
        <w:contextualSpacing/>
      </w:pPr>
      <w:r>
        <w:t>Ilości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jednostki obmiarowe</w:t>
      </w:r>
      <w:r>
        <w:rPr>
          <w:spacing w:val="-2"/>
        </w:rPr>
        <w:t xml:space="preserve"> </w:t>
      </w:r>
      <w:r>
        <w:t>robót określa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 xml:space="preserve">przedmiaru </w:t>
      </w:r>
      <w:r>
        <w:rPr>
          <w:spacing w:val="-2"/>
        </w:rPr>
        <w:t>robót,</w:t>
      </w:r>
      <w:r w:rsidRPr="00FB7628">
        <w:t xml:space="preserve"> </w:t>
      </w:r>
    </w:p>
    <w:p w14:paraId="73F4925C" w14:textId="77777777" w:rsidR="002476E1" w:rsidRDefault="002476E1" w:rsidP="0097580A">
      <w:pPr>
        <w:pStyle w:val="Nagwek1"/>
        <w:numPr>
          <w:ilvl w:val="0"/>
          <w:numId w:val="35"/>
        </w:numPr>
        <w:tabs>
          <w:tab w:val="left" w:pos="356"/>
        </w:tabs>
        <w:kinsoku w:val="0"/>
        <w:overflowPunct w:val="0"/>
        <w:spacing w:before="76"/>
        <w:contextualSpacing/>
        <w:rPr>
          <w:spacing w:val="-2"/>
        </w:rPr>
      </w:pPr>
      <w:r>
        <w:t>ODBIÓR</w:t>
      </w:r>
      <w:r>
        <w:rPr>
          <w:spacing w:val="-3"/>
        </w:rPr>
        <w:t xml:space="preserve"> </w:t>
      </w:r>
      <w:r>
        <w:rPr>
          <w:spacing w:val="-2"/>
        </w:rPr>
        <w:t>ROBÓT</w:t>
      </w:r>
    </w:p>
    <w:p w14:paraId="089FD9D9" w14:textId="77777777" w:rsidR="002476E1" w:rsidRDefault="002476E1" w:rsidP="0097580A">
      <w:pPr>
        <w:pStyle w:val="Tekstpodstawowy"/>
        <w:kinsoku w:val="0"/>
        <w:overflowPunct w:val="0"/>
        <w:spacing w:before="1"/>
        <w:contextualSpacing/>
        <w:rPr>
          <w:spacing w:val="-2"/>
        </w:rPr>
      </w:pPr>
      <w:r>
        <w:t>Wszystkie</w:t>
      </w:r>
      <w:r>
        <w:rPr>
          <w:spacing w:val="-2"/>
        </w:rPr>
        <w:t xml:space="preserve"> </w:t>
      </w:r>
      <w:r>
        <w:t>roboty</w:t>
      </w:r>
      <w:r>
        <w:rPr>
          <w:spacing w:val="-1"/>
        </w:rPr>
        <w:t xml:space="preserve"> </w:t>
      </w:r>
      <w:r>
        <w:t>objęte</w:t>
      </w:r>
      <w:r>
        <w:rPr>
          <w:spacing w:val="-1"/>
        </w:rPr>
        <w:t xml:space="preserve"> </w:t>
      </w:r>
      <w:r>
        <w:t>niniejszą</w:t>
      </w:r>
      <w:r>
        <w:rPr>
          <w:spacing w:val="-2"/>
        </w:rPr>
        <w:t xml:space="preserve"> </w:t>
      </w:r>
      <w:r>
        <w:t>SST</w:t>
      </w:r>
      <w:r>
        <w:rPr>
          <w:spacing w:val="-1"/>
        </w:rPr>
        <w:t xml:space="preserve"> </w:t>
      </w:r>
      <w:r>
        <w:t>podlegają zasadą</w:t>
      </w:r>
      <w:r>
        <w:rPr>
          <w:spacing w:val="-2"/>
        </w:rPr>
        <w:t xml:space="preserve"> </w:t>
      </w:r>
      <w:r>
        <w:t>odbioru</w:t>
      </w:r>
      <w:r>
        <w:rPr>
          <w:spacing w:val="-1"/>
        </w:rPr>
        <w:t xml:space="preserve"> </w:t>
      </w:r>
      <w:r>
        <w:t>robót</w:t>
      </w:r>
      <w:r>
        <w:rPr>
          <w:spacing w:val="-1"/>
        </w:rPr>
        <w:t xml:space="preserve"> </w:t>
      </w:r>
      <w:r>
        <w:rPr>
          <w:spacing w:val="-2"/>
        </w:rPr>
        <w:t>zanikających.</w:t>
      </w:r>
    </w:p>
    <w:p w14:paraId="77750836" w14:textId="77777777" w:rsidR="002476E1" w:rsidRDefault="002476E1" w:rsidP="0097580A">
      <w:pPr>
        <w:pStyle w:val="Nagwek1"/>
        <w:numPr>
          <w:ilvl w:val="0"/>
          <w:numId w:val="35"/>
        </w:numPr>
        <w:tabs>
          <w:tab w:val="left" w:pos="356"/>
        </w:tabs>
        <w:kinsoku w:val="0"/>
        <w:overflowPunct w:val="0"/>
        <w:contextualSpacing/>
        <w:rPr>
          <w:spacing w:val="-2"/>
        </w:rPr>
      </w:pPr>
      <w:r>
        <w:t>PODSTAWA</w:t>
      </w:r>
      <w:r>
        <w:rPr>
          <w:spacing w:val="-2"/>
        </w:rPr>
        <w:t xml:space="preserve"> PŁATNOŚCI</w:t>
      </w:r>
    </w:p>
    <w:p w14:paraId="5FC8EA2A" w14:textId="77777777" w:rsidR="002476E1" w:rsidRDefault="002476E1" w:rsidP="0097580A">
      <w:pPr>
        <w:pStyle w:val="Tekstpodstawowy"/>
        <w:kinsoku w:val="0"/>
        <w:overflowPunct w:val="0"/>
        <w:contextualSpacing/>
        <w:rPr>
          <w:spacing w:val="-2"/>
        </w:rPr>
      </w:pPr>
      <w:r>
        <w:t>Wymagania</w:t>
      </w:r>
      <w:r>
        <w:rPr>
          <w:spacing w:val="-3"/>
        </w:rPr>
        <w:t xml:space="preserve"> </w:t>
      </w:r>
      <w:r>
        <w:t>dotyczące</w:t>
      </w:r>
      <w:r>
        <w:rPr>
          <w:spacing w:val="-2"/>
        </w:rPr>
        <w:t xml:space="preserve"> </w:t>
      </w:r>
      <w:r>
        <w:t>płatności zostaną</w:t>
      </w:r>
      <w:r>
        <w:rPr>
          <w:spacing w:val="-2"/>
        </w:rPr>
        <w:t xml:space="preserve"> </w:t>
      </w:r>
      <w:r>
        <w:t>określone w</w:t>
      </w:r>
      <w:r>
        <w:rPr>
          <w:spacing w:val="-1"/>
        </w:rPr>
        <w:t xml:space="preserve"> </w:t>
      </w:r>
      <w:r>
        <w:rPr>
          <w:spacing w:val="-2"/>
        </w:rPr>
        <w:t>umowy.</w:t>
      </w:r>
    </w:p>
    <w:p w14:paraId="39CC327D" w14:textId="77777777" w:rsidR="008270B6" w:rsidRDefault="008270B6" w:rsidP="0097580A">
      <w:pPr>
        <w:pStyle w:val="Tekstpodstawowy"/>
        <w:kinsoku w:val="0"/>
        <w:overflowPunct w:val="0"/>
        <w:contextualSpacing/>
        <w:rPr>
          <w:spacing w:val="-2"/>
        </w:rPr>
      </w:pPr>
    </w:p>
    <w:p w14:paraId="69B9A818" w14:textId="77777777" w:rsidR="008270B6" w:rsidRDefault="008270B6" w:rsidP="0097580A">
      <w:pPr>
        <w:pStyle w:val="Tekstpodstawowy"/>
        <w:kinsoku w:val="0"/>
        <w:overflowPunct w:val="0"/>
        <w:contextualSpacing/>
        <w:rPr>
          <w:spacing w:val="-2"/>
        </w:rPr>
      </w:pPr>
    </w:p>
    <w:p w14:paraId="127293E3" w14:textId="77777777" w:rsidR="008270B6" w:rsidRDefault="008270B6" w:rsidP="0097580A">
      <w:pPr>
        <w:pStyle w:val="Tekstpodstawowy"/>
        <w:kinsoku w:val="0"/>
        <w:overflowPunct w:val="0"/>
        <w:contextualSpacing/>
        <w:rPr>
          <w:spacing w:val="-2"/>
        </w:rPr>
      </w:pPr>
    </w:p>
    <w:p w14:paraId="2ADB2932" w14:textId="77777777" w:rsidR="00AC2343" w:rsidRDefault="00AC2343" w:rsidP="0097580A">
      <w:pPr>
        <w:pStyle w:val="Tekstpodstawowy"/>
        <w:kinsoku w:val="0"/>
        <w:overflowPunct w:val="0"/>
        <w:contextualSpacing/>
        <w:rPr>
          <w:spacing w:val="-2"/>
        </w:rPr>
      </w:pPr>
    </w:p>
    <w:p w14:paraId="34C83CEE" w14:textId="77777777" w:rsidR="008270B6" w:rsidRDefault="00AC2343" w:rsidP="008270B6">
      <w:pPr>
        <w:pStyle w:val="Tekstpodstawowy"/>
        <w:kinsoku w:val="0"/>
        <w:overflowPunct w:val="0"/>
        <w:spacing w:before="76"/>
        <w:ind w:left="0" w:right="1845"/>
        <w:contextualSpacing/>
        <w:jc w:val="center"/>
        <w:rPr>
          <w:b/>
          <w:bCs/>
          <w:u w:val="single"/>
        </w:rPr>
      </w:pPr>
      <w:r w:rsidRPr="00AC2343">
        <w:rPr>
          <w:b/>
          <w:bCs/>
          <w:u w:val="single"/>
        </w:rPr>
        <w:t>SZCZEGÓŁOWA</w:t>
      </w:r>
      <w:r w:rsidRPr="00AC2343">
        <w:rPr>
          <w:b/>
          <w:bCs/>
          <w:spacing w:val="-15"/>
          <w:u w:val="single"/>
        </w:rPr>
        <w:t xml:space="preserve"> </w:t>
      </w:r>
      <w:r w:rsidRPr="00AC2343">
        <w:rPr>
          <w:b/>
          <w:bCs/>
          <w:u w:val="single"/>
        </w:rPr>
        <w:t>SPECYFIKACJA</w:t>
      </w:r>
      <w:r w:rsidRPr="00AC2343">
        <w:rPr>
          <w:b/>
          <w:bCs/>
          <w:spacing w:val="-15"/>
          <w:u w:val="single"/>
        </w:rPr>
        <w:t xml:space="preserve"> </w:t>
      </w:r>
      <w:r w:rsidRPr="00AC2343">
        <w:rPr>
          <w:b/>
          <w:bCs/>
          <w:u w:val="single"/>
        </w:rPr>
        <w:t xml:space="preserve">TECHNICZNA SST.02. </w:t>
      </w:r>
    </w:p>
    <w:p w14:paraId="00D6412B" w14:textId="77777777" w:rsidR="00AC2343" w:rsidRPr="00AC2343" w:rsidRDefault="00AC2343" w:rsidP="008270B6">
      <w:pPr>
        <w:pStyle w:val="Tekstpodstawowy"/>
        <w:kinsoku w:val="0"/>
        <w:overflowPunct w:val="0"/>
        <w:spacing w:before="76"/>
        <w:ind w:left="0" w:right="1845"/>
        <w:contextualSpacing/>
        <w:jc w:val="center"/>
        <w:rPr>
          <w:b/>
          <w:bCs/>
          <w:u w:val="single"/>
        </w:rPr>
      </w:pPr>
      <w:r w:rsidRPr="00AC2343">
        <w:rPr>
          <w:b/>
          <w:bCs/>
          <w:u w:val="single"/>
        </w:rPr>
        <w:t>MONTAŻ RYNIEN I RUR SPUSTOWYCH CPV: 45261320-3</w:t>
      </w:r>
    </w:p>
    <w:p w14:paraId="368EC5C5" w14:textId="77777777" w:rsidR="00AC2343" w:rsidRDefault="00AC2343" w:rsidP="008270B6">
      <w:pPr>
        <w:pStyle w:val="Nagwek1"/>
        <w:numPr>
          <w:ilvl w:val="0"/>
          <w:numId w:val="31"/>
        </w:numPr>
        <w:tabs>
          <w:tab w:val="left" w:pos="356"/>
        </w:tabs>
        <w:kinsoku w:val="0"/>
        <w:overflowPunct w:val="0"/>
        <w:contextualSpacing/>
        <w:rPr>
          <w:spacing w:val="-2"/>
        </w:rPr>
      </w:pPr>
      <w:r>
        <w:rPr>
          <w:spacing w:val="-2"/>
        </w:rPr>
        <w:t>WSTĘP</w:t>
      </w:r>
    </w:p>
    <w:p w14:paraId="1E45E46C" w14:textId="77777777" w:rsidR="00AC2343" w:rsidRDefault="00AC2343" w:rsidP="008270B6">
      <w:pPr>
        <w:pStyle w:val="Nagwek2"/>
        <w:numPr>
          <w:ilvl w:val="1"/>
          <w:numId w:val="31"/>
        </w:numPr>
        <w:tabs>
          <w:tab w:val="left" w:pos="536"/>
        </w:tabs>
        <w:kinsoku w:val="0"/>
        <w:overflowPunct w:val="0"/>
        <w:spacing w:before="41"/>
        <w:contextualSpacing/>
        <w:rPr>
          <w:spacing w:val="-5"/>
        </w:rPr>
      </w:pPr>
      <w:r>
        <w:t>Przedmiot</w:t>
      </w:r>
      <w:r>
        <w:rPr>
          <w:spacing w:val="-3"/>
        </w:rPr>
        <w:t xml:space="preserve"> </w:t>
      </w:r>
      <w:r>
        <w:rPr>
          <w:spacing w:val="-5"/>
        </w:rPr>
        <w:t>SST</w:t>
      </w:r>
    </w:p>
    <w:p w14:paraId="7A58B79B" w14:textId="77777777" w:rsidR="00AC2343" w:rsidRDefault="00AC2343" w:rsidP="008270B6">
      <w:pPr>
        <w:pStyle w:val="Tekstpodstawowy"/>
        <w:kinsoku w:val="0"/>
        <w:overflowPunct w:val="0"/>
        <w:spacing w:before="43"/>
        <w:contextualSpacing/>
      </w:pPr>
      <w:r>
        <w:t>Przedmiotem</w:t>
      </w:r>
      <w:r>
        <w:rPr>
          <w:spacing w:val="-5"/>
        </w:rPr>
        <w:t xml:space="preserve"> </w:t>
      </w:r>
      <w:r>
        <w:t>niniejszej</w:t>
      </w:r>
      <w:r>
        <w:rPr>
          <w:spacing w:val="-5"/>
        </w:rPr>
        <w:t xml:space="preserve"> </w:t>
      </w:r>
      <w:r>
        <w:t>Szczegółowej</w:t>
      </w:r>
      <w:r>
        <w:rPr>
          <w:spacing w:val="-5"/>
        </w:rPr>
        <w:t xml:space="preserve"> </w:t>
      </w:r>
      <w:r>
        <w:t>Specyfikacji</w:t>
      </w:r>
      <w:r>
        <w:rPr>
          <w:spacing w:val="-5"/>
        </w:rPr>
        <w:t xml:space="preserve"> </w:t>
      </w:r>
      <w:r>
        <w:t>Technicznej</w:t>
      </w:r>
      <w:r>
        <w:rPr>
          <w:spacing w:val="-5"/>
        </w:rPr>
        <w:t xml:space="preserve"> </w:t>
      </w:r>
      <w:r>
        <w:t>są</w:t>
      </w:r>
      <w:r>
        <w:rPr>
          <w:spacing w:val="-5"/>
        </w:rPr>
        <w:t xml:space="preserve"> </w:t>
      </w:r>
      <w:r>
        <w:t>wymagania</w:t>
      </w:r>
      <w:r>
        <w:rPr>
          <w:spacing w:val="-5"/>
        </w:rPr>
        <w:t xml:space="preserve"> </w:t>
      </w:r>
      <w:r>
        <w:t>dotyczące wykonania i odbioru robót dotyczących montażu rynien i rur spustowych wg zakresu</w:t>
      </w:r>
    </w:p>
    <w:p w14:paraId="3888B43D" w14:textId="77777777" w:rsidR="00AC2343" w:rsidRDefault="00AC2343" w:rsidP="008270B6">
      <w:pPr>
        <w:pStyle w:val="Tekstpodstawowy"/>
        <w:kinsoku w:val="0"/>
        <w:overflowPunct w:val="0"/>
        <w:contextualSpacing/>
        <w:rPr>
          <w:spacing w:val="-2"/>
        </w:rPr>
      </w:pPr>
      <w:r>
        <w:t>określonego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przedmiarze</w:t>
      </w:r>
      <w:r>
        <w:rPr>
          <w:spacing w:val="-2"/>
        </w:rPr>
        <w:t xml:space="preserve"> robót.</w:t>
      </w:r>
    </w:p>
    <w:p w14:paraId="6F77569C" w14:textId="77777777" w:rsidR="00AC2343" w:rsidRPr="00525D0A" w:rsidRDefault="00AC2343" w:rsidP="008270B6">
      <w:pPr>
        <w:pStyle w:val="Tekstpodstawowy"/>
        <w:numPr>
          <w:ilvl w:val="1"/>
          <w:numId w:val="31"/>
        </w:numPr>
        <w:tabs>
          <w:tab w:val="left" w:pos="536"/>
        </w:tabs>
        <w:kinsoku w:val="0"/>
        <w:overflowPunct w:val="0"/>
        <w:ind w:right="790"/>
        <w:contextualSpacing/>
        <w:rPr>
          <w:spacing w:val="-5"/>
        </w:rPr>
      </w:pPr>
      <w:r>
        <w:t>Przedmiotowy</w:t>
      </w:r>
      <w:r w:rsidRPr="00525D0A">
        <w:rPr>
          <w:spacing w:val="-5"/>
        </w:rPr>
        <w:t xml:space="preserve"> </w:t>
      </w:r>
      <w:r>
        <w:t>element</w:t>
      </w:r>
      <w:r w:rsidRPr="00525D0A">
        <w:rPr>
          <w:spacing w:val="-2"/>
        </w:rPr>
        <w:t xml:space="preserve"> </w:t>
      </w:r>
      <w:r>
        <w:t>budynku</w:t>
      </w:r>
      <w:r w:rsidRPr="00525D0A">
        <w:rPr>
          <w:spacing w:val="-4"/>
        </w:rPr>
        <w:t xml:space="preserve"> </w:t>
      </w:r>
      <w:r>
        <w:t>zlokalizowany</w:t>
      </w:r>
      <w:r w:rsidRPr="00525D0A">
        <w:rPr>
          <w:spacing w:val="-5"/>
        </w:rPr>
        <w:t xml:space="preserve"> </w:t>
      </w:r>
      <w:r>
        <w:t>jest</w:t>
      </w:r>
      <w:r w:rsidRPr="00525D0A">
        <w:rPr>
          <w:spacing w:val="-3"/>
        </w:rPr>
        <w:t xml:space="preserve"> </w:t>
      </w:r>
      <w:r>
        <w:t>na</w:t>
      </w:r>
      <w:r w:rsidRPr="00525D0A">
        <w:rPr>
          <w:spacing w:val="-5"/>
        </w:rPr>
        <w:t xml:space="preserve"> </w:t>
      </w:r>
      <w:r>
        <w:t>terenie</w:t>
      </w:r>
      <w:r w:rsidRPr="00525D0A">
        <w:rPr>
          <w:spacing w:val="-5"/>
        </w:rPr>
        <w:t xml:space="preserve"> </w:t>
      </w:r>
      <w:r>
        <w:t xml:space="preserve">Aresztu Śledczego </w:t>
      </w:r>
    </w:p>
    <w:p w14:paraId="50427F54" w14:textId="77777777" w:rsidR="00AC2343" w:rsidRPr="00525D0A" w:rsidRDefault="00AC2343" w:rsidP="008270B6">
      <w:pPr>
        <w:pStyle w:val="Tekstpodstawowy"/>
        <w:tabs>
          <w:tab w:val="left" w:pos="536"/>
        </w:tabs>
        <w:kinsoku w:val="0"/>
        <w:overflowPunct w:val="0"/>
        <w:ind w:right="790"/>
        <w:contextualSpacing/>
        <w:rPr>
          <w:spacing w:val="-5"/>
        </w:rPr>
      </w:pPr>
      <w:r>
        <w:t>Warszawa Białołęka w Warszawie Zakres</w:t>
      </w:r>
      <w:r w:rsidRPr="00525D0A">
        <w:rPr>
          <w:spacing w:val="-1"/>
        </w:rPr>
        <w:t xml:space="preserve"> </w:t>
      </w:r>
      <w:r>
        <w:t>stosowania</w:t>
      </w:r>
      <w:r w:rsidRPr="00525D0A">
        <w:rPr>
          <w:spacing w:val="-1"/>
        </w:rPr>
        <w:t xml:space="preserve"> </w:t>
      </w:r>
      <w:r w:rsidRPr="00525D0A">
        <w:rPr>
          <w:spacing w:val="-5"/>
        </w:rPr>
        <w:t>SST</w:t>
      </w:r>
    </w:p>
    <w:p w14:paraId="221B9FA5" w14:textId="77777777" w:rsidR="00AC2343" w:rsidRDefault="00AC2343" w:rsidP="008270B6">
      <w:pPr>
        <w:pStyle w:val="Tekstpodstawowy"/>
        <w:kinsoku w:val="0"/>
        <w:overflowPunct w:val="0"/>
        <w:spacing w:before="41"/>
        <w:ind w:right="1085"/>
        <w:contextualSpacing/>
      </w:pPr>
      <w:r>
        <w:t>Szczegółowa</w:t>
      </w:r>
      <w:r>
        <w:rPr>
          <w:spacing w:val="-5"/>
        </w:rPr>
        <w:t xml:space="preserve"> </w:t>
      </w:r>
      <w:r>
        <w:t>specyfikacja</w:t>
      </w:r>
      <w:r>
        <w:rPr>
          <w:spacing w:val="-5"/>
        </w:rPr>
        <w:t xml:space="preserve"> </w:t>
      </w:r>
      <w:r>
        <w:t>techniczna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stosowana</w:t>
      </w:r>
      <w:r>
        <w:rPr>
          <w:spacing w:val="-5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dokument</w:t>
      </w:r>
      <w:r>
        <w:rPr>
          <w:spacing w:val="-4"/>
        </w:rPr>
        <w:t xml:space="preserve"> </w:t>
      </w:r>
      <w:r>
        <w:t>przetargowy</w:t>
      </w:r>
      <w:r>
        <w:rPr>
          <w:spacing w:val="-4"/>
        </w:rPr>
        <w:t xml:space="preserve"> </w:t>
      </w:r>
      <w:r>
        <w:t>i kontraktowy przy zlecaniu i realizacji robót wymienionych w pkt. 1.1.</w:t>
      </w:r>
    </w:p>
    <w:p w14:paraId="18C84686" w14:textId="77777777" w:rsidR="00AC2343" w:rsidRDefault="00AC2343" w:rsidP="008270B6">
      <w:pPr>
        <w:pStyle w:val="Nagwek2"/>
        <w:numPr>
          <w:ilvl w:val="1"/>
          <w:numId w:val="31"/>
        </w:numPr>
        <w:tabs>
          <w:tab w:val="left" w:pos="536"/>
        </w:tabs>
        <w:kinsoku w:val="0"/>
        <w:overflowPunct w:val="0"/>
        <w:spacing w:before="1"/>
        <w:contextualSpacing/>
        <w:rPr>
          <w:spacing w:val="-5"/>
        </w:rPr>
      </w:pPr>
      <w:r>
        <w:t>Zakres</w:t>
      </w:r>
      <w:r>
        <w:rPr>
          <w:spacing w:val="-4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objętych</w:t>
      </w:r>
      <w:r>
        <w:rPr>
          <w:spacing w:val="-2"/>
        </w:rPr>
        <w:t xml:space="preserve"> </w:t>
      </w:r>
      <w:r>
        <w:rPr>
          <w:spacing w:val="-5"/>
        </w:rPr>
        <w:t>SST</w:t>
      </w:r>
    </w:p>
    <w:p w14:paraId="56464464" w14:textId="77777777" w:rsidR="00AC2343" w:rsidRDefault="00AC2343" w:rsidP="008270B6">
      <w:pPr>
        <w:pStyle w:val="Tekstpodstawowy"/>
        <w:kinsoku w:val="0"/>
        <w:overflowPunct w:val="0"/>
        <w:spacing w:before="41"/>
        <w:ind w:right="450"/>
        <w:contextualSpacing/>
      </w:pPr>
      <w:r>
        <w:t>Roboty,</w:t>
      </w:r>
      <w:r>
        <w:rPr>
          <w:spacing w:val="-5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dotyczy</w:t>
      </w:r>
      <w:r>
        <w:rPr>
          <w:spacing w:val="-3"/>
        </w:rPr>
        <w:t xml:space="preserve"> </w:t>
      </w:r>
      <w:r>
        <w:t>specyfikacja,</w:t>
      </w:r>
      <w:r>
        <w:rPr>
          <w:spacing w:val="-5"/>
        </w:rPr>
        <w:t xml:space="preserve"> </w:t>
      </w:r>
      <w:r>
        <w:t>obejmują</w:t>
      </w:r>
      <w:r>
        <w:rPr>
          <w:spacing w:val="-5"/>
        </w:rPr>
        <w:t xml:space="preserve"> </w:t>
      </w:r>
      <w:r>
        <w:t>wszystkie</w:t>
      </w:r>
      <w:r>
        <w:rPr>
          <w:spacing w:val="-6"/>
        </w:rPr>
        <w:t xml:space="preserve"> </w:t>
      </w:r>
      <w:r>
        <w:t>czynności</w:t>
      </w:r>
      <w:r>
        <w:rPr>
          <w:spacing w:val="-5"/>
        </w:rPr>
        <w:t xml:space="preserve"> </w:t>
      </w:r>
      <w:r>
        <w:t>umożliwiające</w:t>
      </w:r>
      <w:r>
        <w:rPr>
          <w:spacing w:val="-6"/>
        </w:rPr>
        <w:t xml:space="preserve"> </w:t>
      </w:r>
      <w:r>
        <w:t>i mające na celu wykonanie robót naprawczych rynien i rur spustowych tzn.:</w:t>
      </w:r>
    </w:p>
    <w:p w14:paraId="60BA95A1" w14:textId="77777777" w:rsidR="00AC2343" w:rsidRDefault="00AC2343" w:rsidP="008270B6">
      <w:pPr>
        <w:pStyle w:val="Akapitzlist"/>
        <w:numPr>
          <w:ilvl w:val="2"/>
          <w:numId w:val="31"/>
        </w:numPr>
        <w:tabs>
          <w:tab w:val="left" w:pos="254"/>
        </w:tabs>
        <w:kinsoku w:val="0"/>
        <w:overflowPunct w:val="0"/>
        <w:ind w:left="254" w:hanging="138"/>
        <w:contextualSpacing/>
        <w:rPr>
          <w:spacing w:val="-2"/>
        </w:rPr>
      </w:pPr>
      <w:r>
        <w:t>montaż</w:t>
      </w:r>
      <w:r>
        <w:rPr>
          <w:spacing w:val="-2"/>
        </w:rPr>
        <w:t xml:space="preserve"> rynien,</w:t>
      </w:r>
    </w:p>
    <w:p w14:paraId="710B3181" w14:textId="77777777" w:rsidR="00AC2343" w:rsidRDefault="00AC2343" w:rsidP="008270B6">
      <w:pPr>
        <w:pStyle w:val="Akapitzlist"/>
        <w:numPr>
          <w:ilvl w:val="2"/>
          <w:numId w:val="31"/>
        </w:numPr>
        <w:tabs>
          <w:tab w:val="left" w:pos="254"/>
        </w:tabs>
        <w:kinsoku w:val="0"/>
        <w:overflowPunct w:val="0"/>
        <w:spacing w:before="41"/>
        <w:ind w:left="254" w:hanging="138"/>
        <w:contextualSpacing/>
        <w:rPr>
          <w:spacing w:val="-2"/>
        </w:rPr>
      </w:pPr>
      <w:r>
        <w:t>montaż</w:t>
      </w:r>
      <w:r>
        <w:rPr>
          <w:spacing w:val="-2"/>
        </w:rPr>
        <w:t xml:space="preserve"> </w:t>
      </w:r>
      <w:r>
        <w:t>rur</w:t>
      </w:r>
      <w:r>
        <w:rPr>
          <w:spacing w:val="-2"/>
        </w:rPr>
        <w:t xml:space="preserve"> spustowych,</w:t>
      </w:r>
    </w:p>
    <w:p w14:paraId="557710E8" w14:textId="77777777" w:rsidR="00AC2343" w:rsidRDefault="00AC2343" w:rsidP="008270B6">
      <w:pPr>
        <w:pStyle w:val="Nagwek2"/>
        <w:numPr>
          <w:ilvl w:val="1"/>
          <w:numId w:val="31"/>
        </w:numPr>
        <w:tabs>
          <w:tab w:val="left" w:pos="536"/>
        </w:tabs>
        <w:kinsoku w:val="0"/>
        <w:overflowPunct w:val="0"/>
        <w:spacing w:before="43"/>
        <w:contextualSpacing/>
        <w:rPr>
          <w:spacing w:val="-2"/>
        </w:rPr>
      </w:pPr>
      <w:r>
        <w:t>Określenia</w:t>
      </w:r>
      <w:r>
        <w:rPr>
          <w:spacing w:val="-1"/>
        </w:rPr>
        <w:t xml:space="preserve"> </w:t>
      </w:r>
      <w:r>
        <w:rPr>
          <w:spacing w:val="-2"/>
        </w:rPr>
        <w:t>podstawowe</w:t>
      </w:r>
    </w:p>
    <w:p w14:paraId="53D0759D" w14:textId="77777777" w:rsidR="00AC2343" w:rsidRDefault="00AC2343" w:rsidP="008270B6">
      <w:pPr>
        <w:pStyle w:val="Tekstpodstawowy"/>
        <w:kinsoku w:val="0"/>
        <w:overflowPunct w:val="0"/>
        <w:spacing w:before="41"/>
        <w:contextualSpacing/>
        <w:rPr>
          <w:spacing w:val="-2"/>
        </w:rPr>
      </w:pPr>
      <w:r>
        <w:t>Określenia</w:t>
      </w:r>
      <w:r>
        <w:rPr>
          <w:spacing w:val="-4"/>
        </w:rPr>
        <w:t xml:space="preserve"> </w:t>
      </w:r>
      <w:r>
        <w:t>podane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SST są</w:t>
      </w:r>
      <w:r>
        <w:rPr>
          <w:spacing w:val="-1"/>
        </w:rPr>
        <w:t xml:space="preserve"> </w:t>
      </w:r>
      <w:r>
        <w:t>zgodne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 xml:space="preserve">obowiązującymi odpowiednimi </w:t>
      </w:r>
      <w:r>
        <w:rPr>
          <w:spacing w:val="-2"/>
        </w:rPr>
        <w:t>normami.</w:t>
      </w:r>
    </w:p>
    <w:p w14:paraId="7F3CDFFF" w14:textId="77777777" w:rsidR="00AC2343" w:rsidRDefault="00AC2343" w:rsidP="008270B6">
      <w:pPr>
        <w:pStyle w:val="Nagwek2"/>
        <w:numPr>
          <w:ilvl w:val="1"/>
          <w:numId w:val="31"/>
        </w:numPr>
        <w:tabs>
          <w:tab w:val="left" w:pos="536"/>
        </w:tabs>
        <w:kinsoku w:val="0"/>
        <w:overflowPunct w:val="0"/>
        <w:spacing w:before="242"/>
        <w:contextualSpacing/>
        <w:rPr>
          <w:spacing w:val="-2"/>
        </w:rPr>
      </w:pPr>
      <w:r>
        <w:t>Ogólne</w:t>
      </w:r>
      <w:r>
        <w:rPr>
          <w:spacing w:val="-4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rPr>
          <w:spacing w:val="-2"/>
        </w:rPr>
        <w:t>robót</w:t>
      </w:r>
    </w:p>
    <w:p w14:paraId="5D6A4347" w14:textId="77777777" w:rsidR="00AC2343" w:rsidRDefault="00AC2343" w:rsidP="008270B6">
      <w:pPr>
        <w:pStyle w:val="Tekstpodstawowy"/>
        <w:kinsoku w:val="0"/>
        <w:overflowPunct w:val="0"/>
        <w:spacing w:before="42"/>
        <w:ind w:right="82"/>
        <w:contextualSpacing/>
        <w:rPr>
          <w:spacing w:val="-2"/>
        </w:rPr>
      </w:pPr>
      <w:r>
        <w:t>Wykonawca</w:t>
      </w:r>
      <w:r>
        <w:rPr>
          <w:spacing w:val="-4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odpowiedzialny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jakość</w:t>
      </w:r>
      <w:r>
        <w:rPr>
          <w:spacing w:val="-2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SST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poleceniami </w:t>
      </w:r>
      <w:r>
        <w:rPr>
          <w:spacing w:val="-2"/>
        </w:rPr>
        <w:t>Inwestora.</w:t>
      </w:r>
    </w:p>
    <w:p w14:paraId="50A3EE8E" w14:textId="77777777" w:rsidR="00AC2343" w:rsidRDefault="00AC2343" w:rsidP="008270B6">
      <w:pPr>
        <w:pStyle w:val="Nagwek1"/>
        <w:numPr>
          <w:ilvl w:val="0"/>
          <w:numId w:val="31"/>
        </w:numPr>
        <w:tabs>
          <w:tab w:val="left" w:pos="356"/>
        </w:tabs>
        <w:kinsoku w:val="0"/>
        <w:overflowPunct w:val="0"/>
        <w:spacing w:before="200"/>
        <w:contextualSpacing/>
        <w:rPr>
          <w:spacing w:val="-2"/>
        </w:rPr>
      </w:pPr>
      <w:r>
        <w:rPr>
          <w:spacing w:val="-2"/>
        </w:rPr>
        <w:t>MATERIAŁ</w:t>
      </w:r>
    </w:p>
    <w:p w14:paraId="3C03AFC7" w14:textId="77777777" w:rsidR="00AC2343" w:rsidRDefault="00AC2343" w:rsidP="008270B6">
      <w:pPr>
        <w:pStyle w:val="Nagwek2"/>
        <w:numPr>
          <w:ilvl w:val="1"/>
          <w:numId w:val="31"/>
        </w:numPr>
        <w:tabs>
          <w:tab w:val="left" w:pos="536"/>
        </w:tabs>
        <w:kinsoku w:val="0"/>
        <w:overflowPunct w:val="0"/>
        <w:spacing w:before="41"/>
        <w:contextualSpacing/>
        <w:rPr>
          <w:spacing w:val="-2"/>
        </w:rPr>
      </w:pPr>
      <w:r>
        <w:t>Rynny i rury</w:t>
      </w:r>
      <w:r>
        <w:rPr>
          <w:spacing w:val="1"/>
        </w:rPr>
        <w:t xml:space="preserve"> </w:t>
      </w:r>
      <w:r>
        <w:rPr>
          <w:spacing w:val="-2"/>
        </w:rPr>
        <w:t>spustowe</w:t>
      </w:r>
    </w:p>
    <w:p w14:paraId="747B383C" w14:textId="77777777" w:rsidR="00AC2343" w:rsidRDefault="00AC2343" w:rsidP="008270B6">
      <w:pPr>
        <w:pStyle w:val="Tekstpodstawowy"/>
        <w:kinsoku w:val="0"/>
        <w:overflowPunct w:val="0"/>
        <w:spacing w:before="41"/>
        <w:ind w:right="130"/>
        <w:contextualSpacing/>
      </w:pPr>
      <w:r>
        <w:t>Rynny,</w:t>
      </w:r>
      <w:r>
        <w:rPr>
          <w:spacing w:val="-3"/>
        </w:rPr>
        <w:t xml:space="preserve"> </w:t>
      </w:r>
      <w:r>
        <w:t>rury</w:t>
      </w:r>
      <w:r>
        <w:rPr>
          <w:spacing w:val="-3"/>
        </w:rPr>
        <w:t xml:space="preserve"> </w:t>
      </w:r>
      <w:r>
        <w:t>spustowe,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także</w:t>
      </w:r>
      <w:r>
        <w:rPr>
          <w:spacing w:val="-4"/>
        </w:rPr>
        <w:t xml:space="preserve"> </w:t>
      </w:r>
      <w:r>
        <w:t>inne</w:t>
      </w:r>
      <w:r>
        <w:rPr>
          <w:spacing w:val="-3"/>
        </w:rPr>
        <w:t xml:space="preserve"> </w:t>
      </w:r>
      <w:r>
        <w:t>materiały</w:t>
      </w:r>
      <w:r>
        <w:rPr>
          <w:spacing w:val="-3"/>
        </w:rPr>
        <w:t xml:space="preserve"> </w:t>
      </w:r>
      <w:r>
        <w:t>potrzebne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montażu</w:t>
      </w:r>
      <w:r>
        <w:rPr>
          <w:spacing w:val="-3"/>
        </w:rPr>
        <w:t xml:space="preserve"> </w:t>
      </w:r>
      <w:r>
        <w:t>powinny</w:t>
      </w:r>
      <w:r>
        <w:rPr>
          <w:spacing w:val="-3"/>
        </w:rPr>
        <w:t xml:space="preserve"> </w:t>
      </w:r>
      <w:r>
        <w:t>posiadać deklarację zgodności oraz ocenę Państwowego Zakładu Higieny.</w:t>
      </w:r>
    </w:p>
    <w:p w14:paraId="362958EC" w14:textId="77777777" w:rsidR="00AC2343" w:rsidRDefault="00AC2343" w:rsidP="008270B6">
      <w:pPr>
        <w:pStyle w:val="Tekstpodstawowy"/>
        <w:kinsoku w:val="0"/>
        <w:overflowPunct w:val="0"/>
        <w:spacing w:before="1"/>
        <w:ind w:right="684"/>
        <w:contextualSpacing/>
      </w:pPr>
      <w:r>
        <w:t xml:space="preserve">Rynny z blachy </w:t>
      </w:r>
      <w:proofErr w:type="spellStart"/>
      <w:r>
        <w:t>tytanowo-cynkowej</w:t>
      </w:r>
      <w:proofErr w:type="spellEnd"/>
      <w:r>
        <w:t xml:space="preserve"> półokrągłe o średnicy 150mm, gr. blachy 0.7mm. Rury</w:t>
      </w:r>
      <w:r>
        <w:rPr>
          <w:spacing w:val="-3"/>
        </w:rPr>
        <w:t xml:space="preserve"> </w:t>
      </w:r>
      <w:r>
        <w:t>spustowe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blachy</w:t>
      </w:r>
      <w:r>
        <w:rPr>
          <w:spacing w:val="-3"/>
        </w:rPr>
        <w:t xml:space="preserve"> </w:t>
      </w:r>
      <w:proofErr w:type="spellStart"/>
      <w:r>
        <w:t>tytanowo-cynkowej</w:t>
      </w:r>
      <w:proofErr w:type="spellEnd"/>
      <w:r>
        <w:rPr>
          <w:spacing w:val="-3"/>
        </w:rPr>
        <w:t xml:space="preserve"> </w:t>
      </w:r>
      <w:r>
        <w:t>okrągłe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średnicy</w:t>
      </w:r>
      <w:r>
        <w:rPr>
          <w:spacing w:val="-3"/>
        </w:rPr>
        <w:t xml:space="preserve"> </w:t>
      </w:r>
      <w:r>
        <w:t>120mm,</w:t>
      </w:r>
      <w:r>
        <w:rPr>
          <w:spacing w:val="-3"/>
        </w:rPr>
        <w:t xml:space="preserve"> </w:t>
      </w:r>
      <w:r>
        <w:t>gr.</w:t>
      </w:r>
      <w:r>
        <w:rPr>
          <w:spacing w:val="-2"/>
        </w:rPr>
        <w:t xml:space="preserve"> b</w:t>
      </w:r>
      <w:r>
        <w:t>lachy</w:t>
      </w:r>
      <w:r>
        <w:rPr>
          <w:spacing w:val="-3"/>
        </w:rPr>
        <w:t xml:space="preserve"> </w:t>
      </w:r>
      <w:r>
        <w:t>0.7mm. Uchwyty systemowe do rynien i rur spustowych z blachy ocynkowanej.</w:t>
      </w:r>
    </w:p>
    <w:p w14:paraId="6B452AC7" w14:textId="77777777" w:rsidR="00AC2343" w:rsidRDefault="00AC2343" w:rsidP="008270B6">
      <w:pPr>
        <w:pStyle w:val="Nagwek1"/>
        <w:numPr>
          <w:ilvl w:val="0"/>
          <w:numId w:val="31"/>
        </w:numPr>
        <w:tabs>
          <w:tab w:val="left" w:pos="356"/>
        </w:tabs>
        <w:kinsoku w:val="0"/>
        <w:overflowPunct w:val="0"/>
        <w:spacing w:before="1"/>
        <w:contextualSpacing/>
        <w:rPr>
          <w:spacing w:val="-2"/>
        </w:rPr>
      </w:pPr>
      <w:r>
        <w:rPr>
          <w:spacing w:val="-2"/>
        </w:rPr>
        <w:t>SPRZĘT</w:t>
      </w:r>
    </w:p>
    <w:p w14:paraId="5786F45A" w14:textId="77777777" w:rsidR="00AC2343" w:rsidRDefault="00AC2343" w:rsidP="008270B6">
      <w:pPr>
        <w:pStyle w:val="Tekstpodstawowy"/>
        <w:kinsoku w:val="0"/>
        <w:overflowPunct w:val="0"/>
        <w:spacing w:before="43"/>
        <w:ind w:right="130"/>
        <w:contextualSpacing/>
        <w:rPr>
          <w:spacing w:val="-2"/>
        </w:rPr>
      </w:pPr>
      <w:r>
        <w:t>Roboty</w:t>
      </w:r>
      <w:r>
        <w:rPr>
          <w:spacing w:val="-4"/>
        </w:rPr>
        <w:t xml:space="preserve"> </w:t>
      </w:r>
      <w:r>
        <w:t>można</w:t>
      </w:r>
      <w:r>
        <w:rPr>
          <w:spacing w:val="-5"/>
        </w:rPr>
        <w:t xml:space="preserve"> </w:t>
      </w:r>
      <w:r>
        <w:t>wykonać</w:t>
      </w:r>
      <w:r>
        <w:rPr>
          <w:spacing w:val="-3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użyciu</w:t>
      </w:r>
      <w:r>
        <w:rPr>
          <w:spacing w:val="-4"/>
        </w:rPr>
        <w:t xml:space="preserve"> </w:t>
      </w:r>
      <w:r>
        <w:t>sprzętu</w:t>
      </w:r>
      <w:r>
        <w:rPr>
          <w:spacing w:val="-4"/>
        </w:rPr>
        <w:t xml:space="preserve"> </w:t>
      </w:r>
      <w:r>
        <w:t>przeznaczonego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tego</w:t>
      </w:r>
      <w:r>
        <w:rPr>
          <w:spacing w:val="-4"/>
        </w:rPr>
        <w:t xml:space="preserve"> </w:t>
      </w:r>
      <w:r>
        <w:t xml:space="preserve">typu </w:t>
      </w:r>
      <w:r>
        <w:rPr>
          <w:spacing w:val="-2"/>
        </w:rPr>
        <w:t>robót.</w:t>
      </w:r>
    </w:p>
    <w:p w14:paraId="6F58F570" w14:textId="77777777" w:rsidR="00AC2343" w:rsidRDefault="00AC2343" w:rsidP="008270B6">
      <w:pPr>
        <w:pStyle w:val="Nagwek1"/>
        <w:numPr>
          <w:ilvl w:val="0"/>
          <w:numId w:val="31"/>
        </w:numPr>
        <w:tabs>
          <w:tab w:val="left" w:pos="356"/>
        </w:tabs>
        <w:kinsoku w:val="0"/>
        <w:overflowPunct w:val="0"/>
        <w:spacing w:before="200"/>
        <w:contextualSpacing/>
        <w:rPr>
          <w:spacing w:val="-2"/>
        </w:rPr>
      </w:pPr>
      <w:r>
        <w:rPr>
          <w:spacing w:val="-2"/>
        </w:rPr>
        <w:t>TRANSPORT</w:t>
      </w:r>
    </w:p>
    <w:p w14:paraId="42CCB43C" w14:textId="77777777" w:rsidR="00AC2343" w:rsidRDefault="00AC2343" w:rsidP="008270B6">
      <w:pPr>
        <w:pStyle w:val="Tekstpodstawowy"/>
        <w:kinsoku w:val="0"/>
        <w:overflowPunct w:val="0"/>
        <w:spacing w:before="41"/>
        <w:contextualSpacing/>
        <w:rPr>
          <w:spacing w:val="-2"/>
        </w:rPr>
      </w:pPr>
      <w:r>
        <w:t>Materiały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elementy mogą</w:t>
      </w:r>
      <w:r>
        <w:rPr>
          <w:spacing w:val="-2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przewożone</w:t>
      </w:r>
      <w:r>
        <w:rPr>
          <w:spacing w:val="-2"/>
        </w:rPr>
        <w:t xml:space="preserve"> </w:t>
      </w:r>
      <w:r>
        <w:t>dowolnymi środkami</w:t>
      </w:r>
      <w:r>
        <w:rPr>
          <w:spacing w:val="-1"/>
        </w:rPr>
        <w:t xml:space="preserve"> </w:t>
      </w:r>
      <w:r>
        <w:t xml:space="preserve">transportu. </w:t>
      </w:r>
      <w:r>
        <w:rPr>
          <w:spacing w:val="-2"/>
        </w:rPr>
        <w:t>Podczas</w:t>
      </w:r>
    </w:p>
    <w:p w14:paraId="422B4706" w14:textId="77777777" w:rsidR="00AC2343" w:rsidRDefault="00AC2343" w:rsidP="008270B6">
      <w:pPr>
        <w:pStyle w:val="Tekstpodstawowy"/>
        <w:kinsoku w:val="0"/>
        <w:overflowPunct w:val="0"/>
        <w:spacing w:before="41"/>
        <w:contextualSpacing/>
        <w:rPr>
          <w:spacing w:val="-2"/>
        </w:rPr>
      </w:pPr>
      <w:r>
        <w:t>transportu</w:t>
      </w:r>
      <w:r>
        <w:rPr>
          <w:spacing w:val="-4"/>
        </w:rPr>
        <w:t xml:space="preserve"> </w:t>
      </w:r>
      <w:r>
        <w:t>materiały</w:t>
      </w:r>
      <w:r>
        <w:rPr>
          <w:spacing w:val="-2"/>
        </w:rPr>
        <w:t xml:space="preserve"> </w:t>
      </w:r>
      <w:r>
        <w:t>powinny</w:t>
      </w:r>
      <w:r>
        <w:rPr>
          <w:spacing w:val="-1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zabezpieczone</w:t>
      </w:r>
      <w:r>
        <w:rPr>
          <w:spacing w:val="-1"/>
        </w:rPr>
        <w:t xml:space="preserve"> </w:t>
      </w:r>
      <w:r>
        <w:t>przed</w:t>
      </w:r>
      <w:r>
        <w:rPr>
          <w:spacing w:val="-1"/>
        </w:rPr>
        <w:t xml:space="preserve"> </w:t>
      </w:r>
      <w:r>
        <w:t>uszkodzeniami</w:t>
      </w:r>
      <w:r>
        <w:rPr>
          <w:spacing w:val="-2"/>
        </w:rPr>
        <w:t xml:space="preserve"> </w:t>
      </w:r>
      <w:r>
        <w:t>lub utratą</w:t>
      </w:r>
      <w:r>
        <w:rPr>
          <w:spacing w:val="-1"/>
        </w:rPr>
        <w:t xml:space="preserve"> </w:t>
      </w:r>
      <w:r>
        <w:rPr>
          <w:spacing w:val="-2"/>
        </w:rPr>
        <w:t>stateczności.</w:t>
      </w:r>
    </w:p>
    <w:p w14:paraId="11509A3B" w14:textId="77777777" w:rsidR="00AC2343" w:rsidRDefault="00AC2343" w:rsidP="008270B6">
      <w:pPr>
        <w:pStyle w:val="Nagwek1"/>
        <w:numPr>
          <w:ilvl w:val="0"/>
          <w:numId w:val="31"/>
        </w:numPr>
        <w:tabs>
          <w:tab w:val="left" w:pos="356"/>
        </w:tabs>
        <w:kinsoku w:val="0"/>
        <w:overflowPunct w:val="0"/>
        <w:spacing w:before="242"/>
        <w:contextualSpacing/>
        <w:rPr>
          <w:spacing w:val="-2"/>
        </w:rPr>
      </w:pPr>
      <w:r>
        <w:t>WYKONYWANIE</w:t>
      </w:r>
      <w:r>
        <w:rPr>
          <w:spacing w:val="-8"/>
        </w:rPr>
        <w:t xml:space="preserve"> </w:t>
      </w:r>
      <w:r>
        <w:rPr>
          <w:spacing w:val="-2"/>
        </w:rPr>
        <w:t>ROBÓT</w:t>
      </w:r>
    </w:p>
    <w:p w14:paraId="5C39963C" w14:textId="77777777" w:rsidR="00AC2343" w:rsidRDefault="00AC2343" w:rsidP="008270B6">
      <w:pPr>
        <w:pStyle w:val="Tekstpodstawowy"/>
        <w:kinsoku w:val="0"/>
        <w:overflowPunct w:val="0"/>
        <w:spacing w:before="41"/>
        <w:ind w:right="130"/>
        <w:contextualSpacing/>
      </w:pPr>
      <w:r>
        <w:t>Rynny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rury</w:t>
      </w:r>
      <w:r>
        <w:rPr>
          <w:spacing w:val="-3"/>
        </w:rPr>
        <w:t xml:space="preserve"> </w:t>
      </w:r>
      <w:r>
        <w:t>spustowe</w:t>
      </w:r>
      <w:r>
        <w:rPr>
          <w:spacing w:val="-5"/>
        </w:rPr>
        <w:t xml:space="preserve"> </w:t>
      </w:r>
      <w:r>
        <w:t>systemowe</w:t>
      </w:r>
      <w:r>
        <w:rPr>
          <w:spacing w:val="-4"/>
        </w:rPr>
        <w:t xml:space="preserve"> </w:t>
      </w:r>
      <w:r>
        <w:t>montować</w:t>
      </w:r>
      <w:r>
        <w:rPr>
          <w:spacing w:val="-4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zaleceniami</w:t>
      </w:r>
      <w:r>
        <w:rPr>
          <w:spacing w:val="-3"/>
        </w:rPr>
        <w:t xml:space="preserve"> </w:t>
      </w:r>
      <w:r>
        <w:t>producenta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projektem technicznym. Montaż rynien i rur spustowych powinien spełniać wymagania podane w instrukcji producenta wyrobu. Rynny i rury spustowe przycina się za pomocą nożyc</w:t>
      </w:r>
    </w:p>
    <w:p w14:paraId="28455C9B" w14:textId="77777777" w:rsidR="00AC2343" w:rsidRDefault="00AC2343" w:rsidP="008270B6">
      <w:pPr>
        <w:pStyle w:val="Tekstpodstawowy"/>
        <w:kinsoku w:val="0"/>
        <w:overflowPunct w:val="0"/>
        <w:spacing w:before="1"/>
        <w:contextualSpacing/>
        <w:rPr>
          <w:spacing w:val="-5"/>
        </w:rPr>
      </w:pPr>
      <w:r>
        <w:t>wibracyjnych,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 małego</w:t>
      </w:r>
      <w:r>
        <w:rPr>
          <w:spacing w:val="-1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t>cięcia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pomocą</w:t>
      </w:r>
      <w:r>
        <w:rPr>
          <w:spacing w:val="-2"/>
        </w:rPr>
        <w:t xml:space="preserve"> </w:t>
      </w:r>
      <w:r>
        <w:t>piły</w:t>
      </w:r>
      <w:r>
        <w:rPr>
          <w:spacing w:val="-1"/>
        </w:rPr>
        <w:t xml:space="preserve"> </w:t>
      </w:r>
      <w:r>
        <w:t>lub nożyc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blach.</w:t>
      </w:r>
      <w:r>
        <w:rPr>
          <w:spacing w:val="2"/>
        </w:rPr>
        <w:t xml:space="preserve"> </w:t>
      </w:r>
      <w:r>
        <w:rPr>
          <w:spacing w:val="-5"/>
        </w:rPr>
        <w:t>Nie</w:t>
      </w:r>
    </w:p>
    <w:p w14:paraId="07FE73DD" w14:textId="77777777" w:rsidR="00AC2343" w:rsidRDefault="00AC2343" w:rsidP="008270B6">
      <w:pPr>
        <w:pStyle w:val="Tekstpodstawowy"/>
        <w:kinsoku w:val="0"/>
        <w:overflowPunct w:val="0"/>
        <w:spacing w:before="1"/>
        <w:contextualSpacing/>
        <w:rPr>
          <w:spacing w:val="-5"/>
        </w:rPr>
        <w:sectPr w:rsidR="00AC2343" w:rsidSect="00AC2343">
          <w:pgSz w:w="11910" w:h="16840"/>
          <w:pgMar w:top="1320" w:right="1160" w:bottom="280" w:left="1300" w:header="708" w:footer="708" w:gutter="0"/>
          <w:cols w:space="708" w:equalWidth="0">
            <w:col w:w="9450"/>
          </w:cols>
          <w:noEndnote/>
        </w:sectPr>
      </w:pPr>
    </w:p>
    <w:p w14:paraId="47AF98B0" w14:textId="77777777" w:rsidR="00AC2343" w:rsidRDefault="00AC2343" w:rsidP="008270B6">
      <w:pPr>
        <w:pStyle w:val="Tekstpodstawowy"/>
        <w:kinsoku w:val="0"/>
        <w:overflowPunct w:val="0"/>
        <w:spacing w:before="76"/>
        <w:ind w:right="230"/>
        <w:contextualSpacing/>
      </w:pPr>
      <w:r>
        <w:lastRenderedPageBreak/>
        <w:t>wolno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cięcia</w:t>
      </w:r>
      <w:r>
        <w:rPr>
          <w:spacing w:val="-3"/>
        </w:rPr>
        <w:t xml:space="preserve"> </w:t>
      </w:r>
      <w:r>
        <w:t>używać</w:t>
      </w:r>
      <w:r>
        <w:rPr>
          <w:spacing w:val="-2"/>
        </w:rPr>
        <w:t xml:space="preserve"> </w:t>
      </w:r>
      <w:r>
        <w:t>szlifierek</w:t>
      </w:r>
      <w:r>
        <w:rPr>
          <w:spacing w:val="-3"/>
        </w:rPr>
        <w:t xml:space="preserve"> </w:t>
      </w:r>
      <w:r>
        <w:t>kątowych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względu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korozje</w:t>
      </w:r>
      <w:r>
        <w:rPr>
          <w:spacing w:val="-3"/>
        </w:rPr>
        <w:t xml:space="preserve"> </w:t>
      </w:r>
      <w:r>
        <w:t>miejsc</w:t>
      </w:r>
      <w:r>
        <w:rPr>
          <w:spacing w:val="-4"/>
        </w:rPr>
        <w:t xml:space="preserve"> </w:t>
      </w:r>
      <w:r>
        <w:t>ciętych.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cięciu i wierceniu należy usunąć wszystkie metalowe odpady mogące spowodować odbarwienie powierzchni materiału.</w:t>
      </w:r>
    </w:p>
    <w:p w14:paraId="368162A4" w14:textId="77777777" w:rsidR="00AC2343" w:rsidRDefault="00AC2343" w:rsidP="008270B6">
      <w:pPr>
        <w:pStyle w:val="Nagwek1"/>
        <w:numPr>
          <w:ilvl w:val="0"/>
          <w:numId w:val="31"/>
        </w:numPr>
        <w:tabs>
          <w:tab w:val="left" w:pos="356"/>
        </w:tabs>
        <w:kinsoku w:val="0"/>
        <w:overflowPunct w:val="0"/>
        <w:contextualSpacing/>
        <w:rPr>
          <w:spacing w:val="-2"/>
        </w:rPr>
      </w:pPr>
      <w:r>
        <w:t>KONTROLA</w:t>
      </w:r>
      <w:r>
        <w:rPr>
          <w:spacing w:val="-1"/>
        </w:rPr>
        <w:t xml:space="preserve"> </w:t>
      </w:r>
      <w:r>
        <w:rPr>
          <w:spacing w:val="-2"/>
        </w:rPr>
        <w:t>JAKOŚCI</w:t>
      </w:r>
    </w:p>
    <w:p w14:paraId="1CB20B17" w14:textId="77777777" w:rsidR="00AC2343" w:rsidRDefault="00AC2343" w:rsidP="008270B6">
      <w:pPr>
        <w:pStyle w:val="Nagwek2"/>
        <w:numPr>
          <w:ilvl w:val="1"/>
          <w:numId w:val="31"/>
        </w:numPr>
        <w:tabs>
          <w:tab w:val="left" w:pos="536"/>
        </w:tabs>
        <w:kinsoku w:val="0"/>
        <w:overflowPunct w:val="0"/>
        <w:spacing w:before="44"/>
        <w:contextualSpacing/>
        <w:rPr>
          <w:spacing w:val="-2"/>
        </w:rPr>
      </w:pPr>
      <w:r>
        <w:rPr>
          <w:spacing w:val="-2"/>
        </w:rPr>
        <w:t>Materiały</w:t>
      </w:r>
    </w:p>
    <w:p w14:paraId="75603F34" w14:textId="77777777" w:rsidR="00AC2343" w:rsidRDefault="00AC2343" w:rsidP="008270B6">
      <w:pPr>
        <w:pStyle w:val="Akapitzlist"/>
        <w:numPr>
          <w:ilvl w:val="2"/>
          <w:numId w:val="31"/>
        </w:numPr>
        <w:tabs>
          <w:tab w:val="left" w:pos="254"/>
        </w:tabs>
        <w:kinsoku w:val="0"/>
        <w:overflowPunct w:val="0"/>
        <w:spacing w:before="40"/>
        <w:ind w:left="254" w:hanging="138"/>
        <w:contextualSpacing/>
        <w:rPr>
          <w:spacing w:val="-2"/>
        </w:rPr>
      </w:pPr>
      <w:r>
        <w:t>wymagana</w:t>
      </w:r>
      <w:r>
        <w:rPr>
          <w:spacing w:val="-4"/>
        </w:rPr>
        <w:t xml:space="preserve"> </w:t>
      </w:r>
      <w:r>
        <w:t>jakość</w:t>
      </w:r>
      <w:r>
        <w:rPr>
          <w:spacing w:val="-2"/>
        </w:rPr>
        <w:t xml:space="preserve"> </w:t>
      </w:r>
      <w:r>
        <w:t>materiałów</w:t>
      </w:r>
      <w:r>
        <w:rPr>
          <w:spacing w:val="-2"/>
        </w:rPr>
        <w:t xml:space="preserve"> </w:t>
      </w:r>
      <w:r>
        <w:t>powinna</w:t>
      </w:r>
      <w:r>
        <w:rPr>
          <w:spacing w:val="-1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potwierdzona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producenta</w:t>
      </w:r>
      <w:r>
        <w:rPr>
          <w:spacing w:val="-1"/>
        </w:rPr>
        <w:t xml:space="preserve"> </w:t>
      </w:r>
      <w:r>
        <w:rPr>
          <w:spacing w:val="-2"/>
        </w:rPr>
        <w:t>przez</w:t>
      </w:r>
    </w:p>
    <w:p w14:paraId="0865A388" w14:textId="77777777" w:rsidR="00AC2343" w:rsidRDefault="00AC2343" w:rsidP="008270B6">
      <w:pPr>
        <w:pStyle w:val="Tekstpodstawowy"/>
        <w:kinsoku w:val="0"/>
        <w:overflowPunct w:val="0"/>
        <w:spacing w:before="41"/>
        <w:ind w:left="258" w:right="130"/>
        <w:contextualSpacing/>
      </w:pPr>
      <w:r>
        <w:t>zaświadczenie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jakości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znakiem</w:t>
      </w:r>
      <w:r>
        <w:rPr>
          <w:spacing w:val="-4"/>
        </w:rPr>
        <w:t xml:space="preserve"> </w:t>
      </w:r>
      <w:r>
        <w:t>kontroli</w:t>
      </w:r>
      <w:r>
        <w:rPr>
          <w:spacing w:val="-4"/>
        </w:rPr>
        <w:t xml:space="preserve"> </w:t>
      </w:r>
      <w:r>
        <w:t>jakości</w:t>
      </w:r>
      <w:r>
        <w:rPr>
          <w:spacing w:val="-4"/>
        </w:rPr>
        <w:t xml:space="preserve"> </w:t>
      </w:r>
      <w:r>
        <w:t>zamieszczonym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opakowaniu</w:t>
      </w:r>
      <w:r>
        <w:rPr>
          <w:spacing w:val="-4"/>
        </w:rPr>
        <w:t xml:space="preserve"> </w:t>
      </w:r>
      <w:r>
        <w:t>lub innym równo rzędnym dokumentem,</w:t>
      </w:r>
    </w:p>
    <w:p w14:paraId="3E3F52C7" w14:textId="77777777" w:rsidR="00AC2343" w:rsidRDefault="00AC2343" w:rsidP="008270B6">
      <w:pPr>
        <w:pStyle w:val="Akapitzlist"/>
        <w:numPr>
          <w:ilvl w:val="2"/>
          <w:numId w:val="31"/>
        </w:numPr>
        <w:tabs>
          <w:tab w:val="left" w:pos="258"/>
        </w:tabs>
        <w:kinsoku w:val="0"/>
        <w:overflowPunct w:val="0"/>
        <w:spacing w:before="1"/>
        <w:ind w:left="258" w:right="454" w:hanging="142"/>
        <w:contextualSpacing/>
      </w:pPr>
      <w:r>
        <w:t>materiały</w:t>
      </w:r>
      <w:r>
        <w:rPr>
          <w:spacing w:val="-4"/>
        </w:rPr>
        <w:t xml:space="preserve"> </w:t>
      </w:r>
      <w:r>
        <w:t>dostarczone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budowę</w:t>
      </w:r>
      <w:r>
        <w:rPr>
          <w:spacing w:val="-5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dokumentów</w:t>
      </w:r>
      <w:r>
        <w:rPr>
          <w:spacing w:val="-5"/>
        </w:rPr>
        <w:t xml:space="preserve"> </w:t>
      </w:r>
      <w:r>
        <w:t>potwierdzających</w:t>
      </w:r>
      <w:r>
        <w:rPr>
          <w:spacing w:val="-4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producenta</w:t>
      </w:r>
      <w:r>
        <w:rPr>
          <w:spacing w:val="-4"/>
        </w:rPr>
        <w:t xml:space="preserve"> </w:t>
      </w:r>
      <w:r>
        <w:t>ich jakość nie mogą być dopuszczone do stosowania,</w:t>
      </w:r>
    </w:p>
    <w:p w14:paraId="1E5762E1" w14:textId="77777777" w:rsidR="00AC2343" w:rsidRDefault="00AC2343" w:rsidP="008270B6">
      <w:pPr>
        <w:pStyle w:val="Akapitzlist"/>
        <w:numPr>
          <w:ilvl w:val="2"/>
          <w:numId w:val="31"/>
        </w:numPr>
        <w:tabs>
          <w:tab w:val="left" w:pos="258"/>
        </w:tabs>
        <w:kinsoku w:val="0"/>
        <w:overflowPunct w:val="0"/>
        <w:ind w:left="258" w:right="1015" w:hanging="142"/>
        <w:contextualSpacing/>
      </w:pPr>
      <w:r>
        <w:t>odbiór</w:t>
      </w:r>
      <w:r>
        <w:rPr>
          <w:spacing w:val="-5"/>
        </w:rPr>
        <w:t xml:space="preserve"> </w:t>
      </w:r>
      <w:r>
        <w:t>materiałów</w:t>
      </w:r>
      <w:r>
        <w:rPr>
          <w:spacing w:val="-6"/>
        </w:rPr>
        <w:t xml:space="preserve"> </w:t>
      </w:r>
      <w:r>
        <w:t>powinien</w:t>
      </w:r>
      <w:r>
        <w:rPr>
          <w:spacing w:val="-5"/>
        </w:rPr>
        <w:t xml:space="preserve"> </w:t>
      </w:r>
      <w:r>
        <w:t>obejmować</w:t>
      </w:r>
      <w:r>
        <w:rPr>
          <w:spacing w:val="-6"/>
        </w:rPr>
        <w:t xml:space="preserve"> </w:t>
      </w:r>
      <w:r>
        <w:t>sprawdzenie</w:t>
      </w:r>
      <w:r>
        <w:rPr>
          <w:spacing w:val="-5"/>
        </w:rPr>
        <w:t xml:space="preserve"> </w:t>
      </w:r>
      <w:r>
        <w:t>właściwości</w:t>
      </w:r>
      <w:r>
        <w:rPr>
          <w:spacing w:val="-5"/>
        </w:rPr>
        <w:t xml:space="preserve"> </w:t>
      </w:r>
      <w:r>
        <w:t>technicznych</w:t>
      </w:r>
      <w:r>
        <w:rPr>
          <w:spacing w:val="-5"/>
        </w:rPr>
        <w:t xml:space="preserve"> </w:t>
      </w:r>
      <w:r>
        <w:t>tych materiałów z wystawionymi atestami wytwórcy,</w:t>
      </w:r>
    </w:p>
    <w:p w14:paraId="19790943" w14:textId="77777777" w:rsidR="00AC2343" w:rsidRDefault="00AC2343" w:rsidP="008270B6">
      <w:pPr>
        <w:pStyle w:val="Akapitzlist"/>
        <w:numPr>
          <w:ilvl w:val="2"/>
          <w:numId w:val="31"/>
        </w:numPr>
        <w:tabs>
          <w:tab w:val="left" w:pos="258"/>
        </w:tabs>
        <w:kinsoku w:val="0"/>
        <w:overflowPunct w:val="0"/>
        <w:spacing w:before="1"/>
        <w:ind w:left="258" w:right="650" w:hanging="142"/>
        <w:contextualSpacing/>
      </w:pPr>
      <w:r>
        <w:t>nie</w:t>
      </w:r>
      <w:r>
        <w:rPr>
          <w:spacing w:val="-4"/>
        </w:rPr>
        <w:t xml:space="preserve"> </w:t>
      </w:r>
      <w:r>
        <w:t>dopuszcza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stosowania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robót</w:t>
      </w:r>
      <w:r>
        <w:rPr>
          <w:spacing w:val="-4"/>
        </w:rPr>
        <w:t xml:space="preserve"> </w:t>
      </w:r>
      <w:r>
        <w:t>materiałów,</w:t>
      </w:r>
      <w:r>
        <w:rPr>
          <w:spacing w:val="-4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właściwości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odpowiadają wymaganiom przedmiotowych norm.</w:t>
      </w:r>
    </w:p>
    <w:p w14:paraId="536519AB" w14:textId="77777777" w:rsidR="00AC2343" w:rsidRDefault="00AC2343" w:rsidP="008270B6">
      <w:pPr>
        <w:pStyle w:val="Nagwek1"/>
        <w:numPr>
          <w:ilvl w:val="0"/>
          <w:numId w:val="31"/>
        </w:numPr>
        <w:tabs>
          <w:tab w:val="left" w:pos="356"/>
        </w:tabs>
        <w:kinsoku w:val="0"/>
        <w:overflowPunct w:val="0"/>
        <w:contextualSpacing/>
        <w:rPr>
          <w:spacing w:val="-2"/>
        </w:rPr>
      </w:pPr>
      <w:r>
        <w:t>OBMIAR</w:t>
      </w:r>
      <w:r>
        <w:rPr>
          <w:spacing w:val="-4"/>
        </w:rPr>
        <w:t xml:space="preserve"> </w:t>
      </w:r>
      <w:r>
        <w:rPr>
          <w:spacing w:val="-2"/>
        </w:rPr>
        <w:t>ROBÓT</w:t>
      </w:r>
    </w:p>
    <w:p w14:paraId="68969627" w14:textId="77777777" w:rsidR="00AC2343" w:rsidRDefault="00AC2343" w:rsidP="008270B6">
      <w:pPr>
        <w:pStyle w:val="Tekstpodstawowy"/>
        <w:kinsoku w:val="0"/>
        <w:overflowPunct w:val="0"/>
        <w:spacing w:before="41"/>
        <w:contextualSpacing/>
        <w:rPr>
          <w:spacing w:val="-2"/>
        </w:rPr>
      </w:pPr>
      <w:r>
        <w:t>Jednostką</w:t>
      </w:r>
      <w:r>
        <w:rPr>
          <w:spacing w:val="-3"/>
        </w:rPr>
        <w:t xml:space="preserve"> </w:t>
      </w:r>
      <w:r>
        <w:t>obmiarową</w:t>
      </w:r>
      <w:r>
        <w:rPr>
          <w:spacing w:val="-1"/>
        </w:rPr>
        <w:t xml:space="preserve"> </w:t>
      </w:r>
      <w:r>
        <w:t>robót</w:t>
      </w:r>
      <w:r>
        <w:rPr>
          <w:spacing w:val="-1"/>
        </w:rPr>
        <w:t xml:space="preserve"> </w:t>
      </w:r>
      <w:r>
        <w:rPr>
          <w:spacing w:val="-2"/>
        </w:rPr>
        <w:t>jest:</w:t>
      </w:r>
    </w:p>
    <w:p w14:paraId="740B389F" w14:textId="77777777" w:rsidR="00AC2343" w:rsidRDefault="00AC2343" w:rsidP="008270B6">
      <w:pPr>
        <w:pStyle w:val="Tekstpodstawowy"/>
        <w:kinsoku w:val="0"/>
        <w:overflowPunct w:val="0"/>
        <w:spacing w:before="43"/>
        <w:contextualSpacing/>
        <w:rPr>
          <w:spacing w:val="-4"/>
        </w:rPr>
      </w:pPr>
      <w:r>
        <w:t>-</w:t>
      </w:r>
      <w:r>
        <w:rPr>
          <w:spacing w:val="-2"/>
        </w:rPr>
        <w:t xml:space="preserve"> </w:t>
      </w:r>
      <w:r>
        <w:t>rynny</w:t>
      </w:r>
      <w:r>
        <w:rPr>
          <w:spacing w:val="-1"/>
        </w:rPr>
        <w:t xml:space="preserve"> </w:t>
      </w:r>
      <w:r>
        <w:t>i rury spustowe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4"/>
        </w:rPr>
        <w:t>[</w:t>
      </w:r>
      <w:proofErr w:type="spellStart"/>
      <w:r>
        <w:rPr>
          <w:spacing w:val="-4"/>
        </w:rPr>
        <w:t>mb</w:t>
      </w:r>
      <w:proofErr w:type="spellEnd"/>
      <w:r>
        <w:rPr>
          <w:spacing w:val="-4"/>
        </w:rPr>
        <w:t>]</w:t>
      </w:r>
    </w:p>
    <w:p w14:paraId="6D881F86" w14:textId="77777777" w:rsidR="00AC2343" w:rsidRDefault="00AC2343" w:rsidP="008270B6">
      <w:pPr>
        <w:pStyle w:val="Nagwek1"/>
        <w:numPr>
          <w:ilvl w:val="0"/>
          <w:numId w:val="31"/>
        </w:numPr>
        <w:tabs>
          <w:tab w:val="left" w:pos="356"/>
        </w:tabs>
        <w:kinsoku w:val="0"/>
        <w:overflowPunct w:val="0"/>
        <w:spacing w:before="240"/>
        <w:contextualSpacing/>
        <w:rPr>
          <w:spacing w:val="-2"/>
        </w:rPr>
      </w:pPr>
      <w:r>
        <w:t>ODBIÓR</w:t>
      </w:r>
      <w:r>
        <w:rPr>
          <w:spacing w:val="-3"/>
        </w:rPr>
        <w:t xml:space="preserve"> </w:t>
      </w:r>
      <w:r>
        <w:rPr>
          <w:spacing w:val="-2"/>
        </w:rPr>
        <w:t>ROBÓT</w:t>
      </w:r>
    </w:p>
    <w:p w14:paraId="1A2E49F3" w14:textId="77777777" w:rsidR="00AC2343" w:rsidRDefault="00AC2343" w:rsidP="008270B6">
      <w:pPr>
        <w:pStyle w:val="Tekstpodstawowy"/>
        <w:kinsoku w:val="0"/>
        <w:overflowPunct w:val="0"/>
        <w:spacing w:before="43"/>
        <w:contextualSpacing/>
        <w:rPr>
          <w:spacing w:val="-2"/>
        </w:rPr>
      </w:pPr>
      <w:r>
        <w:t>Rynny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rury</w:t>
      </w:r>
      <w:r>
        <w:rPr>
          <w:spacing w:val="-1"/>
        </w:rPr>
        <w:t xml:space="preserve"> </w:t>
      </w:r>
      <w:r>
        <w:t>spustowe</w:t>
      </w:r>
      <w:r>
        <w:rPr>
          <w:spacing w:val="-2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zakupić</w:t>
      </w:r>
      <w:r>
        <w:rPr>
          <w:spacing w:val="-1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 xml:space="preserve">gotowy </w:t>
      </w:r>
      <w:r>
        <w:rPr>
          <w:spacing w:val="-2"/>
        </w:rPr>
        <w:t>wyrób</w:t>
      </w:r>
    </w:p>
    <w:p w14:paraId="7CD7A2E6" w14:textId="77777777" w:rsidR="00AC2343" w:rsidRDefault="00AC2343" w:rsidP="008270B6">
      <w:pPr>
        <w:pStyle w:val="Tekstpodstawowy"/>
        <w:kinsoku w:val="0"/>
        <w:overflowPunct w:val="0"/>
        <w:spacing w:before="41"/>
        <w:ind w:right="2088"/>
        <w:contextualSpacing/>
      </w:pPr>
      <w:r>
        <w:t>Rynny</w:t>
      </w:r>
      <w:r>
        <w:rPr>
          <w:spacing w:val="-4"/>
        </w:rPr>
        <w:t xml:space="preserve"> </w:t>
      </w:r>
      <w:r>
        <w:t>powinny</w:t>
      </w:r>
      <w:r>
        <w:rPr>
          <w:spacing w:val="-4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mocowane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pomocą</w:t>
      </w:r>
      <w:r>
        <w:rPr>
          <w:spacing w:val="-6"/>
        </w:rPr>
        <w:t xml:space="preserve"> </w:t>
      </w:r>
      <w:r>
        <w:t>haków</w:t>
      </w:r>
      <w:r>
        <w:rPr>
          <w:spacing w:val="-3"/>
        </w:rPr>
        <w:t xml:space="preserve"> </w:t>
      </w:r>
      <w:r>
        <w:t>systemowych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rynien. Spadki rynien powinny być nie mniejsze niż 0.5 %</w:t>
      </w:r>
    </w:p>
    <w:p w14:paraId="77915786" w14:textId="77777777" w:rsidR="00AC2343" w:rsidRDefault="00AC2343" w:rsidP="008270B6">
      <w:pPr>
        <w:pStyle w:val="Tekstpodstawowy"/>
        <w:kinsoku w:val="0"/>
        <w:overflowPunct w:val="0"/>
        <w:contextualSpacing/>
        <w:rPr>
          <w:spacing w:val="-2"/>
        </w:rPr>
      </w:pPr>
      <w:r>
        <w:t>Zewnętrzny</w:t>
      </w:r>
      <w:r>
        <w:rPr>
          <w:spacing w:val="-3"/>
        </w:rPr>
        <w:t xml:space="preserve"> </w:t>
      </w:r>
      <w:r>
        <w:t>brzeg</w:t>
      </w:r>
      <w:r>
        <w:rPr>
          <w:spacing w:val="-1"/>
        </w:rPr>
        <w:t xml:space="preserve"> </w:t>
      </w:r>
      <w:r>
        <w:t>rynny</w:t>
      </w:r>
      <w:r>
        <w:rPr>
          <w:spacing w:val="1"/>
        </w:rPr>
        <w:t xml:space="preserve"> </w:t>
      </w:r>
      <w:r>
        <w:t>powinien</w:t>
      </w:r>
      <w:r>
        <w:rPr>
          <w:spacing w:val="-1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usytuowany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10 mm</w:t>
      </w:r>
      <w:r>
        <w:rPr>
          <w:spacing w:val="-1"/>
        </w:rPr>
        <w:t xml:space="preserve"> </w:t>
      </w:r>
      <w:r>
        <w:t>niżej</w:t>
      </w:r>
      <w:r>
        <w:rPr>
          <w:spacing w:val="-1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 xml:space="preserve">brzeg </w:t>
      </w:r>
      <w:r>
        <w:rPr>
          <w:spacing w:val="-2"/>
        </w:rPr>
        <w:t>wewnętrzny.</w:t>
      </w:r>
    </w:p>
    <w:p w14:paraId="1DD7A731" w14:textId="77777777" w:rsidR="00AC2343" w:rsidRDefault="00AC2343" w:rsidP="008270B6">
      <w:pPr>
        <w:pStyle w:val="Tekstpodstawowy"/>
        <w:kinsoku w:val="0"/>
        <w:overflowPunct w:val="0"/>
        <w:spacing w:before="41"/>
        <w:ind w:right="1085"/>
        <w:contextualSpacing/>
      </w:pPr>
      <w:r>
        <w:t>Połączenie</w:t>
      </w:r>
      <w:r>
        <w:rPr>
          <w:spacing w:val="-3"/>
        </w:rPr>
        <w:t xml:space="preserve"> </w:t>
      </w:r>
      <w:r>
        <w:t>rynny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rurą</w:t>
      </w:r>
      <w:r>
        <w:rPr>
          <w:spacing w:val="-4"/>
        </w:rPr>
        <w:t xml:space="preserve"> </w:t>
      </w:r>
      <w:r>
        <w:t>spustową</w:t>
      </w:r>
      <w:r>
        <w:rPr>
          <w:spacing w:val="-5"/>
        </w:rPr>
        <w:t xml:space="preserve"> </w:t>
      </w:r>
      <w:r>
        <w:t>powinno</w:t>
      </w:r>
      <w:r>
        <w:rPr>
          <w:spacing w:val="-3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wykonane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pomocą</w:t>
      </w:r>
      <w:r>
        <w:rPr>
          <w:spacing w:val="-5"/>
        </w:rPr>
        <w:t xml:space="preserve"> </w:t>
      </w:r>
      <w:r>
        <w:t>odpowiednich kształtek i zgodnie z zaleceniami producenta, tak aby uzyskać szczelne połączenie. Rury spustowe powinny być mocowane za pomocą obejm systemowych.</w:t>
      </w:r>
    </w:p>
    <w:p w14:paraId="7535D1D9" w14:textId="77777777" w:rsidR="00AC2343" w:rsidRDefault="00AC2343" w:rsidP="008270B6">
      <w:pPr>
        <w:pStyle w:val="Tekstpodstawowy"/>
        <w:kinsoku w:val="0"/>
        <w:overflowPunct w:val="0"/>
        <w:spacing w:before="1"/>
        <w:contextualSpacing/>
        <w:rPr>
          <w:spacing w:val="-2"/>
        </w:rPr>
      </w:pPr>
      <w:r>
        <w:t>Odbiór</w:t>
      </w:r>
      <w:r>
        <w:rPr>
          <w:spacing w:val="-2"/>
        </w:rPr>
        <w:t xml:space="preserve"> </w:t>
      </w:r>
      <w:r>
        <w:t>rynien i rur</w:t>
      </w:r>
      <w:r>
        <w:rPr>
          <w:spacing w:val="-1"/>
        </w:rPr>
        <w:t xml:space="preserve"> </w:t>
      </w:r>
      <w:r>
        <w:t xml:space="preserve">spustowych powinien </w:t>
      </w:r>
      <w:r>
        <w:rPr>
          <w:spacing w:val="-2"/>
        </w:rPr>
        <w:t>obejmować:</w:t>
      </w:r>
    </w:p>
    <w:p w14:paraId="2CC063E0" w14:textId="77777777" w:rsidR="00AC2343" w:rsidRDefault="00AC2343" w:rsidP="008270B6">
      <w:pPr>
        <w:pStyle w:val="Akapitzlist"/>
        <w:numPr>
          <w:ilvl w:val="0"/>
          <w:numId w:val="30"/>
        </w:numPr>
        <w:tabs>
          <w:tab w:val="left" w:pos="254"/>
        </w:tabs>
        <w:kinsoku w:val="0"/>
        <w:overflowPunct w:val="0"/>
        <w:spacing w:before="41"/>
        <w:ind w:left="254" w:hanging="138"/>
        <w:contextualSpacing/>
        <w:rPr>
          <w:spacing w:val="-2"/>
        </w:rPr>
      </w:pPr>
      <w:r>
        <w:t>sprawdzenie</w:t>
      </w:r>
      <w:r>
        <w:rPr>
          <w:spacing w:val="-5"/>
        </w:rPr>
        <w:t xml:space="preserve"> </w:t>
      </w:r>
      <w:r>
        <w:t>prawidłowości</w:t>
      </w:r>
      <w:r>
        <w:rPr>
          <w:spacing w:val="-2"/>
        </w:rPr>
        <w:t xml:space="preserve"> </w:t>
      </w:r>
      <w:r>
        <w:t>połączeń</w:t>
      </w:r>
      <w:r>
        <w:rPr>
          <w:spacing w:val="-3"/>
        </w:rPr>
        <w:t xml:space="preserve"> </w:t>
      </w:r>
      <w:r>
        <w:t>poziomych i</w:t>
      </w:r>
      <w:r>
        <w:rPr>
          <w:spacing w:val="-2"/>
        </w:rPr>
        <w:t xml:space="preserve"> pionowych,</w:t>
      </w:r>
    </w:p>
    <w:p w14:paraId="6BC44D88" w14:textId="77777777" w:rsidR="00AC2343" w:rsidRDefault="00AC2343" w:rsidP="008270B6">
      <w:pPr>
        <w:pStyle w:val="Akapitzlist"/>
        <w:numPr>
          <w:ilvl w:val="0"/>
          <w:numId w:val="30"/>
        </w:numPr>
        <w:tabs>
          <w:tab w:val="left" w:pos="254"/>
        </w:tabs>
        <w:kinsoku w:val="0"/>
        <w:overflowPunct w:val="0"/>
        <w:spacing w:before="43"/>
        <w:ind w:left="254" w:hanging="138"/>
        <w:contextualSpacing/>
        <w:rPr>
          <w:spacing w:val="-2"/>
        </w:rPr>
      </w:pPr>
      <w:r>
        <w:t>sprawdzenie</w:t>
      </w:r>
      <w:r>
        <w:rPr>
          <w:spacing w:val="-1"/>
        </w:rPr>
        <w:t xml:space="preserve"> </w:t>
      </w:r>
      <w:r>
        <w:t>mocowania</w:t>
      </w:r>
      <w:r>
        <w:rPr>
          <w:spacing w:val="-2"/>
        </w:rPr>
        <w:t xml:space="preserve"> </w:t>
      </w:r>
      <w:r>
        <w:t>elementów</w:t>
      </w:r>
      <w:r>
        <w:rPr>
          <w:spacing w:val="-2"/>
        </w:rPr>
        <w:t xml:space="preserve"> </w:t>
      </w:r>
      <w:r>
        <w:t>do dachu</w:t>
      </w:r>
      <w:r>
        <w:rPr>
          <w:spacing w:val="-1"/>
        </w:rPr>
        <w:t xml:space="preserve"> </w:t>
      </w:r>
      <w:r>
        <w:t xml:space="preserve">lub </w:t>
      </w:r>
      <w:r>
        <w:rPr>
          <w:spacing w:val="-2"/>
        </w:rPr>
        <w:t>ścian,</w:t>
      </w:r>
    </w:p>
    <w:p w14:paraId="64DF4D58" w14:textId="77777777" w:rsidR="00AC2343" w:rsidRDefault="00AC2343" w:rsidP="008270B6">
      <w:pPr>
        <w:pStyle w:val="Akapitzlist"/>
        <w:numPr>
          <w:ilvl w:val="0"/>
          <w:numId w:val="30"/>
        </w:numPr>
        <w:tabs>
          <w:tab w:val="left" w:pos="254"/>
        </w:tabs>
        <w:kinsoku w:val="0"/>
        <w:overflowPunct w:val="0"/>
        <w:spacing w:before="41"/>
        <w:ind w:left="254" w:hanging="138"/>
        <w:contextualSpacing/>
        <w:rPr>
          <w:spacing w:val="-2"/>
        </w:rPr>
      </w:pPr>
      <w:r>
        <w:t>sprawdzenie</w:t>
      </w:r>
      <w:r>
        <w:rPr>
          <w:spacing w:val="-7"/>
        </w:rPr>
        <w:t xml:space="preserve"> </w:t>
      </w:r>
      <w:r>
        <w:t>prawidłowości</w:t>
      </w:r>
      <w:r>
        <w:rPr>
          <w:spacing w:val="-5"/>
        </w:rPr>
        <w:t xml:space="preserve"> </w:t>
      </w:r>
      <w:r>
        <w:t>spadków</w:t>
      </w:r>
      <w:r>
        <w:rPr>
          <w:spacing w:val="-5"/>
        </w:rPr>
        <w:t xml:space="preserve"> </w:t>
      </w:r>
      <w:r>
        <w:rPr>
          <w:spacing w:val="-2"/>
        </w:rPr>
        <w:t>rynien,</w:t>
      </w:r>
    </w:p>
    <w:p w14:paraId="65A71B62" w14:textId="77777777" w:rsidR="00AC2343" w:rsidRDefault="00AC2343" w:rsidP="008270B6">
      <w:pPr>
        <w:pStyle w:val="Akapitzlist"/>
        <w:numPr>
          <w:ilvl w:val="0"/>
          <w:numId w:val="30"/>
        </w:numPr>
        <w:tabs>
          <w:tab w:val="left" w:pos="254"/>
        </w:tabs>
        <w:kinsoku w:val="0"/>
        <w:overflowPunct w:val="0"/>
        <w:spacing w:before="41"/>
        <w:ind w:left="254" w:hanging="138"/>
        <w:contextualSpacing/>
        <w:rPr>
          <w:spacing w:val="-2"/>
        </w:rPr>
      </w:pPr>
      <w:r>
        <w:t>sprawdzenie</w:t>
      </w:r>
      <w:r>
        <w:rPr>
          <w:spacing w:val="-1"/>
        </w:rPr>
        <w:t xml:space="preserve"> </w:t>
      </w:r>
      <w:r>
        <w:t>szczelności</w:t>
      </w:r>
      <w:r>
        <w:rPr>
          <w:spacing w:val="-1"/>
        </w:rPr>
        <w:t xml:space="preserve"> </w:t>
      </w:r>
      <w:r>
        <w:t>połączeń rur</w:t>
      </w:r>
      <w:r>
        <w:rPr>
          <w:spacing w:val="-1"/>
        </w:rPr>
        <w:t xml:space="preserve"> </w:t>
      </w:r>
      <w:r>
        <w:t>spustowych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2"/>
        </w:rPr>
        <w:t>wpustami.</w:t>
      </w:r>
    </w:p>
    <w:p w14:paraId="56D26673" w14:textId="77777777" w:rsidR="008270B6" w:rsidRDefault="008270B6" w:rsidP="008270B6">
      <w:pPr>
        <w:pStyle w:val="Nagwek1"/>
        <w:numPr>
          <w:ilvl w:val="0"/>
          <w:numId w:val="31"/>
        </w:numPr>
        <w:tabs>
          <w:tab w:val="left" w:pos="356"/>
        </w:tabs>
        <w:kinsoku w:val="0"/>
        <w:overflowPunct w:val="0"/>
        <w:spacing w:before="243"/>
        <w:contextualSpacing/>
        <w:rPr>
          <w:spacing w:val="-2"/>
        </w:rPr>
      </w:pPr>
      <w:r>
        <w:t>PODSTAWA</w:t>
      </w:r>
      <w:r>
        <w:rPr>
          <w:spacing w:val="-2"/>
        </w:rPr>
        <w:t xml:space="preserve"> PŁATNOŚCI</w:t>
      </w:r>
    </w:p>
    <w:p w14:paraId="60B14089" w14:textId="77777777" w:rsidR="008270B6" w:rsidRDefault="008270B6" w:rsidP="008270B6">
      <w:pPr>
        <w:pStyle w:val="Tekstpodstawowy"/>
        <w:kinsoku w:val="0"/>
        <w:overflowPunct w:val="0"/>
        <w:spacing w:before="40"/>
        <w:contextualSpacing/>
        <w:rPr>
          <w:spacing w:val="-2"/>
        </w:rPr>
      </w:pPr>
      <w:r>
        <w:t>Wymagania</w:t>
      </w:r>
      <w:r>
        <w:rPr>
          <w:spacing w:val="-3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t>płatności</w:t>
      </w:r>
      <w:r>
        <w:rPr>
          <w:spacing w:val="-1"/>
        </w:rPr>
        <w:t xml:space="preserve"> </w:t>
      </w:r>
      <w:r>
        <w:t>zostaną</w:t>
      </w:r>
      <w:r>
        <w:rPr>
          <w:spacing w:val="-2"/>
        </w:rPr>
        <w:t xml:space="preserve"> </w:t>
      </w:r>
      <w:r>
        <w:t>określone w</w:t>
      </w:r>
      <w:r>
        <w:rPr>
          <w:spacing w:val="-1"/>
        </w:rPr>
        <w:t xml:space="preserve"> </w:t>
      </w:r>
      <w:r>
        <w:rPr>
          <w:spacing w:val="-2"/>
        </w:rPr>
        <w:t>umowie.</w:t>
      </w:r>
    </w:p>
    <w:p w14:paraId="0B05C427" w14:textId="77777777" w:rsidR="008270B6" w:rsidRDefault="008270B6" w:rsidP="008270B6">
      <w:pPr>
        <w:pStyle w:val="Nagwek1"/>
        <w:numPr>
          <w:ilvl w:val="0"/>
          <w:numId w:val="31"/>
        </w:numPr>
        <w:tabs>
          <w:tab w:val="left" w:pos="476"/>
        </w:tabs>
        <w:kinsoku w:val="0"/>
        <w:overflowPunct w:val="0"/>
        <w:spacing w:before="243"/>
        <w:ind w:left="476" w:hanging="360"/>
        <w:contextualSpacing/>
        <w:rPr>
          <w:spacing w:val="-2"/>
        </w:rPr>
      </w:pPr>
      <w:r>
        <w:t>PRZEPISY</w:t>
      </w:r>
      <w:r>
        <w:rPr>
          <w:spacing w:val="-5"/>
        </w:rPr>
        <w:t xml:space="preserve"> </w:t>
      </w:r>
      <w:r>
        <w:rPr>
          <w:spacing w:val="-2"/>
        </w:rPr>
        <w:t>ZWIĄZANE</w:t>
      </w:r>
    </w:p>
    <w:p w14:paraId="7742D3B9" w14:textId="77777777" w:rsidR="008270B6" w:rsidRDefault="008270B6" w:rsidP="008270B6">
      <w:pPr>
        <w:pStyle w:val="Tekstpodstawowy"/>
        <w:kinsoku w:val="0"/>
        <w:overflowPunct w:val="0"/>
        <w:spacing w:before="41"/>
        <w:contextualSpacing/>
      </w:pPr>
      <w:r>
        <w:t>PN-61/B-10245</w:t>
      </w:r>
      <w:r>
        <w:rPr>
          <w:spacing w:val="-5"/>
        </w:rPr>
        <w:t xml:space="preserve"> </w:t>
      </w:r>
      <w:r>
        <w:t>Roboty</w:t>
      </w:r>
      <w:r>
        <w:rPr>
          <w:spacing w:val="-7"/>
        </w:rPr>
        <w:t xml:space="preserve"> </w:t>
      </w:r>
      <w:r>
        <w:t>blacharskie</w:t>
      </w:r>
      <w:r>
        <w:rPr>
          <w:spacing w:val="-6"/>
        </w:rPr>
        <w:t xml:space="preserve"> </w:t>
      </w:r>
      <w:r>
        <w:t>budowlane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blachy</w:t>
      </w:r>
      <w:r>
        <w:rPr>
          <w:spacing w:val="-5"/>
        </w:rPr>
        <w:t xml:space="preserve"> </w:t>
      </w:r>
      <w:r>
        <w:t>stalowej</w:t>
      </w:r>
      <w:r>
        <w:rPr>
          <w:spacing w:val="-5"/>
        </w:rPr>
        <w:t xml:space="preserve"> </w:t>
      </w:r>
      <w:r>
        <w:t>ocynkowanej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cynkowej. Wymagania i badania techniczne przy odbiorze.</w:t>
      </w:r>
    </w:p>
    <w:p w14:paraId="59C14BF4" w14:textId="77777777" w:rsidR="008270B6" w:rsidRDefault="008270B6" w:rsidP="008270B6">
      <w:pPr>
        <w:pStyle w:val="Tekstpodstawowy"/>
        <w:kinsoku w:val="0"/>
        <w:overflowPunct w:val="0"/>
        <w:contextualSpacing/>
        <w:rPr>
          <w:spacing w:val="-2"/>
        </w:rPr>
      </w:pPr>
      <w:r>
        <w:t>Instrukcje</w:t>
      </w:r>
      <w:r>
        <w:rPr>
          <w:spacing w:val="-4"/>
        </w:rPr>
        <w:t xml:space="preserve"> </w:t>
      </w:r>
      <w:r>
        <w:t>techniczne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wytyczne</w:t>
      </w:r>
      <w:r>
        <w:rPr>
          <w:spacing w:val="-5"/>
        </w:rPr>
        <w:t xml:space="preserve"> </w:t>
      </w:r>
      <w:r>
        <w:t>stosowania</w:t>
      </w:r>
      <w:r>
        <w:rPr>
          <w:spacing w:val="-3"/>
        </w:rPr>
        <w:t xml:space="preserve"> </w:t>
      </w:r>
      <w:r>
        <w:t>wyrobów</w:t>
      </w:r>
      <w:r>
        <w:rPr>
          <w:spacing w:val="-3"/>
        </w:rPr>
        <w:t xml:space="preserve"> </w:t>
      </w:r>
      <w:r>
        <w:t>wydane</w:t>
      </w:r>
      <w:r>
        <w:rPr>
          <w:spacing w:val="-5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producentów</w:t>
      </w:r>
      <w:r>
        <w:rPr>
          <w:spacing w:val="-5"/>
        </w:rPr>
        <w:t xml:space="preserve"> </w:t>
      </w:r>
      <w:r>
        <w:t xml:space="preserve">lub </w:t>
      </w:r>
      <w:r>
        <w:rPr>
          <w:spacing w:val="-2"/>
        </w:rPr>
        <w:t>dostawców.</w:t>
      </w:r>
    </w:p>
    <w:p w14:paraId="678BB145" w14:textId="77777777" w:rsidR="008270B6" w:rsidRDefault="008270B6" w:rsidP="008270B6">
      <w:pPr>
        <w:pStyle w:val="Tekstpodstawowy"/>
        <w:kinsoku w:val="0"/>
        <w:overflowPunct w:val="0"/>
        <w:contextualSpacing/>
        <w:rPr>
          <w:spacing w:val="-2"/>
        </w:rPr>
      </w:pPr>
      <w:r>
        <w:t>Aprobaty</w:t>
      </w:r>
      <w:r>
        <w:rPr>
          <w:spacing w:val="-3"/>
        </w:rPr>
        <w:t xml:space="preserve"> </w:t>
      </w:r>
      <w:r>
        <w:t>techniczne</w:t>
      </w:r>
      <w:r>
        <w:rPr>
          <w:spacing w:val="-3"/>
        </w:rPr>
        <w:t xml:space="preserve"> </w:t>
      </w:r>
      <w:r>
        <w:rPr>
          <w:spacing w:val="-2"/>
        </w:rPr>
        <w:t>producenta.</w:t>
      </w:r>
    </w:p>
    <w:p w14:paraId="751C97E7" w14:textId="77777777" w:rsidR="00AC2343" w:rsidRDefault="00AC2343" w:rsidP="00AC2343">
      <w:pPr>
        <w:pStyle w:val="Tekstpodstawowy"/>
        <w:kinsoku w:val="0"/>
        <w:overflowPunct w:val="0"/>
        <w:spacing w:before="42"/>
        <w:ind w:left="0"/>
      </w:pPr>
    </w:p>
    <w:p w14:paraId="64FC7213" w14:textId="77777777" w:rsidR="00AC2343" w:rsidRDefault="00AC2343" w:rsidP="00AC2343">
      <w:pPr>
        <w:pStyle w:val="Tekstpodstawowy"/>
        <w:kinsoku w:val="0"/>
        <w:overflowPunct w:val="0"/>
        <w:spacing w:before="39"/>
        <w:ind w:left="0"/>
      </w:pPr>
    </w:p>
    <w:p w14:paraId="43B1382A" w14:textId="77777777" w:rsidR="002476E1" w:rsidRDefault="002476E1" w:rsidP="00AC2343">
      <w:pPr>
        <w:pStyle w:val="Tekstpodstawowy"/>
        <w:kinsoku w:val="0"/>
        <w:overflowPunct w:val="0"/>
        <w:ind w:left="0"/>
        <w:contextualSpacing/>
        <w:rPr>
          <w:spacing w:val="-2"/>
        </w:rPr>
      </w:pPr>
    </w:p>
    <w:p w14:paraId="00C4875E" w14:textId="77777777" w:rsidR="0097580A" w:rsidRDefault="0097580A" w:rsidP="0097580A">
      <w:pPr>
        <w:pStyle w:val="Tekstpodstawowy"/>
        <w:kinsoku w:val="0"/>
        <w:overflowPunct w:val="0"/>
        <w:contextualSpacing/>
        <w:rPr>
          <w:spacing w:val="-2"/>
        </w:rPr>
      </w:pPr>
    </w:p>
    <w:p w14:paraId="0E89C80A" w14:textId="77777777" w:rsidR="007D6FF9" w:rsidRDefault="007D6FF9" w:rsidP="0097580A">
      <w:pPr>
        <w:pStyle w:val="Tekstpodstawowy"/>
        <w:kinsoku w:val="0"/>
        <w:overflowPunct w:val="0"/>
        <w:contextualSpacing/>
        <w:rPr>
          <w:spacing w:val="-2"/>
        </w:rPr>
      </w:pPr>
    </w:p>
    <w:p w14:paraId="56CBE586" w14:textId="77777777" w:rsidR="007D6FF9" w:rsidRDefault="007D6FF9" w:rsidP="0097580A">
      <w:pPr>
        <w:pStyle w:val="Tekstpodstawowy"/>
        <w:kinsoku w:val="0"/>
        <w:overflowPunct w:val="0"/>
        <w:contextualSpacing/>
        <w:rPr>
          <w:spacing w:val="-2"/>
        </w:rPr>
      </w:pPr>
    </w:p>
    <w:p w14:paraId="67312C5E" w14:textId="77777777" w:rsidR="007D6FF9" w:rsidRDefault="007D6FF9" w:rsidP="0097580A">
      <w:pPr>
        <w:pStyle w:val="Tekstpodstawowy"/>
        <w:kinsoku w:val="0"/>
        <w:overflowPunct w:val="0"/>
        <w:contextualSpacing/>
        <w:rPr>
          <w:spacing w:val="-2"/>
        </w:rPr>
      </w:pPr>
    </w:p>
    <w:p w14:paraId="647FFCD8" w14:textId="77777777" w:rsidR="008270B6" w:rsidRDefault="008270B6" w:rsidP="0097580A">
      <w:pPr>
        <w:pStyle w:val="Tekstpodstawowy"/>
        <w:kinsoku w:val="0"/>
        <w:overflowPunct w:val="0"/>
        <w:contextualSpacing/>
        <w:rPr>
          <w:spacing w:val="-2"/>
        </w:rPr>
      </w:pPr>
    </w:p>
    <w:p w14:paraId="1D13DD7C" w14:textId="77777777" w:rsidR="008270B6" w:rsidRDefault="008270B6" w:rsidP="0097580A">
      <w:pPr>
        <w:pStyle w:val="Tekstpodstawowy"/>
        <w:kinsoku w:val="0"/>
        <w:overflowPunct w:val="0"/>
        <w:contextualSpacing/>
        <w:rPr>
          <w:spacing w:val="-2"/>
        </w:rPr>
      </w:pPr>
    </w:p>
    <w:p w14:paraId="1E24B0EC" w14:textId="77777777" w:rsidR="008270B6" w:rsidRDefault="008270B6" w:rsidP="0097580A">
      <w:pPr>
        <w:pStyle w:val="Tekstpodstawowy"/>
        <w:kinsoku w:val="0"/>
        <w:overflowPunct w:val="0"/>
        <w:contextualSpacing/>
        <w:rPr>
          <w:spacing w:val="-2"/>
        </w:rPr>
      </w:pPr>
    </w:p>
    <w:p w14:paraId="00A3FD2B" w14:textId="77777777" w:rsidR="007D6FF9" w:rsidRDefault="007D6FF9" w:rsidP="0097580A">
      <w:pPr>
        <w:pStyle w:val="Tekstpodstawowy"/>
        <w:kinsoku w:val="0"/>
        <w:overflowPunct w:val="0"/>
        <w:contextualSpacing/>
        <w:rPr>
          <w:spacing w:val="-2"/>
        </w:rPr>
      </w:pPr>
    </w:p>
    <w:p w14:paraId="2E340D46" w14:textId="77777777" w:rsidR="002476E1" w:rsidRDefault="002476E1" w:rsidP="0097580A">
      <w:pPr>
        <w:pStyle w:val="Tekstpodstawowy"/>
        <w:kinsoku w:val="0"/>
        <w:overflowPunct w:val="0"/>
        <w:contextualSpacing/>
        <w:rPr>
          <w:spacing w:val="-2"/>
        </w:rPr>
      </w:pPr>
    </w:p>
    <w:p w14:paraId="57504C85" w14:textId="77777777" w:rsidR="00994D01" w:rsidRDefault="00994D01" w:rsidP="0097580A">
      <w:pPr>
        <w:pStyle w:val="Tekstpodstawowy"/>
        <w:kinsoku w:val="0"/>
        <w:overflowPunct w:val="0"/>
        <w:contextualSpacing/>
        <w:rPr>
          <w:spacing w:val="-2"/>
        </w:rPr>
      </w:pPr>
    </w:p>
    <w:p w14:paraId="1DEE082E" w14:textId="77777777" w:rsidR="002476E1" w:rsidRDefault="002476E1" w:rsidP="0097580A">
      <w:pPr>
        <w:pStyle w:val="Tekstpodstawowy"/>
        <w:kinsoku w:val="0"/>
        <w:overflowPunct w:val="0"/>
        <w:ind w:left="0"/>
        <w:contextualSpacing/>
        <w:rPr>
          <w:spacing w:val="-2"/>
        </w:rPr>
      </w:pPr>
    </w:p>
    <w:p w14:paraId="4FBC9235" w14:textId="77777777" w:rsidR="002476E1" w:rsidRPr="007D6FF9" w:rsidRDefault="002476E1" w:rsidP="00AC2343">
      <w:pPr>
        <w:pStyle w:val="Nagwek2"/>
        <w:kinsoku w:val="0"/>
        <w:overflowPunct w:val="0"/>
        <w:spacing w:before="76"/>
        <w:ind w:left="116" w:right="1921" w:firstLine="0"/>
        <w:contextualSpacing/>
        <w:jc w:val="center"/>
        <w:rPr>
          <w:u w:val="single"/>
        </w:rPr>
      </w:pPr>
      <w:r w:rsidRPr="007D6FF9">
        <w:rPr>
          <w:u w:val="single"/>
        </w:rPr>
        <w:lastRenderedPageBreak/>
        <w:t>SZCZEGÓŁOWA SPECYFIKACJA TECHNICZNA SST.0</w:t>
      </w:r>
      <w:r w:rsidR="008270B6">
        <w:rPr>
          <w:u w:val="single"/>
        </w:rPr>
        <w:t>3</w:t>
      </w:r>
      <w:r w:rsidRPr="007D6FF9">
        <w:rPr>
          <w:u w:val="single"/>
        </w:rPr>
        <w:t>.</w:t>
      </w:r>
      <w:r w:rsidRPr="007D6FF9">
        <w:rPr>
          <w:spacing w:val="-9"/>
          <w:u w:val="single"/>
        </w:rPr>
        <w:t xml:space="preserve"> </w:t>
      </w:r>
      <w:r w:rsidRPr="007D6FF9">
        <w:rPr>
          <w:u w:val="single"/>
        </w:rPr>
        <w:t>POKRYCIE</w:t>
      </w:r>
      <w:r w:rsidRPr="007D6FF9">
        <w:rPr>
          <w:spacing w:val="-9"/>
          <w:u w:val="single"/>
        </w:rPr>
        <w:t xml:space="preserve"> </w:t>
      </w:r>
      <w:r w:rsidRPr="007D6FF9">
        <w:rPr>
          <w:u w:val="single"/>
        </w:rPr>
        <w:t>DACHU</w:t>
      </w:r>
      <w:r w:rsidRPr="007D6FF9">
        <w:rPr>
          <w:spacing w:val="-10"/>
          <w:u w:val="single"/>
        </w:rPr>
        <w:t xml:space="preserve"> </w:t>
      </w:r>
      <w:r w:rsidRPr="007D6FF9">
        <w:rPr>
          <w:u w:val="single"/>
        </w:rPr>
        <w:t>BLACHĄ TRAPEZOWĄ I PAPĄ WIERZCHNIEGO KRYCIA Kod CPV: 45260000-7</w:t>
      </w:r>
    </w:p>
    <w:p w14:paraId="1041D402" w14:textId="77777777" w:rsidR="002476E1" w:rsidRPr="002476E1" w:rsidRDefault="002476E1" w:rsidP="00AC2343">
      <w:pPr>
        <w:pStyle w:val="Nagwek1"/>
        <w:numPr>
          <w:ilvl w:val="0"/>
          <w:numId w:val="29"/>
        </w:numPr>
        <w:tabs>
          <w:tab w:val="left" w:pos="356"/>
        </w:tabs>
        <w:kinsoku w:val="0"/>
        <w:overflowPunct w:val="0"/>
        <w:contextualSpacing/>
        <w:rPr>
          <w:spacing w:val="-2"/>
        </w:rPr>
      </w:pPr>
      <w:r>
        <w:rPr>
          <w:spacing w:val="-2"/>
        </w:rPr>
        <w:t>WSTĘP</w:t>
      </w:r>
    </w:p>
    <w:p w14:paraId="486F1D4E" w14:textId="77777777" w:rsidR="002476E1" w:rsidRPr="002476E1" w:rsidRDefault="002476E1" w:rsidP="00AC2343">
      <w:pPr>
        <w:pStyle w:val="Akapitzlist"/>
        <w:numPr>
          <w:ilvl w:val="1"/>
          <w:numId w:val="29"/>
        </w:numPr>
        <w:tabs>
          <w:tab w:val="left" w:pos="536"/>
        </w:tabs>
        <w:kinsoku w:val="0"/>
        <w:overflowPunct w:val="0"/>
        <w:spacing w:before="41"/>
        <w:contextualSpacing/>
        <w:rPr>
          <w:b/>
          <w:bCs/>
          <w:spacing w:val="-2"/>
        </w:rPr>
      </w:pPr>
      <w:r>
        <w:rPr>
          <w:b/>
          <w:bCs/>
        </w:rPr>
        <w:t>Przedmiot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Szczegółowej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Specyfikacji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Technicznej</w:t>
      </w:r>
    </w:p>
    <w:p w14:paraId="69C4053C" w14:textId="77777777" w:rsidR="002476E1" w:rsidRDefault="002476E1" w:rsidP="00AC2343">
      <w:pPr>
        <w:pStyle w:val="Tekstpodstawowy"/>
        <w:kinsoku w:val="0"/>
        <w:overflowPunct w:val="0"/>
        <w:spacing w:before="43"/>
        <w:contextualSpacing/>
        <w:rPr>
          <w:spacing w:val="-2"/>
        </w:rPr>
      </w:pPr>
      <w:r>
        <w:t>Przedmiotem</w:t>
      </w:r>
      <w:r>
        <w:rPr>
          <w:spacing w:val="-4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Szczegółowej</w:t>
      </w:r>
      <w:r>
        <w:rPr>
          <w:spacing w:val="-2"/>
        </w:rPr>
        <w:t xml:space="preserve"> </w:t>
      </w:r>
      <w:r>
        <w:t>Specyfikacji</w:t>
      </w:r>
      <w:r>
        <w:rPr>
          <w:spacing w:val="-1"/>
        </w:rPr>
        <w:t xml:space="preserve"> </w:t>
      </w:r>
      <w:r>
        <w:t>Technicznej</w:t>
      </w:r>
      <w:r>
        <w:rPr>
          <w:spacing w:val="-2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wymagania</w:t>
      </w:r>
      <w:r>
        <w:rPr>
          <w:spacing w:val="-1"/>
        </w:rPr>
        <w:t xml:space="preserve"> </w:t>
      </w:r>
      <w:r>
        <w:rPr>
          <w:spacing w:val="-2"/>
        </w:rPr>
        <w:t>dotyczące</w:t>
      </w:r>
    </w:p>
    <w:p w14:paraId="2009CF14" w14:textId="77777777" w:rsidR="002476E1" w:rsidRDefault="002476E1" w:rsidP="00AC2343">
      <w:pPr>
        <w:pStyle w:val="Tekstpodstawowy"/>
        <w:kinsoku w:val="0"/>
        <w:overflowPunct w:val="0"/>
        <w:spacing w:before="41"/>
        <w:contextualSpacing/>
      </w:pPr>
      <w:r>
        <w:t>wykonania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odbioru</w:t>
      </w:r>
      <w:r>
        <w:rPr>
          <w:spacing w:val="-4"/>
        </w:rPr>
        <w:t xml:space="preserve"> </w:t>
      </w:r>
      <w:r>
        <w:t>robót</w:t>
      </w:r>
      <w:r>
        <w:rPr>
          <w:spacing w:val="-4"/>
        </w:rPr>
        <w:t xml:space="preserve"> </w:t>
      </w:r>
      <w:r>
        <w:t>związanych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pokryciem</w:t>
      </w:r>
      <w:r>
        <w:rPr>
          <w:spacing w:val="-4"/>
        </w:rPr>
        <w:t xml:space="preserve"> </w:t>
      </w:r>
      <w:r>
        <w:t>dachu</w:t>
      </w:r>
      <w:r>
        <w:rPr>
          <w:spacing w:val="-4"/>
        </w:rPr>
        <w:t xml:space="preserve"> </w:t>
      </w:r>
      <w:r>
        <w:t>papą</w:t>
      </w:r>
      <w:r>
        <w:rPr>
          <w:spacing w:val="-5"/>
        </w:rPr>
        <w:t xml:space="preserve"> </w:t>
      </w:r>
      <w:r>
        <w:t>termozgrzewalną</w:t>
      </w:r>
      <w:r>
        <w:rPr>
          <w:spacing w:val="-4"/>
        </w:rPr>
        <w:t xml:space="preserve"> </w:t>
      </w:r>
      <w:r>
        <w:t>wg</w:t>
      </w:r>
      <w:r>
        <w:rPr>
          <w:spacing w:val="-2"/>
        </w:rPr>
        <w:t xml:space="preserve"> </w:t>
      </w:r>
      <w:r>
        <w:t>zakresu przedstawionego w przedmiarze robót.</w:t>
      </w:r>
    </w:p>
    <w:p w14:paraId="3359E48B" w14:textId="77777777" w:rsidR="002476E1" w:rsidRPr="00525D0A" w:rsidRDefault="002476E1" w:rsidP="00AC2343">
      <w:pPr>
        <w:pStyle w:val="Tekstpodstawowy"/>
        <w:numPr>
          <w:ilvl w:val="1"/>
          <w:numId w:val="29"/>
        </w:numPr>
        <w:tabs>
          <w:tab w:val="left" w:pos="536"/>
        </w:tabs>
        <w:kinsoku w:val="0"/>
        <w:overflowPunct w:val="0"/>
        <w:ind w:right="790"/>
        <w:contextualSpacing/>
        <w:jc w:val="both"/>
        <w:rPr>
          <w:spacing w:val="-2"/>
        </w:rPr>
      </w:pPr>
      <w:r>
        <w:t>Przedmiotowy</w:t>
      </w:r>
      <w:r w:rsidRPr="00525D0A">
        <w:rPr>
          <w:spacing w:val="-5"/>
        </w:rPr>
        <w:t xml:space="preserve"> </w:t>
      </w:r>
      <w:r>
        <w:t>element</w:t>
      </w:r>
      <w:r w:rsidRPr="00525D0A">
        <w:rPr>
          <w:spacing w:val="-2"/>
        </w:rPr>
        <w:t xml:space="preserve"> </w:t>
      </w:r>
      <w:r>
        <w:t>budynku</w:t>
      </w:r>
      <w:r w:rsidRPr="00525D0A">
        <w:rPr>
          <w:spacing w:val="-4"/>
        </w:rPr>
        <w:t xml:space="preserve"> </w:t>
      </w:r>
      <w:r>
        <w:t>zlokalizowany</w:t>
      </w:r>
      <w:r w:rsidRPr="00525D0A">
        <w:rPr>
          <w:spacing w:val="-5"/>
        </w:rPr>
        <w:t xml:space="preserve"> </w:t>
      </w:r>
      <w:r>
        <w:t>jest</w:t>
      </w:r>
      <w:r w:rsidRPr="00525D0A">
        <w:rPr>
          <w:spacing w:val="-3"/>
        </w:rPr>
        <w:t xml:space="preserve"> </w:t>
      </w:r>
      <w:r>
        <w:t>na</w:t>
      </w:r>
      <w:r w:rsidRPr="00525D0A">
        <w:rPr>
          <w:spacing w:val="-5"/>
        </w:rPr>
        <w:t xml:space="preserve"> </w:t>
      </w:r>
      <w:r>
        <w:t>terenie</w:t>
      </w:r>
      <w:r w:rsidRPr="00525D0A">
        <w:rPr>
          <w:spacing w:val="-5"/>
        </w:rPr>
        <w:t xml:space="preserve"> </w:t>
      </w:r>
      <w:r>
        <w:t>Aresztu Śledczego</w:t>
      </w:r>
    </w:p>
    <w:p w14:paraId="1AA17DC4" w14:textId="77777777" w:rsidR="002476E1" w:rsidRPr="00525D0A" w:rsidRDefault="002476E1" w:rsidP="00AC2343">
      <w:pPr>
        <w:pStyle w:val="Tekstpodstawowy"/>
        <w:tabs>
          <w:tab w:val="left" w:pos="536"/>
        </w:tabs>
        <w:kinsoku w:val="0"/>
        <w:overflowPunct w:val="0"/>
        <w:ind w:left="142" w:right="790"/>
        <w:contextualSpacing/>
        <w:jc w:val="both"/>
        <w:rPr>
          <w:spacing w:val="-2"/>
        </w:rPr>
      </w:pPr>
      <w:r>
        <w:t>Warszawa Białołęka w Warszawie Zakres</w:t>
      </w:r>
      <w:r w:rsidRPr="00525D0A">
        <w:rPr>
          <w:spacing w:val="-7"/>
        </w:rPr>
        <w:t xml:space="preserve"> </w:t>
      </w:r>
      <w:r>
        <w:t>stosowania</w:t>
      </w:r>
      <w:r w:rsidRPr="00525D0A">
        <w:rPr>
          <w:spacing w:val="-4"/>
        </w:rPr>
        <w:t xml:space="preserve"> </w:t>
      </w:r>
      <w:r>
        <w:t>Szczegółowej</w:t>
      </w:r>
      <w:r w:rsidRPr="00525D0A">
        <w:rPr>
          <w:spacing w:val="-4"/>
        </w:rPr>
        <w:t xml:space="preserve"> </w:t>
      </w:r>
      <w:r>
        <w:t>Specyfikacji</w:t>
      </w:r>
      <w:r w:rsidRPr="00525D0A">
        <w:rPr>
          <w:spacing w:val="-3"/>
        </w:rPr>
        <w:t xml:space="preserve"> </w:t>
      </w:r>
      <w:r w:rsidRPr="00525D0A">
        <w:rPr>
          <w:spacing w:val="-2"/>
        </w:rPr>
        <w:t>Technicznej</w:t>
      </w:r>
    </w:p>
    <w:p w14:paraId="406296CE" w14:textId="77777777" w:rsidR="002476E1" w:rsidRDefault="002476E1" w:rsidP="00AC2343">
      <w:pPr>
        <w:pStyle w:val="Tekstpodstawowy"/>
        <w:kinsoku w:val="0"/>
        <w:overflowPunct w:val="0"/>
        <w:spacing w:before="40"/>
        <w:ind w:right="230"/>
        <w:contextualSpacing/>
      </w:pPr>
      <w:r>
        <w:t>Specyfikacja</w:t>
      </w:r>
      <w:r>
        <w:rPr>
          <w:spacing w:val="-4"/>
        </w:rPr>
        <w:t xml:space="preserve"> </w:t>
      </w:r>
      <w:r>
        <w:t>techniczna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stosowana</w:t>
      </w:r>
      <w:r>
        <w:rPr>
          <w:spacing w:val="-5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dokument</w:t>
      </w:r>
      <w:r>
        <w:rPr>
          <w:spacing w:val="-4"/>
        </w:rPr>
        <w:t xml:space="preserve"> </w:t>
      </w:r>
      <w:r>
        <w:t>przetargowy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kontraktowy</w:t>
      </w:r>
      <w:r>
        <w:rPr>
          <w:spacing w:val="-4"/>
        </w:rPr>
        <w:t xml:space="preserve"> </w:t>
      </w:r>
      <w:r>
        <w:t>przy zlecaniu i realizacji robót wymienionych w punkcie 1.1.</w:t>
      </w:r>
    </w:p>
    <w:p w14:paraId="21402512" w14:textId="77777777" w:rsidR="002476E1" w:rsidRDefault="002476E1" w:rsidP="00AC2343">
      <w:pPr>
        <w:pStyle w:val="Nagwek2"/>
        <w:numPr>
          <w:ilvl w:val="1"/>
          <w:numId w:val="29"/>
        </w:numPr>
        <w:tabs>
          <w:tab w:val="left" w:pos="536"/>
        </w:tabs>
        <w:kinsoku w:val="0"/>
        <w:overflowPunct w:val="0"/>
        <w:spacing w:before="1"/>
        <w:contextualSpacing/>
        <w:rPr>
          <w:spacing w:val="-2"/>
        </w:rPr>
      </w:pPr>
      <w:r>
        <w:t>Zakres</w:t>
      </w:r>
      <w:r>
        <w:rPr>
          <w:spacing w:val="-6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objętych</w:t>
      </w:r>
      <w:r>
        <w:rPr>
          <w:spacing w:val="-2"/>
        </w:rPr>
        <w:t xml:space="preserve"> </w:t>
      </w:r>
      <w:r>
        <w:t>Szczegółową</w:t>
      </w:r>
      <w:r>
        <w:rPr>
          <w:spacing w:val="-2"/>
        </w:rPr>
        <w:t xml:space="preserve"> </w:t>
      </w:r>
      <w:r>
        <w:t>Specyfikacją</w:t>
      </w:r>
      <w:r>
        <w:rPr>
          <w:spacing w:val="-2"/>
        </w:rPr>
        <w:t xml:space="preserve"> Techniczną</w:t>
      </w:r>
    </w:p>
    <w:p w14:paraId="34DADAE9" w14:textId="77777777" w:rsidR="002476E1" w:rsidRDefault="002476E1" w:rsidP="00AC2343">
      <w:pPr>
        <w:pStyle w:val="Tekstpodstawowy"/>
        <w:kinsoku w:val="0"/>
        <w:overflowPunct w:val="0"/>
        <w:spacing w:before="41"/>
        <w:ind w:right="230"/>
        <w:contextualSpacing/>
      </w:pPr>
      <w:r>
        <w:t>Roboty,</w:t>
      </w:r>
      <w:r>
        <w:rPr>
          <w:spacing w:val="-4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dotyczy</w:t>
      </w:r>
      <w:r>
        <w:rPr>
          <w:spacing w:val="-3"/>
        </w:rPr>
        <w:t xml:space="preserve"> </w:t>
      </w:r>
      <w:r>
        <w:t>specyfikacja,</w:t>
      </w:r>
      <w:r>
        <w:rPr>
          <w:spacing w:val="-4"/>
        </w:rPr>
        <w:t xml:space="preserve"> </w:t>
      </w:r>
      <w:r>
        <w:t>obejmują</w:t>
      </w:r>
      <w:r>
        <w:rPr>
          <w:spacing w:val="-4"/>
        </w:rPr>
        <w:t xml:space="preserve"> </w:t>
      </w:r>
      <w:r>
        <w:t>wszystkie</w:t>
      </w:r>
      <w:r>
        <w:rPr>
          <w:spacing w:val="-5"/>
        </w:rPr>
        <w:t xml:space="preserve"> </w:t>
      </w:r>
      <w:r>
        <w:t>czynności</w:t>
      </w:r>
      <w:r>
        <w:rPr>
          <w:spacing w:val="-4"/>
        </w:rPr>
        <w:t xml:space="preserve"> </w:t>
      </w:r>
      <w:r>
        <w:t>umożliwiające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mające na celu wykonania pokrycia dachu papą termozgrzewalną na ww. budynku. Niniejsza</w:t>
      </w:r>
    </w:p>
    <w:p w14:paraId="4B0CFF66" w14:textId="77777777" w:rsidR="002476E1" w:rsidRDefault="002476E1" w:rsidP="00AC2343">
      <w:pPr>
        <w:pStyle w:val="Tekstpodstawowy"/>
        <w:kinsoku w:val="0"/>
        <w:overflowPunct w:val="0"/>
        <w:contextualSpacing/>
        <w:rPr>
          <w:spacing w:val="-2"/>
        </w:rPr>
      </w:pPr>
      <w:r>
        <w:t>specyfikacja</w:t>
      </w:r>
      <w:r>
        <w:rPr>
          <w:spacing w:val="-3"/>
        </w:rPr>
        <w:t xml:space="preserve"> </w:t>
      </w:r>
      <w:r>
        <w:t>techniczna</w:t>
      </w:r>
      <w:r>
        <w:rPr>
          <w:spacing w:val="-1"/>
        </w:rPr>
        <w:t xml:space="preserve"> </w:t>
      </w:r>
      <w:r>
        <w:t>związana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wykonaniem</w:t>
      </w:r>
      <w:r>
        <w:rPr>
          <w:spacing w:val="-1"/>
        </w:rPr>
        <w:t xml:space="preserve"> </w:t>
      </w:r>
      <w:r>
        <w:t>niżej</w:t>
      </w:r>
      <w:r>
        <w:rPr>
          <w:spacing w:val="-1"/>
        </w:rPr>
        <w:t xml:space="preserve"> </w:t>
      </w:r>
      <w:r>
        <w:t>wymienionych</w:t>
      </w:r>
      <w:r>
        <w:rPr>
          <w:spacing w:val="-1"/>
        </w:rPr>
        <w:t xml:space="preserve"> </w:t>
      </w:r>
      <w:r>
        <w:rPr>
          <w:spacing w:val="-2"/>
        </w:rPr>
        <w:t>robót:</w:t>
      </w:r>
    </w:p>
    <w:p w14:paraId="4CAED554" w14:textId="77777777" w:rsidR="002476E1" w:rsidRDefault="002476E1" w:rsidP="00AC2343">
      <w:pPr>
        <w:pStyle w:val="Akapitzlist"/>
        <w:numPr>
          <w:ilvl w:val="0"/>
          <w:numId w:val="25"/>
        </w:numPr>
        <w:tabs>
          <w:tab w:val="left" w:pos="254"/>
        </w:tabs>
        <w:kinsoku w:val="0"/>
        <w:overflowPunct w:val="0"/>
        <w:spacing w:before="41"/>
        <w:ind w:left="254" w:hanging="138"/>
        <w:contextualSpacing/>
        <w:rPr>
          <w:spacing w:val="-2"/>
        </w:rPr>
      </w:pPr>
      <w:r>
        <w:t>wykonanie</w:t>
      </w:r>
      <w:r>
        <w:rPr>
          <w:spacing w:val="-1"/>
        </w:rPr>
        <w:t xml:space="preserve"> </w:t>
      </w:r>
      <w:r>
        <w:t>pokrycia</w:t>
      </w:r>
      <w:r>
        <w:rPr>
          <w:spacing w:val="-1"/>
        </w:rPr>
        <w:t xml:space="preserve"> </w:t>
      </w:r>
      <w:r>
        <w:t>dachowego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papy</w:t>
      </w:r>
      <w:r>
        <w:rPr>
          <w:spacing w:val="-1"/>
        </w:rPr>
        <w:t xml:space="preserve"> </w:t>
      </w:r>
      <w:r>
        <w:rPr>
          <w:spacing w:val="-2"/>
        </w:rPr>
        <w:t>termozgrzewalnej.</w:t>
      </w:r>
    </w:p>
    <w:p w14:paraId="6A3AD938" w14:textId="77777777" w:rsidR="002476E1" w:rsidRDefault="002476E1" w:rsidP="00AC2343">
      <w:pPr>
        <w:pStyle w:val="Nagwek2"/>
        <w:numPr>
          <w:ilvl w:val="1"/>
          <w:numId w:val="29"/>
        </w:numPr>
        <w:tabs>
          <w:tab w:val="left" w:pos="536"/>
        </w:tabs>
        <w:kinsoku w:val="0"/>
        <w:overflowPunct w:val="0"/>
        <w:spacing w:before="43"/>
        <w:contextualSpacing/>
        <w:rPr>
          <w:spacing w:val="-2"/>
        </w:rPr>
      </w:pPr>
      <w:r>
        <w:t>Określenia</w:t>
      </w:r>
      <w:r>
        <w:rPr>
          <w:spacing w:val="-1"/>
        </w:rPr>
        <w:t xml:space="preserve"> </w:t>
      </w:r>
      <w:r>
        <w:rPr>
          <w:spacing w:val="-2"/>
        </w:rPr>
        <w:t>podstawowe</w:t>
      </w:r>
    </w:p>
    <w:p w14:paraId="6EAC3426" w14:textId="77777777" w:rsidR="002476E1" w:rsidRDefault="002476E1" w:rsidP="00AC2343">
      <w:pPr>
        <w:pStyle w:val="Tekstpodstawowy"/>
        <w:kinsoku w:val="0"/>
        <w:overflowPunct w:val="0"/>
        <w:spacing w:before="41"/>
        <w:contextualSpacing/>
        <w:rPr>
          <w:spacing w:val="-2"/>
        </w:rPr>
      </w:pPr>
      <w:r>
        <w:t>Określenia</w:t>
      </w:r>
      <w:r>
        <w:rPr>
          <w:spacing w:val="-4"/>
        </w:rPr>
        <w:t xml:space="preserve"> </w:t>
      </w:r>
      <w:r>
        <w:t>podane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SST są</w:t>
      </w:r>
      <w:r>
        <w:rPr>
          <w:spacing w:val="-2"/>
        </w:rPr>
        <w:t xml:space="preserve"> </w:t>
      </w:r>
      <w:r>
        <w:t>zgodne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obowiązującymi normami</w:t>
      </w:r>
      <w:r>
        <w:rPr>
          <w:spacing w:val="1"/>
        </w:rPr>
        <w:t xml:space="preserve"> </w:t>
      </w:r>
      <w:r>
        <w:t xml:space="preserve">i </w:t>
      </w:r>
      <w:r>
        <w:rPr>
          <w:spacing w:val="-2"/>
        </w:rPr>
        <w:t>wytycznymi.</w:t>
      </w:r>
    </w:p>
    <w:p w14:paraId="5F598AD7" w14:textId="77777777" w:rsidR="002476E1" w:rsidRDefault="002476E1" w:rsidP="00AC2343">
      <w:pPr>
        <w:pStyle w:val="Nagwek2"/>
        <w:numPr>
          <w:ilvl w:val="1"/>
          <w:numId w:val="29"/>
        </w:numPr>
        <w:tabs>
          <w:tab w:val="left" w:pos="536"/>
        </w:tabs>
        <w:kinsoku w:val="0"/>
        <w:overflowPunct w:val="0"/>
        <w:spacing w:before="41"/>
        <w:contextualSpacing/>
        <w:rPr>
          <w:spacing w:val="-2"/>
        </w:rPr>
      </w:pPr>
      <w:r>
        <w:t>Ogólne</w:t>
      </w:r>
      <w:r>
        <w:rPr>
          <w:spacing w:val="-4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rPr>
          <w:spacing w:val="-2"/>
        </w:rPr>
        <w:t>robót</w:t>
      </w:r>
    </w:p>
    <w:p w14:paraId="09304FD2" w14:textId="77777777" w:rsidR="002476E1" w:rsidRPr="002476E1" w:rsidRDefault="002476E1" w:rsidP="00AC2343">
      <w:pPr>
        <w:pStyle w:val="Tekstpodstawowy"/>
        <w:kinsoku w:val="0"/>
        <w:overflowPunct w:val="0"/>
        <w:spacing w:before="41"/>
        <w:ind w:right="230"/>
        <w:contextualSpacing/>
      </w:pPr>
      <w:r>
        <w:t>Wykonawca robót jest odpowiedzialny za realizację robót zgodnie z specyfikacjami technicznymi i poleceniami Zamawiającego oraz zgodnie z art. 5, 22, 3 i 28 ustawy Prawo Budowlane</w:t>
      </w:r>
      <w:r>
        <w:rPr>
          <w:spacing w:val="-6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“Warunkami</w:t>
      </w:r>
      <w:r>
        <w:rPr>
          <w:spacing w:val="-5"/>
        </w:rPr>
        <w:t xml:space="preserve"> </w:t>
      </w:r>
      <w:r>
        <w:t>technicznymi</w:t>
      </w:r>
      <w:r>
        <w:rPr>
          <w:spacing w:val="-5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odbioru</w:t>
      </w:r>
      <w:r>
        <w:rPr>
          <w:spacing w:val="-5"/>
        </w:rPr>
        <w:t xml:space="preserve"> </w:t>
      </w:r>
      <w:r>
        <w:t>robót</w:t>
      </w:r>
      <w:r>
        <w:rPr>
          <w:spacing w:val="-5"/>
        </w:rPr>
        <w:t xml:space="preserve"> </w:t>
      </w:r>
      <w:r>
        <w:t>budowlanych”.</w:t>
      </w:r>
    </w:p>
    <w:p w14:paraId="1D72EC7B" w14:textId="77777777" w:rsidR="002476E1" w:rsidRPr="002476E1" w:rsidRDefault="002476E1" w:rsidP="00AC2343">
      <w:pPr>
        <w:pStyle w:val="Nagwek1"/>
        <w:numPr>
          <w:ilvl w:val="0"/>
          <w:numId w:val="29"/>
        </w:numPr>
        <w:tabs>
          <w:tab w:val="left" w:pos="356"/>
        </w:tabs>
        <w:kinsoku w:val="0"/>
        <w:overflowPunct w:val="0"/>
        <w:spacing w:before="200"/>
        <w:contextualSpacing/>
        <w:rPr>
          <w:spacing w:val="-2"/>
        </w:rPr>
      </w:pPr>
      <w:r>
        <w:rPr>
          <w:spacing w:val="-2"/>
        </w:rPr>
        <w:t>MATERIAŁY</w:t>
      </w:r>
    </w:p>
    <w:p w14:paraId="5CE6DF35" w14:textId="77777777" w:rsidR="002476E1" w:rsidRDefault="002476E1" w:rsidP="00AC2343">
      <w:pPr>
        <w:pStyle w:val="Nagwek2"/>
        <w:numPr>
          <w:ilvl w:val="1"/>
          <w:numId w:val="29"/>
        </w:numPr>
        <w:tabs>
          <w:tab w:val="left" w:pos="536"/>
        </w:tabs>
        <w:kinsoku w:val="0"/>
        <w:overflowPunct w:val="0"/>
        <w:spacing w:before="43"/>
        <w:contextualSpacing/>
        <w:rPr>
          <w:spacing w:val="-2"/>
        </w:rPr>
      </w:pPr>
      <w:r>
        <w:t>Ogólne</w:t>
      </w:r>
      <w:r>
        <w:rPr>
          <w:spacing w:val="-4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rPr>
          <w:spacing w:val="-2"/>
        </w:rPr>
        <w:t>materiałów</w:t>
      </w:r>
    </w:p>
    <w:p w14:paraId="200DDAC2" w14:textId="77777777" w:rsidR="002476E1" w:rsidRDefault="002476E1" w:rsidP="00AC2343">
      <w:pPr>
        <w:pStyle w:val="Tekstpodstawowy"/>
        <w:kinsoku w:val="0"/>
        <w:overflowPunct w:val="0"/>
        <w:spacing w:before="41"/>
        <w:contextualSpacing/>
        <w:rPr>
          <w:spacing w:val="-2"/>
        </w:rPr>
      </w:pPr>
      <w:r>
        <w:t>Papa</w:t>
      </w:r>
      <w:r>
        <w:rPr>
          <w:spacing w:val="-5"/>
        </w:rPr>
        <w:t xml:space="preserve"> </w:t>
      </w:r>
      <w:r>
        <w:t>termozgrzewalna wierzchniego krycia</w:t>
      </w:r>
      <w:r>
        <w:rPr>
          <w:spacing w:val="-2"/>
        </w:rPr>
        <w:t xml:space="preserve"> </w:t>
      </w:r>
      <w:r>
        <w:t>posiadająca</w:t>
      </w:r>
      <w:r>
        <w:rPr>
          <w:spacing w:val="-1"/>
        </w:rPr>
        <w:t xml:space="preserve"> </w:t>
      </w:r>
      <w:r>
        <w:t>aktualną</w:t>
      </w:r>
      <w:r>
        <w:rPr>
          <w:spacing w:val="-1"/>
        </w:rPr>
        <w:t xml:space="preserve"> </w:t>
      </w:r>
      <w:r>
        <w:t>aprobatę</w:t>
      </w:r>
      <w:r>
        <w:rPr>
          <w:spacing w:val="-2"/>
        </w:rPr>
        <w:t xml:space="preserve"> techniczną.</w:t>
      </w:r>
    </w:p>
    <w:p w14:paraId="4E8E0A89" w14:textId="77777777" w:rsidR="002476E1" w:rsidRDefault="002476E1" w:rsidP="00AC2343">
      <w:pPr>
        <w:pStyle w:val="Nagwek2"/>
        <w:numPr>
          <w:ilvl w:val="1"/>
          <w:numId w:val="29"/>
        </w:numPr>
        <w:tabs>
          <w:tab w:val="left" w:pos="536"/>
        </w:tabs>
        <w:kinsoku w:val="0"/>
        <w:overflowPunct w:val="0"/>
        <w:spacing w:before="41"/>
        <w:contextualSpacing/>
        <w:rPr>
          <w:spacing w:val="-2"/>
        </w:rPr>
      </w:pPr>
      <w:r>
        <w:t>Papa</w:t>
      </w:r>
      <w:r>
        <w:rPr>
          <w:spacing w:val="-2"/>
        </w:rPr>
        <w:t xml:space="preserve"> </w:t>
      </w:r>
      <w:r>
        <w:t>termozgrzewalna</w:t>
      </w:r>
      <w:r>
        <w:rPr>
          <w:spacing w:val="-2"/>
        </w:rPr>
        <w:t xml:space="preserve"> </w:t>
      </w:r>
      <w:r>
        <w:t>wierzchniego</w:t>
      </w:r>
      <w:r>
        <w:rPr>
          <w:spacing w:val="-2"/>
        </w:rPr>
        <w:t xml:space="preserve"> krycia</w:t>
      </w:r>
    </w:p>
    <w:p w14:paraId="3A36FD3E" w14:textId="77777777" w:rsidR="002476E1" w:rsidRDefault="002476E1" w:rsidP="00AC2343">
      <w:pPr>
        <w:pStyle w:val="Tekstpodstawowy"/>
        <w:kinsoku w:val="0"/>
        <w:overflowPunct w:val="0"/>
        <w:spacing w:before="40"/>
        <w:contextualSpacing/>
        <w:rPr>
          <w:spacing w:val="-10"/>
        </w:rPr>
      </w:pPr>
      <w:r>
        <w:t>Właściwości</w:t>
      </w:r>
      <w:r>
        <w:rPr>
          <w:spacing w:val="-3"/>
        </w:rPr>
        <w:t xml:space="preserve"> </w:t>
      </w:r>
      <w:r>
        <w:t>techniczne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6A9DF456" w14:textId="77777777" w:rsidR="002476E1" w:rsidRDefault="002476E1" w:rsidP="00AC2343">
      <w:pPr>
        <w:pStyle w:val="Akapitzlist"/>
        <w:numPr>
          <w:ilvl w:val="0"/>
          <w:numId w:val="26"/>
        </w:numPr>
        <w:tabs>
          <w:tab w:val="left" w:pos="254"/>
        </w:tabs>
        <w:kinsoku w:val="0"/>
        <w:overflowPunct w:val="0"/>
        <w:spacing w:before="44"/>
        <w:ind w:left="254" w:hanging="138"/>
        <w:contextualSpacing/>
        <w:rPr>
          <w:spacing w:val="-4"/>
        </w:rPr>
      </w:pPr>
      <w:r>
        <w:t>gramatura</w:t>
      </w:r>
      <w:r>
        <w:rPr>
          <w:spacing w:val="-4"/>
        </w:rPr>
        <w:t xml:space="preserve"> </w:t>
      </w:r>
      <w:r>
        <w:t>osnowy</w:t>
      </w:r>
      <w:r>
        <w:rPr>
          <w:spacing w:val="-2"/>
        </w:rPr>
        <w:t xml:space="preserve"> </w:t>
      </w:r>
      <w:r>
        <w:t>(kompozyt) SBS</w:t>
      </w:r>
      <w:r>
        <w:rPr>
          <w:spacing w:val="-4"/>
        </w:rPr>
        <w:t>,</w:t>
      </w:r>
    </w:p>
    <w:p w14:paraId="48B365A7" w14:textId="77777777" w:rsidR="002476E1" w:rsidRDefault="002476E1" w:rsidP="00AC2343">
      <w:pPr>
        <w:pStyle w:val="Akapitzlist"/>
        <w:numPr>
          <w:ilvl w:val="0"/>
          <w:numId w:val="26"/>
        </w:numPr>
        <w:tabs>
          <w:tab w:val="left" w:pos="254"/>
        </w:tabs>
        <w:kinsoku w:val="0"/>
        <w:overflowPunct w:val="0"/>
        <w:spacing w:before="40"/>
        <w:ind w:left="254" w:hanging="138"/>
        <w:contextualSpacing/>
        <w:rPr>
          <w:spacing w:val="-5"/>
        </w:rPr>
      </w:pPr>
      <w:r>
        <w:t>wytrzymałość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rozciąganie wzdłuż/poprzek</w:t>
      </w:r>
      <w:r>
        <w:rPr>
          <w:spacing w:val="1"/>
        </w:rPr>
        <w:t xml:space="preserve"> </w:t>
      </w:r>
      <w:r>
        <w:t>[N/50mm]</w:t>
      </w:r>
      <w:r>
        <w:rPr>
          <w:spacing w:val="-1"/>
        </w:rPr>
        <w:t xml:space="preserve"> </w:t>
      </w:r>
      <w:r>
        <w:t>, min.</w:t>
      </w:r>
      <w:r>
        <w:rPr>
          <w:spacing w:val="-1"/>
        </w:rPr>
        <w:t xml:space="preserve"> </w:t>
      </w:r>
      <w:r>
        <w:t>1000/1300</w:t>
      </w:r>
      <w:r>
        <w:rPr>
          <w:spacing w:val="-2"/>
        </w:rPr>
        <w:t xml:space="preserve"> </w:t>
      </w:r>
      <w:r>
        <w:rPr>
          <w:spacing w:val="-5"/>
        </w:rPr>
        <w:t>N,</w:t>
      </w:r>
    </w:p>
    <w:p w14:paraId="254F8C6A" w14:textId="77777777" w:rsidR="002476E1" w:rsidRDefault="002476E1" w:rsidP="00AC2343">
      <w:pPr>
        <w:pStyle w:val="Akapitzlist"/>
        <w:numPr>
          <w:ilvl w:val="0"/>
          <w:numId w:val="26"/>
        </w:numPr>
        <w:tabs>
          <w:tab w:val="left" w:pos="254"/>
        </w:tabs>
        <w:kinsoku w:val="0"/>
        <w:overflowPunct w:val="0"/>
        <w:spacing w:before="42"/>
        <w:ind w:left="254" w:hanging="138"/>
        <w:contextualSpacing/>
        <w:rPr>
          <w:spacing w:val="-4"/>
        </w:rPr>
      </w:pPr>
      <w:r>
        <w:t>giętkość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obniżonych temperaturach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>25°C,</w:t>
      </w:r>
    </w:p>
    <w:p w14:paraId="77CA82B1" w14:textId="77777777" w:rsidR="002476E1" w:rsidRDefault="002476E1" w:rsidP="00AC2343">
      <w:pPr>
        <w:pStyle w:val="Akapitzlist"/>
        <w:numPr>
          <w:ilvl w:val="0"/>
          <w:numId w:val="26"/>
        </w:numPr>
        <w:tabs>
          <w:tab w:val="left" w:pos="254"/>
        </w:tabs>
        <w:kinsoku w:val="0"/>
        <w:overflowPunct w:val="0"/>
        <w:spacing w:before="41"/>
        <w:ind w:left="254" w:hanging="138"/>
        <w:contextualSpacing/>
        <w:rPr>
          <w:spacing w:val="-5"/>
        </w:rPr>
      </w:pPr>
      <w:r>
        <w:t>grubość</w:t>
      </w:r>
      <w:r>
        <w:rPr>
          <w:spacing w:val="-2"/>
        </w:rPr>
        <w:t xml:space="preserve"> </w:t>
      </w:r>
      <w:r>
        <w:t xml:space="preserve">5.6 </w:t>
      </w:r>
      <w:r>
        <w:rPr>
          <w:spacing w:val="-5"/>
        </w:rPr>
        <w:t>mm,</w:t>
      </w:r>
    </w:p>
    <w:p w14:paraId="2F04A561" w14:textId="77777777" w:rsidR="002476E1" w:rsidRDefault="002476E1" w:rsidP="00AC2343">
      <w:pPr>
        <w:pStyle w:val="Akapitzlist"/>
        <w:numPr>
          <w:ilvl w:val="0"/>
          <w:numId w:val="26"/>
        </w:numPr>
        <w:tabs>
          <w:tab w:val="left" w:pos="254"/>
        </w:tabs>
        <w:kinsoku w:val="0"/>
        <w:overflowPunct w:val="0"/>
        <w:spacing w:before="43"/>
        <w:ind w:left="254" w:hanging="138"/>
        <w:contextualSpacing/>
        <w:rPr>
          <w:spacing w:val="-5"/>
        </w:rPr>
      </w:pPr>
      <w:r>
        <w:t>długość</w:t>
      </w:r>
      <w:r>
        <w:rPr>
          <w:spacing w:val="-3"/>
        </w:rPr>
        <w:t xml:space="preserve"> </w:t>
      </w:r>
      <w:r>
        <w:t>rolki</w:t>
      </w:r>
      <w:r>
        <w:rPr>
          <w:spacing w:val="-2"/>
        </w:rPr>
        <w:t xml:space="preserve"> </w:t>
      </w:r>
      <w:r>
        <w:t>5.0</w:t>
      </w:r>
      <w:r>
        <w:rPr>
          <w:spacing w:val="-1"/>
        </w:rPr>
        <w:t xml:space="preserve"> </w:t>
      </w:r>
      <w:r>
        <w:rPr>
          <w:spacing w:val="-5"/>
        </w:rPr>
        <w:t>m,</w:t>
      </w:r>
    </w:p>
    <w:p w14:paraId="6049556D" w14:textId="77777777" w:rsidR="002476E1" w:rsidRDefault="002476E1" w:rsidP="00AC2343">
      <w:pPr>
        <w:pStyle w:val="Akapitzlist"/>
        <w:numPr>
          <w:ilvl w:val="0"/>
          <w:numId w:val="26"/>
        </w:numPr>
        <w:tabs>
          <w:tab w:val="left" w:pos="254"/>
        </w:tabs>
        <w:kinsoku w:val="0"/>
        <w:overflowPunct w:val="0"/>
        <w:spacing w:before="41"/>
        <w:ind w:left="254" w:hanging="138"/>
        <w:contextualSpacing/>
        <w:rPr>
          <w:spacing w:val="-5"/>
        </w:rPr>
      </w:pPr>
      <w:r>
        <w:t>szerokość</w:t>
      </w:r>
      <w:r>
        <w:rPr>
          <w:spacing w:val="-3"/>
        </w:rPr>
        <w:t xml:space="preserve"> </w:t>
      </w:r>
      <w:r>
        <w:t>rolki</w:t>
      </w:r>
      <w:r>
        <w:rPr>
          <w:spacing w:val="-2"/>
        </w:rPr>
        <w:t xml:space="preserve"> </w:t>
      </w:r>
      <w:r>
        <w:t>1,0</w:t>
      </w:r>
      <w:r>
        <w:rPr>
          <w:spacing w:val="-1"/>
        </w:rPr>
        <w:t xml:space="preserve"> </w:t>
      </w:r>
      <w:r>
        <w:rPr>
          <w:spacing w:val="-5"/>
        </w:rPr>
        <w:t>m,</w:t>
      </w:r>
    </w:p>
    <w:p w14:paraId="785F129B" w14:textId="77777777" w:rsidR="002476E1" w:rsidRDefault="00AC2343" w:rsidP="00AC2343">
      <w:pPr>
        <w:pStyle w:val="Nagwek2"/>
        <w:numPr>
          <w:ilvl w:val="1"/>
          <w:numId w:val="29"/>
        </w:numPr>
        <w:tabs>
          <w:tab w:val="left" w:pos="536"/>
        </w:tabs>
        <w:kinsoku w:val="0"/>
        <w:overflowPunct w:val="0"/>
        <w:spacing w:before="41"/>
        <w:contextualSpacing/>
        <w:rPr>
          <w:spacing w:val="-2"/>
        </w:rPr>
      </w:pPr>
      <w:r>
        <w:t>M</w:t>
      </w:r>
      <w:r w:rsidR="002476E1">
        <w:t>embrana</w:t>
      </w:r>
      <w:r w:rsidR="00327C68">
        <w:t xml:space="preserve"> dachowa </w:t>
      </w:r>
    </w:p>
    <w:p w14:paraId="7259C69B" w14:textId="77777777" w:rsidR="002476E1" w:rsidRDefault="002476E1" w:rsidP="00AC2343">
      <w:pPr>
        <w:pStyle w:val="Tekstpodstawowy"/>
        <w:kinsoku w:val="0"/>
        <w:overflowPunct w:val="0"/>
        <w:spacing w:before="40"/>
        <w:contextualSpacing/>
        <w:rPr>
          <w:spacing w:val="-10"/>
        </w:rPr>
      </w:pPr>
      <w:r>
        <w:t>Właściwości</w:t>
      </w:r>
      <w:r>
        <w:rPr>
          <w:spacing w:val="-3"/>
        </w:rPr>
        <w:t xml:space="preserve"> </w:t>
      </w:r>
      <w:r>
        <w:t>techniczne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792523B6" w14:textId="77777777" w:rsidR="002476E1" w:rsidRPr="00327C68" w:rsidRDefault="002476E1" w:rsidP="00AC2343">
      <w:pPr>
        <w:pStyle w:val="Akapitzlist"/>
        <w:numPr>
          <w:ilvl w:val="0"/>
          <w:numId w:val="26"/>
        </w:numPr>
        <w:tabs>
          <w:tab w:val="left" w:pos="254"/>
        </w:tabs>
        <w:kinsoku w:val="0"/>
        <w:overflowPunct w:val="0"/>
        <w:spacing w:before="44"/>
        <w:ind w:left="254" w:hanging="138"/>
        <w:contextualSpacing/>
        <w:rPr>
          <w:spacing w:val="-4"/>
        </w:rPr>
      </w:pPr>
      <w:r>
        <w:t>gramatura</w:t>
      </w:r>
      <w:r>
        <w:rPr>
          <w:spacing w:val="-4"/>
        </w:rPr>
        <w:t xml:space="preserve"> </w:t>
      </w:r>
      <w:r>
        <w:rPr>
          <w:spacing w:val="-2"/>
        </w:rPr>
        <w:t xml:space="preserve"> </w:t>
      </w:r>
      <w:r w:rsidR="00D60446">
        <w:t>230g/m2</w:t>
      </w:r>
      <w:r w:rsidRPr="00327C68">
        <w:rPr>
          <w:spacing w:val="-5"/>
        </w:rPr>
        <w:t>,</w:t>
      </w:r>
    </w:p>
    <w:p w14:paraId="20D8039E" w14:textId="77777777" w:rsidR="002476E1" w:rsidRDefault="002476E1" w:rsidP="00AC2343">
      <w:pPr>
        <w:pStyle w:val="Akapitzlist"/>
        <w:numPr>
          <w:ilvl w:val="0"/>
          <w:numId w:val="26"/>
        </w:numPr>
        <w:tabs>
          <w:tab w:val="left" w:pos="254"/>
        </w:tabs>
        <w:kinsoku w:val="0"/>
        <w:overflowPunct w:val="0"/>
        <w:spacing w:before="42"/>
        <w:ind w:left="254" w:hanging="138"/>
        <w:contextualSpacing/>
        <w:rPr>
          <w:spacing w:val="-4"/>
        </w:rPr>
      </w:pPr>
      <w:r>
        <w:t>giętkość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obniżonych temperaturach</w:t>
      </w:r>
      <w:r>
        <w:rPr>
          <w:spacing w:val="-1"/>
        </w:rPr>
        <w:t xml:space="preserve"> </w:t>
      </w:r>
      <w:r>
        <w:t>-</w:t>
      </w:r>
      <w:r w:rsidR="00327C68">
        <w:rPr>
          <w:spacing w:val="-4"/>
        </w:rPr>
        <w:t>4</w:t>
      </w:r>
      <w:r>
        <w:rPr>
          <w:spacing w:val="-4"/>
        </w:rPr>
        <w:t>0°C,</w:t>
      </w:r>
    </w:p>
    <w:p w14:paraId="1A0F79AD" w14:textId="77777777" w:rsidR="00327C68" w:rsidRDefault="00327C68" w:rsidP="00AC2343">
      <w:pPr>
        <w:pStyle w:val="Akapitzlist"/>
        <w:numPr>
          <w:ilvl w:val="0"/>
          <w:numId w:val="26"/>
        </w:numPr>
        <w:tabs>
          <w:tab w:val="left" w:pos="254"/>
        </w:tabs>
        <w:kinsoku w:val="0"/>
        <w:overflowPunct w:val="0"/>
        <w:spacing w:before="42"/>
        <w:ind w:left="254" w:hanging="138"/>
        <w:contextualSpacing/>
        <w:rPr>
          <w:spacing w:val="-4"/>
        </w:rPr>
      </w:pPr>
      <w:r>
        <w:rPr>
          <w:spacing w:val="-4"/>
        </w:rPr>
        <w:t>klasa W1</w:t>
      </w:r>
    </w:p>
    <w:p w14:paraId="5EBB9AF1" w14:textId="77777777" w:rsidR="002476E1" w:rsidRDefault="002476E1" w:rsidP="00AC2343">
      <w:pPr>
        <w:pStyle w:val="Akapitzlist"/>
        <w:numPr>
          <w:ilvl w:val="0"/>
          <w:numId w:val="26"/>
        </w:numPr>
        <w:tabs>
          <w:tab w:val="left" w:pos="254"/>
        </w:tabs>
        <w:kinsoku w:val="0"/>
        <w:overflowPunct w:val="0"/>
        <w:spacing w:before="41"/>
        <w:ind w:left="254" w:hanging="138"/>
        <w:contextualSpacing/>
        <w:rPr>
          <w:spacing w:val="-5"/>
        </w:rPr>
      </w:pPr>
      <w:r>
        <w:t>grubość</w:t>
      </w:r>
      <w:r>
        <w:rPr>
          <w:spacing w:val="-2"/>
        </w:rPr>
        <w:t xml:space="preserve"> </w:t>
      </w:r>
      <w:r w:rsidR="00327C68">
        <w:t>0.7</w:t>
      </w:r>
      <w:r>
        <w:t xml:space="preserve"> </w:t>
      </w:r>
      <w:r>
        <w:rPr>
          <w:spacing w:val="-5"/>
        </w:rPr>
        <w:t>mm,</w:t>
      </w:r>
    </w:p>
    <w:p w14:paraId="5E33F920" w14:textId="77777777" w:rsidR="002476E1" w:rsidRDefault="002476E1" w:rsidP="00AC2343">
      <w:pPr>
        <w:pStyle w:val="Akapitzlist"/>
        <w:numPr>
          <w:ilvl w:val="0"/>
          <w:numId w:val="26"/>
        </w:numPr>
        <w:tabs>
          <w:tab w:val="left" w:pos="254"/>
        </w:tabs>
        <w:kinsoku w:val="0"/>
        <w:overflowPunct w:val="0"/>
        <w:spacing w:before="43"/>
        <w:ind w:left="254" w:hanging="138"/>
        <w:contextualSpacing/>
        <w:rPr>
          <w:spacing w:val="-5"/>
        </w:rPr>
      </w:pPr>
      <w:r>
        <w:t>długość</w:t>
      </w:r>
      <w:r>
        <w:rPr>
          <w:spacing w:val="-3"/>
        </w:rPr>
        <w:t xml:space="preserve"> </w:t>
      </w:r>
      <w:r>
        <w:t>rolki</w:t>
      </w:r>
      <w:r>
        <w:rPr>
          <w:spacing w:val="-2"/>
        </w:rPr>
        <w:t xml:space="preserve"> </w:t>
      </w:r>
      <w:r w:rsidR="00327C68">
        <w:t>50</w:t>
      </w:r>
      <w:r>
        <w:rPr>
          <w:spacing w:val="-1"/>
        </w:rPr>
        <w:t xml:space="preserve"> </w:t>
      </w:r>
      <w:r>
        <w:rPr>
          <w:spacing w:val="-5"/>
        </w:rPr>
        <w:t>m,</w:t>
      </w:r>
    </w:p>
    <w:p w14:paraId="0AE917D8" w14:textId="77777777" w:rsidR="002476E1" w:rsidRDefault="002476E1" w:rsidP="00AC2343">
      <w:pPr>
        <w:pStyle w:val="Akapitzlist"/>
        <w:numPr>
          <w:ilvl w:val="0"/>
          <w:numId w:val="26"/>
        </w:numPr>
        <w:tabs>
          <w:tab w:val="left" w:pos="254"/>
        </w:tabs>
        <w:kinsoku w:val="0"/>
        <w:overflowPunct w:val="0"/>
        <w:spacing w:before="41"/>
        <w:ind w:left="254" w:hanging="138"/>
        <w:contextualSpacing/>
        <w:rPr>
          <w:spacing w:val="-5"/>
        </w:rPr>
      </w:pPr>
      <w:r>
        <w:t>szerokość</w:t>
      </w:r>
      <w:r>
        <w:rPr>
          <w:spacing w:val="-3"/>
        </w:rPr>
        <w:t xml:space="preserve"> </w:t>
      </w:r>
      <w:r>
        <w:t>rolki</w:t>
      </w:r>
      <w:r>
        <w:rPr>
          <w:spacing w:val="-2"/>
        </w:rPr>
        <w:t xml:space="preserve"> </w:t>
      </w:r>
      <w:r>
        <w:t>1,</w:t>
      </w:r>
      <w:r w:rsidR="00327C68">
        <w:t>5</w:t>
      </w:r>
      <w:r>
        <w:rPr>
          <w:spacing w:val="-1"/>
        </w:rPr>
        <w:t xml:space="preserve"> </w:t>
      </w:r>
      <w:r>
        <w:rPr>
          <w:spacing w:val="-5"/>
        </w:rPr>
        <w:t>m,</w:t>
      </w:r>
    </w:p>
    <w:p w14:paraId="2B447D6E" w14:textId="77777777" w:rsidR="00327C68" w:rsidRPr="00AC2343" w:rsidRDefault="002476E1" w:rsidP="00AC2343">
      <w:pPr>
        <w:pStyle w:val="Akapitzlist"/>
        <w:numPr>
          <w:ilvl w:val="1"/>
          <w:numId w:val="29"/>
        </w:numPr>
        <w:tabs>
          <w:tab w:val="left" w:pos="254"/>
        </w:tabs>
        <w:kinsoku w:val="0"/>
        <w:overflowPunct w:val="0"/>
        <w:spacing w:before="41"/>
        <w:contextualSpacing/>
        <w:rPr>
          <w:spacing w:val="-5"/>
        </w:rPr>
      </w:pPr>
      <w:r w:rsidRPr="00AC2343">
        <w:rPr>
          <w:b/>
          <w:spacing w:val="-5"/>
        </w:rPr>
        <w:t>Blacha trapezowa</w:t>
      </w:r>
      <w:r w:rsidR="00327C68" w:rsidRPr="00AC2343">
        <w:rPr>
          <w:b/>
          <w:spacing w:val="-5"/>
        </w:rPr>
        <w:t xml:space="preserve"> T35</w:t>
      </w:r>
      <w:r w:rsidRPr="00AC2343">
        <w:rPr>
          <w:b/>
          <w:spacing w:val="-5"/>
        </w:rPr>
        <w:t xml:space="preserve"> ocynkowana </w:t>
      </w:r>
    </w:p>
    <w:p w14:paraId="7D8CB521" w14:textId="77777777" w:rsidR="002476E1" w:rsidRPr="00327C68" w:rsidRDefault="002476E1" w:rsidP="00AC2343">
      <w:pPr>
        <w:pStyle w:val="Akapitzlist"/>
        <w:tabs>
          <w:tab w:val="left" w:pos="254"/>
        </w:tabs>
        <w:kinsoku w:val="0"/>
        <w:overflowPunct w:val="0"/>
        <w:spacing w:before="41"/>
        <w:ind w:left="142" w:firstLine="0"/>
        <w:contextualSpacing/>
        <w:rPr>
          <w:spacing w:val="-5"/>
        </w:rPr>
      </w:pPr>
      <w:r w:rsidRPr="00327C68">
        <w:rPr>
          <w:spacing w:val="-5"/>
        </w:rPr>
        <w:t>Właściwości techniczne</w:t>
      </w:r>
      <w:r w:rsidR="00327C68" w:rsidRPr="00327C68">
        <w:rPr>
          <w:spacing w:val="-5"/>
        </w:rPr>
        <w:t xml:space="preserve"> :</w:t>
      </w:r>
    </w:p>
    <w:p w14:paraId="1A0DC0D5" w14:textId="77777777" w:rsidR="002476E1" w:rsidRDefault="002476E1" w:rsidP="00AC2343">
      <w:pPr>
        <w:pStyle w:val="Akapitzlist"/>
        <w:tabs>
          <w:tab w:val="left" w:pos="254"/>
        </w:tabs>
        <w:kinsoku w:val="0"/>
        <w:overflowPunct w:val="0"/>
        <w:spacing w:before="41"/>
        <w:ind w:left="142" w:firstLine="0"/>
        <w:contextualSpacing/>
        <w:rPr>
          <w:spacing w:val="-5"/>
        </w:rPr>
      </w:pPr>
      <w:r>
        <w:rPr>
          <w:spacing w:val="-5"/>
        </w:rPr>
        <w:t>-</w:t>
      </w:r>
      <w:r w:rsidR="00327C68">
        <w:rPr>
          <w:spacing w:val="-5"/>
        </w:rPr>
        <w:t xml:space="preserve"> wysokość profilu 35mm</w:t>
      </w:r>
    </w:p>
    <w:p w14:paraId="1CAB5903" w14:textId="77777777" w:rsidR="002476E1" w:rsidRDefault="002476E1" w:rsidP="00AC2343">
      <w:pPr>
        <w:pStyle w:val="Akapitzlist"/>
        <w:tabs>
          <w:tab w:val="left" w:pos="254"/>
        </w:tabs>
        <w:kinsoku w:val="0"/>
        <w:overflowPunct w:val="0"/>
        <w:spacing w:before="41"/>
        <w:ind w:left="142" w:firstLine="0"/>
        <w:contextualSpacing/>
        <w:rPr>
          <w:spacing w:val="-5"/>
        </w:rPr>
      </w:pPr>
      <w:r>
        <w:rPr>
          <w:spacing w:val="-5"/>
        </w:rPr>
        <w:t>-</w:t>
      </w:r>
      <w:r w:rsidR="00327C68">
        <w:rPr>
          <w:spacing w:val="-5"/>
        </w:rPr>
        <w:t xml:space="preserve"> grubość blachy 0.7mm</w:t>
      </w:r>
    </w:p>
    <w:p w14:paraId="74829351" w14:textId="77777777" w:rsidR="002476E1" w:rsidRDefault="002476E1" w:rsidP="00AC2343">
      <w:pPr>
        <w:pStyle w:val="Akapitzlist"/>
        <w:tabs>
          <w:tab w:val="left" w:pos="254"/>
        </w:tabs>
        <w:kinsoku w:val="0"/>
        <w:overflowPunct w:val="0"/>
        <w:spacing w:before="41"/>
        <w:ind w:left="142" w:firstLine="0"/>
        <w:contextualSpacing/>
        <w:rPr>
          <w:spacing w:val="-5"/>
        </w:rPr>
      </w:pPr>
      <w:r>
        <w:rPr>
          <w:spacing w:val="-5"/>
        </w:rPr>
        <w:t>-</w:t>
      </w:r>
      <w:r w:rsidR="00327C68">
        <w:rPr>
          <w:spacing w:val="-5"/>
        </w:rPr>
        <w:t xml:space="preserve"> powłoka PS25</w:t>
      </w:r>
    </w:p>
    <w:p w14:paraId="505A725A" w14:textId="77777777" w:rsidR="004B4982" w:rsidRPr="004B4982" w:rsidRDefault="004B4982" w:rsidP="00AC2343">
      <w:pPr>
        <w:pStyle w:val="Akapitzlist"/>
        <w:tabs>
          <w:tab w:val="left" w:pos="254"/>
        </w:tabs>
        <w:kinsoku w:val="0"/>
        <w:overflowPunct w:val="0"/>
        <w:spacing w:before="41"/>
        <w:ind w:left="142" w:firstLine="0"/>
        <w:contextualSpacing/>
        <w:rPr>
          <w:spacing w:val="-5"/>
        </w:rPr>
      </w:pPr>
      <w:r>
        <w:rPr>
          <w:spacing w:val="-5"/>
        </w:rPr>
        <w:t>- perforacja TAK</w:t>
      </w:r>
    </w:p>
    <w:p w14:paraId="38E1BE23" w14:textId="77777777" w:rsidR="002476E1" w:rsidRDefault="002476E1" w:rsidP="00AC2343">
      <w:pPr>
        <w:pStyle w:val="Nagwek2"/>
        <w:numPr>
          <w:ilvl w:val="1"/>
          <w:numId w:val="29"/>
        </w:numPr>
        <w:tabs>
          <w:tab w:val="left" w:pos="536"/>
        </w:tabs>
        <w:kinsoku w:val="0"/>
        <w:overflowPunct w:val="0"/>
        <w:spacing w:before="43"/>
        <w:contextualSpacing/>
        <w:rPr>
          <w:spacing w:val="-2"/>
        </w:rPr>
      </w:pPr>
      <w:r>
        <w:t>Wymagania</w:t>
      </w:r>
      <w:r>
        <w:rPr>
          <w:spacing w:val="-5"/>
        </w:rPr>
        <w:t xml:space="preserve"> </w:t>
      </w:r>
      <w:r>
        <w:t>dotyczące</w:t>
      </w:r>
      <w:r>
        <w:rPr>
          <w:spacing w:val="-2"/>
        </w:rPr>
        <w:t xml:space="preserve"> materiału</w:t>
      </w:r>
    </w:p>
    <w:p w14:paraId="47481D94" w14:textId="77777777" w:rsidR="002476E1" w:rsidRDefault="002476E1" w:rsidP="00AC2343">
      <w:pPr>
        <w:pStyle w:val="Tekstpodstawowy"/>
        <w:kinsoku w:val="0"/>
        <w:overflowPunct w:val="0"/>
        <w:spacing w:before="42"/>
        <w:contextualSpacing/>
      </w:pPr>
      <w:r>
        <w:t>Wykonawca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odpowiedzialny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jakość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sprawdzenie</w:t>
      </w:r>
      <w:r>
        <w:rPr>
          <w:spacing w:val="-4"/>
        </w:rPr>
        <w:t xml:space="preserve"> </w:t>
      </w:r>
      <w:r>
        <w:t>materiału</w:t>
      </w:r>
      <w:r>
        <w:rPr>
          <w:spacing w:val="-3"/>
        </w:rPr>
        <w:t xml:space="preserve"> </w:t>
      </w:r>
      <w:r>
        <w:t>przedstawionego</w:t>
      </w:r>
      <w:r>
        <w:rPr>
          <w:spacing w:val="-4"/>
        </w:rPr>
        <w:t xml:space="preserve"> </w:t>
      </w:r>
      <w:r>
        <w:t>przez producenta lub dostawcę na podstawie dokumentów:</w:t>
      </w:r>
    </w:p>
    <w:p w14:paraId="34A3A0F1" w14:textId="77777777" w:rsidR="002476E1" w:rsidRDefault="002476E1" w:rsidP="00AC2343">
      <w:pPr>
        <w:pStyle w:val="Akapitzlist"/>
        <w:tabs>
          <w:tab w:val="left" w:pos="254"/>
        </w:tabs>
        <w:kinsoku w:val="0"/>
        <w:overflowPunct w:val="0"/>
        <w:spacing w:before="76"/>
        <w:ind w:left="0" w:firstLine="0"/>
        <w:contextualSpacing/>
        <w:rPr>
          <w:spacing w:val="-2"/>
        </w:rPr>
      </w:pPr>
      <w:r>
        <w:t xml:space="preserve">  - aprobata</w:t>
      </w:r>
      <w:r>
        <w:rPr>
          <w:spacing w:val="-2"/>
        </w:rPr>
        <w:t xml:space="preserve"> techniczna,</w:t>
      </w:r>
    </w:p>
    <w:p w14:paraId="0461FFCB" w14:textId="77777777" w:rsidR="002476E1" w:rsidRDefault="002476E1" w:rsidP="00AC2343">
      <w:pPr>
        <w:pStyle w:val="Akapitzlist"/>
        <w:numPr>
          <w:ilvl w:val="0"/>
          <w:numId w:val="23"/>
        </w:numPr>
        <w:tabs>
          <w:tab w:val="left" w:pos="254"/>
        </w:tabs>
        <w:kinsoku w:val="0"/>
        <w:overflowPunct w:val="0"/>
        <w:spacing w:before="44"/>
        <w:ind w:left="254" w:hanging="138"/>
        <w:contextualSpacing/>
        <w:rPr>
          <w:spacing w:val="-5"/>
        </w:rPr>
      </w:pPr>
      <w:r>
        <w:lastRenderedPageBreak/>
        <w:t>certyfikat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znak</w:t>
      </w:r>
      <w:r>
        <w:rPr>
          <w:spacing w:val="-1"/>
        </w:rPr>
        <w:t xml:space="preserve"> </w:t>
      </w:r>
      <w:r>
        <w:rPr>
          <w:spacing w:val="-5"/>
        </w:rPr>
        <w:t>B,</w:t>
      </w:r>
    </w:p>
    <w:p w14:paraId="3E9EB1BD" w14:textId="77777777" w:rsidR="002476E1" w:rsidRDefault="002476E1" w:rsidP="00AC2343">
      <w:pPr>
        <w:pStyle w:val="Akapitzlist"/>
        <w:numPr>
          <w:ilvl w:val="0"/>
          <w:numId w:val="23"/>
        </w:numPr>
        <w:tabs>
          <w:tab w:val="left" w:pos="254"/>
        </w:tabs>
        <w:kinsoku w:val="0"/>
        <w:overflowPunct w:val="0"/>
        <w:spacing w:before="41"/>
        <w:ind w:left="254" w:hanging="138"/>
        <w:contextualSpacing/>
        <w:rPr>
          <w:spacing w:val="-2"/>
        </w:rPr>
      </w:pPr>
      <w:r>
        <w:t>atest</w:t>
      </w:r>
      <w:r>
        <w:rPr>
          <w:spacing w:val="-1"/>
        </w:rPr>
        <w:t xml:space="preserve"> </w:t>
      </w:r>
      <w:r>
        <w:rPr>
          <w:spacing w:val="-2"/>
        </w:rPr>
        <w:t>Higieniczny,</w:t>
      </w:r>
    </w:p>
    <w:p w14:paraId="691572D4" w14:textId="77777777" w:rsidR="002476E1" w:rsidRDefault="002476E1" w:rsidP="00AC2343">
      <w:pPr>
        <w:pStyle w:val="Akapitzlist"/>
        <w:numPr>
          <w:ilvl w:val="0"/>
          <w:numId w:val="23"/>
        </w:numPr>
        <w:tabs>
          <w:tab w:val="left" w:pos="254"/>
        </w:tabs>
        <w:kinsoku w:val="0"/>
        <w:overflowPunct w:val="0"/>
        <w:spacing w:before="41"/>
        <w:ind w:left="254" w:hanging="138"/>
        <w:contextualSpacing/>
        <w:rPr>
          <w:spacing w:val="-2"/>
        </w:rPr>
      </w:pPr>
      <w:r>
        <w:t>karta</w:t>
      </w:r>
      <w:r>
        <w:rPr>
          <w:spacing w:val="-3"/>
        </w:rPr>
        <w:t xml:space="preserve"> </w:t>
      </w:r>
      <w:r>
        <w:rPr>
          <w:spacing w:val="-2"/>
        </w:rPr>
        <w:t>techniczna,</w:t>
      </w:r>
    </w:p>
    <w:p w14:paraId="76E320AE" w14:textId="77777777" w:rsidR="002476E1" w:rsidRDefault="002476E1" w:rsidP="00AC2343">
      <w:pPr>
        <w:pStyle w:val="Akapitzlist"/>
        <w:numPr>
          <w:ilvl w:val="0"/>
          <w:numId w:val="23"/>
        </w:numPr>
        <w:tabs>
          <w:tab w:val="left" w:pos="254"/>
        </w:tabs>
        <w:kinsoku w:val="0"/>
        <w:overflowPunct w:val="0"/>
        <w:spacing w:before="41"/>
        <w:ind w:left="254" w:hanging="138"/>
        <w:contextualSpacing/>
        <w:rPr>
          <w:spacing w:val="-2"/>
        </w:rPr>
      </w:pPr>
      <w:r>
        <w:t>deklaracja</w:t>
      </w:r>
      <w:r>
        <w:rPr>
          <w:spacing w:val="-2"/>
        </w:rPr>
        <w:t xml:space="preserve"> zgodności.</w:t>
      </w:r>
    </w:p>
    <w:p w14:paraId="0269A21C" w14:textId="77777777" w:rsidR="002476E1" w:rsidRPr="004B4982" w:rsidRDefault="002476E1" w:rsidP="00AC2343">
      <w:pPr>
        <w:pStyle w:val="Tekstpodstawowy"/>
        <w:kinsoku w:val="0"/>
        <w:overflowPunct w:val="0"/>
        <w:contextualSpacing/>
        <w:rPr>
          <w:b/>
          <w:color w:val="ED7D31" w:themeColor="accent2"/>
        </w:rPr>
      </w:pPr>
      <w:r w:rsidRPr="004B4982">
        <w:rPr>
          <w:b/>
          <w:color w:val="ED7D31" w:themeColor="accent2"/>
        </w:rPr>
        <w:t>Wykonawca nie może zastosować materiałów o gorszych parametrach technicznych.</w:t>
      </w:r>
    </w:p>
    <w:p w14:paraId="297CB90E" w14:textId="77777777" w:rsidR="002476E1" w:rsidRDefault="002476E1" w:rsidP="00AC2343">
      <w:pPr>
        <w:pStyle w:val="Nagwek1"/>
        <w:numPr>
          <w:ilvl w:val="0"/>
          <w:numId w:val="29"/>
        </w:numPr>
        <w:tabs>
          <w:tab w:val="left" w:pos="356"/>
        </w:tabs>
        <w:kinsoku w:val="0"/>
        <w:overflowPunct w:val="0"/>
        <w:contextualSpacing/>
        <w:rPr>
          <w:spacing w:val="-2"/>
        </w:rPr>
      </w:pPr>
      <w:r>
        <w:rPr>
          <w:spacing w:val="-2"/>
        </w:rPr>
        <w:t>SPRZĘT</w:t>
      </w:r>
    </w:p>
    <w:p w14:paraId="30D4205C" w14:textId="77777777" w:rsidR="002476E1" w:rsidRDefault="002476E1" w:rsidP="00AC2343">
      <w:pPr>
        <w:pStyle w:val="Tekstpodstawowy"/>
        <w:kinsoku w:val="0"/>
        <w:overflowPunct w:val="0"/>
        <w:spacing w:before="1"/>
        <w:contextualSpacing/>
      </w:pPr>
      <w:r>
        <w:t>Wykonawca</w:t>
      </w:r>
      <w:r>
        <w:rPr>
          <w:spacing w:val="-5"/>
        </w:rPr>
        <w:t xml:space="preserve"> </w:t>
      </w:r>
      <w:r>
        <w:t>zapewnia</w:t>
      </w:r>
      <w:r>
        <w:rPr>
          <w:spacing w:val="-3"/>
        </w:rPr>
        <w:t xml:space="preserve"> </w:t>
      </w:r>
      <w:r>
        <w:t>wszystkie</w:t>
      </w:r>
      <w:r>
        <w:rPr>
          <w:spacing w:val="-5"/>
        </w:rPr>
        <w:t xml:space="preserve"> </w:t>
      </w:r>
      <w:r>
        <w:t>niezbędne</w:t>
      </w:r>
      <w:r>
        <w:rPr>
          <w:spacing w:val="-5"/>
        </w:rPr>
        <w:t xml:space="preserve"> </w:t>
      </w:r>
      <w:r>
        <w:t>narzędzia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prac</w:t>
      </w:r>
      <w:r>
        <w:rPr>
          <w:spacing w:val="-3"/>
        </w:rPr>
        <w:t xml:space="preserve"> </w:t>
      </w:r>
      <w:r>
        <w:t>związanych</w:t>
      </w:r>
      <w:r>
        <w:rPr>
          <w:spacing w:val="-4"/>
        </w:rPr>
        <w:t xml:space="preserve"> </w:t>
      </w:r>
      <w:r>
        <w:t>z położeniem papy i blachy trapezowej oraz wykonania czynności pomocniczych.</w:t>
      </w:r>
    </w:p>
    <w:p w14:paraId="54EA44D5" w14:textId="77777777" w:rsidR="002476E1" w:rsidRDefault="002476E1" w:rsidP="00AC2343">
      <w:pPr>
        <w:pStyle w:val="Tekstpodstawowy"/>
        <w:kinsoku w:val="0"/>
        <w:overflowPunct w:val="0"/>
        <w:ind w:right="450"/>
        <w:contextualSpacing/>
      </w:pPr>
      <w:r>
        <w:t>Podczas</w:t>
      </w:r>
      <w:r>
        <w:rPr>
          <w:spacing w:val="-4"/>
        </w:rPr>
        <w:t xml:space="preserve"> </w:t>
      </w:r>
      <w:r>
        <w:t>wykonywania</w:t>
      </w:r>
      <w:r>
        <w:rPr>
          <w:spacing w:val="-4"/>
        </w:rPr>
        <w:t xml:space="preserve"> </w:t>
      </w:r>
      <w:r>
        <w:t>prac</w:t>
      </w:r>
      <w:r>
        <w:rPr>
          <w:spacing w:val="-4"/>
        </w:rPr>
        <w:t xml:space="preserve"> </w:t>
      </w:r>
      <w:r>
        <w:t>pokryciowych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technologii</w:t>
      </w:r>
      <w:r>
        <w:rPr>
          <w:spacing w:val="-4"/>
        </w:rPr>
        <w:t xml:space="preserve"> </w:t>
      </w:r>
      <w:r>
        <w:t>pap</w:t>
      </w:r>
      <w:r>
        <w:rPr>
          <w:spacing w:val="-4"/>
        </w:rPr>
        <w:t xml:space="preserve"> </w:t>
      </w:r>
      <w:r>
        <w:t>zgrzewalnych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dachu</w:t>
      </w:r>
      <w:r>
        <w:rPr>
          <w:spacing w:val="-4"/>
        </w:rPr>
        <w:t xml:space="preserve"> </w:t>
      </w:r>
      <w:r>
        <w:t>musi się znajdować sprzęt gaśniczy w postaci gaśnicy, koca gaśniczego, pojemnika z wodą i z</w:t>
      </w:r>
    </w:p>
    <w:p w14:paraId="3A5F904C" w14:textId="77777777" w:rsidR="002476E1" w:rsidRDefault="002476E1" w:rsidP="00AC2343">
      <w:pPr>
        <w:pStyle w:val="Tekstpodstawowy"/>
        <w:kinsoku w:val="0"/>
        <w:overflowPunct w:val="0"/>
        <w:contextualSpacing/>
        <w:rPr>
          <w:spacing w:val="-2"/>
        </w:rPr>
      </w:pPr>
      <w:r>
        <w:t>piaskiem</w:t>
      </w:r>
      <w:r>
        <w:rPr>
          <w:spacing w:val="-4"/>
        </w:rPr>
        <w:t xml:space="preserve"> </w:t>
      </w:r>
      <w:r>
        <w:t>oraz apteczka</w:t>
      </w:r>
      <w:r>
        <w:rPr>
          <w:spacing w:val="-2"/>
        </w:rPr>
        <w:t xml:space="preserve"> </w:t>
      </w:r>
      <w:r>
        <w:t>pierwszej</w:t>
      </w:r>
      <w:r>
        <w:rPr>
          <w:spacing w:val="-2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zaopatrzona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środki</w:t>
      </w:r>
      <w:r>
        <w:rPr>
          <w:spacing w:val="-1"/>
        </w:rPr>
        <w:t xml:space="preserve"> </w:t>
      </w:r>
      <w:r>
        <w:t>przeciw</w:t>
      </w:r>
      <w:r>
        <w:rPr>
          <w:spacing w:val="-2"/>
        </w:rPr>
        <w:t xml:space="preserve"> oparzeniom.</w:t>
      </w:r>
    </w:p>
    <w:p w14:paraId="7F2F832E" w14:textId="77777777" w:rsidR="002476E1" w:rsidRDefault="002476E1" w:rsidP="00AC2343">
      <w:pPr>
        <w:pStyle w:val="Nagwek1"/>
        <w:numPr>
          <w:ilvl w:val="0"/>
          <w:numId w:val="29"/>
        </w:numPr>
        <w:tabs>
          <w:tab w:val="left" w:pos="356"/>
        </w:tabs>
        <w:kinsoku w:val="0"/>
        <w:overflowPunct w:val="0"/>
        <w:spacing w:before="240"/>
        <w:contextualSpacing/>
        <w:rPr>
          <w:spacing w:val="-2"/>
        </w:rPr>
      </w:pPr>
      <w:r>
        <w:t>TRANSPORT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SKŁADOWANIE</w:t>
      </w:r>
    </w:p>
    <w:p w14:paraId="5CC8782A" w14:textId="77777777" w:rsidR="002476E1" w:rsidRDefault="002476E1" w:rsidP="00AC2343">
      <w:pPr>
        <w:pStyle w:val="Tekstpodstawowy"/>
        <w:kinsoku w:val="0"/>
        <w:overflowPunct w:val="0"/>
        <w:spacing w:before="41"/>
        <w:contextualSpacing/>
      </w:pPr>
      <w:r>
        <w:t>Rolki</w:t>
      </w:r>
      <w:r>
        <w:rPr>
          <w:spacing w:val="-3"/>
        </w:rPr>
        <w:t xml:space="preserve"> </w:t>
      </w:r>
      <w:r>
        <w:t>papy</w:t>
      </w:r>
      <w:r>
        <w:rPr>
          <w:spacing w:val="-3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przewozić</w:t>
      </w:r>
      <w:r>
        <w:rPr>
          <w:spacing w:val="-3"/>
        </w:rPr>
        <w:t xml:space="preserve"> </w:t>
      </w:r>
      <w:r>
        <w:t>krytymi</w:t>
      </w:r>
      <w:r>
        <w:rPr>
          <w:spacing w:val="-3"/>
        </w:rPr>
        <w:t xml:space="preserve"> </w:t>
      </w:r>
      <w:r>
        <w:t>środkami</w:t>
      </w:r>
      <w:r>
        <w:rPr>
          <w:spacing w:val="-3"/>
        </w:rPr>
        <w:t xml:space="preserve"> </w:t>
      </w:r>
      <w:r>
        <w:t>transportu,</w:t>
      </w:r>
      <w:r>
        <w:rPr>
          <w:spacing w:val="-3"/>
        </w:rPr>
        <w:t xml:space="preserve"> </w:t>
      </w:r>
      <w:r>
        <w:t>układając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pozycji</w:t>
      </w:r>
      <w:r>
        <w:rPr>
          <w:spacing w:val="-3"/>
        </w:rPr>
        <w:t xml:space="preserve"> </w:t>
      </w:r>
      <w:r>
        <w:t>stojącej</w:t>
      </w:r>
      <w:r>
        <w:rPr>
          <w:spacing w:val="-3"/>
        </w:rPr>
        <w:t xml:space="preserve"> </w:t>
      </w:r>
      <w:r>
        <w:t>w jednej warstwie zabezpieczając przed możliwością przemieszczania się w czasie transportu.</w:t>
      </w:r>
    </w:p>
    <w:p w14:paraId="11B6D839" w14:textId="77777777" w:rsidR="002476E1" w:rsidRDefault="002476E1" w:rsidP="00AC2343">
      <w:pPr>
        <w:pStyle w:val="Tekstpodstawowy"/>
        <w:kinsoku w:val="0"/>
        <w:overflowPunct w:val="0"/>
        <w:spacing w:before="41"/>
        <w:contextualSpacing/>
      </w:pPr>
      <w:r>
        <w:t>Blacha trapezowa musi posiadać zabezpieczenie w postaci naklejonej folii. Transport blachy na dach musi odbywać się za pomocą dźwigu</w:t>
      </w:r>
      <w:r w:rsidR="004B4982">
        <w:t xml:space="preserve"> w opakowaniu producenta</w:t>
      </w:r>
      <w:r>
        <w:t xml:space="preserve">.  </w:t>
      </w:r>
    </w:p>
    <w:p w14:paraId="2E91CAF0" w14:textId="77777777" w:rsidR="002476E1" w:rsidRDefault="002476E1" w:rsidP="00AC2343">
      <w:pPr>
        <w:pStyle w:val="Nagwek1"/>
        <w:numPr>
          <w:ilvl w:val="0"/>
          <w:numId w:val="29"/>
        </w:numPr>
        <w:tabs>
          <w:tab w:val="left" w:pos="356"/>
        </w:tabs>
        <w:kinsoku w:val="0"/>
        <w:overflowPunct w:val="0"/>
        <w:spacing w:before="196"/>
        <w:contextualSpacing/>
        <w:rPr>
          <w:spacing w:val="-2"/>
        </w:rPr>
      </w:pPr>
      <w:r>
        <w:t>WYKONANIE</w:t>
      </w:r>
      <w:r>
        <w:rPr>
          <w:spacing w:val="-7"/>
        </w:rPr>
        <w:t xml:space="preserve"> </w:t>
      </w:r>
      <w:r>
        <w:rPr>
          <w:spacing w:val="-2"/>
        </w:rPr>
        <w:t>ROBÓT</w:t>
      </w:r>
    </w:p>
    <w:p w14:paraId="2A2336ED" w14:textId="77777777" w:rsidR="002476E1" w:rsidRDefault="002476E1" w:rsidP="00AC2343">
      <w:pPr>
        <w:pStyle w:val="Nagwek2"/>
        <w:numPr>
          <w:ilvl w:val="1"/>
          <w:numId w:val="29"/>
        </w:numPr>
        <w:tabs>
          <w:tab w:val="left" w:pos="536"/>
        </w:tabs>
        <w:kinsoku w:val="0"/>
        <w:overflowPunct w:val="0"/>
        <w:spacing w:before="41"/>
        <w:contextualSpacing/>
        <w:rPr>
          <w:spacing w:val="-2"/>
        </w:rPr>
      </w:pPr>
      <w:r>
        <w:t xml:space="preserve">Roboty </w:t>
      </w:r>
      <w:r>
        <w:rPr>
          <w:spacing w:val="-2"/>
        </w:rPr>
        <w:t>przygotowawcze</w:t>
      </w:r>
    </w:p>
    <w:p w14:paraId="23FEDE7E" w14:textId="77777777" w:rsidR="002476E1" w:rsidRDefault="002476E1" w:rsidP="00AC2343">
      <w:pPr>
        <w:pStyle w:val="Tekstpodstawowy"/>
        <w:kinsoku w:val="0"/>
        <w:overflowPunct w:val="0"/>
        <w:spacing w:before="43"/>
        <w:contextualSpacing/>
      </w:pPr>
      <w:r>
        <w:t>Wykonawca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odpowiedzialny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jakość</w:t>
      </w:r>
      <w:r>
        <w:rPr>
          <w:spacing w:val="-5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specyfikacją</w:t>
      </w:r>
      <w:r>
        <w:rPr>
          <w:spacing w:val="-3"/>
        </w:rPr>
        <w:t xml:space="preserve"> </w:t>
      </w:r>
      <w:r>
        <w:t>techniczną</w:t>
      </w:r>
      <w:r>
        <w:rPr>
          <w:spacing w:val="-4"/>
        </w:rPr>
        <w:t xml:space="preserve"> </w:t>
      </w:r>
      <w:r>
        <w:t>i poleceniami Zamawiającego.</w:t>
      </w:r>
    </w:p>
    <w:p w14:paraId="03AA4AB0" w14:textId="77777777" w:rsidR="002476E1" w:rsidRDefault="002476E1" w:rsidP="00AC2343">
      <w:pPr>
        <w:pStyle w:val="Nagwek2"/>
        <w:numPr>
          <w:ilvl w:val="1"/>
          <w:numId w:val="29"/>
        </w:numPr>
        <w:tabs>
          <w:tab w:val="left" w:pos="536"/>
        </w:tabs>
        <w:kinsoku w:val="0"/>
        <w:overflowPunct w:val="0"/>
        <w:contextualSpacing/>
        <w:rPr>
          <w:spacing w:val="-2"/>
        </w:rPr>
      </w:pPr>
      <w:r>
        <w:t>Zasady</w:t>
      </w:r>
      <w:r>
        <w:rPr>
          <w:spacing w:val="-3"/>
        </w:rPr>
        <w:t xml:space="preserve"> </w:t>
      </w:r>
      <w:r>
        <w:t>przygotowania</w:t>
      </w:r>
      <w:r>
        <w:rPr>
          <w:spacing w:val="-3"/>
        </w:rPr>
        <w:t xml:space="preserve"> </w:t>
      </w:r>
      <w:r>
        <w:rPr>
          <w:spacing w:val="-2"/>
        </w:rPr>
        <w:t>podłoża</w:t>
      </w:r>
    </w:p>
    <w:p w14:paraId="36FFFD48" w14:textId="77777777" w:rsidR="002476E1" w:rsidRDefault="002476E1" w:rsidP="00AC2343">
      <w:pPr>
        <w:pStyle w:val="Tekstpodstawowy"/>
        <w:kinsoku w:val="0"/>
        <w:overflowPunct w:val="0"/>
        <w:spacing w:before="41"/>
        <w:contextualSpacing/>
        <w:rPr>
          <w:spacing w:val="-2"/>
        </w:rPr>
      </w:pPr>
      <w:r>
        <w:t>Podłoża</w:t>
      </w:r>
      <w:r>
        <w:rPr>
          <w:spacing w:val="-3"/>
        </w:rPr>
        <w:t xml:space="preserve"> </w:t>
      </w:r>
      <w:r>
        <w:t>przeznaczone</w:t>
      </w:r>
      <w:r>
        <w:rPr>
          <w:spacing w:val="-2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pokrycia</w:t>
      </w:r>
      <w:r>
        <w:rPr>
          <w:spacing w:val="-1"/>
        </w:rPr>
        <w:t xml:space="preserve"> </w:t>
      </w:r>
      <w:r>
        <w:t>muszą</w:t>
      </w:r>
      <w:r>
        <w:rPr>
          <w:spacing w:val="-2"/>
        </w:rPr>
        <w:t xml:space="preserve"> </w:t>
      </w:r>
      <w:r>
        <w:t>spełniać</w:t>
      </w:r>
      <w:r>
        <w:rPr>
          <w:spacing w:val="-2"/>
        </w:rPr>
        <w:t xml:space="preserve"> </w:t>
      </w:r>
      <w:r>
        <w:t>podstawowe</w:t>
      </w:r>
      <w:r>
        <w:rPr>
          <w:spacing w:val="-2"/>
        </w:rPr>
        <w:t xml:space="preserve"> wymogi:</w:t>
      </w:r>
    </w:p>
    <w:p w14:paraId="15A4879A" w14:textId="77777777" w:rsidR="002476E1" w:rsidRDefault="002476E1" w:rsidP="00AC2343">
      <w:pPr>
        <w:pStyle w:val="Akapitzlist"/>
        <w:numPr>
          <w:ilvl w:val="0"/>
          <w:numId w:val="27"/>
        </w:numPr>
        <w:tabs>
          <w:tab w:val="left" w:pos="254"/>
        </w:tabs>
        <w:kinsoku w:val="0"/>
        <w:overflowPunct w:val="0"/>
        <w:spacing w:before="43"/>
        <w:ind w:left="254" w:hanging="138"/>
        <w:contextualSpacing/>
        <w:rPr>
          <w:spacing w:val="-2"/>
        </w:rPr>
      </w:pPr>
      <w:r>
        <w:t>wymagana</w:t>
      </w:r>
      <w:r>
        <w:rPr>
          <w:spacing w:val="-4"/>
        </w:rPr>
        <w:t xml:space="preserve"> </w:t>
      </w:r>
      <w:r>
        <w:t>jest odpowiednia sztywność</w:t>
      </w:r>
      <w:r>
        <w:rPr>
          <w:spacing w:val="-2"/>
        </w:rPr>
        <w:t xml:space="preserve"> </w:t>
      </w:r>
      <w:r>
        <w:t>i wytrzymałość</w:t>
      </w:r>
      <w:r>
        <w:rPr>
          <w:spacing w:val="-1"/>
        </w:rPr>
        <w:t xml:space="preserve"> </w:t>
      </w:r>
      <w:r>
        <w:t>podłoża</w:t>
      </w:r>
      <w:r>
        <w:rPr>
          <w:spacing w:val="-2"/>
        </w:rPr>
        <w:t xml:space="preserve"> zapewniająca</w:t>
      </w:r>
    </w:p>
    <w:p w14:paraId="63F2ED9E" w14:textId="77777777" w:rsidR="002476E1" w:rsidRDefault="002476E1" w:rsidP="00AC2343">
      <w:pPr>
        <w:pStyle w:val="Tekstpodstawowy"/>
        <w:kinsoku w:val="0"/>
        <w:overflowPunct w:val="0"/>
        <w:spacing w:before="41"/>
        <w:ind w:left="258"/>
        <w:contextualSpacing/>
        <w:rPr>
          <w:spacing w:val="-2"/>
        </w:rPr>
      </w:pPr>
      <w:r>
        <w:t>przeniesienie</w:t>
      </w:r>
      <w:r>
        <w:rPr>
          <w:spacing w:val="-3"/>
        </w:rPr>
        <w:t xml:space="preserve"> </w:t>
      </w:r>
      <w:r>
        <w:t>występujących</w:t>
      </w:r>
      <w:r>
        <w:rPr>
          <w:spacing w:val="-1"/>
        </w:rPr>
        <w:t xml:space="preserve"> </w:t>
      </w:r>
      <w:r>
        <w:t>obciążeń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czasie robót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czasie</w:t>
      </w:r>
      <w:r>
        <w:rPr>
          <w:spacing w:val="-1"/>
        </w:rPr>
        <w:t xml:space="preserve"> </w:t>
      </w:r>
      <w:r>
        <w:t>eksploatacji</w:t>
      </w:r>
      <w:r>
        <w:rPr>
          <w:spacing w:val="-1"/>
        </w:rPr>
        <w:t xml:space="preserve"> </w:t>
      </w:r>
      <w:r>
        <w:rPr>
          <w:spacing w:val="-2"/>
        </w:rPr>
        <w:t>dachu,</w:t>
      </w:r>
    </w:p>
    <w:p w14:paraId="7992BBF5" w14:textId="77777777" w:rsidR="002476E1" w:rsidRDefault="002476E1" w:rsidP="00AC2343">
      <w:pPr>
        <w:pStyle w:val="Akapitzlist"/>
        <w:numPr>
          <w:ilvl w:val="0"/>
          <w:numId w:val="27"/>
        </w:numPr>
        <w:tabs>
          <w:tab w:val="left" w:pos="258"/>
        </w:tabs>
        <w:kinsoku w:val="0"/>
        <w:overflowPunct w:val="0"/>
        <w:spacing w:before="41"/>
        <w:ind w:right="1158" w:hanging="142"/>
        <w:contextualSpacing/>
      </w:pPr>
      <w:r>
        <w:t>wymagana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równość</w:t>
      </w:r>
      <w:r>
        <w:rPr>
          <w:spacing w:val="-2"/>
        </w:rPr>
        <w:t xml:space="preserve"> </w:t>
      </w:r>
      <w:r>
        <w:t>podłoża,</w:t>
      </w:r>
      <w:r>
        <w:rPr>
          <w:spacing w:val="-3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istotny</w:t>
      </w:r>
      <w:r>
        <w:rPr>
          <w:spacing w:val="-3"/>
        </w:rPr>
        <w:t xml:space="preserve"> </w:t>
      </w:r>
      <w:r>
        <w:t>wpływ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prawidłowy</w:t>
      </w:r>
      <w:r>
        <w:rPr>
          <w:spacing w:val="-3"/>
        </w:rPr>
        <w:t xml:space="preserve"> </w:t>
      </w:r>
      <w:r>
        <w:t>spływ</w:t>
      </w:r>
      <w:r>
        <w:rPr>
          <w:spacing w:val="-4"/>
        </w:rPr>
        <w:t xml:space="preserve"> </w:t>
      </w:r>
      <w:r>
        <w:t>wody, przyczepność do podłoża i estetykę wykonania pokrycia.</w:t>
      </w:r>
    </w:p>
    <w:p w14:paraId="0D41A5FC" w14:textId="77777777" w:rsidR="002476E1" w:rsidRDefault="002476E1" w:rsidP="00AC2343">
      <w:pPr>
        <w:pStyle w:val="Nagwek1"/>
        <w:numPr>
          <w:ilvl w:val="0"/>
          <w:numId w:val="29"/>
        </w:numPr>
        <w:tabs>
          <w:tab w:val="left" w:pos="356"/>
        </w:tabs>
        <w:kinsoku w:val="0"/>
        <w:overflowPunct w:val="0"/>
        <w:spacing w:before="201"/>
        <w:contextualSpacing/>
        <w:rPr>
          <w:spacing w:val="-2"/>
        </w:rPr>
      </w:pPr>
      <w:r>
        <w:t>KONTROLA</w:t>
      </w:r>
      <w:r>
        <w:rPr>
          <w:spacing w:val="-4"/>
        </w:rPr>
        <w:t xml:space="preserve"> </w:t>
      </w:r>
      <w:r>
        <w:t>JAKOŚCI</w:t>
      </w:r>
      <w:r>
        <w:rPr>
          <w:spacing w:val="-3"/>
        </w:rPr>
        <w:t xml:space="preserve"> </w:t>
      </w:r>
      <w:r>
        <w:rPr>
          <w:spacing w:val="-2"/>
        </w:rPr>
        <w:t>ROBÓT</w:t>
      </w:r>
    </w:p>
    <w:p w14:paraId="2A897151" w14:textId="77777777" w:rsidR="002476E1" w:rsidRDefault="002476E1" w:rsidP="00AC2343">
      <w:pPr>
        <w:pStyle w:val="Nagwek2"/>
        <w:numPr>
          <w:ilvl w:val="1"/>
          <w:numId w:val="29"/>
        </w:numPr>
        <w:tabs>
          <w:tab w:val="left" w:pos="536"/>
        </w:tabs>
        <w:kinsoku w:val="0"/>
        <w:overflowPunct w:val="0"/>
        <w:spacing w:before="43"/>
        <w:contextualSpacing/>
        <w:rPr>
          <w:spacing w:val="-2"/>
        </w:rPr>
      </w:pPr>
      <w:r>
        <w:t>Kontrola</w:t>
      </w:r>
      <w:r>
        <w:rPr>
          <w:spacing w:val="-3"/>
        </w:rPr>
        <w:t xml:space="preserve"> </w:t>
      </w:r>
      <w:r>
        <w:rPr>
          <w:spacing w:val="-2"/>
        </w:rPr>
        <w:t>jakości</w:t>
      </w:r>
    </w:p>
    <w:p w14:paraId="75CCEFD0" w14:textId="77777777" w:rsidR="002476E1" w:rsidRDefault="002476E1" w:rsidP="00AC2343">
      <w:pPr>
        <w:pStyle w:val="Tekstpodstawowy"/>
        <w:kinsoku w:val="0"/>
        <w:overflowPunct w:val="0"/>
        <w:spacing w:before="41"/>
        <w:ind w:right="230"/>
        <w:contextualSpacing/>
      </w:pPr>
      <w:r>
        <w:t>Wszystkie</w:t>
      </w:r>
      <w:r>
        <w:rPr>
          <w:spacing w:val="-6"/>
        </w:rPr>
        <w:t xml:space="preserve"> </w:t>
      </w:r>
      <w:r>
        <w:t>fazy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procesy</w:t>
      </w:r>
      <w:r>
        <w:rPr>
          <w:spacing w:val="-5"/>
        </w:rPr>
        <w:t xml:space="preserve"> </w:t>
      </w:r>
      <w:r>
        <w:t>technologiczne</w:t>
      </w:r>
      <w:r>
        <w:rPr>
          <w:spacing w:val="-4"/>
        </w:rPr>
        <w:t xml:space="preserve"> </w:t>
      </w:r>
      <w:r>
        <w:t>wykonywanych</w:t>
      </w:r>
      <w:r>
        <w:rPr>
          <w:spacing w:val="-5"/>
        </w:rPr>
        <w:t xml:space="preserve"> </w:t>
      </w:r>
      <w:r>
        <w:t>robót</w:t>
      </w:r>
      <w:r>
        <w:rPr>
          <w:spacing w:val="-5"/>
        </w:rPr>
        <w:t xml:space="preserve"> </w:t>
      </w:r>
      <w:r>
        <w:t>podlegają</w:t>
      </w:r>
      <w:r>
        <w:rPr>
          <w:spacing w:val="-4"/>
        </w:rPr>
        <w:t xml:space="preserve"> </w:t>
      </w:r>
      <w:r>
        <w:t>sprawdzeniu</w:t>
      </w:r>
      <w:r>
        <w:rPr>
          <w:spacing w:val="-5"/>
        </w:rPr>
        <w:t xml:space="preserve"> </w:t>
      </w:r>
      <w:r>
        <w:t>jakości w trakcie ich prowadzenia. Ze względu na zanikający charakter robót Wykonawca powinien wykazać szczególną dbałość o nadzór i kontrolę robót.</w:t>
      </w:r>
    </w:p>
    <w:p w14:paraId="5218F207" w14:textId="77777777" w:rsidR="002476E1" w:rsidRDefault="002476E1" w:rsidP="00AC2343">
      <w:pPr>
        <w:pStyle w:val="Tekstpodstawowy"/>
        <w:kinsoku w:val="0"/>
        <w:overflowPunct w:val="0"/>
        <w:contextualSpacing/>
        <w:rPr>
          <w:spacing w:val="-10"/>
        </w:rPr>
      </w:pPr>
      <w:r>
        <w:t>W</w:t>
      </w:r>
      <w:r>
        <w:rPr>
          <w:spacing w:val="-3"/>
        </w:rPr>
        <w:t xml:space="preserve"> </w:t>
      </w:r>
      <w:r>
        <w:t>trakcie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 zakończeniu</w:t>
      </w:r>
      <w:r>
        <w:rPr>
          <w:spacing w:val="-1"/>
        </w:rPr>
        <w:t xml:space="preserve"> </w:t>
      </w:r>
      <w:r>
        <w:t>robót</w:t>
      </w:r>
      <w:r>
        <w:rPr>
          <w:spacing w:val="-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dokonywać</w:t>
      </w:r>
      <w:r>
        <w:rPr>
          <w:spacing w:val="-3"/>
        </w:rPr>
        <w:t xml:space="preserve"> </w:t>
      </w:r>
      <w:r>
        <w:t>kontroli,</w:t>
      </w:r>
      <w:r>
        <w:rPr>
          <w:spacing w:val="-1"/>
        </w:rPr>
        <w:t xml:space="preserve"> </w:t>
      </w:r>
      <w:r>
        <w:t>zwracając</w:t>
      </w:r>
      <w:r>
        <w:rPr>
          <w:spacing w:val="-3"/>
        </w:rPr>
        <w:t xml:space="preserve"> </w:t>
      </w:r>
      <w:r>
        <w:t>uwagę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2209CCF0" w14:textId="77777777" w:rsidR="002476E1" w:rsidRDefault="002476E1" w:rsidP="00AC2343">
      <w:pPr>
        <w:pStyle w:val="Akapitzlist"/>
        <w:numPr>
          <w:ilvl w:val="0"/>
          <w:numId w:val="22"/>
        </w:numPr>
        <w:tabs>
          <w:tab w:val="left" w:pos="258"/>
        </w:tabs>
        <w:kinsoku w:val="0"/>
        <w:overflowPunct w:val="0"/>
        <w:spacing w:before="41"/>
        <w:ind w:right="298" w:hanging="142"/>
        <w:contextualSpacing/>
      </w:pPr>
      <w:r>
        <w:t>sprawdzenie</w:t>
      </w:r>
      <w:r>
        <w:rPr>
          <w:spacing w:val="-4"/>
        </w:rPr>
        <w:t xml:space="preserve"> </w:t>
      </w:r>
      <w:r>
        <w:t>materiałów</w:t>
      </w:r>
      <w:r>
        <w:rPr>
          <w:spacing w:val="-5"/>
        </w:rPr>
        <w:t xml:space="preserve"> </w:t>
      </w:r>
      <w:r>
        <w:t>co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zgodności</w:t>
      </w:r>
      <w:r>
        <w:rPr>
          <w:spacing w:val="-2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specyfikacja</w:t>
      </w:r>
      <w:r>
        <w:rPr>
          <w:spacing w:val="-4"/>
        </w:rPr>
        <w:t xml:space="preserve"> </w:t>
      </w:r>
      <w:r>
        <w:t>techniczną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powołanymi</w:t>
      </w:r>
      <w:r>
        <w:rPr>
          <w:spacing w:val="-4"/>
        </w:rPr>
        <w:t xml:space="preserve"> </w:t>
      </w:r>
      <w:r>
        <w:t>normami oraz świadectwem jakości</w:t>
      </w:r>
    </w:p>
    <w:p w14:paraId="6D07D738" w14:textId="77777777" w:rsidR="002476E1" w:rsidRDefault="002476E1" w:rsidP="00AC2343">
      <w:pPr>
        <w:pStyle w:val="Akapitzlist"/>
        <w:numPr>
          <w:ilvl w:val="0"/>
          <w:numId w:val="22"/>
        </w:numPr>
        <w:tabs>
          <w:tab w:val="left" w:pos="254"/>
        </w:tabs>
        <w:kinsoku w:val="0"/>
        <w:overflowPunct w:val="0"/>
        <w:ind w:left="254" w:hanging="138"/>
        <w:contextualSpacing/>
        <w:rPr>
          <w:spacing w:val="-2"/>
        </w:rPr>
      </w:pPr>
      <w:r>
        <w:t>sprawdzenie</w:t>
      </w:r>
      <w:r>
        <w:rPr>
          <w:spacing w:val="-2"/>
        </w:rPr>
        <w:t xml:space="preserve"> </w:t>
      </w:r>
      <w:r>
        <w:t>powierzchni</w:t>
      </w:r>
      <w:r>
        <w:rPr>
          <w:spacing w:val="-2"/>
        </w:rPr>
        <w:t xml:space="preserve"> podkładu</w:t>
      </w:r>
    </w:p>
    <w:p w14:paraId="60D87CD9" w14:textId="77777777" w:rsidR="002476E1" w:rsidRDefault="002476E1" w:rsidP="00AC2343">
      <w:pPr>
        <w:pStyle w:val="Akapitzlist"/>
        <w:numPr>
          <w:ilvl w:val="0"/>
          <w:numId w:val="22"/>
        </w:numPr>
        <w:tabs>
          <w:tab w:val="left" w:pos="258"/>
        </w:tabs>
        <w:kinsoku w:val="0"/>
        <w:overflowPunct w:val="0"/>
        <w:spacing w:before="43"/>
        <w:ind w:right="193" w:hanging="142"/>
        <w:contextualSpacing/>
      </w:pPr>
      <w:r>
        <w:t>sprawdzenie</w:t>
      </w:r>
      <w:r>
        <w:rPr>
          <w:spacing w:val="-4"/>
        </w:rPr>
        <w:t xml:space="preserve"> </w:t>
      </w:r>
      <w:r>
        <w:t>poprawności</w:t>
      </w:r>
      <w:r>
        <w:rPr>
          <w:spacing w:val="-4"/>
        </w:rPr>
        <w:t xml:space="preserve"> </w:t>
      </w:r>
      <w:r>
        <w:t>układania</w:t>
      </w:r>
      <w:r>
        <w:rPr>
          <w:spacing w:val="-4"/>
        </w:rPr>
        <w:t xml:space="preserve"> </w:t>
      </w:r>
      <w:r>
        <w:t>warstw,</w:t>
      </w:r>
      <w:r>
        <w:rPr>
          <w:spacing w:val="-4"/>
        </w:rPr>
        <w:t xml:space="preserve"> </w:t>
      </w:r>
      <w:r>
        <w:t>każda</w:t>
      </w:r>
      <w:r>
        <w:rPr>
          <w:spacing w:val="-5"/>
        </w:rPr>
        <w:t xml:space="preserve"> </w:t>
      </w:r>
      <w:r>
        <w:t>warstwa</w:t>
      </w:r>
      <w:r>
        <w:rPr>
          <w:spacing w:val="-5"/>
        </w:rPr>
        <w:t xml:space="preserve"> </w:t>
      </w:r>
      <w:r>
        <w:t>izolacji</w:t>
      </w:r>
      <w:r>
        <w:rPr>
          <w:spacing w:val="-4"/>
        </w:rPr>
        <w:t xml:space="preserve"> </w:t>
      </w:r>
      <w:r>
        <w:t>powinna</w:t>
      </w:r>
      <w:r>
        <w:rPr>
          <w:spacing w:val="-5"/>
        </w:rPr>
        <w:t xml:space="preserve"> </w:t>
      </w:r>
      <w:r>
        <w:t>stanowić</w:t>
      </w:r>
      <w:r>
        <w:rPr>
          <w:spacing w:val="-4"/>
        </w:rPr>
        <w:t xml:space="preserve"> </w:t>
      </w:r>
      <w:r>
        <w:t>czystą i jednolitą powierzchnię przylegającą do powierzchni podkładu lub do już ułożonej warstwy.</w:t>
      </w:r>
    </w:p>
    <w:p w14:paraId="6C3A7442" w14:textId="77777777" w:rsidR="002476E1" w:rsidRDefault="002476E1" w:rsidP="00AC2343">
      <w:pPr>
        <w:pStyle w:val="Nagwek1"/>
        <w:numPr>
          <w:ilvl w:val="0"/>
          <w:numId w:val="29"/>
        </w:numPr>
        <w:tabs>
          <w:tab w:val="left" w:pos="356"/>
        </w:tabs>
        <w:kinsoku w:val="0"/>
        <w:overflowPunct w:val="0"/>
        <w:spacing w:before="200"/>
        <w:contextualSpacing/>
        <w:rPr>
          <w:spacing w:val="-2"/>
        </w:rPr>
      </w:pPr>
      <w:r>
        <w:t>OBMIAR</w:t>
      </w:r>
      <w:r>
        <w:rPr>
          <w:spacing w:val="-4"/>
        </w:rPr>
        <w:t xml:space="preserve"> </w:t>
      </w:r>
      <w:r>
        <w:rPr>
          <w:spacing w:val="-2"/>
        </w:rPr>
        <w:t>ROBÓT</w:t>
      </w:r>
    </w:p>
    <w:p w14:paraId="198B099B" w14:textId="77777777" w:rsidR="002476E1" w:rsidRDefault="002476E1" w:rsidP="00AC2343">
      <w:pPr>
        <w:pStyle w:val="Tekstpodstawowy"/>
        <w:kinsoku w:val="0"/>
        <w:overflowPunct w:val="0"/>
        <w:spacing w:before="41"/>
        <w:contextualSpacing/>
        <w:rPr>
          <w:spacing w:val="-5"/>
        </w:rPr>
      </w:pPr>
      <w:r>
        <w:t>Jednostkami</w:t>
      </w:r>
      <w:r>
        <w:rPr>
          <w:spacing w:val="-4"/>
        </w:rPr>
        <w:t xml:space="preserve"> </w:t>
      </w:r>
      <w:r>
        <w:t>obmiarowymi</w:t>
      </w:r>
      <w:r>
        <w:rPr>
          <w:spacing w:val="-3"/>
        </w:rPr>
        <w:t xml:space="preserve"> </w:t>
      </w:r>
      <w:r>
        <w:rPr>
          <w:spacing w:val="-5"/>
        </w:rPr>
        <w:t>są:</w:t>
      </w:r>
    </w:p>
    <w:p w14:paraId="05FC3C14" w14:textId="77777777" w:rsidR="002476E1" w:rsidRDefault="002476E1" w:rsidP="00AC2343">
      <w:pPr>
        <w:pStyle w:val="Tekstpodstawowy"/>
        <w:kinsoku w:val="0"/>
        <w:overflowPunct w:val="0"/>
        <w:spacing w:before="41"/>
        <w:contextualSpacing/>
        <w:rPr>
          <w:spacing w:val="-4"/>
        </w:rPr>
      </w:pPr>
      <w:r>
        <w:t>-</w:t>
      </w:r>
      <w:r>
        <w:rPr>
          <w:spacing w:val="-2"/>
        </w:rPr>
        <w:t xml:space="preserve"> </w:t>
      </w:r>
      <w:r>
        <w:t>pokrycie</w:t>
      </w:r>
      <w:r>
        <w:rPr>
          <w:spacing w:val="-1"/>
        </w:rPr>
        <w:t xml:space="preserve"> </w:t>
      </w:r>
      <w:r>
        <w:t>dachowe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4"/>
        </w:rPr>
        <w:t>[m</w:t>
      </w:r>
      <w:r>
        <w:rPr>
          <w:spacing w:val="-4"/>
          <w:vertAlign w:val="superscript"/>
        </w:rPr>
        <w:t>2</w:t>
      </w:r>
      <w:r>
        <w:rPr>
          <w:spacing w:val="-4"/>
        </w:rPr>
        <w:t>]</w:t>
      </w:r>
    </w:p>
    <w:p w14:paraId="38998AA8" w14:textId="77777777" w:rsidR="002476E1" w:rsidRDefault="002476E1" w:rsidP="00AC2343">
      <w:pPr>
        <w:pStyle w:val="Nagwek1"/>
        <w:numPr>
          <w:ilvl w:val="0"/>
          <w:numId w:val="29"/>
        </w:numPr>
        <w:tabs>
          <w:tab w:val="left" w:pos="356"/>
        </w:tabs>
        <w:kinsoku w:val="0"/>
        <w:overflowPunct w:val="0"/>
        <w:spacing w:before="243"/>
        <w:contextualSpacing/>
        <w:rPr>
          <w:spacing w:val="-2"/>
        </w:rPr>
      </w:pPr>
      <w:r>
        <w:t>ODBIÓR</w:t>
      </w:r>
      <w:r>
        <w:rPr>
          <w:spacing w:val="-3"/>
        </w:rPr>
        <w:t xml:space="preserve"> </w:t>
      </w:r>
      <w:r>
        <w:rPr>
          <w:spacing w:val="-2"/>
        </w:rPr>
        <w:t>ROBÓT</w:t>
      </w:r>
    </w:p>
    <w:p w14:paraId="75691C21" w14:textId="77777777" w:rsidR="002476E1" w:rsidRDefault="002476E1" w:rsidP="00AC2343">
      <w:pPr>
        <w:pStyle w:val="Tekstpodstawowy"/>
        <w:kinsoku w:val="0"/>
        <w:overflowPunct w:val="0"/>
        <w:spacing w:before="41"/>
        <w:contextualSpacing/>
        <w:rPr>
          <w:spacing w:val="-2"/>
        </w:rPr>
      </w:pPr>
      <w:r>
        <w:t>Odbiór</w:t>
      </w:r>
      <w:r>
        <w:rPr>
          <w:spacing w:val="-4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przeprowadzić</w:t>
      </w:r>
      <w:r>
        <w:rPr>
          <w:spacing w:val="-1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każdej</w:t>
      </w:r>
      <w:r>
        <w:rPr>
          <w:spacing w:val="-1"/>
        </w:rPr>
        <w:t xml:space="preserve"> </w:t>
      </w:r>
      <w:r>
        <w:t>warstwy</w:t>
      </w:r>
      <w:r>
        <w:rPr>
          <w:spacing w:val="-1"/>
        </w:rPr>
        <w:t xml:space="preserve"> </w:t>
      </w:r>
      <w:r>
        <w:t>pokrycia</w:t>
      </w:r>
      <w:r>
        <w:rPr>
          <w:spacing w:val="-1"/>
        </w:rPr>
        <w:t xml:space="preserve"> </w:t>
      </w:r>
      <w:r>
        <w:t>osobno,</w:t>
      </w:r>
      <w:r>
        <w:rPr>
          <w:spacing w:val="-1"/>
        </w:rPr>
        <w:t xml:space="preserve"> </w:t>
      </w:r>
      <w:r>
        <w:t>sporządzając</w:t>
      </w:r>
      <w:r>
        <w:rPr>
          <w:spacing w:val="-2"/>
        </w:rPr>
        <w:t xml:space="preserve"> jeden</w:t>
      </w:r>
    </w:p>
    <w:p w14:paraId="5C691AAB" w14:textId="77777777" w:rsidR="002476E1" w:rsidRDefault="002476E1" w:rsidP="00AC2343">
      <w:pPr>
        <w:pStyle w:val="Tekstpodstawowy"/>
        <w:kinsoku w:val="0"/>
        <w:overflowPunct w:val="0"/>
        <w:spacing w:before="41"/>
        <w:contextualSpacing/>
      </w:pPr>
      <w:r>
        <w:t>protokół</w:t>
      </w:r>
      <w:r>
        <w:rPr>
          <w:spacing w:val="-4"/>
        </w:rPr>
        <w:t xml:space="preserve"> </w:t>
      </w:r>
      <w:r>
        <w:t>odbioru,</w:t>
      </w:r>
      <w:r>
        <w:rPr>
          <w:spacing w:val="-4"/>
        </w:rPr>
        <w:t xml:space="preserve"> </w:t>
      </w:r>
      <w:r>
        <w:t>odnotowując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nim</w:t>
      </w:r>
      <w:r>
        <w:rPr>
          <w:spacing w:val="-4"/>
        </w:rPr>
        <w:t xml:space="preserve"> </w:t>
      </w:r>
      <w:r>
        <w:t>fakt</w:t>
      </w:r>
      <w:r>
        <w:rPr>
          <w:spacing w:val="-2"/>
        </w:rPr>
        <w:t xml:space="preserve"> </w:t>
      </w:r>
      <w:r>
        <w:t>dokonywania</w:t>
      </w:r>
      <w:r>
        <w:rPr>
          <w:spacing w:val="-4"/>
        </w:rPr>
        <w:t xml:space="preserve"> </w:t>
      </w:r>
      <w:r>
        <w:t>poprawek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określeniem</w:t>
      </w:r>
      <w:r>
        <w:rPr>
          <w:spacing w:val="-4"/>
        </w:rPr>
        <w:t xml:space="preserve"> </w:t>
      </w:r>
      <w:r>
        <w:t>ich rodzaju i miejsca ich dokonania.</w:t>
      </w:r>
    </w:p>
    <w:p w14:paraId="4730F58D" w14:textId="77777777" w:rsidR="002476E1" w:rsidRDefault="002476E1" w:rsidP="00AC2343">
      <w:pPr>
        <w:pStyle w:val="Tekstpodstawowy"/>
        <w:kinsoku w:val="0"/>
        <w:overflowPunct w:val="0"/>
        <w:contextualSpacing/>
      </w:pPr>
      <w:r>
        <w:t>Podstawą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odbioru</w:t>
      </w:r>
      <w:r>
        <w:rPr>
          <w:spacing w:val="-3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izolacyjnych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spełnienie</w:t>
      </w:r>
      <w:r>
        <w:rPr>
          <w:spacing w:val="-4"/>
        </w:rPr>
        <w:t xml:space="preserve"> </w:t>
      </w:r>
      <w:r>
        <w:t>warunków:</w:t>
      </w:r>
      <w:r>
        <w:rPr>
          <w:spacing w:val="-4"/>
        </w:rPr>
        <w:t xml:space="preserve"> </w:t>
      </w:r>
    </w:p>
    <w:p w14:paraId="3C48FD7C" w14:textId="77777777" w:rsidR="002476E1" w:rsidRDefault="002476E1" w:rsidP="00AC2343">
      <w:pPr>
        <w:pStyle w:val="Tekstpodstawowy"/>
        <w:kinsoku w:val="0"/>
        <w:overflowPunct w:val="0"/>
        <w:contextualSpacing/>
        <w:rPr>
          <w:spacing w:val="-2"/>
        </w:rPr>
      </w:pPr>
      <w:r>
        <w:t>- sprawdzenie</w:t>
      </w:r>
      <w:r>
        <w:rPr>
          <w:spacing w:val="-2"/>
        </w:rPr>
        <w:t xml:space="preserve"> </w:t>
      </w:r>
      <w:r>
        <w:t>zgodności ze</w:t>
      </w:r>
      <w:r>
        <w:rPr>
          <w:spacing w:val="-2"/>
        </w:rPr>
        <w:t xml:space="preserve"> specyfikacją,</w:t>
      </w:r>
    </w:p>
    <w:p w14:paraId="57316107" w14:textId="77777777" w:rsidR="002476E1" w:rsidRDefault="002476E1" w:rsidP="00AC2343">
      <w:pPr>
        <w:pStyle w:val="Akapitzlist"/>
        <w:numPr>
          <w:ilvl w:val="0"/>
          <w:numId w:val="21"/>
        </w:numPr>
        <w:tabs>
          <w:tab w:val="left" w:pos="254"/>
        </w:tabs>
        <w:kinsoku w:val="0"/>
        <w:overflowPunct w:val="0"/>
        <w:spacing w:before="36"/>
        <w:ind w:left="254" w:hanging="138"/>
        <w:contextualSpacing/>
        <w:rPr>
          <w:spacing w:val="-2"/>
        </w:rPr>
      </w:pPr>
      <w:r>
        <w:t>sprawdzenie</w:t>
      </w:r>
      <w:r>
        <w:rPr>
          <w:spacing w:val="-3"/>
        </w:rPr>
        <w:t xml:space="preserve"> </w:t>
      </w:r>
      <w:r>
        <w:rPr>
          <w:spacing w:val="-2"/>
        </w:rPr>
        <w:t>materiałów,</w:t>
      </w:r>
    </w:p>
    <w:p w14:paraId="1C64215D" w14:textId="77777777" w:rsidR="002476E1" w:rsidRDefault="002476E1" w:rsidP="00AC2343">
      <w:pPr>
        <w:pStyle w:val="Akapitzlist"/>
        <w:numPr>
          <w:ilvl w:val="0"/>
          <w:numId w:val="21"/>
        </w:numPr>
        <w:tabs>
          <w:tab w:val="left" w:pos="254"/>
        </w:tabs>
        <w:kinsoku w:val="0"/>
        <w:overflowPunct w:val="0"/>
        <w:spacing w:before="43"/>
        <w:ind w:left="254" w:hanging="138"/>
        <w:contextualSpacing/>
        <w:rPr>
          <w:spacing w:val="-2"/>
        </w:rPr>
      </w:pPr>
      <w:r>
        <w:t>sprawdzenie</w:t>
      </w:r>
      <w:r>
        <w:rPr>
          <w:spacing w:val="-3"/>
        </w:rPr>
        <w:t xml:space="preserve"> </w:t>
      </w:r>
      <w:r>
        <w:rPr>
          <w:spacing w:val="-2"/>
        </w:rPr>
        <w:t>podłoża,</w:t>
      </w:r>
    </w:p>
    <w:p w14:paraId="48609BC4" w14:textId="77777777" w:rsidR="002476E1" w:rsidRDefault="002476E1" w:rsidP="00AC2343">
      <w:pPr>
        <w:pStyle w:val="Akapitzlist"/>
        <w:numPr>
          <w:ilvl w:val="0"/>
          <w:numId w:val="21"/>
        </w:numPr>
        <w:tabs>
          <w:tab w:val="left" w:pos="254"/>
        </w:tabs>
        <w:kinsoku w:val="0"/>
        <w:overflowPunct w:val="0"/>
        <w:spacing w:before="42"/>
        <w:ind w:left="254" w:hanging="138"/>
        <w:contextualSpacing/>
        <w:rPr>
          <w:spacing w:val="-2"/>
        </w:rPr>
      </w:pPr>
      <w:r>
        <w:t>sprawdzenie</w:t>
      </w:r>
      <w:r>
        <w:rPr>
          <w:spacing w:val="-5"/>
        </w:rPr>
        <w:t xml:space="preserve"> </w:t>
      </w:r>
      <w:r>
        <w:t>prawidłowości</w:t>
      </w:r>
      <w:r>
        <w:rPr>
          <w:spacing w:val="-3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rPr>
          <w:spacing w:val="-2"/>
        </w:rPr>
        <w:t>robót</w:t>
      </w:r>
    </w:p>
    <w:p w14:paraId="3D4483C6" w14:textId="77777777" w:rsidR="002476E1" w:rsidRDefault="002476E1" w:rsidP="00AC2343">
      <w:pPr>
        <w:pStyle w:val="Nagwek1"/>
        <w:numPr>
          <w:ilvl w:val="0"/>
          <w:numId w:val="29"/>
        </w:numPr>
        <w:tabs>
          <w:tab w:val="left" w:pos="356"/>
        </w:tabs>
        <w:kinsoku w:val="0"/>
        <w:overflowPunct w:val="0"/>
        <w:spacing w:before="76"/>
        <w:contextualSpacing/>
        <w:rPr>
          <w:spacing w:val="-2"/>
        </w:rPr>
      </w:pPr>
      <w:r>
        <w:lastRenderedPageBreak/>
        <w:t>PODSTAWA</w:t>
      </w:r>
      <w:r>
        <w:rPr>
          <w:spacing w:val="-2"/>
        </w:rPr>
        <w:t xml:space="preserve"> PŁATNOŚCI</w:t>
      </w:r>
    </w:p>
    <w:p w14:paraId="0880070B" w14:textId="77777777" w:rsidR="002476E1" w:rsidRDefault="002476E1" w:rsidP="00AC2343">
      <w:pPr>
        <w:pStyle w:val="Tekstpodstawowy"/>
        <w:kinsoku w:val="0"/>
        <w:overflowPunct w:val="0"/>
        <w:spacing w:before="44"/>
        <w:contextualSpacing/>
        <w:rPr>
          <w:spacing w:val="-2"/>
        </w:rPr>
      </w:pPr>
      <w:r>
        <w:t>Wymagania</w:t>
      </w:r>
      <w:r>
        <w:rPr>
          <w:spacing w:val="-1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t>płatności</w:t>
      </w:r>
      <w:r>
        <w:rPr>
          <w:spacing w:val="-1"/>
        </w:rPr>
        <w:t xml:space="preserve"> </w:t>
      </w:r>
      <w:r>
        <w:t>zostaną</w:t>
      </w:r>
      <w:r>
        <w:rPr>
          <w:spacing w:val="-2"/>
        </w:rPr>
        <w:t xml:space="preserve"> </w:t>
      </w:r>
      <w:r>
        <w:t xml:space="preserve">określone w </w:t>
      </w:r>
      <w:r>
        <w:rPr>
          <w:spacing w:val="-2"/>
        </w:rPr>
        <w:t>umowie.</w:t>
      </w:r>
    </w:p>
    <w:p w14:paraId="329AE8BE" w14:textId="77777777" w:rsidR="002476E1" w:rsidRDefault="002476E1" w:rsidP="00AC2343">
      <w:pPr>
        <w:pStyle w:val="Nagwek1"/>
        <w:numPr>
          <w:ilvl w:val="0"/>
          <w:numId w:val="29"/>
        </w:numPr>
        <w:tabs>
          <w:tab w:val="left" w:pos="476"/>
        </w:tabs>
        <w:kinsoku w:val="0"/>
        <w:overflowPunct w:val="0"/>
        <w:spacing w:before="243"/>
        <w:contextualSpacing/>
        <w:rPr>
          <w:spacing w:val="-2"/>
        </w:rPr>
      </w:pPr>
      <w:r>
        <w:t>PRZEPISY</w:t>
      </w:r>
      <w:r>
        <w:rPr>
          <w:spacing w:val="-5"/>
        </w:rPr>
        <w:t xml:space="preserve"> </w:t>
      </w:r>
      <w:r>
        <w:rPr>
          <w:spacing w:val="-2"/>
        </w:rPr>
        <w:t>ZWIĄZANE</w:t>
      </w:r>
    </w:p>
    <w:p w14:paraId="7BDFA041" w14:textId="77777777" w:rsidR="002476E1" w:rsidRDefault="002476E1" w:rsidP="00AC2343">
      <w:pPr>
        <w:pStyle w:val="Tekstpodstawowy"/>
        <w:kinsoku w:val="0"/>
        <w:overflowPunct w:val="0"/>
        <w:spacing w:before="41"/>
        <w:contextualSpacing/>
      </w:pPr>
      <w:r>
        <w:t>PN-61/B-10245</w:t>
      </w:r>
      <w:r>
        <w:rPr>
          <w:spacing w:val="-5"/>
        </w:rPr>
        <w:t xml:space="preserve"> </w:t>
      </w:r>
      <w:r>
        <w:t>Roboty</w:t>
      </w:r>
      <w:r>
        <w:rPr>
          <w:spacing w:val="-7"/>
        </w:rPr>
        <w:t xml:space="preserve"> </w:t>
      </w:r>
      <w:r>
        <w:t>blacharskie</w:t>
      </w:r>
      <w:r>
        <w:rPr>
          <w:spacing w:val="-6"/>
        </w:rPr>
        <w:t xml:space="preserve"> </w:t>
      </w:r>
      <w:r>
        <w:t>budowlane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blachy</w:t>
      </w:r>
      <w:r>
        <w:rPr>
          <w:spacing w:val="-5"/>
        </w:rPr>
        <w:t xml:space="preserve"> </w:t>
      </w:r>
      <w:r>
        <w:t>stalowej</w:t>
      </w:r>
      <w:r>
        <w:rPr>
          <w:spacing w:val="-5"/>
        </w:rPr>
        <w:t xml:space="preserve"> </w:t>
      </w:r>
      <w:r>
        <w:t>ocynkowanej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cynkowej. Wymagania i badania techniczne przy odbiorze</w:t>
      </w:r>
    </w:p>
    <w:p w14:paraId="4D13D8A5" w14:textId="77777777" w:rsidR="002476E1" w:rsidRDefault="002476E1" w:rsidP="00AC2343">
      <w:pPr>
        <w:pStyle w:val="Tekstpodstawowy"/>
        <w:kinsoku w:val="0"/>
        <w:overflowPunct w:val="0"/>
        <w:contextualSpacing/>
        <w:rPr>
          <w:spacing w:val="-2"/>
        </w:rPr>
      </w:pPr>
      <w:r>
        <w:t>PN-B-02361:1999</w:t>
      </w:r>
      <w:r>
        <w:rPr>
          <w:spacing w:val="-3"/>
        </w:rPr>
        <w:t xml:space="preserve"> </w:t>
      </w:r>
      <w:r>
        <w:t>Pochylenia</w:t>
      </w:r>
      <w:r>
        <w:rPr>
          <w:spacing w:val="-2"/>
        </w:rPr>
        <w:t xml:space="preserve"> </w:t>
      </w:r>
      <w:r>
        <w:t>połaci</w:t>
      </w:r>
      <w:r>
        <w:rPr>
          <w:spacing w:val="-2"/>
        </w:rPr>
        <w:t xml:space="preserve"> dachowych.</w:t>
      </w:r>
    </w:p>
    <w:p w14:paraId="0D6B15AD" w14:textId="77777777" w:rsidR="002476E1" w:rsidRDefault="002476E1" w:rsidP="00AC2343">
      <w:pPr>
        <w:pStyle w:val="Tekstpodstawowy"/>
        <w:kinsoku w:val="0"/>
        <w:overflowPunct w:val="0"/>
        <w:contextualSpacing/>
        <w:rPr>
          <w:spacing w:val="-2"/>
        </w:rPr>
      </w:pPr>
      <w:r>
        <w:t>PN-61/B-10245</w:t>
      </w:r>
      <w:r>
        <w:rPr>
          <w:spacing w:val="-3"/>
        </w:rPr>
        <w:t xml:space="preserve"> </w:t>
      </w:r>
      <w:r>
        <w:t>Roboty</w:t>
      </w:r>
      <w:r>
        <w:rPr>
          <w:spacing w:val="-3"/>
        </w:rPr>
        <w:t xml:space="preserve"> </w:t>
      </w:r>
      <w:r>
        <w:t>blacharskie</w:t>
      </w:r>
      <w:r>
        <w:rPr>
          <w:spacing w:val="-2"/>
        </w:rPr>
        <w:t xml:space="preserve"> </w:t>
      </w:r>
      <w:r>
        <w:t>budowlane z blachy</w:t>
      </w:r>
      <w:r>
        <w:rPr>
          <w:spacing w:val="-1"/>
        </w:rPr>
        <w:t xml:space="preserve"> </w:t>
      </w:r>
      <w:r>
        <w:t>stalowej</w:t>
      </w:r>
      <w:r>
        <w:rPr>
          <w:spacing w:val="-1"/>
        </w:rPr>
        <w:t xml:space="preserve"> </w:t>
      </w:r>
      <w:r>
        <w:t>ocynkowanej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cynkowej.</w:t>
      </w:r>
    </w:p>
    <w:p w14:paraId="602B3841" w14:textId="77777777" w:rsidR="002476E1" w:rsidRDefault="002476E1" w:rsidP="0097580A">
      <w:pPr>
        <w:pStyle w:val="Tekstpodstawowy"/>
        <w:kinsoku w:val="0"/>
        <w:overflowPunct w:val="0"/>
        <w:contextualSpacing/>
        <w:rPr>
          <w:spacing w:val="-2"/>
        </w:rPr>
      </w:pPr>
    </w:p>
    <w:p w14:paraId="751A0E78" w14:textId="77777777" w:rsidR="002476E1" w:rsidRDefault="002476E1" w:rsidP="0097580A">
      <w:pPr>
        <w:pStyle w:val="Tekstpodstawowy"/>
        <w:kinsoku w:val="0"/>
        <w:overflowPunct w:val="0"/>
        <w:contextualSpacing/>
        <w:rPr>
          <w:spacing w:val="-2"/>
        </w:rPr>
      </w:pPr>
    </w:p>
    <w:p w14:paraId="03AA1147" w14:textId="77777777" w:rsidR="002476E1" w:rsidRDefault="002476E1" w:rsidP="0097580A">
      <w:pPr>
        <w:pStyle w:val="Tekstpodstawowy"/>
        <w:kinsoku w:val="0"/>
        <w:overflowPunct w:val="0"/>
        <w:spacing w:before="5"/>
        <w:ind w:left="0"/>
        <w:contextualSpacing/>
      </w:pPr>
    </w:p>
    <w:p w14:paraId="2E6571B0" w14:textId="77777777" w:rsidR="002476E1" w:rsidRPr="00AC2343" w:rsidRDefault="002476E1" w:rsidP="0097580A">
      <w:pPr>
        <w:pStyle w:val="Tekstpodstawowy"/>
        <w:kinsoku w:val="0"/>
        <w:overflowPunct w:val="0"/>
        <w:spacing w:before="76"/>
        <w:ind w:left="0" w:right="1845"/>
        <w:contextualSpacing/>
        <w:jc w:val="center"/>
        <w:rPr>
          <w:b/>
          <w:bCs/>
          <w:u w:val="single"/>
        </w:rPr>
      </w:pPr>
      <w:r>
        <w:rPr>
          <w:b/>
          <w:bCs/>
        </w:rPr>
        <w:t xml:space="preserve">          </w:t>
      </w:r>
      <w:r w:rsidRPr="00AC2343">
        <w:rPr>
          <w:b/>
          <w:bCs/>
          <w:u w:val="single"/>
        </w:rPr>
        <w:t>SZCZEGÓŁOWA</w:t>
      </w:r>
      <w:r w:rsidRPr="00AC2343">
        <w:rPr>
          <w:b/>
          <w:bCs/>
          <w:spacing w:val="-15"/>
          <w:u w:val="single"/>
        </w:rPr>
        <w:t xml:space="preserve"> </w:t>
      </w:r>
      <w:r w:rsidRPr="00AC2343">
        <w:rPr>
          <w:b/>
          <w:bCs/>
          <w:u w:val="single"/>
        </w:rPr>
        <w:t>SPECYFIKACJA</w:t>
      </w:r>
      <w:r w:rsidRPr="00AC2343">
        <w:rPr>
          <w:b/>
          <w:bCs/>
          <w:spacing w:val="-15"/>
          <w:u w:val="single"/>
        </w:rPr>
        <w:t xml:space="preserve"> </w:t>
      </w:r>
      <w:r w:rsidRPr="00AC2343">
        <w:rPr>
          <w:b/>
          <w:bCs/>
          <w:u w:val="single"/>
        </w:rPr>
        <w:t>TECHNICZNA SST.0</w:t>
      </w:r>
      <w:r w:rsidR="008270B6">
        <w:rPr>
          <w:b/>
          <w:bCs/>
          <w:u w:val="single"/>
        </w:rPr>
        <w:t>4</w:t>
      </w:r>
      <w:r w:rsidRPr="00AC2343">
        <w:rPr>
          <w:b/>
          <w:bCs/>
          <w:u w:val="single"/>
        </w:rPr>
        <w:t>. OBRÓBKI BLACHARSKIE</w:t>
      </w:r>
    </w:p>
    <w:p w14:paraId="04C73CD1" w14:textId="77777777" w:rsidR="002476E1" w:rsidRPr="00AC2343" w:rsidRDefault="002476E1" w:rsidP="00AC2343">
      <w:pPr>
        <w:pStyle w:val="Tekstpodstawowy"/>
        <w:kinsoku w:val="0"/>
        <w:overflowPunct w:val="0"/>
        <w:ind w:left="0" w:right="1846"/>
        <w:contextualSpacing/>
        <w:jc w:val="center"/>
        <w:rPr>
          <w:b/>
          <w:bCs/>
          <w:spacing w:val="-10"/>
          <w:u w:val="single"/>
        </w:rPr>
      </w:pPr>
      <w:r w:rsidRPr="00AC2343">
        <w:rPr>
          <w:b/>
          <w:bCs/>
          <w:u w:val="single"/>
        </w:rPr>
        <w:t>CPV:</w:t>
      </w:r>
      <w:r w:rsidRPr="00AC2343">
        <w:rPr>
          <w:b/>
          <w:bCs/>
          <w:spacing w:val="-4"/>
          <w:u w:val="single"/>
        </w:rPr>
        <w:t xml:space="preserve"> </w:t>
      </w:r>
      <w:r w:rsidRPr="00AC2343">
        <w:rPr>
          <w:b/>
          <w:bCs/>
          <w:u w:val="single"/>
        </w:rPr>
        <w:t>45261000-</w:t>
      </w:r>
      <w:r w:rsidRPr="00AC2343">
        <w:rPr>
          <w:b/>
          <w:bCs/>
          <w:spacing w:val="-10"/>
          <w:u w:val="single"/>
        </w:rPr>
        <w:t>4</w:t>
      </w:r>
    </w:p>
    <w:p w14:paraId="6A74C32A" w14:textId="77777777" w:rsidR="002476E1" w:rsidRDefault="002476E1" w:rsidP="0097580A">
      <w:pPr>
        <w:pStyle w:val="Akapitzlist"/>
        <w:numPr>
          <w:ilvl w:val="0"/>
          <w:numId w:val="20"/>
        </w:numPr>
        <w:tabs>
          <w:tab w:val="left" w:pos="356"/>
        </w:tabs>
        <w:kinsoku w:val="0"/>
        <w:overflowPunct w:val="0"/>
        <w:contextualSpacing/>
        <w:rPr>
          <w:b/>
          <w:bCs/>
          <w:spacing w:val="-2"/>
        </w:rPr>
      </w:pPr>
      <w:r>
        <w:rPr>
          <w:b/>
          <w:bCs/>
          <w:spacing w:val="-2"/>
        </w:rPr>
        <w:t>WSTĘP</w:t>
      </w:r>
    </w:p>
    <w:p w14:paraId="1C7006AA" w14:textId="77777777" w:rsidR="002476E1" w:rsidRDefault="002476E1" w:rsidP="0097580A">
      <w:pPr>
        <w:pStyle w:val="Nagwek2"/>
        <w:numPr>
          <w:ilvl w:val="1"/>
          <w:numId w:val="20"/>
        </w:numPr>
        <w:tabs>
          <w:tab w:val="left" w:pos="536"/>
        </w:tabs>
        <w:kinsoku w:val="0"/>
        <w:overflowPunct w:val="0"/>
        <w:spacing w:before="41"/>
        <w:contextualSpacing/>
        <w:jc w:val="both"/>
        <w:rPr>
          <w:spacing w:val="-5"/>
        </w:rPr>
      </w:pPr>
      <w:r>
        <w:rPr>
          <w:b w:val="0"/>
          <w:bCs w:val="0"/>
          <w:spacing w:val="-2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rPr>
          <w:spacing w:val="-5"/>
        </w:rPr>
        <w:t>SST</w:t>
      </w:r>
    </w:p>
    <w:p w14:paraId="10BC6A86" w14:textId="77777777" w:rsidR="002476E1" w:rsidRDefault="002476E1" w:rsidP="0097580A">
      <w:pPr>
        <w:pStyle w:val="Tekstpodstawowy"/>
        <w:kinsoku w:val="0"/>
        <w:overflowPunct w:val="0"/>
        <w:spacing w:before="43"/>
        <w:contextualSpacing/>
        <w:jc w:val="both"/>
        <w:rPr>
          <w:spacing w:val="-2"/>
        </w:rPr>
      </w:pPr>
      <w:r>
        <w:t>Przedmiotem</w:t>
      </w:r>
      <w:r>
        <w:rPr>
          <w:spacing w:val="-4"/>
        </w:rPr>
        <w:t xml:space="preserve"> </w:t>
      </w:r>
      <w:r>
        <w:t>niniejszej</w:t>
      </w:r>
      <w:r>
        <w:rPr>
          <w:spacing w:val="-2"/>
        </w:rPr>
        <w:t xml:space="preserve"> </w:t>
      </w:r>
      <w:r>
        <w:t>Szczegółowej Specyfikacji</w:t>
      </w:r>
      <w:r>
        <w:rPr>
          <w:spacing w:val="-2"/>
        </w:rPr>
        <w:t xml:space="preserve"> </w:t>
      </w:r>
      <w:r>
        <w:t>Technicznej</w:t>
      </w:r>
      <w:r>
        <w:rPr>
          <w:spacing w:val="-1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wymagania</w:t>
      </w:r>
      <w:r>
        <w:rPr>
          <w:spacing w:val="-1"/>
        </w:rPr>
        <w:t xml:space="preserve"> </w:t>
      </w:r>
      <w:r>
        <w:rPr>
          <w:spacing w:val="-2"/>
        </w:rPr>
        <w:t>dotyczące</w:t>
      </w:r>
    </w:p>
    <w:p w14:paraId="274F4417" w14:textId="77777777" w:rsidR="002476E1" w:rsidRDefault="002476E1" w:rsidP="0097580A">
      <w:pPr>
        <w:pStyle w:val="Tekstpodstawowy"/>
        <w:numPr>
          <w:ilvl w:val="1"/>
          <w:numId w:val="20"/>
        </w:numPr>
        <w:kinsoku w:val="0"/>
        <w:overflowPunct w:val="0"/>
        <w:ind w:right="790"/>
        <w:contextualSpacing/>
        <w:jc w:val="both"/>
      </w:pPr>
      <w:r>
        <w:t>wykonania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odbioru</w:t>
      </w:r>
      <w:r>
        <w:rPr>
          <w:spacing w:val="-4"/>
        </w:rPr>
        <w:t xml:space="preserve"> </w:t>
      </w:r>
      <w:r>
        <w:t>robót</w:t>
      </w:r>
      <w:r>
        <w:rPr>
          <w:spacing w:val="-4"/>
        </w:rPr>
        <w:t xml:space="preserve"> </w:t>
      </w:r>
      <w:r>
        <w:t>obróbek</w:t>
      </w:r>
      <w:r>
        <w:rPr>
          <w:spacing w:val="-4"/>
        </w:rPr>
        <w:t xml:space="preserve"> </w:t>
      </w:r>
      <w:r>
        <w:t>blacharskich</w:t>
      </w:r>
      <w:r>
        <w:rPr>
          <w:spacing w:val="-2"/>
        </w:rPr>
        <w:t xml:space="preserve"> </w:t>
      </w:r>
      <w:r>
        <w:t>wg</w:t>
      </w:r>
      <w:r>
        <w:rPr>
          <w:spacing w:val="-4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określonego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przedmiarze</w:t>
      </w:r>
      <w:r>
        <w:rPr>
          <w:spacing w:val="-3"/>
        </w:rPr>
        <w:t xml:space="preserve"> </w:t>
      </w:r>
      <w:r>
        <w:t xml:space="preserve">robót. </w:t>
      </w:r>
    </w:p>
    <w:p w14:paraId="26F3DCAE" w14:textId="77777777" w:rsidR="002476E1" w:rsidRDefault="002476E1" w:rsidP="0097580A">
      <w:pPr>
        <w:pStyle w:val="Tekstpodstawowy"/>
        <w:numPr>
          <w:ilvl w:val="1"/>
          <w:numId w:val="20"/>
        </w:numPr>
        <w:kinsoku w:val="0"/>
        <w:overflowPunct w:val="0"/>
        <w:spacing w:before="41"/>
        <w:ind w:right="1085"/>
        <w:contextualSpacing/>
        <w:jc w:val="both"/>
      </w:pPr>
      <w:r>
        <w:t>Przedmiotowy</w:t>
      </w:r>
      <w:r w:rsidRPr="00E85D9A">
        <w:rPr>
          <w:spacing w:val="-5"/>
        </w:rPr>
        <w:t xml:space="preserve"> </w:t>
      </w:r>
      <w:r>
        <w:t>element</w:t>
      </w:r>
      <w:r w:rsidRPr="00E85D9A">
        <w:rPr>
          <w:spacing w:val="-2"/>
        </w:rPr>
        <w:t xml:space="preserve"> </w:t>
      </w:r>
      <w:r>
        <w:t>budynku</w:t>
      </w:r>
      <w:r w:rsidRPr="00E85D9A">
        <w:rPr>
          <w:spacing w:val="-4"/>
        </w:rPr>
        <w:t xml:space="preserve"> </w:t>
      </w:r>
      <w:r>
        <w:t>zlokalizowany</w:t>
      </w:r>
      <w:r w:rsidRPr="00E85D9A">
        <w:rPr>
          <w:spacing w:val="-5"/>
        </w:rPr>
        <w:t xml:space="preserve"> </w:t>
      </w:r>
      <w:r>
        <w:t>jest</w:t>
      </w:r>
      <w:r w:rsidRPr="00E85D9A">
        <w:rPr>
          <w:spacing w:val="-3"/>
        </w:rPr>
        <w:t xml:space="preserve"> </w:t>
      </w:r>
      <w:r>
        <w:t>na</w:t>
      </w:r>
      <w:r w:rsidRPr="00E85D9A">
        <w:rPr>
          <w:spacing w:val="-5"/>
        </w:rPr>
        <w:t xml:space="preserve"> </w:t>
      </w:r>
      <w:r>
        <w:t>terenie</w:t>
      </w:r>
      <w:r w:rsidRPr="00E85D9A">
        <w:rPr>
          <w:spacing w:val="-5"/>
        </w:rPr>
        <w:t xml:space="preserve"> </w:t>
      </w:r>
      <w:r>
        <w:t>Aresztu Śledczego -  Warszawa Białołęka w Warszawie Szczegółowa</w:t>
      </w:r>
      <w:r w:rsidRPr="00E85D9A">
        <w:rPr>
          <w:spacing w:val="-5"/>
        </w:rPr>
        <w:t xml:space="preserve"> </w:t>
      </w:r>
      <w:r>
        <w:t>specyfikacja</w:t>
      </w:r>
      <w:r w:rsidRPr="00E85D9A">
        <w:rPr>
          <w:spacing w:val="-5"/>
        </w:rPr>
        <w:t xml:space="preserve"> </w:t>
      </w:r>
      <w:r>
        <w:t>techniczna</w:t>
      </w:r>
      <w:r w:rsidRPr="00E85D9A">
        <w:rPr>
          <w:spacing w:val="-5"/>
        </w:rPr>
        <w:t xml:space="preserve"> </w:t>
      </w:r>
      <w:r>
        <w:t>jest</w:t>
      </w:r>
      <w:r w:rsidRPr="00E85D9A">
        <w:rPr>
          <w:spacing w:val="-4"/>
        </w:rPr>
        <w:t xml:space="preserve"> </w:t>
      </w:r>
      <w:r>
        <w:t>stosowana</w:t>
      </w:r>
      <w:r w:rsidRPr="00E85D9A">
        <w:rPr>
          <w:spacing w:val="-5"/>
        </w:rPr>
        <w:t xml:space="preserve"> </w:t>
      </w:r>
      <w:r>
        <w:t>jako</w:t>
      </w:r>
      <w:r w:rsidRPr="00E85D9A">
        <w:rPr>
          <w:spacing w:val="-4"/>
        </w:rPr>
        <w:t xml:space="preserve"> </w:t>
      </w:r>
      <w:r>
        <w:t>dokument</w:t>
      </w:r>
      <w:r w:rsidRPr="00E85D9A">
        <w:rPr>
          <w:spacing w:val="-4"/>
        </w:rPr>
        <w:t xml:space="preserve"> </w:t>
      </w:r>
      <w:r>
        <w:t>przetargowy</w:t>
      </w:r>
      <w:r w:rsidRPr="00E85D9A">
        <w:rPr>
          <w:spacing w:val="-4"/>
        </w:rPr>
        <w:t xml:space="preserve"> </w:t>
      </w:r>
      <w:r>
        <w:t>i kontraktowy przy zlecaniu i realizacji robót wymienionych w pkt. 1.1.</w:t>
      </w:r>
    </w:p>
    <w:p w14:paraId="7465CD22" w14:textId="77777777" w:rsidR="002476E1" w:rsidRDefault="002476E1" w:rsidP="0097580A">
      <w:pPr>
        <w:pStyle w:val="Nagwek2"/>
        <w:numPr>
          <w:ilvl w:val="1"/>
          <w:numId w:val="20"/>
        </w:numPr>
        <w:tabs>
          <w:tab w:val="left" w:pos="536"/>
        </w:tabs>
        <w:kinsoku w:val="0"/>
        <w:overflowPunct w:val="0"/>
        <w:contextualSpacing/>
        <w:rPr>
          <w:spacing w:val="-5"/>
        </w:rPr>
      </w:pPr>
      <w:r>
        <w:t>Zakres</w:t>
      </w:r>
      <w:r>
        <w:rPr>
          <w:spacing w:val="-4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objętych</w:t>
      </w:r>
      <w:r>
        <w:rPr>
          <w:spacing w:val="-2"/>
        </w:rPr>
        <w:t xml:space="preserve"> </w:t>
      </w:r>
      <w:r>
        <w:rPr>
          <w:spacing w:val="-5"/>
        </w:rPr>
        <w:t>SST</w:t>
      </w:r>
    </w:p>
    <w:p w14:paraId="007B8DF6" w14:textId="77777777" w:rsidR="002476E1" w:rsidRDefault="002476E1" w:rsidP="0097580A">
      <w:pPr>
        <w:pStyle w:val="Tekstpodstawowy"/>
        <w:kinsoku w:val="0"/>
        <w:overflowPunct w:val="0"/>
        <w:spacing w:before="43"/>
        <w:ind w:right="230"/>
        <w:contextualSpacing/>
      </w:pPr>
      <w:r>
        <w:t>Roboty,</w:t>
      </w:r>
      <w:r>
        <w:rPr>
          <w:spacing w:val="-4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dotyczy</w:t>
      </w:r>
      <w:r>
        <w:rPr>
          <w:spacing w:val="-2"/>
        </w:rPr>
        <w:t xml:space="preserve"> </w:t>
      </w:r>
      <w:r>
        <w:t>specyfikacja,</w:t>
      </w:r>
      <w:r>
        <w:rPr>
          <w:spacing w:val="-4"/>
        </w:rPr>
        <w:t xml:space="preserve"> </w:t>
      </w:r>
      <w:r>
        <w:t>obejmują</w:t>
      </w:r>
      <w:r>
        <w:rPr>
          <w:spacing w:val="-4"/>
        </w:rPr>
        <w:t xml:space="preserve"> </w:t>
      </w:r>
      <w:r>
        <w:t>wszystkie</w:t>
      </w:r>
      <w:r>
        <w:rPr>
          <w:spacing w:val="-5"/>
        </w:rPr>
        <w:t xml:space="preserve"> </w:t>
      </w:r>
      <w:r>
        <w:t>czynności</w:t>
      </w:r>
      <w:r>
        <w:rPr>
          <w:spacing w:val="-4"/>
        </w:rPr>
        <w:t xml:space="preserve"> </w:t>
      </w:r>
      <w:r>
        <w:t>umożliwiające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mające na celu wykonanie obróbek blacharskich tzn.:</w:t>
      </w:r>
    </w:p>
    <w:p w14:paraId="1F01CC8B" w14:textId="77777777" w:rsidR="002476E1" w:rsidRDefault="002476E1" w:rsidP="0097580A">
      <w:pPr>
        <w:pStyle w:val="Akapitzlist"/>
        <w:numPr>
          <w:ilvl w:val="2"/>
          <w:numId w:val="20"/>
        </w:numPr>
        <w:tabs>
          <w:tab w:val="left" w:pos="254"/>
        </w:tabs>
        <w:kinsoku w:val="0"/>
        <w:overflowPunct w:val="0"/>
        <w:ind w:right="368" w:firstLine="0"/>
        <w:contextualSpacing/>
      </w:pPr>
      <w:r>
        <w:t>wykonanie</w:t>
      </w:r>
      <w:r>
        <w:rPr>
          <w:spacing w:val="-3"/>
        </w:rPr>
        <w:t xml:space="preserve"> </w:t>
      </w:r>
      <w:r>
        <w:t>obróbek</w:t>
      </w:r>
      <w:r>
        <w:rPr>
          <w:spacing w:val="-3"/>
        </w:rPr>
        <w:t xml:space="preserve"> </w:t>
      </w:r>
      <w:r>
        <w:t>blacharskich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blachy</w:t>
      </w:r>
      <w:r>
        <w:rPr>
          <w:spacing w:val="-3"/>
        </w:rPr>
        <w:t xml:space="preserve"> </w:t>
      </w:r>
      <w:r>
        <w:t>stalowej</w:t>
      </w:r>
      <w:r>
        <w:rPr>
          <w:spacing w:val="-2"/>
        </w:rPr>
        <w:t xml:space="preserve"> </w:t>
      </w:r>
      <w:r>
        <w:t>tytanowo cynkowej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blacha</w:t>
      </w:r>
      <w:r>
        <w:rPr>
          <w:spacing w:val="-4"/>
        </w:rPr>
        <w:t xml:space="preserve"> </w:t>
      </w:r>
      <w:r>
        <w:t>płaska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 rąbek stojący o gr. 0.7mm.</w:t>
      </w:r>
    </w:p>
    <w:p w14:paraId="2310B07D" w14:textId="77777777" w:rsidR="002476E1" w:rsidRDefault="002476E1" w:rsidP="0097580A">
      <w:pPr>
        <w:pStyle w:val="Nagwek2"/>
        <w:numPr>
          <w:ilvl w:val="1"/>
          <w:numId w:val="20"/>
        </w:numPr>
        <w:tabs>
          <w:tab w:val="left" w:pos="536"/>
        </w:tabs>
        <w:kinsoku w:val="0"/>
        <w:overflowPunct w:val="0"/>
        <w:contextualSpacing/>
        <w:rPr>
          <w:spacing w:val="-2"/>
        </w:rPr>
      </w:pPr>
      <w:r>
        <w:t>Określenia</w:t>
      </w:r>
      <w:r>
        <w:rPr>
          <w:spacing w:val="-1"/>
        </w:rPr>
        <w:t xml:space="preserve"> </w:t>
      </w:r>
      <w:r>
        <w:rPr>
          <w:spacing w:val="-2"/>
        </w:rPr>
        <w:t>podstawowe</w:t>
      </w:r>
    </w:p>
    <w:p w14:paraId="524F6F08" w14:textId="77777777" w:rsidR="002476E1" w:rsidRDefault="002476E1" w:rsidP="0097580A">
      <w:pPr>
        <w:pStyle w:val="Tekstpodstawowy"/>
        <w:kinsoku w:val="0"/>
        <w:overflowPunct w:val="0"/>
        <w:spacing w:before="42"/>
        <w:contextualSpacing/>
        <w:rPr>
          <w:spacing w:val="-2"/>
        </w:rPr>
      </w:pPr>
      <w:r>
        <w:t>Określenia</w:t>
      </w:r>
      <w:r>
        <w:rPr>
          <w:spacing w:val="-4"/>
        </w:rPr>
        <w:t xml:space="preserve"> </w:t>
      </w:r>
      <w:r>
        <w:t>podane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SST są</w:t>
      </w:r>
      <w:r>
        <w:rPr>
          <w:spacing w:val="-1"/>
        </w:rPr>
        <w:t xml:space="preserve"> </w:t>
      </w:r>
      <w:r>
        <w:t>zgodne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 xml:space="preserve">obowiązującymi odpowiednimi </w:t>
      </w:r>
      <w:r>
        <w:rPr>
          <w:spacing w:val="-2"/>
        </w:rPr>
        <w:t>normami.</w:t>
      </w:r>
    </w:p>
    <w:p w14:paraId="4C637044" w14:textId="77777777" w:rsidR="002476E1" w:rsidRDefault="002476E1" w:rsidP="0097580A">
      <w:pPr>
        <w:pStyle w:val="Nagwek2"/>
        <w:numPr>
          <w:ilvl w:val="1"/>
          <w:numId w:val="20"/>
        </w:numPr>
        <w:tabs>
          <w:tab w:val="left" w:pos="536"/>
        </w:tabs>
        <w:kinsoku w:val="0"/>
        <w:overflowPunct w:val="0"/>
        <w:spacing w:before="41"/>
        <w:contextualSpacing/>
        <w:rPr>
          <w:spacing w:val="-2"/>
        </w:rPr>
      </w:pPr>
      <w:r>
        <w:t>Ogólne</w:t>
      </w:r>
      <w:r>
        <w:rPr>
          <w:spacing w:val="-4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rPr>
          <w:spacing w:val="-2"/>
        </w:rPr>
        <w:t>robót</w:t>
      </w:r>
    </w:p>
    <w:p w14:paraId="1DD6C782" w14:textId="77777777" w:rsidR="002476E1" w:rsidRDefault="002476E1" w:rsidP="0097580A">
      <w:pPr>
        <w:pStyle w:val="Tekstpodstawowy"/>
        <w:kinsoku w:val="0"/>
        <w:overflowPunct w:val="0"/>
        <w:spacing w:before="41"/>
        <w:ind w:right="82"/>
        <w:contextualSpacing/>
        <w:rPr>
          <w:spacing w:val="-2"/>
        </w:rPr>
      </w:pPr>
      <w:r>
        <w:t>Wykonawca</w:t>
      </w:r>
      <w:r>
        <w:rPr>
          <w:spacing w:val="-4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odpowiedzialny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jakość</w:t>
      </w:r>
      <w:r>
        <w:rPr>
          <w:spacing w:val="-2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SST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poleceniami </w:t>
      </w:r>
      <w:r>
        <w:rPr>
          <w:spacing w:val="-2"/>
        </w:rPr>
        <w:t>Zamawiającego.</w:t>
      </w:r>
    </w:p>
    <w:p w14:paraId="53B081CB" w14:textId="77777777" w:rsidR="002476E1" w:rsidRDefault="002476E1" w:rsidP="0097580A">
      <w:pPr>
        <w:pStyle w:val="Nagwek1"/>
        <w:numPr>
          <w:ilvl w:val="0"/>
          <w:numId w:val="20"/>
        </w:numPr>
        <w:tabs>
          <w:tab w:val="left" w:pos="356"/>
        </w:tabs>
        <w:kinsoku w:val="0"/>
        <w:overflowPunct w:val="0"/>
        <w:spacing w:before="201"/>
        <w:contextualSpacing/>
        <w:rPr>
          <w:spacing w:val="-2"/>
        </w:rPr>
      </w:pPr>
      <w:r>
        <w:rPr>
          <w:spacing w:val="-2"/>
        </w:rPr>
        <w:t>MATERIAŁ</w:t>
      </w:r>
    </w:p>
    <w:p w14:paraId="35703219" w14:textId="77777777" w:rsidR="002476E1" w:rsidRDefault="002476E1" w:rsidP="0097580A">
      <w:pPr>
        <w:pStyle w:val="Nagwek2"/>
        <w:numPr>
          <w:ilvl w:val="1"/>
          <w:numId w:val="20"/>
        </w:numPr>
        <w:tabs>
          <w:tab w:val="left" w:pos="536"/>
        </w:tabs>
        <w:kinsoku w:val="0"/>
        <w:overflowPunct w:val="0"/>
        <w:spacing w:before="41"/>
        <w:contextualSpacing/>
        <w:rPr>
          <w:spacing w:val="-2"/>
        </w:rPr>
      </w:pPr>
      <w:r>
        <w:t>Blacha</w:t>
      </w:r>
      <w:r>
        <w:rPr>
          <w:spacing w:val="-1"/>
        </w:rPr>
        <w:t xml:space="preserve"> </w:t>
      </w:r>
      <w:r>
        <w:t xml:space="preserve">stalowa </w:t>
      </w:r>
      <w:r>
        <w:rPr>
          <w:spacing w:val="-2"/>
        </w:rPr>
        <w:t>powlekana</w:t>
      </w:r>
    </w:p>
    <w:p w14:paraId="2C3EAB65" w14:textId="77777777" w:rsidR="002476E1" w:rsidRDefault="002476E1" w:rsidP="0097580A">
      <w:pPr>
        <w:pStyle w:val="Tekstpodstawowy"/>
        <w:kinsoku w:val="0"/>
        <w:overflowPunct w:val="0"/>
        <w:spacing w:before="41"/>
        <w:contextualSpacing/>
        <w:rPr>
          <w:spacing w:val="-2"/>
        </w:rPr>
      </w:pPr>
      <w:r>
        <w:t>Blacha</w:t>
      </w:r>
      <w:r>
        <w:rPr>
          <w:spacing w:val="-4"/>
        </w:rPr>
        <w:t xml:space="preserve"> </w:t>
      </w:r>
      <w:r>
        <w:t>tytanowo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cynkowa</w:t>
      </w:r>
      <w:r>
        <w:rPr>
          <w:spacing w:val="-2"/>
        </w:rPr>
        <w:t xml:space="preserve"> </w:t>
      </w:r>
      <w:r>
        <w:t>płaska</w:t>
      </w:r>
      <w:r>
        <w:rPr>
          <w:spacing w:val="-3"/>
        </w:rPr>
        <w:t xml:space="preserve"> </w:t>
      </w:r>
      <w:r>
        <w:t>i na rąbek stojący,</w:t>
      </w:r>
      <w:r>
        <w:rPr>
          <w:spacing w:val="-1"/>
        </w:rPr>
        <w:t xml:space="preserve"> </w:t>
      </w:r>
      <w:r>
        <w:t>grubość</w:t>
      </w:r>
      <w:r>
        <w:rPr>
          <w:spacing w:val="-1"/>
        </w:rPr>
        <w:t xml:space="preserve"> </w:t>
      </w:r>
      <w:r>
        <w:rPr>
          <w:spacing w:val="-2"/>
        </w:rPr>
        <w:t>0.7mm</w:t>
      </w:r>
    </w:p>
    <w:p w14:paraId="7B421203" w14:textId="77777777" w:rsidR="002476E1" w:rsidRDefault="002476E1" w:rsidP="0097580A">
      <w:pPr>
        <w:pStyle w:val="Nagwek1"/>
        <w:numPr>
          <w:ilvl w:val="0"/>
          <w:numId w:val="20"/>
        </w:numPr>
        <w:tabs>
          <w:tab w:val="left" w:pos="356"/>
        </w:tabs>
        <w:kinsoku w:val="0"/>
        <w:overflowPunct w:val="0"/>
        <w:spacing w:before="242"/>
        <w:contextualSpacing/>
        <w:rPr>
          <w:spacing w:val="-2"/>
        </w:rPr>
      </w:pPr>
      <w:r>
        <w:rPr>
          <w:spacing w:val="-2"/>
        </w:rPr>
        <w:t>SPRZĘT</w:t>
      </w:r>
    </w:p>
    <w:p w14:paraId="30B9F281" w14:textId="77777777" w:rsidR="002476E1" w:rsidRDefault="002476E1" w:rsidP="0097580A">
      <w:pPr>
        <w:pStyle w:val="Tekstpodstawowy"/>
        <w:kinsoku w:val="0"/>
        <w:overflowPunct w:val="0"/>
        <w:spacing w:before="41"/>
        <w:ind w:right="130"/>
        <w:contextualSpacing/>
        <w:rPr>
          <w:spacing w:val="-2"/>
        </w:rPr>
      </w:pPr>
      <w:r>
        <w:t>Roboty</w:t>
      </w:r>
      <w:r>
        <w:rPr>
          <w:spacing w:val="-4"/>
        </w:rPr>
        <w:t xml:space="preserve"> </w:t>
      </w:r>
      <w:r>
        <w:t>można</w:t>
      </w:r>
      <w:r>
        <w:rPr>
          <w:spacing w:val="-5"/>
        </w:rPr>
        <w:t xml:space="preserve"> </w:t>
      </w:r>
      <w:r>
        <w:t>wykonać</w:t>
      </w:r>
      <w:r>
        <w:rPr>
          <w:spacing w:val="-3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użyciu</w:t>
      </w:r>
      <w:r>
        <w:rPr>
          <w:spacing w:val="-4"/>
        </w:rPr>
        <w:t xml:space="preserve"> </w:t>
      </w:r>
      <w:r>
        <w:t>dowolnego</w:t>
      </w:r>
      <w:r>
        <w:rPr>
          <w:spacing w:val="-4"/>
        </w:rPr>
        <w:t xml:space="preserve"> </w:t>
      </w:r>
      <w:r>
        <w:t>typu</w:t>
      </w:r>
      <w:r>
        <w:rPr>
          <w:spacing w:val="-4"/>
        </w:rPr>
        <w:t xml:space="preserve"> </w:t>
      </w:r>
      <w:r>
        <w:t>sprzętu</w:t>
      </w:r>
      <w:r>
        <w:rPr>
          <w:spacing w:val="-4"/>
        </w:rPr>
        <w:t xml:space="preserve"> </w:t>
      </w:r>
      <w:r>
        <w:t>przeznaczonego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tego</w:t>
      </w:r>
      <w:r>
        <w:rPr>
          <w:spacing w:val="-4"/>
        </w:rPr>
        <w:t xml:space="preserve"> </w:t>
      </w:r>
      <w:r>
        <w:t xml:space="preserve">typu </w:t>
      </w:r>
      <w:r>
        <w:rPr>
          <w:spacing w:val="-2"/>
        </w:rPr>
        <w:t>robót.</w:t>
      </w:r>
    </w:p>
    <w:p w14:paraId="68990A9D" w14:textId="77777777" w:rsidR="002476E1" w:rsidRDefault="002476E1" w:rsidP="0097580A">
      <w:pPr>
        <w:pStyle w:val="Nagwek1"/>
        <w:numPr>
          <w:ilvl w:val="0"/>
          <w:numId w:val="20"/>
        </w:numPr>
        <w:tabs>
          <w:tab w:val="left" w:pos="356"/>
        </w:tabs>
        <w:kinsoku w:val="0"/>
        <w:overflowPunct w:val="0"/>
        <w:spacing w:before="195"/>
        <w:contextualSpacing/>
        <w:rPr>
          <w:spacing w:val="-2"/>
        </w:rPr>
      </w:pPr>
      <w:r>
        <w:rPr>
          <w:spacing w:val="-2"/>
        </w:rPr>
        <w:t>TRANSPORT</w:t>
      </w:r>
    </w:p>
    <w:p w14:paraId="52391B60" w14:textId="77777777" w:rsidR="002476E1" w:rsidRDefault="002476E1" w:rsidP="0097580A">
      <w:pPr>
        <w:pStyle w:val="Tekstpodstawowy"/>
        <w:kinsoku w:val="0"/>
        <w:overflowPunct w:val="0"/>
        <w:spacing w:before="41"/>
        <w:contextualSpacing/>
        <w:rPr>
          <w:spacing w:val="-2"/>
        </w:rPr>
      </w:pPr>
      <w:r>
        <w:t>Materiały</w:t>
      </w:r>
      <w:r>
        <w:rPr>
          <w:spacing w:val="-3"/>
        </w:rPr>
        <w:t xml:space="preserve"> </w:t>
      </w:r>
      <w:r>
        <w:t>i elementy</w:t>
      </w:r>
      <w:r>
        <w:rPr>
          <w:spacing w:val="-1"/>
        </w:rPr>
        <w:t xml:space="preserve"> </w:t>
      </w:r>
      <w:r>
        <w:t>mogą</w:t>
      </w:r>
      <w:r>
        <w:rPr>
          <w:spacing w:val="-1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przewożone</w:t>
      </w:r>
      <w:r>
        <w:rPr>
          <w:spacing w:val="-2"/>
        </w:rPr>
        <w:t xml:space="preserve"> </w:t>
      </w:r>
      <w:r>
        <w:t xml:space="preserve">dowolnymi środkami </w:t>
      </w:r>
      <w:r>
        <w:rPr>
          <w:spacing w:val="-2"/>
        </w:rPr>
        <w:t>transportu.</w:t>
      </w:r>
    </w:p>
    <w:p w14:paraId="73DC12C1" w14:textId="77777777" w:rsidR="002476E1" w:rsidRDefault="002476E1" w:rsidP="0097580A">
      <w:pPr>
        <w:pStyle w:val="Tekstpodstawowy"/>
        <w:kinsoku w:val="0"/>
        <w:overflowPunct w:val="0"/>
        <w:spacing w:before="43"/>
        <w:contextualSpacing/>
      </w:pPr>
      <w:r>
        <w:t>Podczas</w:t>
      </w:r>
      <w:r>
        <w:rPr>
          <w:spacing w:val="-5"/>
        </w:rPr>
        <w:t xml:space="preserve"> </w:t>
      </w:r>
      <w:r>
        <w:t>transportu</w:t>
      </w:r>
      <w:r>
        <w:rPr>
          <w:spacing w:val="-4"/>
        </w:rPr>
        <w:t xml:space="preserve"> </w:t>
      </w:r>
      <w:r>
        <w:t>materiały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elementy</w:t>
      </w:r>
      <w:r>
        <w:rPr>
          <w:spacing w:val="-4"/>
        </w:rPr>
        <w:t xml:space="preserve"> </w:t>
      </w:r>
      <w:r>
        <w:t>konstrukcji</w:t>
      </w:r>
      <w:r>
        <w:rPr>
          <w:spacing w:val="-4"/>
        </w:rPr>
        <w:t xml:space="preserve"> </w:t>
      </w:r>
      <w:r>
        <w:t>powinny</w:t>
      </w:r>
      <w:r>
        <w:rPr>
          <w:spacing w:val="-4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zabezpieczone</w:t>
      </w:r>
      <w:r>
        <w:rPr>
          <w:spacing w:val="-5"/>
        </w:rPr>
        <w:t xml:space="preserve"> </w:t>
      </w:r>
      <w:r>
        <w:t>przed uszkodzeniami lub utratą stateczności.</w:t>
      </w:r>
    </w:p>
    <w:p w14:paraId="5CC870FF" w14:textId="77777777" w:rsidR="002476E1" w:rsidRDefault="002476E1" w:rsidP="0097580A">
      <w:pPr>
        <w:pStyle w:val="Nagwek1"/>
        <w:numPr>
          <w:ilvl w:val="0"/>
          <w:numId w:val="20"/>
        </w:numPr>
        <w:tabs>
          <w:tab w:val="left" w:pos="356"/>
        </w:tabs>
        <w:kinsoku w:val="0"/>
        <w:overflowPunct w:val="0"/>
        <w:spacing w:before="198"/>
        <w:contextualSpacing/>
        <w:rPr>
          <w:spacing w:val="-2"/>
        </w:rPr>
      </w:pPr>
      <w:r>
        <w:t>WYKONYWANIE</w:t>
      </w:r>
      <w:r>
        <w:rPr>
          <w:spacing w:val="-8"/>
        </w:rPr>
        <w:t xml:space="preserve"> </w:t>
      </w:r>
      <w:r>
        <w:rPr>
          <w:spacing w:val="-2"/>
        </w:rPr>
        <w:t>ROBÓT</w:t>
      </w:r>
    </w:p>
    <w:p w14:paraId="10A3BC48" w14:textId="77777777" w:rsidR="002476E1" w:rsidRDefault="002476E1" w:rsidP="0097580A">
      <w:pPr>
        <w:pStyle w:val="Tekstpodstawowy"/>
        <w:kinsoku w:val="0"/>
        <w:overflowPunct w:val="0"/>
        <w:spacing w:before="44"/>
        <w:contextualSpacing/>
        <w:rPr>
          <w:spacing w:val="-2"/>
        </w:rPr>
      </w:pPr>
      <w:r>
        <w:t>Mocowanie</w:t>
      </w:r>
      <w:r>
        <w:rPr>
          <w:spacing w:val="-3"/>
        </w:rPr>
        <w:t xml:space="preserve"> </w:t>
      </w:r>
      <w:r>
        <w:t>blachy</w:t>
      </w:r>
      <w:r>
        <w:rPr>
          <w:spacing w:val="-1"/>
        </w:rPr>
        <w:t xml:space="preserve"> </w:t>
      </w:r>
      <w:r>
        <w:t>powinno</w:t>
      </w:r>
      <w:r>
        <w:rPr>
          <w:spacing w:val="-1"/>
        </w:rPr>
        <w:t xml:space="preserve"> </w:t>
      </w:r>
      <w:r>
        <w:t>spełniać</w:t>
      </w:r>
      <w:r>
        <w:rPr>
          <w:spacing w:val="-2"/>
        </w:rPr>
        <w:t xml:space="preserve"> </w:t>
      </w:r>
      <w:r>
        <w:t>wymagania</w:t>
      </w:r>
      <w:r>
        <w:rPr>
          <w:spacing w:val="1"/>
        </w:rPr>
        <w:t xml:space="preserve"> </w:t>
      </w:r>
      <w:r>
        <w:t>podane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instrukcji</w:t>
      </w:r>
      <w:r>
        <w:rPr>
          <w:spacing w:val="-1"/>
        </w:rPr>
        <w:t xml:space="preserve"> </w:t>
      </w:r>
      <w:r>
        <w:t xml:space="preserve">producenta </w:t>
      </w:r>
      <w:r>
        <w:rPr>
          <w:spacing w:val="-2"/>
        </w:rPr>
        <w:t>wyrobu.</w:t>
      </w:r>
    </w:p>
    <w:p w14:paraId="747AE13B" w14:textId="77777777" w:rsidR="002476E1" w:rsidRDefault="002476E1" w:rsidP="0097580A">
      <w:pPr>
        <w:pStyle w:val="Tekstpodstawowy"/>
        <w:kinsoku w:val="0"/>
        <w:overflowPunct w:val="0"/>
        <w:spacing w:before="76"/>
        <w:ind w:right="259"/>
        <w:contextualSpacing/>
        <w:jc w:val="both"/>
      </w:pPr>
      <w:r>
        <w:t>Na</w:t>
      </w:r>
      <w:r>
        <w:rPr>
          <w:spacing w:val="-4"/>
        </w:rPr>
        <w:t xml:space="preserve"> </w:t>
      </w:r>
      <w:r>
        <w:t>obróbki</w:t>
      </w:r>
      <w:r>
        <w:rPr>
          <w:spacing w:val="-2"/>
        </w:rPr>
        <w:t xml:space="preserve"> </w:t>
      </w:r>
      <w:r>
        <w:t>czap</w:t>
      </w:r>
      <w:r>
        <w:rPr>
          <w:spacing w:val="-2"/>
        </w:rPr>
        <w:t xml:space="preserve"> </w:t>
      </w:r>
      <w:r>
        <w:t>kominowych</w:t>
      </w:r>
      <w:r>
        <w:rPr>
          <w:spacing w:val="-2"/>
        </w:rPr>
        <w:t xml:space="preserve"> </w:t>
      </w:r>
      <w:r>
        <w:t>zastosować</w:t>
      </w:r>
      <w:r>
        <w:rPr>
          <w:spacing w:val="-2"/>
        </w:rPr>
        <w:t xml:space="preserve"> </w:t>
      </w:r>
      <w:r>
        <w:t>obróbkę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rąbek</w:t>
      </w:r>
      <w:r>
        <w:rPr>
          <w:spacing w:val="-2"/>
        </w:rPr>
        <w:t xml:space="preserve"> </w:t>
      </w:r>
      <w:r>
        <w:t>stojący.</w:t>
      </w:r>
      <w:r>
        <w:rPr>
          <w:spacing w:val="-2"/>
        </w:rPr>
        <w:t xml:space="preserve"> </w:t>
      </w:r>
      <w:r>
        <w:t>Obróbkę układać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przednio</w:t>
      </w:r>
      <w:r>
        <w:rPr>
          <w:spacing w:val="-2"/>
        </w:rPr>
        <w:t xml:space="preserve"> </w:t>
      </w:r>
      <w:r>
        <w:t>zamontowanej</w:t>
      </w:r>
      <w:r>
        <w:rPr>
          <w:spacing w:val="-4"/>
        </w:rPr>
        <w:t xml:space="preserve"> </w:t>
      </w:r>
      <w:r>
        <w:t>płycie</w:t>
      </w:r>
      <w:r>
        <w:rPr>
          <w:spacing w:val="-4"/>
        </w:rPr>
        <w:t xml:space="preserve"> </w:t>
      </w:r>
      <w:r>
        <w:t>OSB</w:t>
      </w:r>
      <w:r>
        <w:rPr>
          <w:spacing w:val="-4"/>
        </w:rPr>
        <w:t xml:space="preserve"> </w:t>
      </w:r>
      <w:r>
        <w:t>gr.22mm.</w:t>
      </w:r>
      <w:r>
        <w:rPr>
          <w:spacing w:val="-4"/>
        </w:rPr>
        <w:t xml:space="preserve"> </w:t>
      </w:r>
      <w:r>
        <w:t>Obróbkę</w:t>
      </w:r>
      <w:r>
        <w:rPr>
          <w:spacing w:val="-5"/>
        </w:rPr>
        <w:t xml:space="preserve"> </w:t>
      </w:r>
      <w:r>
        <w:t>kominów</w:t>
      </w:r>
      <w:r>
        <w:rPr>
          <w:spacing w:val="-5"/>
        </w:rPr>
        <w:t xml:space="preserve"> </w:t>
      </w:r>
      <w:r>
        <w:t xml:space="preserve">mocować za pomocą </w:t>
      </w:r>
      <w:proofErr w:type="spellStart"/>
      <w:r>
        <w:t>haftry</w:t>
      </w:r>
      <w:proofErr w:type="spellEnd"/>
      <w:r>
        <w:t xml:space="preserve"> stałej z dwoma wkrętami zgodnie z wytycznymi producenta.</w:t>
      </w:r>
    </w:p>
    <w:p w14:paraId="291F94CA" w14:textId="77777777" w:rsidR="002476E1" w:rsidRDefault="002476E1" w:rsidP="0097580A">
      <w:pPr>
        <w:pStyle w:val="Nagwek1"/>
        <w:numPr>
          <w:ilvl w:val="0"/>
          <w:numId w:val="20"/>
        </w:numPr>
        <w:tabs>
          <w:tab w:val="left" w:pos="356"/>
        </w:tabs>
        <w:kinsoku w:val="0"/>
        <w:overflowPunct w:val="0"/>
        <w:spacing w:before="1"/>
        <w:contextualSpacing/>
        <w:rPr>
          <w:spacing w:val="-2"/>
        </w:rPr>
      </w:pPr>
      <w:r>
        <w:t>KONTROLA</w:t>
      </w:r>
      <w:r>
        <w:rPr>
          <w:spacing w:val="-1"/>
        </w:rPr>
        <w:t xml:space="preserve"> </w:t>
      </w:r>
      <w:r>
        <w:rPr>
          <w:spacing w:val="-2"/>
        </w:rPr>
        <w:t>JAKOŚCI</w:t>
      </w:r>
    </w:p>
    <w:p w14:paraId="3B9BC2B4" w14:textId="77777777" w:rsidR="002476E1" w:rsidRDefault="002476E1" w:rsidP="0097580A">
      <w:pPr>
        <w:pStyle w:val="Nagwek2"/>
        <w:numPr>
          <w:ilvl w:val="1"/>
          <w:numId w:val="20"/>
        </w:numPr>
        <w:tabs>
          <w:tab w:val="left" w:pos="536"/>
        </w:tabs>
        <w:kinsoku w:val="0"/>
        <w:overflowPunct w:val="0"/>
        <w:spacing w:before="40"/>
        <w:contextualSpacing/>
        <w:rPr>
          <w:spacing w:val="-2"/>
        </w:rPr>
      </w:pPr>
      <w:r>
        <w:rPr>
          <w:spacing w:val="-2"/>
        </w:rPr>
        <w:t>Materiały</w:t>
      </w:r>
    </w:p>
    <w:p w14:paraId="61894B81" w14:textId="77777777" w:rsidR="002476E1" w:rsidRDefault="002476E1" w:rsidP="0097580A">
      <w:pPr>
        <w:pStyle w:val="Akapitzlist"/>
        <w:numPr>
          <w:ilvl w:val="2"/>
          <w:numId w:val="20"/>
        </w:numPr>
        <w:tabs>
          <w:tab w:val="left" w:pos="254"/>
        </w:tabs>
        <w:kinsoku w:val="0"/>
        <w:overflowPunct w:val="0"/>
        <w:spacing w:before="41"/>
        <w:ind w:left="254" w:hanging="138"/>
        <w:contextualSpacing/>
        <w:rPr>
          <w:spacing w:val="-2"/>
        </w:rPr>
      </w:pPr>
      <w:r>
        <w:t>wymagana</w:t>
      </w:r>
      <w:r>
        <w:rPr>
          <w:spacing w:val="-4"/>
        </w:rPr>
        <w:t xml:space="preserve"> </w:t>
      </w:r>
      <w:r>
        <w:t>jakość</w:t>
      </w:r>
      <w:r>
        <w:rPr>
          <w:spacing w:val="-2"/>
        </w:rPr>
        <w:t xml:space="preserve"> </w:t>
      </w:r>
      <w:r>
        <w:t>materiałów</w:t>
      </w:r>
      <w:r>
        <w:rPr>
          <w:spacing w:val="-2"/>
        </w:rPr>
        <w:t xml:space="preserve"> </w:t>
      </w:r>
      <w:r>
        <w:t>powinna</w:t>
      </w:r>
      <w:r>
        <w:rPr>
          <w:spacing w:val="-1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potwierdzona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producenta</w:t>
      </w:r>
      <w:r>
        <w:rPr>
          <w:spacing w:val="-1"/>
        </w:rPr>
        <w:t xml:space="preserve"> </w:t>
      </w:r>
      <w:r>
        <w:rPr>
          <w:spacing w:val="-2"/>
        </w:rPr>
        <w:t>przez</w:t>
      </w:r>
    </w:p>
    <w:p w14:paraId="6B228514" w14:textId="77777777" w:rsidR="002476E1" w:rsidRDefault="002476E1" w:rsidP="0097580A">
      <w:pPr>
        <w:pStyle w:val="Tekstpodstawowy"/>
        <w:kinsoku w:val="0"/>
        <w:overflowPunct w:val="0"/>
        <w:spacing w:before="43"/>
        <w:ind w:left="258" w:right="130"/>
        <w:contextualSpacing/>
      </w:pPr>
      <w:r>
        <w:t>zaświadczenie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jakości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znakiem</w:t>
      </w:r>
      <w:r>
        <w:rPr>
          <w:spacing w:val="-4"/>
        </w:rPr>
        <w:t xml:space="preserve"> </w:t>
      </w:r>
      <w:r>
        <w:t>kontroli</w:t>
      </w:r>
      <w:r>
        <w:rPr>
          <w:spacing w:val="-4"/>
        </w:rPr>
        <w:t xml:space="preserve"> </w:t>
      </w:r>
      <w:r>
        <w:t>jakości</w:t>
      </w:r>
      <w:r>
        <w:rPr>
          <w:spacing w:val="-2"/>
        </w:rPr>
        <w:t xml:space="preserve"> </w:t>
      </w:r>
      <w:r>
        <w:t>zamieszczonym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opakowaniu</w:t>
      </w:r>
      <w:r>
        <w:rPr>
          <w:spacing w:val="-4"/>
        </w:rPr>
        <w:t xml:space="preserve"> </w:t>
      </w:r>
      <w:r>
        <w:t xml:space="preserve">lub innym równo </w:t>
      </w:r>
      <w:r>
        <w:lastRenderedPageBreak/>
        <w:t>rzędnym dokumentem,</w:t>
      </w:r>
    </w:p>
    <w:p w14:paraId="26583BB7" w14:textId="77777777" w:rsidR="002476E1" w:rsidRDefault="002476E1" w:rsidP="0097580A">
      <w:pPr>
        <w:pStyle w:val="Akapitzlist"/>
        <w:numPr>
          <w:ilvl w:val="2"/>
          <w:numId w:val="20"/>
        </w:numPr>
        <w:tabs>
          <w:tab w:val="left" w:pos="258"/>
        </w:tabs>
        <w:kinsoku w:val="0"/>
        <w:overflowPunct w:val="0"/>
        <w:ind w:left="258" w:right="454" w:hanging="142"/>
        <w:contextualSpacing/>
      </w:pPr>
      <w:r>
        <w:t>materiały</w:t>
      </w:r>
      <w:r>
        <w:rPr>
          <w:spacing w:val="-4"/>
        </w:rPr>
        <w:t xml:space="preserve"> </w:t>
      </w:r>
      <w:r>
        <w:t>dostarczone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budowę</w:t>
      </w:r>
      <w:r>
        <w:rPr>
          <w:spacing w:val="-5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dokumentów</w:t>
      </w:r>
      <w:r>
        <w:rPr>
          <w:spacing w:val="-5"/>
        </w:rPr>
        <w:t xml:space="preserve"> </w:t>
      </w:r>
      <w:r>
        <w:t>potwierdzających</w:t>
      </w:r>
      <w:r>
        <w:rPr>
          <w:spacing w:val="-4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producenta</w:t>
      </w:r>
      <w:r>
        <w:rPr>
          <w:spacing w:val="-4"/>
        </w:rPr>
        <w:t xml:space="preserve"> </w:t>
      </w:r>
      <w:r>
        <w:t>ich jakość nie mogą być dopuszczone do stosowania,</w:t>
      </w:r>
    </w:p>
    <w:p w14:paraId="21F7A13E" w14:textId="77777777" w:rsidR="002476E1" w:rsidRDefault="002476E1" w:rsidP="0097580A">
      <w:pPr>
        <w:pStyle w:val="Akapitzlist"/>
        <w:numPr>
          <w:ilvl w:val="2"/>
          <w:numId w:val="20"/>
        </w:numPr>
        <w:tabs>
          <w:tab w:val="left" w:pos="258"/>
        </w:tabs>
        <w:kinsoku w:val="0"/>
        <w:overflowPunct w:val="0"/>
        <w:spacing w:before="1"/>
        <w:ind w:left="258" w:right="1015" w:hanging="142"/>
        <w:contextualSpacing/>
      </w:pPr>
      <w:r>
        <w:t>odbiór</w:t>
      </w:r>
      <w:r>
        <w:rPr>
          <w:spacing w:val="-5"/>
        </w:rPr>
        <w:t xml:space="preserve"> </w:t>
      </w:r>
      <w:r>
        <w:t>materiałów</w:t>
      </w:r>
      <w:r>
        <w:rPr>
          <w:spacing w:val="-6"/>
        </w:rPr>
        <w:t xml:space="preserve"> </w:t>
      </w:r>
      <w:r>
        <w:t>powinien</w:t>
      </w:r>
      <w:r>
        <w:rPr>
          <w:spacing w:val="-5"/>
        </w:rPr>
        <w:t xml:space="preserve"> </w:t>
      </w:r>
      <w:r>
        <w:t>obejmować</w:t>
      </w:r>
      <w:r>
        <w:rPr>
          <w:spacing w:val="-6"/>
        </w:rPr>
        <w:t xml:space="preserve"> </w:t>
      </w:r>
      <w:r>
        <w:t>sprawdzenie</w:t>
      </w:r>
      <w:r>
        <w:rPr>
          <w:spacing w:val="-5"/>
        </w:rPr>
        <w:t xml:space="preserve"> </w:t>
      </w:r>
      <w:r>
        <w:t>właściwości</w:t>
      </w:r>
      <w:r>
        <w:rPr>
          <w:spacing w:val="-5"/>
        </w:rPr>
        <w:t xml:space="preserve"> </w:t>
      </w:r>
      <w:r>
        <w:t>technicznych</w:t>
      </w:r>
      <w:r>
        <w:rPr>
          <w:spacing w:val="-5"/>
        </w:rPr>
        <w:t xml:space="preserve"> </w:t>
      </w:r>
      <w:r>
        <w:t>tych materiałów z wystawionymi atestami wytwórcy,</w:t>
      </w:r>
    </w:p>
    <w:p w14:paraId="33F17F1F" w14:textId="77777777" w:rsidR="002476E1" w:rsidRDefault="002476E1" w:rsidP="0097580A">
      <w:pPr>
        <w:pStyle w:val="Akapitzlist"/>
        <w:numPr>
          <w:ilvl w:val="2"/>
          <w:numId w:val="20"/>
        </w:numPr>
        <w:tabs>
          <w:tab w:val="left" w:pos="258"/>
        </w:tabs>
        <w:kinsoku w:val="0"/>
        <w:overflowPunct w:val="0"/>
        <w:ind w:left="258" w:right="650" w:hanging="142"/>
        <w:contextualSpacing/>
      </w:pPr>
      <w:r>
        <w:t>nie</w:t>
      </w:r>
      <w:r>
        <w:rPr>
          <w:spacing w:val="-4"/>
        </w:rPr>
        <w:t xml:space="preserve"> </w:t>
      </w:r>
      <w:r>
        <w:t>dopuszcza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stosowania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robót</w:t>
      </w:r>
      <w:r>
        <w:rPr>
          <w:spacing w:val="-4"/>
        </w:rPr>
        <w:t xml:space="preserve"> </w:t>
      </w:r>
      <w:r>
        <w:t>materiałów,</w:t>
      </w:r>
      <w:r>
        <w:rPr>
          <w:spacing w:val="-4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właściwości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odpowiadają wymaganiom przedmiotowych norm,</w:t>
      </w:r>
    </w:p>
    <w:p w14:paraId="52A6998F" w14:textId="77777777" w:rsidR="002476E1" w:rsidRDefault="002476E1" w:rsidP="0097580A">
      <w:pPr>
        <w:pStyle w:val="Akapitzlist"/>
        <w:numPr>
          <w:ilvl w:val="2"/>
          <w:numId w:val="20"/>
        </w:numPr>
        <w:tabs>
          <w:tab w:val="left" w:pos="254"/>
        </w:tabs>
        <w:kinsoku w:val="0"/>
        <w:overflowPunct w:val="0"/>
        <w:ind w:left="254" w:hanging="138"/>
        <w:contextualSpacing/>
        <w:rPr>
          <w:spacing w:val="-2"/>
        </w:rPr>
      </w:pPr>
      <w:r>
        <w:t>nie</w:t>
      </w:r>
      <w:r>
        <w:rPr>
          <w:spacing w:val="-4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stosować</w:t>
      </w:r>
      <w:r>
        <w:rPr>
          <w:spacing w:val="-3"/>
        </w:rPr>
        <w:t xml:space="preserve"> </w:t>
      </w:r>
      <w:r>
        <w:t>również</w:t>
      </w:r>
      <w:r>
        <w:rPr>
          <w:spacing w:val="-2"/>
        </w:rPr>
        <w:t xml:space="preserve"> </w:t>
      </w:r>
      <w:r>
        <w:t>materiałów</w:t>
      </w:r>
      <w:r>
        <w:rPr>
          <w:spacing w:val="-3"/>
        </w:rPr>
        <w:t xml:space="preserve"> </w:t>
      </w:r>
      <w:r>
        <w:t>przeterminowanych</w:t>
      </w:r>
      <w:r>
        <w:rPr>
          <w:spacing w:val="-2"/>
        </w:rPr>
        <w:t xml:space="preserve"> </w:t>
      </w:r>
      <w:r>
        <w:t>(po</w:t>
      </w:r>
      <w:r>
        <w:rPr>
          <w:spacing w:val="-3"/>
        </w:rPr>
        <w:t xml:space="preserve"> </w:t>
      </w:r>
      <w:r>
        <w:t xml:space="preserve">okresie </w:t>
      </w:r>
      <w:r>
        <w:rPr>
          <w:spacing w:val="-2"/>
        </w:rPr>
        <w:t>gwarancyjnym).</w:t>
      </w:r>
    </w:p>
    <w:p w14:paraId="5C5DDFDC" w14:textId="77777777" w:rsidR="002476E1" w:rsidRDefault="002476E1" w:rsidP="0097580A">
      <w:pPr>
        <w:pStyle w:val="Nagwek1"/>
        <w:numPr>
          <w:ilvl w:val="0"/>
          <w:numId w:val="20"/>
        </w:numPr>
        <w:tabs>
          <w:tab w:val="left" w:pos="356"/>
        </w:tabs>
        <w:kinsoku w:val="0"/>
        <w:overflowPunct w:val="0"/>
        <w:spacing w:before="241"/>
        <w:contextualSpacing/>
        <w:rPr>
          <w:spacing w:val="-2"/>
        </w:rPr>
      </w:pPr>
      <w:r>
        <w:t>OBMIAR</w:t>
      </w:r>
      <w:r>
        <w:rPr>
          <w:spacing w:val="-4"/>
        </w:rPr>
        <w:t xml:space="preserve"> </w:t>
      </w:r>
      <w:r>
        <w:rPr>
          <w:spacing w:val="-2"/>
        </w:rPr>
        <w:t>ROBÓT</w:t>
      </w:r>
    </w:p>
    <w:p w14:paraId="1861DDC1" w14:textId="77777777" w:rsidR="002476E1" w:rsidRDefault="002476E1" w:rsidP="0097580A">
      <w:pPr>
        <w:pStyle w:val="Tekstpodstawowy"/>
        <w:kinsoku w:val="0"/>
        <w:overflowPunct w:val="0"/>
        <w:spacing w:before="41"/>
        <w:contextualSpacing/>
        <w:rPr>
          <w:spacing w:val="-2"/>
        </w:rPr>
      </w:pPr>
      <w:r>
        <w:t>Jednostką</w:t>
      </w:r>
      <w:r>
        <w:rPr>
          <w:spacing w:val="-3"/>
        </w:rPr>
        <w:t xml:space="preserve"> </w:t>
      </w:r>
      <w:r>
        <w:t>obmiarową</w:t>
      </w:r>
      <w:r>
        <w:rPr>
          <w:spacing w:val="-1"/>
        </w:rPr>
        <w:t xml:space="preserve"> </w:t>
      </w:r>
      <w:r>
        <w:t>robót</w:t>
      </w:r>
      <w:r>
        <w:rPr>
          <w:spacing w:val="-1"/>
        </w:rPr>
        <w:t xml:space="preserve"> </w:t>
      </w:r>
      <w:r>
        <w:rPr>
          <w:spacing w:val="-2"/>
        </w:rPr>
        <w:t>jest:</w:t>
      </w:r>
    </w:p>
    <w:p w14:paraId="7D84FEFD" w14:textId="77777777" w:rsidR="002476E1" w:rsidRDefault="002476E1" w:rsidP="0097580A">
      <w:pPr>
        <w:pStyle w:val="Tekstpodstawowy"/>
        <w:kinsoku w:val="0"/>
        <w:overflowPunct w:val="0"/>
        <w:spacing w:before="43"/>
        <w:contextualSpacing/>
        <w:rPr>
          <w:spacing w:val="-4"/>
        </w:rPr>
      </w:pPr>
      <w:r>
        <w:t>-</w:t>
      </w:r>
      <w:r>
        <w:rPr>
          <w:spacing w:val="-2"/>
        </w:rPr>
        <w:t xml:space="preserve"> </w:t>
      </w:r>
      <w:r>
        <w:t>blacha</w:t>
      </w:r>
      <w:r>
        <w:rPr>
          <w:spacing w:val="-1"/>
        </w:rPr>
        <w:t xml:space="preserve"> </w:t>
      </w:r>
      <w:r>
        <w:t>stalowa</w:t>
      </w:r>
      <w:r>
        <w:rPr>
          <w:spacing w:val="-2"/>
        </w:rPr>
        <w:t xml:space="preserve"> </w:t>
      </w:r>
      <w:r>
        <w:t xml:space="preserve">ocynkowana – </w:t>
      </w:r>
      <w:r>
        <w:rPr>
          <w:spacing w:val="-4"/>
        </w:rPr>
        <w:t>[m</w:t>
      </w:r>
      <w:r>
        <w:rPr>
          <w:spacing w:val="-4"/>
          <w:vertAlign w:val="superscript"/>
        </w:rPr>
        <w:t>2</w:t>
      </w:r>
      <w:r>
        <w:rPr>
          <w:spacing w:val="-4"/>
        </w:rPr>
        <w:t>]</w:t>
      </w:r>
    </w:p>
    <w:p w14:paraId="723733DB" w14:textId="77777777" w:rsidR="002476E1" w:rsidRDefault="002476E1" w:rsidP="0097580A">
      <w:pPr>
        <w:pStyle w:val="Nagwek1"/>
        <w:numPr>
          <w:ilvl w:val="0"/>
          <w:numId w:val="20"/>
        </w:numPr>
        <w:tabs>
          <w:tab w:val="left" w:pos="356"/>
        </w:tabs>
        <w:kinsoku w:val="0"/>
        <w:overflowPunct w:val="0"/>
        <w:spacing w:before="241"/>
        <w:contextualSpacing/>
        <w:rPr>
          <w:spacing w:val="-2"/>
        </w:rPr>
      </w:pPr>
      <w:r>
        <w:t>ODBIÓR</w:t>
      </w:r>
      <w:r>
        <w:rPr>
          <w:spacing w:val="-3"/>
        </w:rPr>
        <w:t xml:space="preserve"> </w:t>
      </w:r>
      <w:r>
        <w:rPr>
          <w:spacing w:val="-2"/>
        </w:rPr>
        <w:t>ROBÓT</w:t>
      </w:r>
    </w:p>
    <w:p w14:paraId="4ACD53D1" w14:textId="77777777" w:rsidR="002476E1" w:rsidRDefault="002476E1" w:rsidP="0097580A">
      <w:pPr>
        <w:pStyle w:val="Nagwek2"/>
        <w:numPr>
          <w:ilvl w:val="1"/>
          <w:numId w:val="20"/>
        </w:numPr>
        <w:tabs>
          <w:tab w:val="left" w:pos="536"/>
        </w:tabs>
        <w:kinsoku w:val="0"/>
        <w:overflowPunct w:val="0"/>
        <w:spacing w:before="41"/>
        <w:contextualSpacing/>
        <w:rPr>
          <w:spacing w:val="-2"/>
        </w:rPr>
      </w:pPr>
      <w:r>
        <w:t>Odbiór</w:t>
      </w:r>
      <w:r>
        <w:rPr>
          <w:spacing w:val="-2"/>
        </w:rPr>
        <w:t xml:space="preserve"> </w:t>
      </w:r>
      <w:r>
        <w:t>robót</w:t>
      </w:r>
      <w:r>
        <w:rPr>
          <w:spacing w:val="-1"/>
        </w:rPr>
        <w:t xml:space="preserve"> </w:t>
      </w:r>
      <w:r>
        <w:rPr>
          <w:spacing w:val="-2"/>
        </w:rPr>
        <w:t>pokrywczych</w:t>
      </w:r>
    </w:p>
    <w:p w14:paraId="42154B1F" w14:textId="77777777" w:rsidR="002476E1" w:rsidRDefault="002476E1" w:rsidP="0097580A">
      <w:pPr>
        <w:pStyle w:val="Tekstpodstawowy"/>
        <w:kinsoku w:val="0"/>
        <w:overflowPunct w:val="0"/>
        <w:spacing w:before="43"/>
        <w:contextualSpacing/>
        <w:rPr>
          <w:spacing w:val="-2"/>
        </w:rPr>
      </w:pPr>
      <w:r>
        <w:t>Roboty</w:t>
      </w:r>
      <w:r>
        <w:rPr>
          <w:spacing w:val="-5"/>
        </w:rPr>
        <w:t xml:space="preserve"> </w:t>
      </w:r>
      <w:r>
        <w:t>pokrywcze,</w:t>
      </w:r>
      <w:r>
        <w:rPr>
          <w:spacing w:val="-2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roboty</w:t>
      </w:r>
      <w:r>
        <w:rPr>
          <w:spacing w:val="-2"/>
        </w:rPr>
        <w:t xml:space="preserve"> </w:t>
      </w:r>
      <w:r>
        <w:t>zanikające,</w:t>
      </w:r>
      <w:r>
        <w:rPr>
          <w:spacing w:val="-2"/>
        </w:rPr>
        <w:t xml:space="preserve"> </w:t>
      </w:r>
      <w:r>
        <w:t>wymagają</w:t>
      </w:r>
      <w:r>
        <w:rPr>
          <w:spacing w:val="-2"/>
        </w:rPr>
        <w:t xml:space="preserve"> </w:t>
      </w:r>
      <w:r>
        <w:t>odbiorów</w:t>
      </w:r>
      <w:r>
        <w:rPr>
          <w:spacing w:val="-3"/>
        </w:rPr>
        <w:t xml:space="preserve"> </w:t>
      </w:r>
      <w:r>
        <w:rPr>
          <w:spacing w:val="-2"/>
        </w:rPr>
        <w:t>częściowych.</w:t>
      </w:r>
    </w:p>
    <w:p w14:paraId="45EFC811" w14:textId="77777777" w:rsidR="002476E1" w:rsidRDefault="002476E1" w:rsidP="0097580A">
      <w:pPr>
        <w:pStyle w:val="Tekstpodstawowy"/>
        <w:kinsoku w:val="0"/>
        <w:overflowPunct w:val="0"/>
        <w:spacing w:before="41"/>
        <w:contextualSpacing/>
      </w:pPr>
      <w:r>
        <w:t>Badania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czasie</w:t>
      </w:r>
      <w:r>
        <w:rPr>
          <w:spacing w:val="-3"/>
        </w:rPr>
        <w:t xml:space="preserve"> </w:t>
      </w:r>
      <w:r>
        <w:t>odbioru</w:t>
      </w:r>
      <w:r>
        <w:rPr>
          <w:spacing w:val="-3"/>
        </w:rPr>
        <w:t xml:space="preserve"> </w:t>
      </w:r>
      <w:r>
        <w:t>częściowego</w:t>
      </w:r>
      <w:r>
        <w:rPr>
          <w:spacing w:val="-3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przeprowadzać</w:t>
      </w:r>
      <w:r>
        <w:rPr>
          <w:spacing w:val="-4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tych</w:t>
      </w:r>
      <w:r>
        <w:rPr>
          <w:spacing w:val="-2"/>
        </w:rPr>
        <w:t xml:space="preserve"> </w:t>
      </w:r>
      <w:r>
        <w:t>robót,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dostęp później jest niemożliwy lub utrudniony.</w:t>
      </w:r>
    </w:p>
    <w:p w14:paraId="1ADB0BEB" w14:textId="77777777" w:rsidR="002476E1" w:rsidRDefault="002476E1" w:rsidP="0097580A">
      <w:pPr>
        <w:pStyle w:val="Tekstpodstawowy"/>
        <w:kinsoku w:val="0"/>
        <w:overflowPunct w:val="0"/>
        <w:contextualSpacing/>
        <w:rPr>
          <w:spacing w:val="-2"/>
        </w:rPr>
      </w:pPr>
      <w:r>
        <w:t>Odbiór</w:t>
      </w:r>
      <w:r>
        <w:rPr>
          <w:spacing w:val="-2"/>
        </w:rPr>
        <w:t xml:space="preserve"> </w:t>
      </w:r>
      <w:r>
        <w:t>częściowy</w:t>
      </w:r>
      <w:r>
        <w:rPr>
          <w:spacing w:val="-1"/>
        </w:rPr>
        <w:t xml:space="preserve"> </w:t>
      </w:r>
      <w:r>
        <w:t>powinien</w:t>
      </w:r>
      <w:r>
        <w:rPr>
          <w:spacing w:val="-1"/>
        </w:rPr>
        <w:t xml:space="preserve"> </w:t>
      </w:r>
      <w:r>
        <w:t>obejmować</w:t>
      </w:r>
      <w:r>
        <w:rPr>
          <w:spacing w:val="-2"/>
        </w:rPr>
        <w:t xml:space="preserve"> sprawdzenie:</w:t>
      </w:r>
    </w:p>
    <w:p w14:paraId="606504BF" w14:textId="77777777" w:rsidR="002476E1" w:rsidRDefault="002476E1" w:rsidP="0097580A">
      <w:pPr>
        <w:pStyle w:val="Akapitzlist"/>
        <w:numPr>
          <w:ilvl w:val="0"/>
          <w:numId w:val="19"/>
        </w:numPr>
        <w:tabs>
          <w:tab w:val="left" w:pos="254"/>
        </w:tabs>
        <w:kinsoku w:val="0"/>
        <w:overflowPunct w:val="0"/>
        <w:spacing w:before="43"/>
        <w:ind w:left="254" w:hanging="138"/>
        <w:contextualSpacing/>
        <w:rPr>
          <w:spacing w:val="-2"/>
        </w:rPr>
      </w:pPr>
      <w:r>
        <w:rPr>
          <w:spacing w:val="-2"/>
        </w:rPr>
        <w:t>podłoża,</w:t>
      </w:r>
    </w:p>
    <w:p w14:paraId="1E73ED14" w14:textId="77777777" w:rsidR="002476E1" w:rsidRDefault="002476E1" w:rsidP="0097580A">
      <w:pPr>
        <w:pStyle w:val="Akapitzlist"/>
        <w:numPr>
          <w:ilvl w:val="0"/>
          <w:numId w:val="19"/>
        </w:numPr>
        <w:tabs>
          <w:tab w:val="left" w:pos="254"/>
        </w:tabs>
        <w:kinsoku w:val="0"/>
        <w:overflowPunct w:val="0"/>
        <w:spacing w:before="41"/>
        <w:ind w:left="254" w:hanging="138"/>
        <w:contextualSpacing/>
        <w:rPr>
          <w:spacing w:val="-2"/>
        </w:rPr>
      </w:pPr>
      <w:r>
        <w:t>jakości</w:t>
      </w:r>
      <w:r>
        <w:rPr>
          <w:spacing w:val="-5"/>
        </w:rPr>
        <w:t xml:space="preserve"> </w:t>
      </w:r>
      <w:r>
        <w:t>zastosowanych</w:t>
      </w:r>
      <w:r>
        <w:rPr>
          <w:spacing w:val="-2"/>
        </w:rPr>
        <w:t xml:space="preserve"> materiałów,</w:t>
      </w:r>
    </w:p>
    <w:p w14:paraId="605ADC00" w14:textId="77777777" w:rsidR="002476E1" w:rsidRDefault="002476E1" w:rsidP="0097580A">
      <w:pPr>
        <w:pStyle w:val="Akapitzlist"/>
        <w:numPr>
          <w:ilvl w:val="0"/>
          <w:numId w:val="19"/>
        </w:numPr>
        <w:tabs>
          <w:tab w:val="left" w:pos="254"/>
        </w:tabs>
        <w:kinsoku w:val="0"/>
        <w:overflowPunct w:val="0"/>
        <w:spacing w:before="41"/>
        <w:ind w:left="254" w:hanging="138"/>
        <w:contextualSpacing/>
        <w:rPr>
          <w:spacing w:val="-2"/>
        </w:rPr>
      </w:pPr>
      <w:r>
        <w:t>dokładności</w:t>
      </w:r>
      <w:r>
        <w:rPr>
          <w:spacing w:val="-1"/>
        </w:rPr>
        <w:t xml:space="preserve"> </w:t>
      </w:r>
      <w:r>
        <w:t>wykonania obróbek</w:t>
      </w:r>
      <w:r>
        <w:rPr>
          <w:spacing w:val="-1"/>
        </w:rPr>
        <w:t xml:space="preserve"> </w:t>
      </w:r>
      <w:r>
        <w:t>blacharskich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ich </w:t>
      </w:r>
      <w:r>
        <w:rPr>
          <w:spacing w:val="-2"/>
        </w:rPr>
        <w:t>połączenia.</w:t>
      </w:r>
    </w:p>
    <w:p w14:paraId="18B6CDA2" w14:textId="77777777" w:rsidR="002476E1" w:rsidRDefault="002476E1" w:rsidP="0097580A">
      <w:pPr>
        <w:pStyle w:val="Tekstpodstawowy"/>
        <w:kinsoku w:val="0"/>
        <w:overflowPunct w:val="0"/>
        <w:spacing w:before="40"/>
        <w:contextualSpacing/>
        <w:rPr>
          <w:spacing w:val="-2"/>
        </w:rPr>
      </w:pPr>
      <w:r>
        <w:t>Badania</w:t>
      </w:r>
      <w:r>
        <w:rPr>
          <w:spacing w:val="-4"/>
        </w:rPr>
        <w:t xml:space="preserve"> </w:t>
      </w:r>
      <w:r>
        <w:t>końcowe</w:t>
      </w:r>
      <w:r>
        <w:rPr>
          <w:spacing w:val="-2"/>
        </w:rPr>
        <w:t xml:space="preserve"> </w:t>
      </w:r>
      <w:r>
        <w:t>należy przeprowadzać</w:t>
      </w:r>
      <w:r>
        <w:rPr>
          <w:spacing w:val="-2"/>
        </w:rPr>
        <w:t xml:space="preserve"> </w:t>
      </w:r>
      <w:r>
        <w:t>po zakończeniu</w:t>
      </w:r>
      <w:r>
        <w:rPr>
          <w:spacing w:val="-2"/>
        </w:rPr>
        <w:t xml:space="preserve"> </w:t>
      </w:r>
      <w:r>
        <w:t>robót,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rPr>
          <w:spacing w:val="-2"/>
        </w:rPr>
        <w:t>deszczu.</w:t>
      </w:r>
    </w:p>
    <w:p w14:paraId="37FB8D54" w14:textId="77777777" w:rsidR="002476E1" w:rsidRDefault="002476E1" w:rsidP="0097580A">
      <w:pPr>
        <w:pStyle w:val="Tekstpodstawowy"/>
        <w:kinsoku w:val="0"/>
        <w:overflowPunct w:val="0"/>
        <w:spacing w:before="42"/>
        <w:ind w:right="230"/>
        <w:contextualSpacing/>
      </w:pPr>
      <w:r>
        <w:t>Odbiór</w:t>
      </w:r>
      <w:r>
        <w:rPr>
          <w:spacing w:val="-5"/>
        </w:rPr>
        <w:t xml:space="preserve"> </w:t>
      </w:r>
      <w:r>
        <w:t>końcowy</w:t>
      </w:r>
      <w:r>
        <w:rPr>
          <w:spacing w:val="-4"/>
        </w:rPr>
        <w:t xml:space="preserve"> </w:t>
      </w:r>
      <w:r>
        <w:t>polega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dokładnym</w:t>
      </w:r>
      <w:r>
        <w:rPr>
          <w:spacing w:val="-4"/>
        </w:rPr>
        <w:t xml:space="preserve"> </w:t>
      </w:r>
      <w:r>
        <w:t>sprawdzeniu</w:t>
      </w:r>
      <w:r>
        <w:rPr>
          <w:spacing w:val="-4"/>
        </w:rPr>
        <w:t xml:space="preserve"> </w:t>
      </w:r>
      <w:r>
        <w:t>stanu</w:t>
      </w:r>
      <w:r>
        <w:rPr>
          <w:spacing w:val="-4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obróbek</w:t>
      </w:r>
      <w:r>
        <w:rPr>
          <w:spacing w:val="-4"/>
        </w:rPr>
        <w:t xml:space="preserve"> </w:t>
      </w:r>
      <w:r>
        <w:t>blacharskich</w:t>
      </w:r>
      <w:r>
        <w:rPr>
          <w:spacing w:val="-4"/>
        </w:rPr>
        <w:t xml:space="preserve"> </w:t>
      </w:r>
      <w:r>
        <w:t>i ich połączenia.</w:t>
      </w:r>
    </w:p>
    <w:p w14:paraId="4869A250" w14:textId="77777777" w:rsidR="002476E1" w:rsidRDefault="002476E1" w:rsidP="0097580A">
      <w:pPr>
        <w:pStyle w:val="Nagwek1"/>
        <w:numPr>
          <w:ilvl w:val="0"/>
          <w:numId w:val="20"/>
        </w:numPr>
        <w:tabs>
          <w:tab w:val="left" w:pos="356"/>
        </w:tabs>
        <w:kinsoku w:val="0"/>
        <w:overflowPunct w:val="0"/>
        <w:contextualSpacing/>
        <w:rPr>
          <w:spacing w:val="-2"/>
        </w:rPr>
      </w:pPr>
      <w:r>
        <w:t>PODSTAWA</w:t>
      </w:r>
      <w:r>
        <w:rPr>
          <w:spacing w:val="-2"/>
        </w:rPr>
        <w:t xml:space="preserve"> PŁATNOŚCI</w:t>
      </w:r>
    </w:p>
    <w:p w14:paraId="1784A5E4" w14:textId="77777777" w:rsidR="002476E1" w:rsidRDefault="002476E1" w:rsidP="0097580A">
      <w:pPr>
        <w:pStyle w:val="Tekstpodstawowy"/>
        <w:kinsoku w:val="0"/>
        <w:overflowPunct w:val="0"/>
        <w:spacing w:before="41"/>
        <w:contextualSpacing/>
        <w:rPr>
          <w:spacing w:val="-2"/>
        </w:rPr>
      </w:pPr>
      <w:r>
        <w:t>Wymagania</w:t>
      </w:r>
      <w:r>
        <w:rPr>
          <w:spacing w:val="-3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t>płatności</w:t>
      </w:r>
      <w:r>
        <w:rPr>
          <w:spacing w:val="-1"/>
        </w:rPr>
        <w:t xml:space="preserve"> </w:t>
      </w:r>
      <w:r>
        <w:t>zostaną</w:t>
      </w:r>
      <w:r>
        <w:rPr>
          <w:spacing w:val="-2"/>
        </w:rPr>
        <w:t xml:space="preserve"> </w:t>
      </w:r>
      <w:r>
        <w:t>określone w</w:t>
      </w:r>
      <w:r>
        <w:rPr>
          <w:spacing w:val="-1"/>
        </w:rPr>
        <w:t xml:space="preserve"> </w:t>
      </w:r>
      <w:r>
        <w:rPr>
          <w:spacing w:val="-2"/>
        </w:rPr>
        <w:t>umowie.</w:t>
      </w:r>
    </w:p>
    <w:p w14:paraId="56DCD29A" w14:textId="77777777" w:rsidR="002476E1" w:rsidRDefault="002476E1" w:rsidP="0097580A">
      <w:pPr>
        <w:pStyle w:val="Nagwek1"/>
        <w:numPr>
          <w:ilvl w:val="0"/>
          <w:numId w:val="20"/>
        </w:numPr>
        <w:tabs>
          <w:tab w:val="left" w:pos="476"/>
        </w:tabs>
        <w:kinsoku w:val="0"/>
        <w:overflowPunct w:val="0"/>
        <w:spacing w:before="243"/>
        <w:ind w:left="476" w:hanging="360"/>
        <w:contextualSpacing/>
        <w:rPr>
          <w:spacing w:val="-2"/>
        </w:rPr>
      </w:pPr>
      <w:r>
        <w:t>PRZEPISY</w:t>
      </w:r>
      <w:r>
        <w:rPr>
          <w:spacing w:val="-5"/>
        </w:rPr>
        <w:t xml:space="preserve"> </w:t>
      </w:r>
      <w:r>
        <w:rPr>
          <w:spacing w:val="-2"/>
        </w:rPr>
        <w:t>ZWIĄZANE</w:t>
      </w:r>
    </w:p>
    <w:p w14:paraId="70882F51" w14:textId="77777777" w:rsidR="002476E1" w:rsidRDefault="002476E1" w:rsidP="0097580A">
      <w:pPr>
        <w:pStyle w:val="Tekstpodstawowy"/>
        <w:kinsoku w:val="0"/>
        <w:overflowPunct w:val="0"/>
        <w:spacing w:before="41"/>
        <w:contextualSpacing/>
      </w:pPr>
      <w:r>
        <w:t>PN-61/B-10245</w:t>
      </w:r>
      <w:r>
        <w:rPr>
          <w:spacing w:val="-5"/>
        </w:rPr>
        <w:t xml:space="preserve"> </w:t>
      </w:r>
      <w:r>
        <w:t>Roboty</w:t>
      </w:r>
      <w:r>
        <w:rPr>
          <w:spacing w:val="-7"/>
        </w:rPr>
        <w:t xml:space="preserve"> </w:t>
      </w:r>
      <w:r>
        <w:t>blacharskie</w:t>
      </w:r>
      <w:r>
        <w:rPr>
          <w:spacing w:val="-6"/>
        </w:rPr>
        <w:t xml:space="preserve"> </w:t>
      </w:r>
      <w:r>
        <w:t>budowlane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blachy</w:t>
      </w:r>
      <w:r>
        <w:rPr>
          <w:spacing w:val="-5"/>
        </w:rPr>
        <w:t xml:space="preserve"> </w:t>
      </w:r>
      <w:r>
        <w:t>stalowej</w:t>
      </w:r>
      <w:r>
        <w:rPr>
          <w:spacing w:val="-5"/>
        </w:rPr>
        <w:t xml:space="preserve"> </w:t>
      </w:r>
      <w:r>
        <w:t>ocynkowanej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cynkowej. Wymagania i badania techniczne przy odbiorze</w:t>
      </w:r>
    </w:p>
    <w:p w14:paraId="338C1A4E" w14:textId="77777777" w:rsidR="002476E1" w:rsidRDefault="002476E1" w:rsidP="0097580A">
      <w:pPr>
        <w:pStyle w:val="Tekstpodstawowy"/>
        <w:kinsoku w:val="0"/>
        <w:overflowPunct w:val="0"/>
        <w:contextualSpacing/>
        <w:rPr>
          <w:spacing w:val="-2"/>
        </w:rPr>
      </w:pPr>
      <w:r>
        <w:t>PN-B-02361:1999</w:t>
      </w:r>
      <w:r>
        <w:rPr>
          <w:spacing w:val="-3"/>
        </w:rPr>
        <w:t xml:space="preserve"> </w:t>
      </w:r>
      <w:r>
        <w:t>Pochylenia</w:t>
      </w:r>
      <w:r>
        <w:rPr>
          <w:spacing w:val="-2"/>
        </w:rPr>
        <w:t xml:space="preserve"> </w:t>
      </w:r>
      <w:r>
        <w:t>połaci</w:t>
      </w:r>
      <w:r>
        <w:rPr>
          <w:spacing w:val="-2"/>
        </w:rPr>
        <w:t xml:space="preserve"> dachowych.</w:t>
      </w:r>
    </w:p>
    <w:p w14:paraId="20DA011F" w14:textId="77777777" w:rsidR="002476E1" w:rsidRDefault="002476E1" w:rsidP="0097580A">
      <w:pPr>
        <w:pStyle w:val="Tekstpodstawowy"/>
        <w:kinsoku w:val="0"/>
        <w:overflowPunct w:val="0"/>
        <w:contextualSpacing/>
        <w:rPr>
          <w:spacing w:val="-2"/>
        </w:rPr>
      </w:pPr>
      <w:r>
        <w:t>PN-61/B-10245</w:t>
      </w:r>
      <w:r>
        <w:rPr>
          <w:spacing w:val="-3"/>
        </w:rPr>
        <w:t xml:space="preserve"> </w:t>
      </w:r>
      <w:r>
        <w:t>Roboty</w:t>
      </w:r>
      <w:r>
        <w:rPr>
          <w:spacing w:val="-3"/>
        </w:rPr>
        <w:t xml:space="preserve"> </w:t>
      </w:r>
      <w:r>
        <w:t>blacharskie</w:t>
      </w:r>
      <w:r>
        <w:rPr>
          <w:spacing w:val="-2"/>
        </w:rPr>
        <w:t xml:space="preserve"> </w:t>
      </w:r>
      <w:r>
        <w:t>budowlane z blachy</w:t>
      </w:r>
      <w:r>
        <w:rPr>
          <w:spacing w:val="-1"/>
        </w:rPr>
        <w:t xml:space="preserve"> </w:t>
      </w:r>
      <w:r>
        <w:t>stalowej</w:t>
      </w:r>
      <w:r>
        <w:rPr>
          <w:spacing w:val="-1"/>
        </w:rPr>
        <w:t xml:space="preserve"> </w:t>
      </w:r>
      <w:r>
        <w:t>ocynkowanej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cynkowej.</w:t>
      </w:r>
    </w:p>
    <w:p w14:paraId="6669D37B" w14:textId="77777777" w:rsidR="0097580A" w:rsidRDefault="0097580A" w:rsidP="0097580A">
      <w:pPr>
        <w:pStyle w:val="Tekstpodstawowy"/>
        <w:kinsoku w:val="0"/>
        <w:overflowPunct w:val="0"/>
        <w:contextualSpacing/>
        <w:rPr>
          <w:spacing w:val="-2"/>
        </w:rPr>
      </w:pPr>
    </w:p>
    <w:p w14:paraId="04E311FE" w14:textId="77777777" w:rsidR="002476E1" w:rsidRDefault="002476E1" w:rsidP="0097580A">
      <w:pPr>
        <w:pStyle w:val="Tekstpodstawowy"/>
        <w:kinsoku w:val="0"/>
        <w:overflowPunct w:val="0"/>
        <w:contextualSpacing/>
        <w:rPr>
          <w:spacing w:val="-2"/>
        </w:rPr>
      </w:pPr>
    </w:p>
    <w:p w14:paraId="1635FDDD" w14:textId="77777777" w:rsidR="008270B6" w:rsidRDefault="008270B6" w:rsidP="0097580A">
      <w:pPr>
        <w:pStyle w:val="Tekstpodstawowy"/>
        <w:kinsoku w:val="0"/>
        <w:overflowPunct w:val="0"/>
        <w:contextualSpacing/>
        <w:rPr>
          <w:spacing w:val="-2"/>
        </w:rPr>
      </w:pPr>
    </w:p>
    <w:p w14:paraId="3058D0CB" w14:textId="77777777" w:rsidR="00BD3E9B" w:rsidRPr="00AC2343" w:rsidRDefault="00BD3E9B" w:rsidP="0097580A">
      <w:pPr>
        <w:pStyle w:val="Tekstpodstawowy"/>
        <w:kinsoku w:val="0"/>
        <w:overflowPunct w:val="0"/>
        <w:spacing w:before="76"/>
        <w:ind w:left="0" w:right="1845"/>
        <w:contextualSpacing/>
        <w:jc w:val="center"/>
        <w:rPr>
          <w:b/>
          <w:bCs/>
          <w:u w:val="single"/>
        </w:rPr>
      </w:pPr>
      <w:r w:rsidRPr="00AC2343">
        <w:rPr>
          <w:b/>
          <w:bCs/>
          <w:u w:val="single"/>
        </w:rPr>
        <w:t>SZCZEGÓŁOWA</w:t>
      </w:r>
      <w:r w:rsidRPr="00AC2343">
        <w:rPr>
          <w:b/>
          <w:bCs/>
          <w:spacing w:val="-15"/>
          <w:u w:val="single"/>
        </w:rPr>
        <w:t xml:space="preserve"> </w:t>
      </w:r>
      <w:r w:rsidRPr="00AC2343">
        <w:rPr>
          <w:b/>
          <w:bCs/>
          <w:u w:val="single"/>
        </w:rPr>
        <w:t>SPECYFIKACJA</w:t>
      </w:r>
      <w:r w:rsidRPr="00AC2343">
        <w:rPr>
          <w:b/>
          <w:bCs/>
          <w:spacing w:val="-15"/>
          <w:u w:val="single"/>
        </w:rPr>
        <w:t xml:space="preserve"> </w:t>
      </w:r>
      <w:r w:rsidRPr="00AC2343">
        <w:rPr>
          <w:b/>
          <w:bCs/>
          <w:u w:val="single"/>
        </w:rPr>
        <w:t>TECHNICZNA SST.0</w:t>
      </w:r>
      <w:r w:rsidR="008270B6">
        <w:rPr>
          <w:b/>
          <w:bCs/>
          <w:u w:val="single"/>
        </w:rPr>
        <w:t>5</w:t>
      </w:r>
      <w:r w:rsidRPr="00AC2343">
        <w:rPr>
          <w:b/>
          <w:bCs/>
          <w:u w:val="single"/>
        </w:rPr>
        <w:t>. OCHRONA ODGROMOWA</w:t>
      </w:r>
    </w:p>
    <w:p w14:paraId="5A4EB67D" w14:textId="77777777" w:rsidR="002476E1" w:rsidRPr="00AC2343" w:rsidRDefault="00BD3E9B" w:rsidP="00AC2343">
      <w:pPr>
        <w:pStyle w:val="Tekstpodstawowy"/>
        <w:kinsoku w:val="0"/>
        <w:overflowPunct w:val="0"/>
        <w:ind w:left="0" w:right="1846"/>
        <w:contextualSpacing/>
        <w:jc w:val="center"/>
        <w:rPr>
          <w:b/>
          <w:bCs/>
          <w:spacing w:val="-10"/>
          <w:u w:val="single"/>
        </w:rPr>
      </w:pPr>
      <w:r w:rsidRPr="00AC2343">
        <w:rPr>
          <w:b/>
          <w:bCs/>
          <w:u w:val="single"/>
        </w:rPr>
        <w:t>CPV:</w:t>
      </w:r>
      <w:r w:rsidRPr="00AC2343">
        <w:rPr>
          <w:b/>
          <w:bCs/>
          <w:spacing w:val="-4"/>
          <w:u w:val="single"/>
        </w:rPr>
        <w:t xml:space="preserve"> </w:t>
      </w:r>
      <w:r w:rsidRPr="00AC2343">
        <w:rPr>
          <w:b/>
          <w:bCs/>
          <w:u w:val="single"/>
        </w:rPr>
        <w:t>45312310-</w:t>
      </w:r>
      <w:r w:rsidRPr="00AC2343">
        <w:rPr>
          <w:b/>
          <w:bCs/>
          <w:spacing w:val="-10"/>
          <w:u w:val="single"/>
        </w:rPr>
        <w:t>3</w:t>
      </w:r>
    </w:p>
    <w:p w14:paraId="18BBC2D6" w14:textId="77777777" w:rsidR="00BD3E9B" w:rsidRDefault="00BD3E9B" w:rsidP="0097580A">
      <w:pPr>
        <w:pStyle w:val="Akapitzlist"/>
        <w:numPr>
          <w:ilvl w:val="0"/>
          <w:numId w:val="14"/>
        </w:numPr>
        <w:tabs>
          <w:tab w:val="left" w:pos="356"/>
        </w:tabs>
        <w:kinsoku w:val="0"/>
        <w:overflowPunct w:val="0"/>
        <w:contextualSpacing/>
        <w:rPr>
          <w:b/>
          <w:bCs/>
          <w:spacing w:val="-2"/>
        </w:rPr>
      </w:pPr>
      <w:r>
        <w:rPr>
          <w:b/>
          <w:bCs/>
          <w:spacing w:val="-2"/>
        </w:rPr>
        <w:t>WSTĘP</w:t>
      </w:r>
    </w:p>
    <w:p w14:paraId="762E5505" w14:textId="77777777" w:rsidR="00BD3E9B" w:rsidRDefault="00BD3E9B" w:rsidP="0097580A">
      <w:pPr>
        <w:pStyle w:val="Nagwek2"/>
        <w:numPr>
          <w:ilvl w:val="1"/>
          <w:numId w:val="14"/>
        </w:numPr>
        <w:tabs>
          <w:tab w:val="left" w:pos="536"/>
        </w:tabs>
        <w:kinsoku w:val="0"/>
        <w:overflowPunct w:val="0"/>
        <w:spacing w:before="41"/>
        <w:contextualSpacing/>
        <w:jc w:val="both"/>
        <w:rPr>
          <w:spacing w:val="-5"/>
        </w:rPr>
      </w:pPr>
      <w:r>
        <w:t>Przedmiot</w:t>
      </w:r>
      <w:r>
        <w:rPr>
          <w:spacing w:val="-3"/>
        </w:rPr>
        <w:t xml:space="preserve"> </w:t>
      </w:r>
      <w:r>
        <w:rPr>
          <w:spacing w:val="-5"/>
        </w:rPr>
        <w:t>SST</w:t>
      </w:r>
    </w:p>
    <w:p w14:paraId="6A809361" w14:textId="77777777" w:rsidR="00BD3E9B" w:rsidRDefault="00BD3E9B" w:rsidP="0097580A">
      <w:pPr>
        <w:pStyle w:val="Tekstpodstawowy"/>
        <w:kinsoku w:val="0"/>
        <w:overflowPunct w:val="0"/>
        <w:spacing w:before="43"/>
        <w:ind w:right="691"/>
        <w:contextualSpacing/>
        <w:jc w:val="both"/>
      </w:pPr>
      <w:r>
        <w:t>Przedmiotem niniejszej Szczegółowej Specyfikacji Technicznej są wymagania dotyczące wykonania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odbioru</w:t>
      </w:r>
      <w:r>
        <w:rPr>
          <w:spacing w:val="-4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polegających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wykonaniu</w:t>
      </w:r>
      <w:r>
        <w:rPr>
          <w:spacing w:val="-4"/>
        </w:rPr>
        <w:t xml:space="preserve"> </w:t>
      </w:r>
      <w:r>
        <w:t>instalacji</w:t>
      </w:r>
      <w:r>
        <w:rPr>
          <w:spacing w:val="-4"/>
        </w:rPr>
        <w:t xml:space="preserve"> </w:t>
      </w:r>
      <w:r>
        <w:t>odgromowej</w:t>
      </w:r>
      <w:r>
        <w:rPr>
          <w:spacing w:val="-2"/>
        </w:rPr>
        <w:t xml:space="preserve"> </w:t>
      </w:r>
      <w:r>
        <w:t>wg</w:t>
      </w:r>
      <w:r>
        <w:rPr>
          <w:spacing w:val="-4"/>
        </w:rPr>
        <w:t xml:space="preserve"> </w:t>
      </w:r>
      <w:r>
        <w:t>zakresu określonego w przedmiarze robót.</w:t>
      </w:r>
    </w:p>
    <w:p w14:paraId="61A2E619" w14:textId="77777777" w:rsidR="00BD3E9B" w:rsidRPr="00BD3E9B" w:rsidRDefault="00BD3E9B" w:rsidP="0097580A">
      <w:pPr>
        <w:pStyle w:val="Tekstpodstawowy"/>
        <w:numPr>
          <w:ilvl w:val="1"/>
          <w:numId w:val="14"/>
        </w:numPr>
        <w:kinsoku w:val="0"/>
        <w:overflowPunct w:val="0"/>
        <w:ind w:right="790"/>
        <w:contextualSpacing/>
        <w:jc w:val="both"/>
        <w:rPr>
          <w:spacing w:val="-2"/>
        </w:rPr>
      </w:pPr>
      <w:r>
        <w:t>Przedmiotowy</w:t>
      </w:r>
      <w:r w:rsidRPr="00BD3E9B">
        <w:rPr>
          <w:spacing w:val="-5"/>
        </w:rPr>
        <w:t xml:space="preserve"> </w:t>
      </w:r>
      <w:r>
        <w:t>element</w:t>
      </w:r>
      <w:r w:rsidRPr="00BD3E9B">
        <w:rPr>
          <w:spacing w:val="-2"/>
        </w:rPr>
        <w:t xml:space="preserve"> </w:t>
      </w:r>
      <w:r>
        <w:t>budynku</w:t>
      </w:r>
      <w:r w:rsidRPr="00BD3E9B">
        <w:rPr>
          <w:spacing w:val="-4"/>
        </w:rPr>
        <w:t xml:space="preserve"> </w:t>
      </w:r>
      <w:r>
        <w:t>zlokalizowany</w:t>
      </w:r>
      <w:r w:rsidRPr="00BD3E9B">
        <w:rPr>
          <w:spacing w:val="-5"/>
        </w:rPr>
        <w:t xml:space="preserve"> </w:t>
      </w:r>
      <w:r>
        <w:t>jest</w:t>
      </w:r>
      <w:r w:rsidRPr="00BD3E9B">
        <w:rPr>
          <w:spacing w:val="-3"/>
        </w:rPr>
        <w:t xml:space="preserve"> </w:t>
      </w:r>
      <w:r>
        <w:t>na</w:t>
      </w:r>
      <w:r w:rsidRPr="00BD3E9B">
        <w:rPr>
          <w:spacing w:val="-5"/>
        </w:rPr>
        <w:t xml:space="preserve"> </w:t>
      </w:r>
      <w:r>
        <w:t>terenie</w:t>
      </w:r>
      <w:r w:rsidRPr="00BD3E9B">
        <w:rPr>
          <w:spacing w:val="-5"/>
        </w:rPr>
        <w:t xml:space="preserve"> </w:t>
      </w:r>
      <w:r>
        <w:t>Aresztu Śledczego w Warszawie.</w:t>
      </w:r>
    </w:p>
    <w:p w14:paraId="41624292" w14:textId="77777777" w:rsidR="00BD3E9B" w:rsidRDefault="00BD3E9B" w:rsidP="0097580A">
      <w:pPr>
        <w:pStyle w:val="Nagwek2"/>
        <w:numPr>
          <w:ilvl w:val="1"/>
          <w:numId w:val="14"/>
        </w:numPr>
        <w:tabs>
          <w:tab w:val="left" w:pos="536"/>
        </w:tabs>
        <w:kinsoku w:val="0"/>
        <w:overflowPunct w:val="0"/>
        <w:contextualSpacing/>
        <w:rPr>
          <w:spacing w:val="-5"/>
        </w:rPr>
      </w:pPr>
      <w:r>
        <w:t>Zakres</w:t>
      </w:r>
      <w:r>
        <w:rPr>
          <w:spacing w:val="-1"/>
        </w:rPr>
        <w:t xml:space="preserve"> </w:t>
      </w:r>
      <w:r>
        <w:t>stosowania</w:t>
      </w:r>
      <w:r>
        <w:rPr>
          <w:spacing w:val="-1"/>
        </w:rPr>
        <w:t xml:space="preserve"> </w:t>
      </w:r>
      <w:r>
        <w:rPr>
          <w:spacing w:val="-5"/>
        </w:rPr>
        <w:t>SST</w:t>
      </w:r>
    </w:p>
    <w:p w14:paraId="71A0ADAF" w14:textId="77777777" w:rsidR="00BD3E9B" w:rsidRDefault="00BD3E9B" w:rsidP="0097580A">
      <w:pPr>
        <w:pStyle w:val="Tekstpodstawowy"/>
        <w:kinsoku w:val="0"/>
        <w:overflowPunct w:val="0"/>
        <w:spacing w:before="39"/>
        <w:ind w:left="356" w:right="1085"/>
        <w:contextualSpacing/>
      </w:pPr>
      <w:r>
        <w:t>Szczegółowa</w:t>
      </w:r>
      <w:r>
        <w:rPr>
          <w:spacing w:val="-5"/>
        </w:rPr>
        <w:t xml:space="preserve"> </w:t>
      </w:r>
      <w:r>
        <w:t>specyfikacja</w:t>
      </w:r>
      <w:r>
        <w:rPr>
          <w:spacing w:val="-5"/>
        </w:rPr>
        <w:t xml:space="preserve"> </w:t>
      </w:r>
      <w:r>
        <w:t>techniczna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stosowana</w:t>
      </w:r>
      <w:r>
        <w:rPr>
          <w:spacing w:val="-5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dokument</w:t>
      </w:r>
      <w:r>
        <w:rPr>
          <w:spacing w:val="-4"/>
        </w:rPr>
        <w:t xml:space="preserve"> </w:t>
      </w:r>
      <w:r>
        <w:t>przetargowy</w:t>
      </w:r>
      <w:r>
        <w:rPr>
          <w:spacing w:val="-4"/>
        </w:rPr>
        <w:t xml:space="preserve"> </w:t>
      </w:r>
      <w:r>
        <w:t>i kontraktowy przy zlecaniu i realizacji robót wymienionych w pkt. 1.1.</w:t>
      </w:r>
    </w:p>
    <w:p w14:paraId="3C33F9D3" w14:textId="77777777" w:rsidR="00BD3E9B" w:rsidRDefault="00BD3E9B" w:rsidP="0097580A">
      <w:pPr>
        <w:pStyle w:val="Nagwek2"/>
        <w:numPr>
          <w:ilvl w:val="1"/>
          <w:numId w:val="14"/>
        </w:numPr>
        <w:tabs>
          <w:tab w:val="left" w:pos="536"/>
        </w:tabs>
        <w:kinsoku w:val="0"/>
        <w:overflowPunct w:val="0"/>
        <w:spacing w:before="2"/>
        <w:contextualSpacing/>
        <w:rPr>
          <w:spacing w:val="-5"/>
        </w:rPr>
      </w:pPr>
      <w:r>
        <w:t>Zakres</w:t>
      </w:r>
      <w:r>
        <w:rPr>
          <w:spacing w:val="-4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objętych</w:t>
      </w:r>
      <w:r>
        <w:rPr>
          <w:spacing w:val="-2"/>
        </w:rPr>
        <w:t xml:space="preserve"> </w:t>
      </w:r>
      <w:r>
        <w:rPr>
          <w:spacing w:val="-5"/>
        </w:rPr>
        <w:t>SST</w:t>
      </w:r>
    </w:p>
    <w:p w14:paraId="3103F92E" w14:textId="77777777" w:rsidR="00BD3E9B" w:rsidRDefault="00BD3E9B" w:rsidP="0097580A">
      <w:pPr>
        <w:pStyle w:val="Tekstpodstawowy"/>
        <w:kinsoku w:val="0"/>
        <w:overflowPunct w:val="0"/>
        <w:spacing w:before="41"/>
        <w:ind w:right="230"/>
        <w:contextualSpacing/>
      </w:pPr>
      <w:r>
        <w:t>Roboty,</w:t>
      </w:r>
      <w:r>
        <w:rPr>
          <w:spacing w:val="-4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dotyczy</w:t>
      </w:r>
      <w:r>
        <w:rPr>
          <w:spacing w:val="-3"/>
        </w:rPr>
        <w:t xml:space="preserve"> </w:t>
      </w:r>
      <w:r>
        <w:t>specyfikacja,</w:t>
      </w:r>
      <w:r>
        <w:rPr>
          <w:spacing w:val="-4"/>
        </w:rPr>
        <w:t xml:space="preserve"> </w:t>
      </w:r>
      <w:r>
        <w:t>obejmują</w:t>
      </w:r>
      <w:r>
        <w:rPr>
          <w:spacing w:val="-4"/>
        </w:rPr>
        <w:t xml:space="preserve"> </w:t>
      </w:r>
      <w:r>
        <w:t>wszystkie</w:t>
      </w:r>
      <w:r>
        <w:rPr>
          <w:spacing w:val="-5"/>
        </w:rPr>
        <w:t xml:space="preserve"> </w:t>
      </w:r>
      <w:r>
        <w:t>czynności</w:t>
      </w:r>
      <w:r>
        <w:rPr>
          <w:spacing w:val="-4"/>
        </w:rPr>
        <w:t xml:space="preserve"> </w:t>
      </w:r>
      <w:r>
        <w:t>umożliwiające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mające na celu wykonanie instalacji odgromowej tzn.:</w:t>
      </w:r>
    </w:p>
    <w:p w14:paraId="007B3846" w14:textId="77777777" w:rsidR="00BD3E9B" w:rsidRDefault="00BD3E9B" w:rsidP="0097580A">
      <w:pPr>
        <w:pStyle w:val="Akapitzlist"/>
        <w:numPr>
          <w:ilvl w:val="2"/>
          <w:numId w:val="14"/>
        </w:numPr>
        <w:tabs>
          <w:tab w:val="left" w:pos="254"/>
        </w:tabs>
        <w:kinsoku w:val="0"/>
        <w:overflowPunct w:val="0"/>
        <w:ind w:left="254" w:hanging="138"/>
        <w:contextualSpacing/>
        <w:rPr>
          <w:spacing w:val="-2"/>
        </w:rPr>
      </w:pPr>
      <w:r>
        <w:t>wykonanie</w:t>
      </w:r>
      <w:r>
        <w:rPr>
          <w:spacing w:val="-2"/>
        </w:rPr>
        <w:t xml:space="preserve"> </w:t>
      </w:r>
      <w:r>
        <w:t>uziomów</w:t>
      </w:r>
      <w:r>
        <w:rPr>
          <w:spacing w:val="-2"/>
        </w:rPr>
        <w:t xml:space="preserve"> </w:t>
      </w:r>
    </w:p>
    <w:p w14:paraId="122A91C0" w14:textId="77777777" w:rsidR="00BD3E9B" w:rsidRDefault="00BD3E9B" w:rsidP="0097580A">
      <w:pPr>
        <w:pStyle w:val="Nagwek2"/>
        <w:numPr>
          <w:ilvl w:val="1"/>
          <w:numId w:val="14"/>
        </w:numPr>
        <w:tabs>
          <w:tab w:val="left" w:pos="536"/>
        </w:tabs>
        <w:kinsoku w:val="0"/>
        <w:overflowPunct w:val="0"/>
        <w:spacing w:before="40"/>
        <w:contextualSpacing/>
        <w:rPr>
          <w:spacing w:val="-2"/>
        </w:rPr>
      </w:pPr>
      <w:r>
        <w:t>Określenia</w:t>
      </w:r>
      <w:r>
        <w:rPr>
          <w:spacing w:val="-1"/>
        </w:rPr>
        <w:t xml:space="preserve"> </w:t>
      </w:r>
      <w:r>
        <w:rPr>
          <w:spacing w:val="-2"/>
        </w:rPr>
        <w:t>podstawowe</w:t>
      </w:r>
    </w:p>
    <w:p w14:paraId="06262EB3" w14:textId="77777777" w:rsidR="00BD3E9B" w:rsidRDefault="00BD3E9B" w:rsidP="0097580A">
      <w:pPr>
        <w:pStyle w:val="Tekstpodstawowy"/>
        <w:kinsoku w:val="0"/>
        <w:overflowPunct w:val="0"/>
        <w:spacing w:before="41"/>
        <w:ind w:left="356"/>
        <w:contextualSpacing/>
        <w:rPr>
          <w:spacing w:val="-2"/>
        </w:rPr>
      </w:pPr>
      <w:r>
        <w:t>Określenia</w:t>
      </w:r>
      <w:r>
        <w:rPr>
          <w:spacing w:val="-4"/>
        </w:rPr>
        <w:t xml:space="preserve"> </w:t>
      </w:r>
      <w:r>
        <w:t>podane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SST są</w:t>
      </w:r>
      <w:r>
        <w:rPr>
          <w:spacing w:val="-1"/>
        </w:rPr>
        <w:t xml:space="preserve"> </w:t>
      </w:r>
      <w:r>
        <w:t>zgodne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 xml:space="preserve">obowiązującymi odpowiednimi </w:t>
      </w:r>
      <w:r>
        <w:rPr>
          <w:spacing w:val="-2"/>
        </w:rPr>
        <w:t>normami.</w:t>
      </w:r>
    </w:p>
    <w:p w14:paraId="01DA2DA2" w14:textId="77777777" w:rsidR="00BD3E9B" w:rsidRDefault="00BD3E9B" w:rsidP="0097580A">
      <w:pPr>
        <w:pStyle w:val="Nagwek2"/>
        <w:numPr>
          <w:ilvl w:val="1"/>
          <w:numId w:val="14"/>
        </w:numPr>
        <w:tabs>
          <w:tab w:val="left" w:pos="536"/>
        </w:tabs>
        <w:kinsoku w:val="0"/>
        <w:overflowPunct w:val="0"/>
        <w:spacing w:before="41"/>
        <w:contextualSpacing/>
        <w:rPr>
          <w:spacing w:val="-2"/>
        </w:rPr>
      </w:pPr>
      <w:r>
        <w:lastRenderedPageBreak/>
        <w:t>Ogólne</w:t>
      </w:r>
      <w:r>
        <w:rPr>
          <w:spacing w:val="-4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rPr>
          <w:spacing w:val="-2"/>
        </w:rPr>
        <w:t>robót</w:t>
      </w:r>
    </w:p>
    <w:p w14:paraId="2A155C35" w14:textId="77777777" w:rsidR="00BD3E9B" w:rsidRDefault="00BD3E9B" w:rsidP="0097580A">
      <w:pPr>
        <w:pStyle w:val="Tekstpodstawowy"/>
        <w:kinsoku w:val="0"/>
        <w:overflowPunct w:val="0"/>
        <w:spacing w:before="44"/>
        <w:contextualSpacing/>
        <w:rPr>
          <w:spacing w:val="-2"/>
        </w:rPr>
      </w:pPr>
      <w:r>
        <w:t>Wykonawca</w:t>
      </w:r>
      <w:r>
        <w:rPr>
          <w:spacing w:val="-4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odpowiedzialny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jakość</w:t>
      </w:r>
      <w:r>
        <w:rPr>
          <w:spacing w:val="-2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SST</w:t>
      </w:r>
      <w:r>
        <w:rPr>
          <w:spacing w:val="-3"/>
        </w:rPr>
        <w:t xml:space="preserve"> </w:t>
      </w:r>
      <w:r>
        <w:t xml:space="preserve">i poleceniami </w:t>
      </w:r>
      <w:r>
        <w:rPr>
          <w:spacing w:val="-2"/>
        </w:rPr>
        <w:t>Zamawiającego.</w:t>
      </w:r>
    </w:p>
    <w:p w14:paraId="107F2FDE" w14:textId="77777777" w:rsidR="00BD3E9B" w:rsidRDefault="00BD3E9B" w:rsidP="0097580A">
      <w:pPr>
        <w:pStyle w:val="Nagwek1"/>
        <w:numPr>
          <w:ilvl w:val="0"/>
          <w:numId w:val="14"/>
        </w:numPr>
        <w:tabs>
          <w:tab w:val="left" w:pos="356"/>
        </w:tabs>
        <w:kinsoku w:val="0"/>
        <w:overflowPunct w:val="0"/>
        <w:spacing w:before="198"/>
        <w:contextualSpacing/>
        <w:rPr>
          <w:spacing w:val="-2"/>
        </w:rPr>
      </w:pPr>
      <w:r>
        <w:rPr>
          <w:spacing w:val="-2"/>
        </w:rPr>
        <w:t>MATERIAŁ</w:t>
      </w:r>
    </w:p>
    <w:p w14:paraId="7A5C18DF" w14:textId="77777777" w:rsidR="00BD3E9B" w:rsidRDefault="00BD3E9B" w:rsidP="0097580A">
      <w:pPr>
        <w:pStyle w:val="Akapitzlist"/>
        <w:numPr>
          <w:ilvl w:val="0"/>
          <w:numId w:val="13"/>
        </w:numPr>
        <w:tabs>
          <w:tab w:val="left" w:pos="254"/>
        </w:tabs>
        <w:kinsoku w:val="0"/>
        <w:overflowPunct w:val="0"/>
        <w:spacing w:before="43"/>
        <w:ind w:left="254" w:hanging="138"/>
        <w:contextualSpacing/>
        <w:rPr>
          <w:spacing w:val="-5"/>
        </w:rPr>
      </w:pPr>
      <w:r>
        <w:t>drut</w:t>
      </w:r>
      <w:r>
        <w:rPr>
          <w:spacing w:val="-1"/>
        </w:rPr>
        <w:t xml:space="preserve"> </w:t>
      </w:r>
      <w:r>
        <w:t>stalowy</w:t>
      </w:r>
      <w:r>
        <w:rPr>
          <w:spacing w:val="-1"/>
        </w:rPr>
        <w:t xml:space="preserve"> </w:t>
      </w:r>
      <w:r>
        <w:t>ocynkowany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średnicy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rPr>
          <w:spacing w:val="-5"/>
        </w:rPr>
        <w:t>mm.</w:t>
      </w:r>
    </w:p>
    <w:p w14:paraId="3A331491" w14:textId="77777777" w:rsidR="00BD3E9B" w:rsidRDefault="00BD3E9B" w:rsidP="0097580A">
      <w:pPr>
        <w:pStyle w:val="Akapitzlist"/>
        <w:numPr>
          <w:ilvl w:val="0"/>
          <w:numId w:val="13"/>
        </w:numPr>
        <w:tabs>
          <w:tab w:val="left" w:pos="254"/>
        </w:tabs>
        <w:kinsoku w:val="0"/>
        <w:overflowPunct w:val="0"/>
        <w:spacing w:before="41"/>
        <w:ind w:left="254" w:hanging="138"/>
        <w:contextualSpacing/>
        <w:rPr>
          <w:spacing w:val="-2"/>
        </w:rPr>
      </w:pPr>
      <w:r>
        <w:t>zaciski</w:t>
      </w:r>
      <w:r>
        <w:rPr>
          <w:spacing w:val="-2"/>
        </w:rPr>
        <w:t xml:space="preserve"> </w:t>
      </w:r>
      <w:r>
        <w:t>kontrolne</w:t>
      </w:r>
      <w:r>
        <w:rPr>
          <w:spacing w:val="-2"/>
        </w:rPr>
        <w:t xml:space="preserve"> </w:t>
      </w:r>
      <w:r>
        <w:t>instalacji</w:t>
      </w:r>
      <w:r>
        <w:rPr>
          <w:spacing w:val="-1"/>
        </w:rPr>
        <w:t xml:space="preserve"> </w:t>
      </w:r>
      <w:r>
        <w:rPr>
          <w:spacing w:val="-2"/>
        </w:rPr>
        <w:t>odgromowej,</w:t>
      </w:r>
    </w:p>
    <w:p w14:paraId="54A8CFF9" w14:textId="77777777" w:rsidR="00BD3E9B" w:rsidRDefault="00BD3E9B" w:rsidP="0097580A">
      <w:pPr>
        <w:pStyle w:val="Akapitzlist"/>
        <w:numPr>
          <w:ilvl w:val="0"/>
          <w:numId w:val="13"/>
        </w:numPr>
        <w:tabs>
          <w:tab w:val="left" w:pos="254"/>
        </w:tabs>
        <w:kinsoku w:val="0"/>
        <w:overflowPunct w:val="0"/>
        <w:spacing w:before="41"/>
        <w:ind w:left="254" w:hanging="138"/>
        <w:contextualSpacing/>
        <w:rPr>
          <w:spacing w:val="-2"/>
        </w:rPr>
      </w:pPr>
      <w:r>
        <w:t>wsporniki</w:t>
      </w:r>
      <w:r>
        <w:rPr>
          <w:spacing w:val="-1"/>
        </w:rPr>
        <w:t xml:space="preserve"> </w:t>
      </w:r>
      <w:r>
        <w:rPr>
          <w:spacing w:val="-2"/>
        </w:rPr>
        <w:t>odgromowe,</w:t>
      </w:r>
    </w:p>
    <w:p w14:paraId="6B3F605E" w14:textId="77777777" w:rsidR="00BD3E9B" w:rsidRDefault="00BD3E9B" w:rsidP="0097580A">
      <w:pPr>
        <w:pStyle w:val="Akapitzlist"/>
        <w:numPr>
          <w:ilvl w:val="0"/>
          <w:numId w:val="13"/>
        </w:numPr>
        <w:tabs>
          <w:tab w:val="left" w:pos="254"/>
        </w:tabs>
        <w:kinsoku w:val="0"/>
        <w:overflowPunct w:val="0"/>
        <w:spacing w:before="40"/>
        <w:ind w:left="254" w:hanging="138"/>
        <w:contextualSpacing/>
        <w:rPr>
          <w:spacing w:val="-2"/>
        </w:rPr>
      </w:pPr>
      <w:r>
        <w:t>złączki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uziomów,</w:t>
      </w:r>
    </w:p>
    <w:p w14:paraId="7960D8FA" w14:textId="77777777" w:rsidR="00BD3E9B" w:rsidRPr="004C430A" w:rsidRDefault="00BD3E9B" w:rsidP="0097580A">
      <w:pPr>
        <w:pStyle w:val="Akapitzlist"/>
        <w:numPr>
          <w:ilvl w:val="0"/>
          <w:numId w:val="13"/>
        </w:numPr>
        <w:tabs>
          <w:tab w:val="left" w:pos="254"/>
        </w:tabs>
        <w:kinsoku w:val="0"/>
        <w:overflowPunct w:val="0"/>
        <w:spacing w:before="44"/>
        <w:ind w:left="254" w:hanging="138"/>
        <w:contextualSpacing/>
        <w:rPr>
          <w:spacing w:val="-2"/>
        </w:rPr>
      </w:pPr>
      <w:r>
        <w:t>rury</w:t>
      </w:r>
      <w:r>
        <w:rPr>
          <w:spacing w:val="-3"/>
        </w:rPr>
        <w:t xml:space="preserve"> </w:t>
      </w:r>
      <w:r>
        <w:t>odgromowe</w:t>
      </w:r>
      <w:r>
        <w:rPr>
          <w:spacing w:val="-1"/>
        </w:rPr>
        <w:t xml:space="preserve"> </w:t>
      </w:r>
      <w:r>
        <w:t xml:space="preserve">o średnicy </w:t>
      </w:r>
      <w:r>
        <w:rPr>
          <w:spacing w:val="-2"/>
        </w:rPr>
        <w:t>20mm</w:t>
      </w:r>
      <w:r w:rsidRPr="004C430A">
        <w:rPr>
          <w:spacing w:val="-2"/>
        </w:rPr>
        <w:t>.</w:t>
      </w:r>
    </w:p>
    <w:p w14:paraId="1370DF24" w14:textId="77777777" w:rsidR="00BD3E9B" w:rsidRDefault="00BD3E9B" w:rsidP="0097580A">
      <w:pPr>
        <w:pStyle w:val="Tekstpodstawowy"/>
        <w:kinsoku w:val="0"/>
        <w:overflowPunct w:val="0"/>
        <w:spacing w:before="42"/>
        <w:contextualSpacing/>
        <w:rPr>
          <w:spacing w:val="-2"/>
        </w:rPr>
      </w:pPr>
      <w:r>
        <w:t>Wszystkie</w:t>
      </w:r>
      <w:r>
        <w:rPr>
          <w:spacing w:val="-5"/>
        </w:rPr>
        <w:t xml:space="preserve"> </w:t>
      </w:r>
      <w:r>
        <w:t>materiały</w:t>
      </w:r>
      <w:r>
        <w:rPr>
          <w:spacing w:val="-2"/>
        </w:rPr>
        <w:t xml:space="preserve"> </w:t>
      </w:r>
      <w:r>
        <w:t>dostarcza</w:t>
      </w:r>
      <w:r>
        <w:rPr>
          <w:spacing w:val="-2"/>
        </w:rPr>
        <w:t xml:space="preserve"> </w:t>
      </w:r>
      <w:r>
        <w:t>Wykonawca</w:t>
      </w:r>
      <w:r>
        <w:rPr>
          <w:spacing w:val="-2"/>
        </w:rPr>
        <w:t xml:space="preserve"> robót.</w:t>
      </w:r>
    </w:p>
    <w:p w14:paraId="6C2D2657" w14:textId="77777777" w:rsidR="00BD3E9B" w:rsidRDefault="00BD3E9B" w:rsidP="0097580A">
      <w:pPr>
        <w:pStyle w:val="Tekstpodstawowy"/>
        <w:kinsoku w:val="0"/>
        <w:overflowPunct w:val="0"/>
        <w:spacing w:before="41"/>
        <w:contextualSpacing/>
      </w:pPr>
      <w:r>
        <w:t>Również</w:t>
      </w:r>
      <w:r>
        <w:rPr>
          <w:spacing w:val="-6"/>
        </w:rPr>
        <w:t xml:space="preserve"> </w:t>
      </w:r>
      <w:r>
        <w:t>Wykonawca</w:t>
      </w:r>
      <w:r>
        <w:rPr>
          <w:spacing w:val="-6"/>
        </w:rPr>
        <w:t xml:space="preserve"> </w:t>
      </w:r>
      <w:r>
        <w:t>ponosi</w:t>
      </w:r>
      <w:r>
        <w:rPr>
          <w:spacing w:val="-5"/>
        </w:rPr>
        <w:t xml:space="preserve"> </w:t>
      </w:r>
      <w:r>
        <w:t>odpowiedzialność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spełnienie</w:t>
      </w:r>
      <w:r>
        <w:rPr>
          <w:spacing w:val="-5"/>
        </w:rPr>
        <w:t xml:space="preserve"> </w:t>
      </w:r>
      <w:r>
        <w:t>wymagań</w:t>
      </w:r>
      <w:r>
        <w:rPr>
          <w:spacing w:val="-5"/>
        </w:rPr>
        <w:t xml:space="preserve"> </w:t>
      </w:r>
      <w:r>
        <w:t>jakościowych dostarczonych materiałów.</w:t>
      </w:r>
    </w:p>
    <w:p w14:paraId="1B24D5A3" w14:textId="77777777" w:rsidR="00BD3E9B" w:rsidRDefault="00BD3E9B" w:rsidP="0097580A">
      <w:pPr>
        <w:pStyle w:val="Nagwek1"/>
        <w:numPr>
          <w:ilvl w:val="0"/>
          <w:numId w:val="14"/>
        </w:numPr>
        <w:tabs>
          <w:tab w:val="left" w:pos="356"/>
        </w:tabs>
        <w:kinsoku w:val="0"/>
        <w:overflowPunct w:val="0"/>
        <w:contextualSpacing/>
        <w:rPr>
          <w:spacing w:val="-2"/>
        </w:rPr>
      </w:pPr>
      <w:r>
        <w:rPr>
          <w:spacing w:val="-2"/>
        </w:rPr>
        <w:t>SPRZĘT</w:t>
      </w:r>
    </w:p>
    <w:p w14:paraId="6F2495C5" w14:textId="77777777" w:rsidR="00BD3E9B" w:rsidRDefault="00BD3E9B" w:rsidP="0097580A">
      <w:pPr>
        <w:pStyle w:val="Tekstpodstawowy"/>
        <w:kinsoku w:val="0"/>
        <w:overflowPunct w:val="0"/>
        <w:spacing w:before="41"/>
        <w:ind w:right="130"/>
        <w:contextualSpacing/>
        <w:rPr>
          <w:spacing w:val="-2"/>
        </w:rPr>
      </w:pPr>
      <w:r>
        <w:t>Roboty</w:t>
      </w:r>
      <w:r>
        <w:rPr>
          <w:spacing w:val="-4"/>
        </w:rPr>
        <w:t xml:space="preserve"> </w:t>
      </w:r>
      <w:r>
        <w:t>można</w:t>
      </w:r>
      <w:r>
        <w:rPr>
          <w:spacing w:val="-5"/>
        </w:rPr>
        <w:t xml:space="preserve"> </w:t>
      </w:r>
      <w:r>
        <w:t>wykonać</w:t>
      </w:r>
      <w:r>
        <w:rPr>
          <w:spacing w:val="-3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użyciu</w:t>
      </w:r>
      <w:r>
        <w:rPr>
          <w:spacing w:val="-4"/>
        </w:rPr>
        <w:t xml:space="preserve"> </w:t>
      </w:r>
      <w:r>
        <w:t>dowolnego</w:t>
      </w:r>
      <w:r>
        <w:rPr>
          <w:spacing w:val="-4"/>
        </w:rPr>
        <w:t xml:space="preserve"> </w:t>
      </w:r>
      <w:r>
        <w:t>typu</w:t>
      </w:r>
      <w:r>
        <w:rPr>
          <w:spacing w:val="-4"/>
        </w:rPr>
        <w:t xml:space="preserve"> </w:t>
      </w:r>
      <w:r>
        <w:t>sprzętu</w:t>
      </w:r>
      <w:r>
        <w:rPr>
          <w:spacing w:val="-4"/>
        </w:rPr>
        <w:t xml:space="preserve"> </w:t>
      </w:r>
      <w:r>
        <w:t>przeznaczonego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tego</w:t>
      </w:r>
      <w:r>
        <w:rPr>
          <w:spacing w:val="-4"/>
        </w:rPr>
        <w:t xml:space="preserve"> </w:t>
      </w:r>
      <w:r>
        <w:t xml:space="preserve">typu </w:t>
      </w:r>
      <w:r>
        <w:rPr>
          <w:spacing w:val="-2"/>
        </w:rPr>
        <w:t>robót.</w:t>
      </w:r>
    </w:p>
    <w:p w14:paraId="69929250" w14:textId="77777777" w:rsidR="00BD3E9B" w:rsidRDefault="00BD3E9B" w:rsidP="0097580A">
      <w:pPr>
        <w:pStyle w:val="Nagwek1"/>
        <w:numPr>
          <w:ilvl w:val="0"/>
          <w:numId w:val="14"/>
        </w:numPr>
        <w:tabs>
          <w:tab w:val="left" w:pos="356"/>
        </w:tabs>
        <w:kinsoku w:val="0"/>
        <w:overflowPunct w:val="0"/>
        <w:spacing w:before="1"/>
        <w:contextualSpacing/>
        <w:rPr>
          <w:spacing w:val="-2"/>
        </w:rPr>
      </w:pPr>
      <w:r>
        <w:rPr>
          <w:spacing w:val="-2"/>
        </w:rPr>
        <w:t>TRANSPORT</w:t>
      </w:r>
    </w:p>
    <w:p w14:paraId="3703E8B2" w14:textId="77777777" w:rsidR="00BD3E9B" w:rsidRDefault="00BD3E9B" w:rsidP="0097580A">
      <w:pPr>
        <w:pStyle w:val="Tekstpodstawowy"/>
        <w:kinsoku w:val="0"/>
        <w:overflowPunct w:val="0"/>
        <w:spacing w:before="40"/>
        <w:contextualSpacing/>
      </w:pPr>
      <w:r>
        <w:t>Środki</w:t>
      </w:r>
      <w:r>
        <w:rPr>
          <w:spacing w:val="-4"/>
        </w:rPr>
        <w:t xml:space="preserve"> </w:t>
      </w:r>
      <w:r>
        <w:t>transportu</w:t>
      </w:r>
      <w:r>
        <w:rPr>
          <w:spacing w:val="-4"/>
        </w:rPr>
        <w:t xml:space="preserve"> </w:t>
      </w:r>
      <w:r>
        <w:t>wykorzystywane</w:t>
      </w:r>
      <w:r>
        <w:rPr>
          <w:spacing w:val="-5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Wykonawcę</w:t>
      </w:r>
      <w:r>
        <w:rPr>
          <w:spacing w:val="-5"/>
        </w:rPr>
        <w:t xml:space="preserve"> </w:t>
      </w:r>
      <w:r>
        <w:t>powinny</w:t>
      </w:r>
      <w:r>
        <w:rPr>
          <w:spacing w:val="-4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sprawne</w:t>
      </w:r>
      <w:r>
        <w:rPr>
          <w:spacing w:val="-3"/>
        </w:rPr>
        <w:t xml:space="preserve"> </w:t>
      </w:r>
      <w:r>
        <w:t>technicznie</w:t>
      </w:r>
      <w:r>
        <w:rPr>
          <w:spacing w:val="-4"/>
        </w:rPr>
        <w:t xml:space="preserve"> </w:t>
      </w:r>
      <w:r>
        <w:t>i spełniać wymagania w zakresie BHP oraz przepisów o ruchu drogowym.</w:t>
      </w:r>
    </w:p>
    <w:p w14:paraId="2C02C224" w14:textId="77777777" w:rsidR="00BD3E9B" w:rsidRDefault="00BD3E9B" w:rsidP="0097580A">
      <w:pPr>
        <w:pStyle w:val="Tekstpodstawowy"/>
        <w:kinsoku w:val="0"/>
        <w:overflowPunct w:val="0"/>
        <w:spacing w:before="76"/>
        <w:contextualSpacing/>
      </w:pPr>
      <w:r>
        <w:t>Załadunek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rozładunek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składowanie</w:t>
      </w:r>
      <w:r>
        <w:rPr>
          <w:spacing w:val="-2"/>
        </w:rPr>
        <w:t xml:space="preserve"> </w:t>
      </w:r>
      <w:r>
        <w:t>materiałów</w:t>
      </w:r>
      <w:r>
        <w:rPr>
          <w:spacing w:val="-4"/>
        </w:rPr>
        <w:t xml:space="preserve"> </w:t>
      </w:r>
      <w:r>
        <w:t>powinny</w:t>
      </w:r>
      <w:r>
        <w:rPr>
          <w:spacing w:val="-3"/>
        </w:rPr>
        <w:t xml:space="preserve"> </w:t>
      </w:r>
      <w:r>
        <w:t>odbywać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tak</w:t>
      </w:r>
      <w:r>
        <w:rPr>
          <w:spacing w:val="-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aby zachować ich dobry stan techniczny oraz wymagania stawiane przez producentów tych</w:t>
      </w:r>
    </w:p>
    <w:p w14:paraId="00DEB1E1" w14:textId="77777777" w:rsidR="00BD3E9B" w:rsidRDefault="00BD3E9B" w:rsidP="0097580A">
      <w:pPr>
        <w:pStyle w:val="Tekstpodstawowy"/>
        <w:kinsoku w:val="0"/>
        <w:overflowPunct w:val="0"/>
        <w:contextualSpacing/>
        <w:rPr>
          <w:spacing w:val="-2"/>
        </w:rPr>
      </w:pPr>
      <w:r>
        <w:rPr>
          <w:spacing w:val="-2"/>
        </w:rPr>
        <w:t>materiałów.</w:t>
      </w:r>
    </w:p>
    <w:p w14:paraId="7A5AAD32" w14:textId="77777777" w:rsidR="00BD3E9B" w:rsidRDefault="00BD3E9B" w:rsidP="0097580A">
      <w:pPr>
        <w:pStyle w:val="Nagwek1"/>
        <w:numPr>
          <w:ilvl w:val="0"/>
          <w:numId w:val="14"/>
        </w:numPr>
        <w:tabs>
          <w:tab w:val="left" w:pos="399"/>
        </w:tabs>
        <w:kinsoku w:val="0"/>
        <w:overflowPunct w:val="0"/>
        <w:ind w:left="399" w:hanging="283"/>
        <w:contextualSpacing/>
        <w:rPr>
          <w:spacing w:val="-2"/>
        </w:rPr>
      </w:pPr>
      <w:r>
        <w:t>WYKONYWANIE</w:t>
      </w:r>
      <w:r>
        <w:rPr>
          <w:spacing w:val="-8"/>
        </w:rPr>
        <w:t xml:space="preserve"> </w:t>
      </w:r>
      <w:r>
        <w:rPr>
          <w:spacing w:val="-2"/>
        </w:rPr>
        <w:t>ROBÓT</w:t>
      </w:r>
    </w:p>
    <w:p w14:paraId="03B35AAB" w14:textId="77777777" w:rsidR="00BD3E9B" w:rsidRDefault="00BD3E9B" w:rsidP="0097580A">
      <w:pPr>
        <w:pStyle w:val="Tekstpodstawowy"/>
        <w:kinsoku w:val="0"/>
        <w:overflowPunct w:val="0"/>
        <w:spacing w:before="43"/>
        <w:contextualSpacing/>
        <w:rPr>
          <w:spacing w:val="-10"/>
        </w:rPr>
      </w:pPr>
      <w:r>
        <w:t>Trasa</w:t>
      </w:r>
      <w:r>
        <w:rPr>
          <w:spacing w:val="-4"/>
        </w:rPr>
        <w:t xml:space="preserve"> </w:t>
      </w:r>
      <w:r>
        <w:t>instalacji</w:t>
      </w:r>
      <w:r>
        <w:rPr>
          <w:spacing w:val="-1"/>
        </w:rPr>
        <w:t xml:space="preserve"> </w:t>
      </w:r>
      <w:r>
        <w:t>odgromowych</w:t>
      </w:r>
      <w:r>
        <w:rPr>
          <w:spacing w:val="-1"/>
        </w:rPr>
        <w:t xml:space="preserve"> </w:t>
      </w:r>
      <w:r>
        <w:t>powinna</w:t>
      </w:r>
      <w:r>
        <w:rPr>
          <w:spacing w:val="-2"/>
        </w:rPr>
        <w:t xml:space="preserve"> </w:t>
      </w:r>
      <w:r>
        <w:t>przebiegać</w:t>
      </w:r>
      <w:r>
        <w:rPr>
          <w:spacing w:val="-2"/>
        </w:rPr>
        <w:t xml:space="preserve"> </w:t>
      </w:r>
      <w:r>
        <w:t>bezkolizyjnie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innymi</w:t>
      </w:r>
      <w:r>
        <w:rPr>
          <w:spacing w:val="1"/>
        </w:rPr>
        <w:t xml:space="preserve"> </w:t>
      </w:r>
      <w:r>
        <w:t xml:space="preserve">instalacjami </w:t>
      </w:r>
      <w:r>
        <w:rPr>
          <w:spacing w:val="-10"/>
        </w:rPr>
        <w:t>i</w:t>
      </w:r>
    </w:p>
    <w:p w14:paraId="12AA08BF" w14:textId="77777777" w:rsidR="00BD3E9B" w:rsidRDefault="00BD3E9B" w:rsidP="0097580A">
      <w:pPr>
        <w:pStyle w:val="Tekstpodstawowy"/>
        <w:kinsoku w:val="0"/>
        <w:overflowPunct w:val="0"/>
        <w:spacing w:before="41"/>
        <w:contextualSpacing/>
      </w:pPr>
      <w:r>
        <w:t>urządzeniami,</w:t>
      </w:r>
      <w:r>
        <w:rPr>
          <w:spacing w:val="-4"/>
        </w:rPr>
        <w:t xml:space="preserve"> </w:t>
      </w:r>
      <w:r>
        <w:t>powinna</w:t>
      </w:r>
      <w:r>
        <w:rPr>
          <w:spacing w:val="-4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przejrzysta,</w:t>
      </w:r>
      <w:r>
        <w:rPr>
          <w:spacing w:val="-4"/>
        </w:rPr>
        <w:t xml:space="preserve"> </w:t>
      </w:r>
      <w:r>
        <w:t>prosta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dostępna</w:t>
      </w:r>
      <w:r>
        <w:rPr>
          <w:spacing w:val="-6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prawidłowej</w:t>
      </w:r>
      <w:r>
        <w:rPr>
          <w:spacing w:val="-2"/>
        </w:rPr>
        <w:t xml:space="preserve"> </w:t>
      </w:r>
      <w:r>
        <w:t>konserwacji</w:t>
      </w:r>
      <w:r>
        <w:rPr>
          <w:spacing w:val="-4"/>
        </w:rPr>
        <w:t xml:space="preserve"> </w:t>
      </w:r>
      <w:r>
        <w:t>oraz remontów. Konstrukcje wsporcze i uchwyty przewidziane</w:t>
      </w:r>
      <w:r>
        <w:rPr>
          <w:spacing w:val="-1"/>
        </w:rPr>
        <w:t xml:space="preserve"> </w:t>
      </w:r>
      <w:r>
        <w:t>do ułożenia na nich instalacji odgromowej, powinny być zamocowane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podłoża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sposób</w:t>
      </w:r>
      <w:r>
        <w:rPr>
          <w:spacing w:val="-4"/>
        </w:rPr>
        <w:t xml:space="preserve"> </w:t>
      </w:r>
      <w:r>
        <w:t>trwały,</w:t>
      </w:r>
      <w:r>
        <w:rPr>
          <w:spacing w:val="-4"/>
        </w:rPr>
        <w:t xml:space="preserve"> </w:t>
      </w:r>
      <w:r>
        <w:t>uwzględniający</w:t>
      </w:r>
      <w:r>
        <w:rPr>
          <w:spacing w:val="-4"/>
        </w:rPr>
        <w:t xml:space="preserve"> </w:t>
      </w:r>
      <w:r>
        <w:t>warunki</w:t>
      </w:r>
      <w:r>
        <w:rPr>
          <w:spacing w:val="-4"/>
        </w:rPr>
        <w:t xml:space="preserve"> </w:t>
      </w:r>
      <w:r>
        <w:t>lokalne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technologiczne,</w:t>
      </w:r>
      <w:r>
        <w:rPr>
          <w:spacing w:val="-4"/>
        </w:rPr>
        <w:t xml:space="preserve"> </w:t>
      </w:r>
      <w:r>
        <w:t>w jakich dana instalacja odgromowa będzie pracować, oraz sam rodzaj instalacji.</w:t>
      </w:r>
    </w:p>
    <w:p w14:paraId="201E4AD3" w14:textId="77777777" w:rsidR="00BD3E9B" w:rsidRDefault="00BD3E9B" w:rsidP="0097580A">
      <w:pPr>
        <w:pStyle w:val="Nagwek2"/>
        <w:numPr>
          <w:ilvl w:val="1"/>
          <w:numId w:val="14"/>
        </w:numPr>
        <w:tabs>
          <w:tab w:val="left" w:pos="536"/>
        </w:tabs>
        <w:kinsoku w:val="0"/>
        <w:overflowPunct w:val="0"/>
        <w:contextualSpacing/>
        <w:rPr>
          <w:spacing w:val="-2"/>
        </w:rPr>
      </w:pPr>
      <w:r>
        <w:t xml:space="preserve">Zwody </w:t>
      </w:r>
    </w:p>
    <w:p w14:paraId="45294669" w14:textId="77777777" w:rsidR="00BD3E9B" w:rsidRDefault="00BD3E9B" w:rsidP="0097580A">
      <w:pPr>
        <w:pStyle w:val="Tekstpodstawowy"/>
        <w:kinsoku w:val="0"/>
        <w:overflowPunct w:val="0"/>
        <w:spacing w:before="41"/>
        <w:contextualSpacing/>
        <w:rPr>
          <w:spacing w:val="-2"/>
        </w:rPr>
      </w:pPr>
      <w:r>
        <w:t>Zwody</w:t>
      </w:r>
      <w:r>
        <w:rPr>
          <w:spacing w:val="-3"/>
        </w:rPr>
        <w:t xml:space="preserve"> </w:t>
      </w:r>
      <w:r>
        <w:t>odgromowe</w:t>
      </w:r>
      <w:r>
        <w:rPr>
          <w:spacing w:val="-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instalować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stałe</w:t>
      </w:r>
      <w:r>
        <w:rPr>
          <w:spacing w:val="-1"/>
        </w:rPr>
        <w:t xml:space="preserve"> </w:t>
      </w:r>
      <w:r>
        <w:t>przy</w:t>
      </w:r>
      <w:r>
        <w:rPr>
          <w:spacing w:val="-1"/>
        </w:rPr>
        <w:t xml:space="preserve"> </w:t>
      </w:r>
      <w:r>
        <w:t>użyciu odpowiednich</w:t>
      </w:r>
      <w:r>
        <w:rPr>
          <w:spacing w:val="2"/>
        </w:rPr>
        <w:t xml:space="preserve"> </w:t>
      </w:r>
      <w:r>
        <w:rPr>
          <w:spacing w:val="-2"/>
        </w:rPr>
        <w:t>wsporników.</w:t>
      </w:r>
    </w:p>
    <w:p w14:paraId="5B7F081A" w14:textId="77777777" w:rsidR="00BD3E9B" w:rsidRDefault="00BD3E9B" w:rsidP="0097580A">
      <w:pPr>
        <w:pStyle w:val="Tekstpodstawowy"/>
        <w:kinsoku w:val="0"/>
        <w:overflowPunct w:val="0"/>
        <w:spacing w:before="43"/>
        <w:ind w:right="82"/>
        <w:contextualSpacing/>
      </w:pPr>
      <w:r>
        <w:t>Wymiary poprzeczne powinny być zgodne z normą. Zwody należy mocować do powierzchni</w:t>
      </w:r>
      <w:r>
        <w:rPr>
          <w:spacing w:val="-4"/>
        </w:rPr>
        <w:t xml:space="preserve"> </w:t>
      </w:r>
      <w:r>
        <w:t>bitumicznych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wspornikach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podłoża.</w:t>
      </w:r>
      <w:r>
        <w:rPr>
          <w:spacing w:val="-4"/>
        </w:rPr>
        <w:t xml:space="preserve"> </w:t>
      </w:r>
      <w:r>
        <w:t>Zwody</w:t>
      </w:r>
      <w:r>
        <w:rPr>
          <w:spacing w:val="-5"/>
        </w:rPr>
        <w:t xml:space="preserve"> </w:t>
      </w:r>
      <w:r>
        <w:t>połączyć</w:t>
      </w:r>
      <w:r>
        <w:rPr>
          <w:spacing w:val="-5"/>
        </w:rPr>
        <w:t xml:space="preserve"> </w:t>
      </w:r>
      <w:r>
        <w:t>za pomocą uchwytów.</w:t>
      </w:r>
    </w:p>
    <w:p w14:paraId="3366C51B" w14:textId="77777777" w:rsidR="00BD3E9B" w:rsidRDefault="00BD3E9B" w:rsidP="0097580A">
      <w:pPr>
        <w:pStyle w:val="Tekstpodstawowy"/>
        <w:kinsoku w:val="0"/>
        <w:overflowPunct w:val="0"/>
        <w:spacing w:before="41"/>
        <w:contextualSpacing/>
      </w:pPr>
      <w:r>
        <w:t>Przewody</w:t>
      </w:r>
      <w:r>
        <w:rPr>
          <w:spacing w:val="-4"/>
        </w:rPr>
        <w:t xml:space="preserve"> </w:t>
      </w:r>
      <w:r>
        <w:t>odprowadzające</w:t>
      </w:r>
      <w:r>
        <w:rPr>
          <w:spacing w:val="-5"/>
        </w:rPr>
        <w:t xml:space="preserve"> </w:t>
      </w:r>
      <w:r>
        <w:t>powinny</w:t>
      </w:r>
      <w:r>
        <w:rPr>
          <w:spacing w:val="-4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układane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zewnętrznych</w:t>
      </w:r>
      <w:r>
        <w:rPr>
          <w:spacing w:val="-4"/>
        </w:rPr>
        <w:t xml:space="preserve"> </w:t>
      </w:r>
      <w:r>
        <w:t>ścianach budynku w rurkach odgromowych fi 20mm. Rurki mocować do ścian budynku za pomocą</w:t>
      </w:r>
    </w:p>
    <w:p w14:paraId="08A479B9" w14:textId="77777777" w:rsidR="00BD3E9B" w:rsidRDefault="00BD3E9B" w:rsidP="0097580A">
      <w:pPr>
        <w:pStyle w:val="Tekstpodstawowy"/>
        <w:kinsoku w:val="0"/>
        <w:overflowPunct w:val="0"/>
        <w:contextualSpacing/>
      </w:pPr>
      <w:r>
        <w:t>ocynkowanych</w:t>
      </w:r>
      <w:r>
        <w:rPr>
          <w:spacing w:val="-4"/>
        </w:rPr>
        <w:t xml:space="preserve"> </w:t>
      </w:r>
      <w:r>
        <w:t>uchwytów</w:t>
      </w:r>
      <w:r>
        <w:rPr>
          <w:spacing w:val="-4"/>
        </w:rPr>
        <w:t xml:space="preserve"> </w:t>
      </w:r>
      <w:r>
        <w:t>typu</w:t>
      </w:r>
      <w:r>
        <w:rPr>
          <w:spacing w:val="-4"/>
        </w:rPr>
        <w:t xml:space="preserve"> </w:t>
      </w:r>
      <w:r>
        <w:t>U.</w:t>
      </w:r>
      <w:r>
        <w:rPr>
          <w:spacing w:val="-4"/>
        </w:rPr>
        <w:t xml:space="preserve"> </w:t>
      </w:r>
      <w:r>
        <w:t>Przewody</w:t>
      </w:r>
      <w:r>
        <w:rPr>
          <w:spacing w:val="-4"/>
        </w:rPr>
        <w:t xml:space="preserve"> </w:t>
      </w:r>
      <w:r>
        <w:t>odprowadzające</w:t>
      </w:r>
      <w:r>
        <w:rPr>
          <w:spacing w:val="-5"/>
        </w:rPr>
        <w:t xml:space="preserve"> </w:t>
      </w:r>
      <w:r>
        <w:t>powinny</w:t>
      </w:r>
      <w:r>
        <w:rPr>
          <w:spacing w:val="-4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prowadzone</w:t>
      </w:r>
      <w:r>
        <w:rPr>
          <w:spacing w:val="-5"/>
        </w:rPr>
        <w:t xml:space="preserve"> </w:t>
      </w:r>
      <w:r>
        <w:t>po najkrótszej trasie pomiędzy zwodem, a przewodem uziemiającym.</w:t>
      </w:r>
    </w:p>
    <w:p w14:paraId="28DE6AAD" w14:textId="77777777" w:rsidR="00BD3E9B" w:rsidRPr="004C430A" w:rsidRDefault="00BD3E9B" w:rsidP="0097580A">
      <w:pPr>
        <w:pStyle w:val="Tekstpodstawowy"/>
        <w:kinsoku w:val="0"/>
        <w:overflowPunct w:val="0"/>
        <w:ind w:right="130"/>
        <w:contextualSpacing/>
      </w:pPr>
      <w:r>
        <w:t>Połączenia</w:t>
      </w:r>
      <w:r>
        <w:rPr>
          <w:spacing w:val="-5"/>
        </w:rPr>
        <w:t xml:space="preserve"> </w:t>
      </w:r>
      <w:r>
        <w:t>przewodów</w:t>
      </w:r>
      <w:r>
        <w:rPr>
          <w:spacing w:val="-5"/>
        </w:rPr>
        <w:t xml:space="preserve"> </w:t>
      </w:r>
      <w:r>
        <w:t>odprowadzających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uziomami</w:t>
      </w:r>
      <w:r>
        <w:rPr>
          <w:spacing w:val="-5"/>
        </w:rPr>
        <w:t xml:space="preserve"> </w:t>
      </w:r>
      <w:r>
        <w:t>sztucznymi</w:t>
      </w:r>
      <w:r>
        <w:rPr>
          <w:spacing w:val="-5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wykonać</w:t>
      </w:r>
      <w:r>
        <w:rPr>
          <w:spacing w:val="-6"/>
        </w:rPr>
        <w:t xml:space="preserve"> </w:t>
      </w:r>
      <w:r>
        <w:t>przy pomocy złączy probierczych/kontrolnych. Wykonawca powinien dokonać pomiaru instalacji odgromowej po jej wykonaniu.</w:t>
      </w:r>
    </w:p>
    <w:p w14:paraId="77AF38B9" w14:textId="77777777" w:rsidR="00BD3E9B" w:rsidRDefault="00BD3E9B" w:rsidP="0097580A">
      <w:pPr>
        <w:pStyle w:val="Nagwek1"/>
        <w:numPr>
          <w:ilvl w:val="0"/>
          <w:numId w:val="14"/>
        </w:numPr>
        <w:tabs>
          <w:tab w:val="left" w:pos="356"/>
        </w:tabs>
        <w:kinsoku w:val="0"/>
        <w:overflowPunct w:val="0"/>
        <w:contextualSpacing/>
        <w:rPr>
          <w:spacing w:val="-2"/>
        </w:rPr>
      </w:pPr>
      <w:r>
        <w:t>KONTROLA</w:t>
      </w:r>
      <w:r>
        <w:rPr>
          <w:spacing w:val="-1"/>
        </w:rPr>
        <w:t xml:space="preserve"> </w:t>
      </w:r>
      <w:r>
        <w:rPr>
          <w:spacing w:val="-2"/>
        </w:rPr>
        <w:t>JAKOŚCI</w:t>
      </w:r>
    </w:p>
    <w:p w14:paraId="18201529" w14:textId="77777777" w:rsidR="00BD3E9B" w:rsidRDefault="00BD3E9B" w:rsidP="0097580A">
      <w:pPr>
        <w:pStyle w:val="Tekstpodstawowy"/>
        <w:kinsoku w:val="0"/>
        <w:overflowPunct w:val="0"/>
        <w:spacing w:before="41"/>
        <w:contextualSpacing/>
        <w:rPr>
          <w:spacing w:val="-2"/>
        </w:rPr>
      </w:pPr>
      <w:r>
        <w:t>Zainstalowane</w:t>
      </w:r>
      <w:r>
        <w:rPr>
          <w:spacing w:val="-4"/>
        </w:rPr>
        <w:t xml:space="preserve"> </w:t>
      </w:r>
      <w:r>
        <w:t>elementy</w:t>
      </w:r>
      <w:r>
        <w:rPr>
          <w:spacing w:val="-3"/>
        </w:rPr>
        <w:t xml:space="preserve"> </w:t>
      </w:r>
      <w:r>
        <w:t>instalacji</w:t>
      </w:r>
      <w:r>
        <w:rPr>
          <w:spacing w:val="-5"/>
        </w:rPr>
        <w:t xml:space="preserve"> </w:t>
      </w:r>
      <w:r>
        <w:t>odgromowej</w:t>
      </w:r>
      <w:r>
        <w:rPr>
          <w:spacing w:val="-5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przekazaniem</w:t>
      </w:r>
      <w:r>
        <w:rPr>
          <w:spacing w:val="-3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 xml:space="preserve">eksploatacji przygotować do sprawdzenia i prób. Wszelkie elementy instalacji podlegają sprawdzeniu w </w:t>
      </w:r>
      <w:r>
        <w:rPr>
          <w:spacing w:val="-2"/>
        </w:rPr>
        <w:t>zakresie:</w:t>
      </w:r>
    </w:p>
    <w:p w14:paraId="21D8746D" w14:textId="77777777" w:rsidR="00BD3E9B" w:rsidRDefault="00BD3E9B" w:rsidP="0097580A">
      <w:pPr>
        <w:pStyle w:val="Akapitzlist"/>
        <w:numPr>
          <w:ilvl w:val="0"/>
          <w:numId w:val="12"/>
        </w:numPr>
        <w:tabs>
          <w:tab w:val="left" w:pos="254"/>
        </w:tabs>
        <w:kinsoku w:val="0"/>
        <w:overflowPunct w:val="0"/>
        <w:spacing w:before="1"/>
        <w:ind w:left="254" w:hanging="138"/>
        <w:contextualSpacing/>
        <w:rPr>
          <w:spacing w:val="-2"/>
        </w:rPr>
      </w:pPr>
      <w:r>
        <w:t>zgodności</w:t>
      </w:r>
      <w:r>
        <w:rPr>
          <w:spacing w:val="-1"/>
        </w:rPr>
        <w:t xml:space="preserve"> </w:t>
      </w:r>
      <w:r>
        <w:t xml:space="preserve">z dokumentacją </w:t>
      </w:r>
      <w:r>
        <w:rPr>
          <w:spacing w:val="-2"/>
        </w:rPr>
        <w:t>techniczną,</w:t>
      </w:r>
    </w:p>
    <w:p w14:paraId="07F74BB9" w14:textId="77777777" w:rsidR="00BD3E9B" w:rsidRDefault="00BD3E9B" w:rsidP="0097580A">
      <w:pPr>
        <w:pStyle w:val="Akapitzlist"/>
        <w:numPr>
          <w:ilvl w:val="0"/>
          <w:numId w:val="12"/>
        </w:numPr>
        <w:tabs>
          <w:tab w:val="left" w:pos="254"/>
        </w:tabs>
        <w:kinsoku w:val="0"/>
        <w:overflowPunct w:val="0"/>
        <w:spacing w:before="41"/>
        <w:ind w:left="254" w:hanging="138"/>
        <w:contextualSpacing/>
        <w:rPr>
          <w:spacing w:val="-2"/>
        </w:rPr>
      </w:pPr>
      <w:r>
        <w:t>poprawności</w:t>
      </w:r>
      <w:r>
        <w:rPr>
          <w:spacing w:val="-5"/>
        </w:rPr>
        <w:t xml:space="preserve"> </w:t>
      </w:r>
      <w:r>
        <w:rPr>
          <w:spacing w:val="-2"/>
        </w:rPr>
        <w:t>montażu,</w:t>
      </w:r>
    </w:p>
    <w:p w14:paraId="3520AEAE" w14:textId="77777777" w:rsidR="00BD3E9B" w:rsidRDefault="00BD3E9B" w:rsidP="0097580A">
      <w:pPr>
        <w:pStyle w:val="Akapitzlist"/>
        <w:numPr>
          <w:ilvl w:val="0"/>
          <w:numId w:val="12"/>
        </w:numPr>
        <w:tabs>
          <w:tab w:val="left" w:pos="254"/>
        </w:tabs>
        <w:kinsoku w:val="0"/>
        <w:overflowPunct w:val="0"/>
        <w:spacing w:before="44"/>
        <w:ind w:left="254" w:hanging="138"/>
        <w:contextualSpacing/>
        <w:rPr>
          <w:spacing w:val="-2"/>
        </w:rPr>
      </w:pPr>
      <w:r>
        <w:t>kompletności</w:t>
      </w:r>
      <w:r>
        <w:rPr>
          <w:spacing w:val="-1"/>
        </w:rPr>
        <w:t xml:space="preserve"> </w:t>
      </w:r>
      <w:r>
        <w:rPr>
          <w:spacing w:val="-2"/>
        </w:rPr>
        <w:t>wyposażenia,</w:t>
      </w:r>
    </w:p>
    <w:p w14:paraId="41DA2513" w14:textId="77777777" w:rsidR="00BD3E9B" w:rsidRDefault="00BD3E9B" w:rsidP="0097580A">
      <w:pPr>
        <w:pStyle w:val="Akapitzlist"/>
        <w:numPr>
          <w:ilvl w:val="0"/>
          <w:numId w:val="12"/>
        </w:numPr>
        <w:tabs>
          <w:tab w:val="left" w:pos="254"/>
        </w:tabs>
        <w:kinsoku w:val="0"/>
        <w:overflowPunct w:val="0"/>
        <w:spacing w:before="40"/>
        <w:ind w:left="254" w:hanging="138"/>
        <w:contextualSpacing/>
        <w:rPr>
          <w:spacing w:val="-2"/>
        </w:rPr>
      </w:pPr>
      <w:r>
        <w:t>poprawności</w:t>
      </w:r>
      <w:r>
        <w:rPr>
          <w:spacing w:val="-5"/>
        </w:rPr>
        <w:t xml:space="preserve"> </w:t>
      </w:r>
      <w:r>
        <w:rPr>
          <w:spacing w:val="-2"/>
        </w:rPr>
        <w:t>oznaczenia,</w:t>
      </w:r>
    </w:p>
    <w:p w14:paraId="68CD17E7" w14:textId="77777777" w:rsidR="00BD3E9B" w:rsidRDefault="00BD3E9B" w:rsidP="0097580A">
      <w:pPr>
        <w:pStyle w:val="Akapitzlist"/>
        <w:numPr>
          <w:ilvl w:val="0"/>
          <w:numId w:val="12"/>
        </w:numPr>
        <w:tabs>
          <w:tab w:val="left" w:pos="254"/>
        </w:tabs>
        <w:kinsoku w:val="0"/>
        <w:overflowPunct w:val="0"/>
        <w:spacing w:before="41"/>
        <w:ind w:left="254" w:hanging="138"/>
        <w:contextualSpacing/>
        <w:rPr>
          <w:spacing w:val="-2"/>
        </w:rPr>
      </w:pPr>
      <w:r>
        <w:t>braku</w:t>
      </w:r>
      <w:r>
        <w:rPr>
          <w:spacing w:val="-2"/>
        </w:rPr>
        <w:t xml:space="preserve"> </w:t>
      </w:r>
      <w:r>
        <w:t>widocznych</w:t>
      </w:r>
      <w:r>
        <w:rPr>
          <w:spacing w:val="-1"/>
        </w:rPr>
        <w:t xml:space="preserve"> </w:t>
      </w:r>
      <w:r>
        <w:rPr>
          <w:spacing w:val="-2"/>
        </w:rPr>
        <w:t>uszkodzeń,</w:t>
      </w:r>
    </w:p>
    <w:p w14:paraId="1F1AD622" w14:textId="77777777" w:rsidR="00BD3E9B" w:rsidRDefault="00BD3E9B" w:rsidP="0097580A">
      <w:pPr>
        <w:pStyle w:val="Akapitzlist"/>
        <w:numPr>
          <w:ilvl w:val="0"/>
          <w:numId w:val="12"/>
        </w:numPr>
        <w:tabs>
          <w:tab w:val="left" w:pos="254"/>
        </w:tabs>
        <w:kinsoku w:val="0"/>
        <w:overflowPunct w:val="0"/>
        <w:spacing w:before="41"/>
        <w:ind w:left="254" w:hanging="138"/>
        <w:contextualSpacing/>
        <w:rPr>
          <w:spacing w:val="-2"/>
        </w:rPr>
      </w:pPr>
      <w:r>
        <w:t>należytego</w:t>
      </w:r>
      <w:r>
        <w:rPr>
          <w:spacing w:val="-1"/>
        </w:rPr>
        <w:t xml:space="preserve"> </w:t>
      </w:r>
      <w:r>
        <w:t>stanu</w:t>
      </w:r>
      <w:r>
        <w:rPr>
          <w:spacing w:val="-1"/>
        </w:rPr>
        <w:t xml:space="preserve"> </w:t>
      </w:r>
      <w:r>
        <w:rPr>
          <w:spacing w:val="-2"/>
        </w:rPr>
        <w:t>izolacji,</w:t>
      </w:r>
    </w:p>
    <w:p w14:paraId="63958854" w14:textId="77777777" w:rsidR="00BD3E9B" w:rsidRDefault="00BD3E9B" w:rsidP="0097580A">
      <w:pPr>
        <w:pStyle w:val="Akapitzlist"/>
        <w:numPr>
          <w:ilvl w:val="0"/>
          <w:numId w:val="12"/>
        </w:numPr>
        <w:tabs>
          <w:tab w:val="left" w:pos="254"/>
        </w:tabs>
        <w:kinsoku w:val="0"/>
        <w:overflowPunct w:val="0"/>
        <w:spacing w:before="41"/>
        <w:ind w:left="254" w:hanging="138"/>
        <w:contextualSpacing/>
        <w:rPr>
          <w:spacing w:val="-2"/>
        </w:rPr>
      </w:pPr>
      <w:r>
        <w:t>atestów</w:t>
      </w:r>
      <w:r>
        <w:rPr>
          <w:spacing w:val="-7"/>
        </w:rPr>
        <w:t xml:space="preserve"> </w:t>
      </w:r>
      <w:r>
        <w:t>producentów</w:t>
      </w:r>
      <w:r>
        <w:rPr>
          <w:spacing w:val="-5"/>
        </w:rPr>
        <w:t xml:space="preserve"> </w:t>
      </w:r>
      <w:r>
        <w:t>wszystkich</w:t>
      </w:r>
      <w:r>
        <w:rPr>
          <w:spacing w:val="-4"/>
        </w:rPr>
        <w:t xml:space="preserve"> </w:t>
      </w:r>
      <w:r>
        <w:t>zastosowanych</w:t>
      </w:r>
      <w:r>
        <w:rPr>
          <w:spacing w:val="-2"/>
        </w:rPr>
        <w:t xml:space="preserve"> </w:t>
      </w:r>
      <w:r>
        <w:t>wbudowanych</w:t>
      </w:r>
      <w:r>
        <w:rPr>
          <w:spacing w:val="-2"/>
        </w:rPr>
        <w:t xml:space="preserve"> </w:t>
      </w:r>
      <w:r>
        <w:t>elementów</w:t>
      </w:r>
      <w:r>
        <w:rPr>
          <w:spacing w:val="-1"/>
        </w:rPr>
        <w:t xml:space="preserve"> </w:t>
      </w:r>
      <w:r>
        <w:rPr>
          <w:spacing w:val="-2"/>
        </w:rPr>
        <w:t>instalacji.</w:t>
      </w:r>
    </w:p>
    <w:p w14:paraId="7A9BDE45" w14:textId="77777777" w:rsidR="00BD3E9B" w:rsidRDefault="00BD3E9B" w:rsidP="0097580A">
      <w:pPr>
        <w:pStyle w:val="Nagwek1"/>
        <w:numPr>
          <w:ilvl w:val="0"/>
          <w:numId w:val="14"/>
        </w:numPr>
        <w:tabs>
          <w:tab w:val="left" w:pos="356"/>
        </w:tabs>
        <w:kinsoku w:val="0"/>
        <w:overflowPunct w:val="0"/>
        <w:contextualSpacing/>
        <w:rPr>
          <w:spacing w:val="-2"/>
        </w:rPr>
      </w:pPr>
      <w:r>
        <w:t>PODSTAWA</w:t>
      </w:r>
      <w:r>
        <w:rPr>
          <w:spacing w:val="-2"/>
        </w:rPr>
        <w:t xml:space="preserve"> PŁATNOŚCI</w:t>
      </w:r>
    </w:p>
    <w:p w14:paraId="48AB0283" w14:textId="77777777" w:rsidR="00BD3E9B" w:rsidRDefault="00BD3E9B" w:rsidP="0097580A">
      <w:pPr>
        <w:pStyle w:val="Tekstpodstawowy"/>
        <w:kinsoku w:val="0"/>
        <w:overflowPunct w:val="0"/>
        <w:spacing w:before="41"/>
        <w:contextualSpacing/>
        <w:rPr>
          <w:spacing w:val="-2"/>
        </w:rPr>
      </w:pPr>
      <w:r>
        <w:t>Wymagania</w:t>
      </w:r>
      <w:r>
        <w:rPr>
          <w:spacing w:val="-3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t>płatności</w:t>
      </w:r>
      <w:r>
        <w:rPr>
          <w:spacing w:val="-1"/>
        </w:rPr>
        <w:t xml:space="preserve"> </w:t>
      </w:r>
      <w:r>
        <w:t>zostaną</w:t>
      </w:r>
      <w:r>
        <w:rPr>
          <w:spacing w:val="-1"/>
        </w:rPr>
        <w:t xml:space="preserve"> </w:t>
      </w:r>
      <w:r>
        <w:t>określone w</w:t>
      </w:r>
      <w:r>
        <w:rPr>
          <w:spacing w:val="-1"/>
        </w:rPr>
        <w:t xml:space="preserve"> </w:t>
      </w:r>
      <w:r>
        <w:rPr>
          <w:spacing w:val="-2"/>
        </w:rPr>
        <w:t>umowie.</w:t>
      </w:r>
    </w:p>
    <w:p w14:paraId="638C48C2" w14:textId="77777777" w:rsidR="00BD3E9B" w:rsidRDefault="00BD3E9B" w:rsidP="0097580A">
      <w:pPr>
        <w:pStyle w:val="Nagwek1"/>
        <w:numPr>
          <w:ilvl w:val="0"/>
          <w:numId w:val="11"/>
        </w:numPr>
        <w:tabs>
          <w:tab w:val="left" w:pos="476"/>
        </w:tabs>
        <w:kinsoku w:val="0"/>
        <w:overflowPunct w:val="0"/>
        <w:spacing w:before="243"/>
        <w:contextualSpacing/>
        <w:rPr>
          <w:spacing w:val="-2"/>
        </w:rPr>
      </w:pPr>
      <w:r>
        <w:t>PRZEPISY</w:t>
      </w:r>
      <w:r>
        <w:rPr>
          <w:spacing w:val="-5"/>
        </w:rPr>
        <w:t xml:space="preserve"> </w:t>
      </w:r>
      <w:r>
        <w:rPr>
          <w:spacing w:val="-2"/>
        </w:rPr>
        <w:t>ZWIĄZANE</w:t>
      </w:r>
    </w:p>
    <w:p w14:paraId="17D02D45" w14:textId="77777777" w:rsidR="00BD3E9B" w:rsidRDefault="00BD3E9B" w:rsidP="0097580A">
      <w:pPr>
        <w:pStyle w:val="Akapitzlist"/>
        <w:numPr>
          <w:ilvl w:val="1"/>
          <w:numId w:val="11"/>
        </w:numPr>
        <w:tabs>
          <w:tab w:val="left" w:pos="254"/>
        </w:tabs>
        <w:kinsoku w:val="0"/>
        <w:overflowPunct w:val="0"/>
        <w:spacing w:before="40"/>
        <w:ind w:left="254" w:hanging="138"/>
        <w:contextualSpacing/>
        <w:rPr>
          <w:spacing w:val="-2"/>
        </w:rPr>
      </w:pPr>
      <w:r>
        <w:t>PN-IEC</w:t>
      </w:r>
      <w:r>
        <w:rPr>
          <w:spacing w:val="-4"/>
        </w:rPr>
        <w:t xml:space="preserve"> </w:t>
      </w:r>
      <w:r>
        <w:t>60364</w:t>
      </w:r>
      <w:r>
        <w:rPr>
          <w:spacing w:val="-1"/>
        </w:rPr>
        <w:t xml:space="preserve"> </w:t>
      </w:r>
      <w:r>
        <w:t>Norma</w:t>
      </w:r>
      <w:r>
        <w:rPr>
          <w:spacing w:val="-1"/>
        </w:rPr>
        <w:t xml:space="preserve"> </w:t>
      </w:r>
      <w:r>
        <w:t>wieloarkuszowa Instalacje</w:t>
      </w:r>
      <w:r>
        <w:rPr>
          <w:spacing w:val="-2"/>
        </w:rPr>
        <w:t xml:space="preserve"> </w:t>
      </w:r>
      <w:r>
        <w:t>elektryczne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obiektach</w:t>
      </w:r>
      <w:r>
        <w:rPr>
          <w:spacing w:val="-1"/>
        </w:rPr>
        <w:t xml:space="preserve"> </w:t>
      </w:r>
      <w:r>
        <w:rPr>
          <w:spacing w:val="-2"/>
        </w:rPr>
        <w:t>budowlanych;</w:t>
      </w:r>
    </w:p>
    <w:p w14:paraId="28656E09" w14:textId="77777777" w:rsidR="0097580A" w:rsidRDefault="0097580A" w:rsidP="0097580A">
      <w:pPr>
        <w:pStyle w:val="Akapitzlist"/>
        <w:numPr>
          <w:ilvl w:val="1"/>
          <w:numId w:val="11"/>
        </w:numPr>
        <w:tabs>
          <w:tab w:val="left" w:pos="254"/>
        </w:tabs>
        <w:kinsoku w:val="0"/>
        <w:overflowPunct w:val="0"/>
        <w:spacing w:before="76"/>
        <w:ind w:left="254" w:hanging="138"/>
        <w:contextualSpacing/>
        <w:rPr>
          <w:spacing w:val="-2"/>
        </w:rPr>
      </w:pPr>
      <w:r>
        <w:t>PN-IEC</w:t>
      </w:r>
      <w:r>
        <w:rPr>
          <w:spacing w:val="-2"/>
        </w:rPr>
        <w:t xml:space="preserve"> </w:t>
      </w:r>
      <w:r>
        <w:t>61024</w:t>
      </w:r>
      <w:r>
        <w:rPr>
          <w:spacing w:val="-2"/>
        </w:rPr>
        <w:t xml:space="preserve"> </w:t>
      </w:r>
      <w:r>
        <w:t>Norma</w:t>
      </w:r>
      <w:r>
        <w:rPr>
          <w:spacing w:val="-1"/>
        </w:rPr>
        <w:t xml:space="preserve"> </w:t>
      </w:r>
      <w:r>
        <w:t>wieloarkuszowa</w:t>
      </w:r>
      <w:r>
        <w:rPr>
          <w:spacing w:val="-2"/>
        </w:rPr>
        <w:t xml:space="preserve"> </w:t>
      </w:r>
      <w:r>
        <w:t>Ochrona</w:t>
      </w:r>
      <w:r>
        <w:rPr>
          <w:spacing w:val="-2"/>
        </w:rPr>
        <w:t xml:space="preserve"> </w:t>
      </w:r>
      <w:r>
        <w:t>odgromowa</w:t>
      </w:r>
      <w:r>
        <w:rPr>
          <w:spacing w:val="-2"/>
        </w:rPr>
        <w:t xml:space="preserve"> obiektów</w:t>
      </w:r>
    </w:p>
    <w:p w14:paraId="563B0B10" w14:textId="77777777" w:rsidR="0097580A" w:rsidRDefault="0097580A" w:rsidP="0097580A">
      <w:pPr>
        <w:pStyle w:val="Akapitzlist"/>
        <w:numPr>
          <w:ilvl w:val="1"/>
          <w:numId w:val="11"/>
        </w:numPr>
        <w:tabs>
          <w:tab w:val="left" w:pos="258"/>
        </w:tabs>
        <w:kinsoku w:val="0"/>
        <w:overflowPunct w:val="0"/>
        <w:spacing w:before="1"/>
        <w:ind w:right="698" w:hanging="142"/>
        <w:contextualSpacing/>
      </w:pPr>
      <w:r>
        <w:lastRenderedPageBreak/>
        <w:t>PN-91/E-90100</w:t>
      </w:r>
      <w:r>
        <w:rPr>
          <w:spacing w:val="-6"/>
        </w:rPr>
        <w:t xml:space="preserve"> </w:t>
      </w:r>
      <w:r>
        <w:t>Przewody</w:t>
      </w:r>
      <w:r>
        <w:rPr>
          <w:spacing w:val="-5"/>
        </w:rPr>
        <w:t xml:space="preserve"> </w:t>
      </w:r>
      <w:r>
        <w:t>elektroenergetyczne</w:t>
      </w:r>
      <w:r>
        <w:rPr>
          <w:spacing w:val="-7"/>
        </w:rPr>
        <w:t xml:space="preserve"> </w:t>
      </w:r>
      <w:r>
        <w:t>ogólnego</w:t>
      </w:r>
      <w:r>
        <w:rPr>
          <w:spacing w:val="-6"/>
        </w:rPr>
        <w:t xml:space="preserve"> </w:t>
      </w:r>
      <w:r>
        <w:t>przeznaczenia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odbiorników ruchomych i przenośnych. Ogólne wymagania i badania</w:t>
      </w:r>
    </w:p>
    <w:p w14:paraId="32243CB4" w14:textId="77777777" w:rsidR="0097580A" w:rsidRDefault="0097580A" w:rsidP="0097580A">
      <w:pPr>
        <w:pStyle w:val="Akapitzlist"/>
        <w:numPr>
          <w:ilvl w:val="1"/>
          <w:numId w:val="11"/>
        </w:numPr>
        <w:tabs>
          <w:tab w:val="left" w:pos="254"/>
        </w:tabs>
        <w:kinsoku w:val="0"/>
        <w:overflowPunct w:val="0"/>
        <w:ind w:left="254" w:hanging="138"/>
        <w:contextualSpacing/>
        <w:rPr>
          <w:spacing w:val="-2"/>
        </w:rPr>
      </w:pPr>
      <w:r>
        <w:t>PN-90/E-05023</w:t>
      </w:r>
      <w:r>
        <w:rPr>
          <w:spacing w:val="-4"/>
        </w:rPr>
        <w:t xml:space="preserve"> </w:t>
      </w:r>
      <w:r>
        <w:t>Oznaczenia</w:t>
      </w:r>
      <w:r>
        <w:rPr>
          <w:spacing w:val="-2"/>
        </w:rPr>
        <w:t xml:space="preserve"> </w:t>
      </w:r>
      <w:r>
        <w:t>identyfikacyjne</w:t>
      </w:r>
      <w:r>
        <w:rPr>
          <w:spacing w:val="-3"/>
        </w:rPr>
        <w:t xml:space="preserve"> </w:t>
      </w:r>
      <w:r>
        <w:t>przewodów</w:t>
      </w:r>
      <w:r>
        <w:rPr>
          <w:spacing w:val="-3"/>
        </w:rPr>
        <w:t xml:space="preserve"> </w:t>
      </w:r>
      <w:r>
        <w:t>elektrycznych</w:t>
      </w:r>
      <w:r>
        <w:rPr>
          <w:spacing w:val="-2"/>
        </w:rPr>
        <w:t xml:space="preserve"> </w:t>
      </w:r>
      <w:r>
        <w:t>barwami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rPr>
          <w:spacing w:val="-2"/>
        </w:rPr>
        <w:t>cyframi</w:t>
      </w:r>
    </w:p>
    <w:p w14:paraId="3339A1B4" w14:textId="77777777" w:rsidR="0097580A" w:rsidRDefault="0097580A" w:rsidP="0097580A">
      <w:pPr>
        <w:pStyle w:val="Akapitzlist"/>
        <w:numPr>
          <w:ilvl w:val="1"/>
          <w:numId w:val="11"/>
        </w:numPr>
        <w:tabs>
          <w:tab w:val="left" w:pos="258"/>
        </w:tabs>
        <w:kinsoku w:val="0"/>
        <w:overflowPunct w:val="0"/>
        <w:ind w:right="819" w:hanging="142"/>
        <w:contextualSpacing/>
      </w:pPr>
      <w:r>
        <w:t>PN-IEC</w:t>
      </w:r>
      <w:r>
        <w:rPr>
          <w:spacing w:val="-5"/>
        </w:rPr>
        <w:t xml:space="preserve"> </w:t>
      </w:r>
      <w:r>
        <w:t>664-1:1998</w:t>
      </w:r>
      <w:r>
        <w:rPr>
          <w:spacing w:val="-5"/>
        </w:rPr>
        <w:t xml:space="preserve"> </w:t>
      </w:r>
      <w:r>
        <w:t>Koordynacja</w:t>
      </w:r>
      <w:r>
        <w:rPr>
          <w:spacing w:val="-5"/>
        </w:rPr>
        <w:t xml:space="preserve"> </w:t>
      </w:r>
      <w:r>
        <w:t>izolacji</w:t>
      </w:r>
      <w:r>
        <w:rPr>
          <w:spacing w:val="-5"/>
        </w:rPr>
        <w:t xml:space="preserve"> </w:t>
      </w:r>
      <w:r>
        <w:t>urządzeń</w:t>
      </w:r>
      <w:r>
        <w:rPr>
          <w:spacing w:val="-5"/>
        </w:rPr>
        <w:t xml:space="preserve"> </w:t>
      </w:r>
      <w:r>
        <w:t>elektrycznych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układach</w:t>
      </w:r>
      <w:r>
        <w:rPr>
          <w:spacing w:val="-5"/>
        </w:rPr>
        <w:t xml:space="preserve"> </w:t>
      </w:r>
      <w:r>
        <w:t>niskiego napięcia. Zasady, wymagania i badania.</w:t>
      </w:r>
    </w:p>
    <w:p w14:paraId="44FD47D6" w14:textId="77777777" w:rsidR="0097580A" w:rsidRDefault="0097580A" w:rsidP="0097580A">
      <w:pPr>
        <w:tabs>
          <w:tab w:val="left" w:pos="258"/>
        </w:tabs>
        <w:kinsoku w:val="0"/>
        <w:overflowPunct w:val="0"/>
        <w:ind w:left="116" w:right="558"/>
        <w:contextualSpacing/>
      </w:pPr>
      <w:r>
        <w:t>- PN-E-05204:1994</w:t>
      </w:r>
      <w:r w:rsidRPr="0097580A">
        <w:rPr>
          <w:spacing w:val="-5"/>
        </w:rPr>
        <w:t xml:space="preserve"> </w:t>
      </w:r>
      <w:r>
        <w:t>Ochrona</w:t>
      </w:r>
      <w:r w:rsidRPr="0097580A">
        <w:rPr>
          <w:spacing w:val="-6"/>
        </w:rPr>
        <w:t xml:space="preserve"> </w:t>
      </w:r>
      <w:r>
        <w:t>przed</w:t>
      </w:r>
      <w:r w:rsidRPr="0097580A">
        <w:rPr>
          <w:spacing w:val="-3"/>
        </w:rPr>
        <w:t xml:space="preserve"> </w:t>
      </w:r>
      <w:r>
        <w:t>elektrycznością</w:t>
      </w:r>
      <w:r w:rsidRPr="0097580A">
        <w:rPr>
          <w:spacing w:val="-6"/>
        </w:rPr>
        <w:t xml:space="preserve"> </w:t>
      </w:r>
      <w:r>
        <w:t>statyczną.</w:t>
      </w:r>
      <w:r w:rsidRPr="0097580A">
        <w:rPr>
          <w:spacing w:val="-3"/>
        </w:rPr>
        <w:t xml:space="preserve"> </w:t>
      </w:r>
      <w:r>
        <w:t>Ochrona</w:t>
      </w:r>
      <w:r w:rsidRPr="0097580A">
        <w:rPr>
          <w:spacing w:val="-6"/>
        </w:rPr>
        <w:t xml:space="preserve"> </w:t>
      </w:r>
      <w:r>
        <w:t>obiektów,</w:t>
      </w:r>
      <w:r w:rsidRPr="0097580A">
        <w:rPr>
          <w:spacing w:val="-5"/>
        </w:rPr>
        <w:t xml:space="preserve"> </w:t>
      </w:r>
      <w:r>
        <w:t>instalacji i urządzeń. Wymagania.</w:t>
      </w:r>
    </w:p>
    <w:p w14:paraId="43B9C797" w14:textId="77777777" w:rsidR="0097580A" w:rsidRDefault="0097580A" w:rsidP="0097580A">
      <w:pPr>
        <w:tabs>
          <w:tab w:val="left" w:pos="258"/>
        </w:tabs>
        <w:kinsoku w:val="0"/>
        <w:overflowPunct w:val="0"/>
        <w:ind w:left="116" w:right="558"/>
        <w:contextualSpacing/>
      </w:pPr>
    </w:p>
    <w:p w14:paraId="492AC672" w14:textId="77777777" w:rsidR="0097580A" w:rsidRDefault="0097580A" w:rsidP="0097580A">
      <w:pPr>
        <w:tabs>
          <w:tab w:val="left" w:pos="258"/>
        </w:tabs>
        <w:kinsoku w:val="0"/>
        <w:overflowPunct w:val="0"/>
        <w:ind w:left="116" w:right="558"/>
        <w:contextualSpacing/>
      </w:pPr>
    </w:p>
    <w:p w14:paraId="090BCE0C" w14:textId="77777777" w:rsidR="008270B6" w:rsidRDefault="008270B6" w:rsidP="0097580A">
      <w:pPr>
        <w:tabs>
          <w:tab w:val="left" w:pos="258"/>
        </w:tabs>
        <w:kinsoku w:val="0"/>
        <w:overflowPunct w:val="0"/>
        <w:ind w:left="116" w:right="558"/>
        <w:contextualSpacing/>
      </w:pPr>
    </w:p>
    <w:p w14:paraId="24EC528A" w14:textId="77777777" w:rsidR="0097580A" w:rsidRPr="00AC2343" w:rsidRDefault="0097580A" w:rsidP="007D6FF9">
      <w:pPr>
        <w:pStyle w:val="Tekstpodstawowy"/>
        <w:kinsoku w:val="0"/>
        <w:overflowPunct w:val="0"/>
        <w:spacing w:before="76"/>
        <w:ind w:right="1747"/>
        <w:contextualSpacing/>
        <w:jc w:val="center"/>
        <w:rPr>
          <w:b/>
          <w:bCs/>
          <w:u w:val="single"/>
        </w:rPr>
      </w:pPr>
      <w:r>
        <w:rPr>
          <w:b/>
          <w:bCs/>
        </w:rPr>
        <w:t xml:space="preserve">    </w:t>
      </w:r>
      <w:r w:rsidRPr="00AC2343">
        <w:rPr>
          <w:b/>
          <w:bCs/>
          <w:u w:val="single"/>
        </w:rPr>
        <w:t>SZCZEGÓŁOWA SPECYFIKACJA TECHNICZNA SST.0</w:t>
      </w:r>
      <w:r w:rsidR="008270B6">
        <w:rPr>
          <w:b/>
          <w:bCs/>
          <w:u w:val="single"/>
        </w:rPr>
        <w:t>6</w:t>
      </w:r>
      <w:r w:rsidRPr="00AC2343">
        <w:rPr>
          <w:b/>
          <w:bCs/>
          <w:u w:val="single"/>
        </w:rPr>
        <w:t>.</w:t>
      </w:r>
      <w:r w:rsidRPr="00AC2343">
        <w:rPr>
          <w:b/>
          <w:bCs/>
          <w:spacing w:val="-9"/>
          <w:u w:val="single"/>
        </w:rPr>
        <w:t xml:space="preserve"> </w:t>
      </w:r>
      <w:r w:rsidRPr="00AC2343">
        <w:rPr>
          <w:b/>
          <w:bCs/>
          <w:u w:val="single"/>
        </w:rPr>
        <w:t>ROBOTY</w:t>
      </w:r>
      <w:r w:rsidRPr="00AC2343">
        <w:rPr>
          <w:b/>
          <w:bCs/>
          <w:spacing w:val="-9"/>
          <w:u w:val="single"/>
        </w:rPr>
        <w:t xml:space="preserve"> </w:t>
      </w:r>
      <w:r w:rsidRPr="00AC2343">
        <w:rPr>
          <w:b/>
          <w:bCs/>
          <w:u w:val="single"/>
        </w:rPr>
        <w:t>PRZY</w:t>
      </w:r>
      <w:r w:rsidRPr="00AC2343">
        <w:rPr>
          <w:b/>
          <w:bCs/>
          <w:spacing w:val="-9"/>
          <w:u w:val="single"/>
        </w:rPr>
        <w:t xml:space="preserve"> </w:t>
      </w:r>
      <w:r w:rsidRPr="00AC2343">
        <w:rPr>
          <w:b/>
          <w:bCs/>
          <w:u w:val="single"/>
        </w:rPr>
        <w:t>WZNOSZENIU</w:t>
      </w:r>
      <w:r w:rsidRPr="00AC2343">
        <w:rPr>
          <w:b/>
          <w:bCs/>
          <w:spacing w:val="-9"/>
          <w:u w:val="single"/>
        </w:rPr>
        <w:t xml:space="preserve"> </w:t>
      </w:r>
      <w:r w:rsidRPr="00AC2343">
        <w:rPr>
          <w:b/>
          <w:bCs/>
          <w:u w:val="single"/>
        </w:rPr>
        <w:t>RUSZTOWAŃ CPV: 45262100-2</w:t>
      </w:r>
    </w:p>
    <w:p w14:paraId="19274A1B" w14:textId="77777777" w:rsidR="004B4982" w:rsidRDefault="004B4982" w:rsidP="007D6FF9">
      <w:pPr>
        <w:pStyle w:val="Nagwek1"/>
        <w:numPr>
          <w:ilvl w:val="0"/>
          <w:numId w:val="10"/>
        </w:numPr>
        <w:tabs>
          <w:tab w:val="left" w:pos="356"/>
        </w:tabs>
        <w:kinsoku w:val="0"/>
        <w:overflowPunct w:val="0"/>
        <w:ind w:left="240"/>
        <w:contextualSpacing/>
        <w:rPr>
          <w:spacing w:val="-2"/>
        </w:rPr>
      </w:pPr>
      <w:r>
        <w:rPr>
          <w:spacing w:val="-2"/>
        </w:rPr>
        <w:t>WSTĘP</w:t>
      </w:r>
    </w:p>
    <w:p w14:paraId="1352BCB6" w14:textId="77777777" w:rsidR="004B4982" w:rsidRDefault="004B4982" w:rsidP="007D6FF9">
      <w:pPr>
        <w:pStyle w:val="Nagwek2"/>
        <w:numPr>
          <w:ilvl w:val="1"/>
          <w:numId w:val="10"/>
        </w:numPr>
        <w:tabs>
          <w:tab w:val="left" w:pos="536"/>
        </w:tabs>
        <w:kinsoku w:val="0"/>
        <w:overflowPunct w:val="0"/>
        <w:spacing w:before="41"/>
        <w:ind w:left="420"/>
        <w:contextualSpacing/>
        <w:rPr>
          <w:spacing w:val="-5"/>
        </w:rPr>
      </w:pPr>
      <w:r>
        <w:t>Przedmiot</w:t>
      </w:r>
      <w:r>
        <w:rPr>
          <w:spacing w:val="-3"/>
        </w:rPr>
        <w:t xml:space="preserve"> </w:t>
      </w:r>
      <w:r>
        <w:rPr>
          <w:spacing w:val="-5"/>
        </w:rPr>
        <w:t>SST</w:t>
      </w:r>
    </w:p>
    <w:p w14:paraId="681E4FDB" w14:textId="77777777" w:rsidR="004B4982" w:rsidRDefault="004B4982" w:rsidP="007D6FF9">
      <w:pPr>
        <w:pStyle w:val="Tekstpodstawowy"/>
        <w:kinsoku w:val="0"/>
        <w:overflowPunct w:val="0"/>
        <w:spacing w:before="43"/>
        <w:contextualSpacing/>
        <w:rPr>
          <w:spacing w:val="-2"/>
        </w:rPr>
      </w:pPr>
      <w:r>
        <w:t>Przedmiotem</w:t>
      </w:r>
      <w:r>
        <w:rPr>
          <w:spacing w:val="-4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Szczegółowej</w:t>
      </w:r>
      <w:r>
        <w:rPr>
          <w:spacing w:val="-2"/>
        </w:rPr>
        <w:t xml:space="preserve"> </w:t>
      </w:r>
      <w:r>
        <w:t>Specyfikacji</w:t>
      </w:r>
      <w:r>
        <w:rPr>
          <w:spacing w:val="-1"/>
        </w:rPr>
        <w:t xml:space="preserve"> </w:t>
      </w:r>
      <w:r>
        <w:t>Technicznej</w:t>
      </w:r>
      <w:r>
        <w:rPr>
          <w:spacing w:val="-2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wymagania</w:t>
      </w:r>
      <w:r>
        <w:rPr>
          <w:spacing w:val="-1"/>
        </w:rPr>
        <w:t xml:space="preserve"> </w:t>
      </w:r>
      <w:r>
        <w:rPr>
          <w:spacing w:val="-2"/>
        </w:rPr>
        <w:t>dotyczące</w:t>
      </w:r>
    </w:p>
    <w:p w14:paraId="6DEA782C" w14:textId="77777777" w:rsidR="004B4982" w:rsidRDefault="004B4982" w:rsidP="007D6FF9">
      <w:pPr>
        <w:pStyle w:val="Tekstpodstawowy"/>
        <w:kinsoku w:val="0"/>
        <w:overflowPunct w:val="0"/>
        <w:spacing w:before="41"/>
        <w:contextualSpacing/>
        <w:rPr>
          <w:spacing w:val="-2"/>
        </w:rPr>
      </w:pPr>
      <w:r>
        <w:t>wykonania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odbioru</w:t>
      </w:r>
      <w:r>
        <w:rPr>
          <w:spacing w:val="-4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wznoszeniu</w:t>
      </w:r>
      <w:r>
        <w:rPr>
          <w:spacing w:val="-4"/>
        </w:rPr>
        <w:t xml:space="preserve"> </w:t>
      </w:r>
      <w:r>
        <w:t>rusztowań</w:t>
      </w:r>
      <w:r>
        <w:rPr>
          <w:spacing w:val="-4"/>
        </w:rPr>
        <w:t xml:space="preserve"> </w:t>
      </w:r>
      <w:r>
        <w:t>wg</w:t>
      </w:r>
      <w:r>
        <w:rPr>
          <w:spacing w:val="-4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określonego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 xml:space="preserve">przedmiarze </w:t>
      </w:r>
      <w:r>
        <w:rPr>
          <w:spacing w:val="-2"/>
        </w:rPr>
        <w:t>robót.</w:t>
      </w:r>
    </w:p>
    <w:p w14:paraId="5711143D" w14:textId="77777777" w:rsidR="004B4982" w:rsidRDefault="004B4982" w:rsidP="007D6FF9">
      <w:pPr>
        <w:pStyle w:val="Tekstpodstawowy"/>
        <w:numPr>
          <w:ilvl w:val="1"/>
          <w:numId w:val="10"/>
        </w:numPr>
        <w:kinsoku w:val="0"/>
        <w:overflowPunct w:val="0"/>
        <w:ind w:left="420" w:right="790"/>
        <w:contextualSpacing/>
        <w:jc w:val="both"/>
      </w:pPr>
      <w:r>
        <w:t>Przedmiotowy</w:t>
      </w:r>
      <w:r>
        <w:rPr>
          <w:spacing w:val="-5"/>
        </w:rPr>
        <w:t xml:space="preserve"> </w:t>
      </w:r>
      <w:r>
        <w:t>element</w:t>
      </w:r>
      <w:r>
        <w:rPr>
          <w:spacing w:val="-2"/>
        </w:rPr>
        <w:t xml:space="preserve"> </w:t>
      </w:r>
      <w:r>
        <w:t>budynku</w:t>
      </w:r>
      <w:r>
        <w:rPr>
          <w:spacing w:val="-4"/>
        </w:rPr>
        <w:t xml:space="preserve"> </w:t>
      </w:r>
      <w:r>
        <w:t>zlokalizowany</w:t>
      </w:r>
      <w:r>
        <w:rPr>
          <w:spacing w:val="-5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terenie</w:t>
      </w:r>
      <w:r>
        <w:rPr>
          <w:spacing w:val="-5"/>
        </w:rPr>
        <w:t xml:space="preserve"> </w:t>
      </w:r>
      <w:r>
        <w:t>Aresztu Śledczego w Warszawie.</w:t>
      </w:r>
    </w:p>
    <w:p w14:paraId="4542437F" w14:textId="77777777" w:rsidR="004B4982" w:rsidRDefault="004B4982" w:rsidP="007D6FF9">
      <w:pPr>
        <w:pStyle w:val="Nagwek2"/>
        <w:numPr>
          <w:ilvl w:val="1"/>
          <w:numId w:val="10"/>
        </w:numPr>
        <w:tabs>
          <w:tab w:val="left" w:pos="536"/>
        </w:tabs>
        <w:kinsoku w:val="0"/>
        <w:overflowPunct w:val="0"/>
        <w:ind w:left="420"/>
        <w:contextualSpacing/>
        <w:rPr>
          <w:spacing w:val="-5"/>
        </w:rPr>
      </w:pPr>
      <w:r>
        <w:t>Zakres</w:t>
      </w:r>
      <w:r>
        <w:rPr>
          <w:spacing w:val="-1"/>
        </w:rPr>
        <w:t xml:space="preserve"> </w:t>
      </w:r>
      <w:r>
        <w:t>stosowania</w:t>
      </w:r>
      <w:r>
        <w:rPr>
          <w:spacing w:val="-1"/>
        </w:rPr>
        <w:t xml:space="preserve"> </w:t>
      </w:r>
      <w:r>
        <w:rPr>
          <w:spacing w:val="-5"/>
        </w:rPr>
        <w:t>SST</w:t>
      </w:r>
    </w:p>
    <w:p w14:paraId="1A244917" w14:textId="77777777" w:rsidR="004B4982" w:rsidRDefault="004B4982" w:rsidP="007D6FF9">
      <w:pPr>
        <w:pStyle w:val="Tekstpodstawowy"/>
        <w:kinsoku w:val="0"/>
        <w:overflowPunct w:val="0"/>
        <w:spacing w:before="40"/>
        <w:ind w:left="356" w:right="1085"/>
        <w:contextualSpacing/>
      </w:pPr>
      <w:r>
        <w:t>Szczegółowa</w:t>
      </w:r>
      <w:r>
        <w:rPr>
          <w:spacing w:val="-5"/>
        </w:rPr>
        <w:t xml:space="preserve"> </w:t>
      </w:r>
      <w:r>
        <w:t>specyfikacja</w:t>
      </w:r>
      <w:r>
        <w:rPr>
          <w:spacing w:val="-5"/>
        </w:rPr>
        <w:t xml:space="preserve"> </w:t>
      </w:r>
      <w:r>
        <w:t>techniczna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stosowana</w:t>
      </w:r>
      <w:r>
        <w:rPr>
          <w:spacing w:val="-5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dokument</w:t>
      </w:r>
      <w:r>
        <w:rPr>
          <w:spacing w:val="-4"/>
        </w:rPr>
        <w:t xml:space="preserve"> </w:t>
      </w:r>
      <w:r>
        <w:t>przetargowy</w:t>
      </w:r>
      <w:r>
        <w:rPr>
          <w:spacing w:val="-4"/>
        </w:rPr>
        <w:t xml:space="preserve"> </w:t>
      </w:r>
      <w:r>
        <w:t>i kontraktowy przy zlecaniu i realizacji robót wymienionych w pkt. 1.1.</w:t>
      </w:r>
    </w:p>
    <w:p w14:paraId="7D14A4AF" w14:textId="77777777" w:rsidR="004B4982" w:rsidRDefault="004B4982" w:rsidP="007D6FF9">
      <w:pPr>
        <w:pStyle w:val="Nagwek2"/>
        <w:numPr>
          <w:ilvl w:val="1"/>
          <w:numId w:val="10"/>
        </w:numPr>
        <w:tabs>
          <w:tab w:val="left" w:pos="536"/>
        </w:tabs>
        <w:kinsoku w:val="0"/>
        <w:overflowPunct w:val="0"/>
        <w:spacing w:before="1"/>
        <w:ind w:left="420"/>
        <w:contextualSpacing/>
        <w:rPr>
          <w:spacing w:val="-5"/>
        </w:rPr>
      </w:pPr>
      <w:r>
        <w:t>Zakres</w:t>
      </w:r>
      <w:r>
        <w:rPr>
          <w:spacing w:val="-4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objętych</w:t>
      </w:r>
      <w:r>
        <w:rPr>
          <w:spacing w:val="-2"/>
        </w:rPr>
        <w:t xml:space="preserve"> </w:t>
      </w:r>
      <w:r>
        <w:rPr>
          <w:spacing w:val="-5"/>
        </w:rPr>
        <w:t>SST</w:t>
      </w:r>
    </w:p>
    <w:p w14:paraId="1BFEC9A8" w14:textId="77777777" w:rsidR="004B4982" w:rsidRDefault="004B4982" w:rsidP="007D6FF9">
      <w:pPr>
        <w:pStyle w:val="Tekstpodstawowy"/>
        <w:kinsoku w:val="0"/>
        <w:overflowPunct w:val="0"/>
        <w:spacing w:before="41"/>
        <w:ind w:right="230"/>
        <w:contextualSpacing/>
      </w:pPr>
      <w:r>
        <w:t>Roboty,</w:t>
      </w:r>
      <w:r>
        <w:rPr>
          <w:spacing w:val="-4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dotyczy</w:t>
      </w:r>
      <w:r>
        <w:rPr>
          <w:spacing w:val="-3"/>
        </w:rPr>
        <w:t xml:space="preserve"> </w:t>
      </w:r>
      <w:r>
        <w:t>specyfikacja,</w:t>
      </w:r>
      <w:r>
        <w:rPr>
          <w:spacing w:val="-4"/>
        </w:rPr>
        <w:t xml:space="preserve"> </w:t>
      </w:r>
      <w:r>
        <w:t>obejmują</w:t>
      </w:r>
      <w:r>
        <w:rPr>
          <w:spacing w:val="-4"/>
        </w:rPr>
        <w:t xml:space="preserve"> </w:t>
      </w:r>
      <w:r>
        <w:t>wszystkie</w:t>
      </w:r>
      <w:r>
        <w:rPr>
          <w:spacing w:val="-5"/>
        </w:rPr>
        <w:t xml:space="preserve"> </w:t>
      </w:r>
      <w:r>
        <w:t>czynności</w:t>
      </w:r>
      <w:r>
        <w:rPr>
          <w:spacing w:val="-4"/>
        </w:rPr>
        <w:t xml:space="preserve"> </w:t>
      </w:r>
      <w:r>
        <w:t>umożliwiające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mające na celu.:</w:t>
      </w:r>
    </w:p>
    <w:p w14:paraId="188B0415" w14:textId="77777777" w:rsidR="004B4982" w:rsidRDefault="004B4982" w:rsidP="007D6FF9">
      <w:pPr>
        <w:pStyle w:val="Akapitzlist"/>
        <w:numPr>
          <w:ilvl w:val="2"/>
          <w:numId w:val="10"/>
        </w:numPr>
        <w:tabs>
          <w:tab w:val="left" w:pos="254"/>
        </w:tabs>
        <w:kinsoku w:val="0"/>
        <w:overflowPunct w:val="0"/>
        <w:ind w:left="254" w:hanging="138"/>
        <w:contextualSpacing/>
        <w:rPr>
          <w:spacing w:val="-2"/>
        </w:rPr>
      </w:pPr>
      <w:r>
        <w:t>montaż</w:t>
      </w:r>
      <w:r>
        <w:rPr>
          <w:spacing w:val="-3"/>
        </w:rPr>
        <w:t xml:space="preserve"> </w:t>
      </w:r>
      <w:r>
        <w:t>rusztowań</w:t>
      </w:r>
      <w:r>
        <w:rPr>
          <w:spacing w:val="-2"/>
        </w:rPr>
        <w:t xml:space="preserve"> elewacyjnych,</w:t>
      </w:r>
    </w:p>
    <w:p w14:paraId="28284923" w14:textId="77777777" w:rsidR="004B4982" w:rsidRDefault="004B4982" w:rsidP="007D6FF9">
      <w:pPr>
        <w:pStyle w:val="Akapitzlist"/>
        <w:numPr>
          <w:ilvl w:val="2"/>
          <w:numId w:val="10"/>
        </w:numPr>
        <w:tabs>
          <w:tab w:val="left" w:pos="254"/>
        </w:tabs>
        <w:kinsoku w:val="0"/>
        <w:overflowPunct w:val="0"/>
        <w:spacing w:before="41"/>
        <w:ind w:left="254" w:hanging="138"/>
        <w:contextualSpacing/>
        <w:rPr>
          <w:spacing w:val="-2"/>
        </w:rPr>
      </w:pPr>
      <w:r>
        <w:t>demontaż</w:t>
      </w:r>
      <w:r>
        <w:rPr>
          <w:spacing w:val="-4"/>
        </w:rPr>
        <w:t xml:space="preserve"> </w:t>
      </w:r>
      <w:r>
        <w:t>rusztowań</w:t>
      </w:r>
      <w:r>
        <w:rPr>
          <w:spacing w:val="-2"/>
        </w:rPr>
        <w:t xml:space="preserve"> elewacyjnych,</w:t>
      </w:r>
    </w:p>
    <w:p w14:paraId="2C8A7D56" w14:textId="77777777" w:rsidR="004B4982" w:rsidRDefault="004B4982" w:rsidP="007D6FF9">
      <w:pPr>
        <w:pStyle w:val="Nagwek2"/>
        <w:numPr>
          <w:ilvl w:val="1"/>
          <w:numId w:val="10"/>
        </w:numPr>
        <w:tabs>
          <w:tab w:val="left" w:pos="536"/>
        </w:tabs>
        <w:kinsoku w:val="0"/>
        <w:overflowPunct w:val="0"/>
        <w:spacing w:before="43"/>
        <w:ind w:left="420"/>
        <w:contextualSpacing/>
        <w:rPr>
          <w:spacing w:val="-2"/>
        </w:rPr>
      </w:pPr>
      <w:r>
        <w:t>Określenia</w:t>
      </w:r>
      <w:r>
        <w:rPr>
          <w:spacing w:val="-1"/>
        </w:rPr>
        <w:t xml:space="preserve"> </w:t>
      </w:r>
      <w:r>
        <w:rPr>
          <w:spacing w:val="-2"/>
        </w:rPr>
        <w:t>podstawowe</w:t>
      </w:r>
    </w:p>
    <w:p w14:paraId="57F719DE" w14:textId="77777777" w:rsidR="004B4982" w:rsidRDefault="004B4982" w:rsidP="007D6FF9">
      <w:pPr>
        <w:pStyle w:val="Tekstpodstawowy"/>
        <w:kinsoku w:val="0"/>
        <w:overflowPunct w:val="0"/>
        <w:spacing w:before="41"/>
        <w:contextualSpacing/>
        <w:rPr>
          <w:spacing w:val="-2"/>
        </w:rPr>
      </w:pPr>
      <w:r>
        <w:t>Określenia</w:t>
      </w:r>
      <w:r>
        <w:rPr>
          <w:spacing w:val="-4"/>
        </w:rPr>
        <w:t xml:space="preserve"> </w:t>
      </w:r>
      <w:r>
        <w:t>podane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SST są</w:t>
      </w:r>
      <w:r>
        <w:rPr>
          <w:spacing w:val="-1"/>
        </w:rPr>
        <w:t xml:space="preserve"> </w:t>
      </w:r>
      <w:r>
        <w:t>zgodne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 xml:space="preserve">obowiązującymi odpowiednimi </w:t>
      </w:r>
      <w:r>
        <w:rPr>
          <w:spacing w:val="-2"/>
        </w:rPr>
        <w:t>normami.</w:t>
      </w:r>
    </w:p>
    <w:p w14:paraId="3DA83A62" w14:textId="77777777" w:rsidR="004B4982" w:rsidRDefault="004B4982" w:rsidP="007D6FF9">
      <w:pPr>
        <w:pStyle w:val="Nagwek2"/>
        <w:numPr>
          <w:ilvl w:val="1"/>
          <w:numId w:val="10"/>
        </w:numPr>
        <w:tabs>
          <w:tab w:val="left" w:pos="536"/>
        </w:tabs>
        <w:kinsoku w:val="0"/>
        <w:overflowPunct w:val="0"/>
        <w:spacing w:before="41"/>
        <w:ind w:left="420"/>
        <w:contextualSpacing/>
        <w:rPr>
          <w:spacing w:val="-2"/>
        </w:rPr>
      </w:pPr>
      <w:r>
        <w:t>Ogólne</w:t>
      </w:r>
      <w:r>
        <w:rPr>
          <w:spacing w:val="-4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rPr>
          <w:spacing w:val="-2"/>
        </w:rPr>
        <w:t>robót</w:t>
      </w:r>
    </w:p>
    <w:p w14:paraId="79D4882E" w14:textId="77777777" w:rsidR="004B4982" w:rsidRDefault="004B4982" w:rsidP="007D6FF9">
      <w:pPr>
        <w:pStyle w:val="Tekstpodstawowy"/>
        <w:kinsoku w:val="0"/>
        <w:overflowPunct w:val="0"/>
        <w:spacing w:before="41"/>
        <w:ind w:right="230"/>
        <w:contextualSpacing/>
      </w:pPr>
      <w:r>
        <w:t>Badania</w:t>
      </w:r>
      <w:r>
        <w:rPr>
          <w:spacing w:val="-5"/>
        </w:rPr>
        <w:t xml:space="preserve"> </w:t>
      </w:r>
      <w:r>
        <w:t>zamontowanych</w:t>
      </w:r>
      <w:r>
        <w:rPr>
          <w:spacing w:val="-3"/>
        </w:rPr>
        <w:t xml:space="preserve"> </w:t>
      </w:r>
      <w:r>
        <w:t>rusztowań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rur</w:t>
      </w:r>
      <w:r>
        <w:rPr>
          <w:spacing w:val="-7"/>
        </w:rPr>
        <w:t xml:space="preserve"> </w:t>
      </w:r>
      <w:r>
        <w:t>stalowych</w:t>
      </w:r>
      <w:r>
        <w:rPr>
          <w:spacing w:val="-5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przeprowadzić</w:t>
      </w:r>
      <w:r>
        <w:rPr>
          <w:spacing w:val="-4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zakończeniu robot montażowych w całości lub jego części niezbędne do prowadzenia robót.</w:t>
      </w:r>
    </w:p>
    <w:p w14:paraId="697950F5" w14:textId="77777777" w:rsidR="004B4982" w:rsidRDefault="004B4982" w:rsidP="007D6FF9">
      <w:pPr>
        <w:pStyle w:val="Tekstpodstawowy"/>
        <w:kinsoku w:val="0"/>
        <w:overflowPunct w:val="0"/>
        <w:contextualSpacing/>
        <w:rPr>
          <w:spacing w:val="-2"/>
        </w:rPr>
      </w:pPr>
      <w:r>
        <w:t>Badanie</w:t>
      </w:r>
      <w:r>
        <w:rPr>
          <w:spacing w:val="-4"/>
        </w:rPr>
        <w:t xml:space="preserve"> </w:t>
      </w:r>
      <w:r>
        <w:t>powinno</w:t>
      </w:r>
      <w:r>
        <w:rPr>
          <w:spacing w:val="-2"/>
        </w:rPr>
        <w:t xml:space="preserve"> </w:t>
      </w:r>
      <w:r>
        <w:t>obejmować</w:t>
      </w:r>
      <w:r>
        <w:rPr>
          <w:spacing w:val="-2"/>
        </w:rPr>
        <w:t xml:space="preserve"> sprawdzenie:</w:t>
      </w:r>
    </w:p>
    <w:p w14:paraId="6E23B7C5" w14:textId="77777777" w:rsidR="004B4982" w:rsidRDefault="004B4982" w:rsidP="007D6FF9">
      <w:pPr>
        <w:pStyle w:val="Akapitzlist"/>
        <w:numPr>
          <w:ilvl w:val="2"/>
          <w:numId w:val="10"/>
        </w:numPr>
        <w:tabs>
          <w:tab w:val="left" w:pos="254"/>
        </w:tabs>
        <w:kinsoku w:val="0"/>
        <w:overflowPunct w:val="0"/>
        <w:spacing w:before="41"/>
        <w:ind w:left="254" w:hanging="138"/>
        <w:contextualSpacing/>
        <w:rPr>
          <w:spacing w:val="-2"/>
        </w:rPr>
      </w:pPr>
      <w:r>
        <w:t>wymagań</w:t>
      </w:r>
      <w:r>
        <w:rPr>
          <w:spacing w:val="-2"/>
        </w:rPr>
        <w:t xml:space="preserve"> ogólnych,</w:t>
      </w:r>
    </w:p>
    <w:p w14:paraId="6B4DE891" w14:textId="77777777" w:rsidR="004B4982" w:rsidRDefault="004B4982" w:rsidP="007D6FF9">
      <w:pPr>
        <w:pStyle w:val="Akapitzlist"/>
        <w:numPr>
          <w:ilvl w:val="2"/>
          <w:numId w:val="10"/>
        </w:numPr>
        <w:tabs>
          <w:tab w:val="left" w:pos="254"/>
        </w:tabs>
        <w:kinsoku w:val="0"/>
        <w:overflowPunct w:val="0"/>
        <w:spacing w:before="40"/>
        <w:ind w:left="254" w:hanging="138"/>
        <w:contextualSpacing/>
        <w:rPr>
          <w:spacing w:val="-2"/>
        </w:rPr>
      </w:pPr>
      <w:r>
        <w:t xml:space="preserve">stanu </w:t>
      </w:r>
      <w:r>
        <w:rPr>
          <w:spacing w:val="-2"/>
        </w:rPr>
        <w:t>podłoża,</w:t>
      </w:r>
    </w:p>
    <w:p w14:paraId="26DFE103" w14:textId="77777777" w:rsidR="004B4982" w:rsidRDefault="004B4982" w:rsidP="007D6FF9">
      <w:pPr>
        <w:pStyle w:val="Akapitzlist"/>
        <w:numPr>
          <w:ilvl w:val="2"/>
          <w:numId w:val="10"/>
        </w:numPr>
        <w:tabs>
          <w:tab w:val="left" w:pos="254"/>
        </w:tabs>
        <w:kinsoku w:val="0"/>
        <w:overflowPunct w:val="0"/>
        <w:spacing w:before="44"/>
        <w:ind w:left="254" w:hanging="138"/>
        <w:contextualSpacing/>
        <w:rPr>
          <w:spacing w:val="-2"/>
        </w:rPr>
      </w:pPr>
      <w:r>
        <w:t>posadowienia</w:t>
      </w:r>
      <w:r>
        <w:rPr>
          <w:spacing w:val="-1"/>
        </w:rPr>
        <w:t xml:space="preserve"> </w:t>
      </w:r>
      <w:r>
        <w:rPr>
          <w:spacing w:val="-2"/>
        </w:rPr>
        <w:t>rusztowań,</w:t>
      </w:r>
    </w:p>
    <w:p w14:paraId="75C7FDF0" w14:textId="77777777" w:rsidR="004B4982" w:rsidRDefault="004B4982" w:rsidP="007D6FF9">
      <w:pPr>
        <w:pStyle w:val="Akapitzlist"/>
        <w:numPr>
          <w:ilvl w:val="2"/>
          <w:numId w:val="10"/>
        </w:numPr>
        <w:tabs>
          <w:tab w:val="left" w:pos="254"/>
        </w:tabs>
        <w:kinsoku w:val="0"/>
        <w:overflowPunct w:val="0"/>
        <w:spacing w:before="41"/>
        <w:ind w:left="254" w:hanging="138"/>
        <w:contextualSpacing/>
        <w:rPr>
          <w:spacing w:val="-2"/>
        </w:rPr>
      </w:pPr>
      <w:r>
        <w:t>wykonania</w:t>
      </w:r>
      <w:r>
        <w:rPr>
          <w:spacing w:val="-2"/>
        </w:rPr>
        <w:t xml:space="preserve"> </w:t>
      </w:r>
      <w:r>
        <w:t>złączy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stężeń,</w:t>
      </w:r>
    </w:p>
    <w:p w14:paraId="1465D5D4" w14:textId="77777777" w:rsidR="004B4982" w:rsidRDefault="004B4982" w:rsidP="007D6FF9">
      <w:pPr>
        <w:pStyle w:val="Akapitzlist"/>
        <w:numPr>
          <w:ilvl w:val="2"/>
          <w:numId w:val="10"/>
        </w:numPr>
        <w:tabs>
          <w:tab w:val="left" w:pos="254"/>
        </w:tabs>
        <w:kinsoku w:val="0"/>
        <w:overflowPunct w:val="0"/>
        <w:spacing w:before="40"/>
        <w:ind w:left="254" w:hanging="138"/>
        <w:contextualSpacing/>
        <w:rPr>
          <w:spacing w:val="-2"/>
        </w:rPr>
      </w:pPr>
      <w:r>
        <w:rPr>
          <w:spacing w:val="-2"/>
        </w:rPr>
        <w:t>zakotwień,</w:t>
      </w:r>
    </w:p>
    <w:p w14:paraId="21C8E063" w14:textId="77777777" w:rsidR="004B4982" w:rsidRDefault="004B4982" w:rsidP="007D6FF9">
      <w:pPr>
        <w:pStyle w:val="Akapitzlist"/>
        <w:numPr>
          <w:ilvl w:val="2"/>
          <w:numId w:val="10"/>
        </w:numPr>
        <w:tabs>
          <w:tab w:val="left" w:pos="254"/>
        </w:tabs>
        <w:kinsoku w:val="0"/>
        <w:overflowPunct w:val="0"/>
        <w:spacing w:before="41"/>
        <w:ind w:left="254" w:hanging="138"/>
        <w:contextualSpacing/>
        <w:rPr>
          <w:spacing w:val="-2"/>
        </w:rPr>
      </w:pPr>
      <w:r>
        <w:t>pomostów</w:t>
      </w:r>
      <w:r>
        <w:rPr>
          <w:spacing w:val="-4"/>
        </w:rPr>
        <w:t xml:space="preserve"> </w:t>
      </w:r>
      <w:r>
        <w:t>roboczych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zabezpieczających,</w:t>
      </w:r>
    </w:p>
    <w:p w14:paraId="3254FC8C" w14:textId="77777777" w:rsidR="004B4982" w:rsidRDefault="004B4982" w:rsidP="007D6FF9">
      <w:pPr>
        <w:pStyle w:val="Akapitzlist"/>
        <w:numPr>
          <w:ilvl w:val="2"/>
          <w:numId w:val="10"/>
        </w:numPr>
        <w:tabs>
          <w:tab w:val="left" w:pos="254"/>
        </w:tabs>
        <w:kinsoku w:val="0"/>
        <w:overflowPunct w:val="0"/>
        <w:spacing w:before="43"/>
        <w:ind w:left="254" w:hanging="138"/>
        <w:contextualSpacing/>
        <w:rPr>
          <w:spacing w:val="-2"/>
        </w:rPr>
      </w:pPr>
      <w:r>
        <w:t>urządzeń</w:t>
      </w:r>
      <w:r>
        <w:rPr>
          <w:spacing w:val="-1"/>
        </w:rPr>
        <w:t xml:space="preserve"> </w:t>
      </w:r>
      <w:r>
        <w:t>komunikacyjnych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transportowych,</w:t>
      </w:r>
    </w:p>
    <w:p w14:paraId="016964C0" w14:textId="77777777" w:rsidR="004B4982" w:rsidRDefault="004B4982" w:rsidP="007D6FF9">
      <w:pPr>
        <w:pStyle w:val="Akapitzlist"/>
        <w:numPr>
          <w:ilvl w:val="2"/>
          <w:numId w:val="10"/>
        </w:numPr>
        <w:tabs>
          <w:tab w:val="left" w:pos="254"/>
        </w:tabs>
        <w:kinsoku w:val="0"/>
        <w:overflowPunct w:val="0"/>
        <w:spacing w:before="41"/>
        <w:ind w:left="254" w:hanging="138"/>
        <w:contextualSpacing/>
        <w:rPr>
          <w:spacing w:val="-2"/>
        </w:rPr>
      </w:pPr>
      <w:r>
        <w:t>urządzeń</w:t>
      </w:r>
      <w:r>
        <w:rPr>
          <w:spacing w:val="-3"/>
        </w:rPr>
        <w:t xml:space="preserve"> </w:t>
      </w:r>
      <w:r>
        <w:rPr>
          <w:spacing w:val="-2"/>
        </w:rPr>
        <w:t>piorunochronnych.</w:t>
      </w:r>
    </w:p>
    <w:p w14:paraId="434ABDB7" w14:textId="77777777" w:rsidR="004B4982" w:rsidRDefault="004B4982" w:rsidP="007D6FF9">
      <w:pPr>
        <w:pStyle w:val="Tekstpodstawowy"/>
        <w:kinsoku w:val="0"/>
        <w:overflowPunct w:val="0"/>
        <w:spacing w:before="42"/>
        <w:contextualSpacing/>
        <w:rPr>
          <w:spacing w:val="-5"/>
        </w:rPr>
      </w:pPr>
      <w:r>
        <w:t>Badania</w:t>
      </w:r>
      <w:r>
        <w:rPr>
          <w:spacing w:val="-2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przeprowadzić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sposób</w:t>
      </w:r>
      <w:r>
        <w:rPr>
          <w:spacing w:val="-1"/>
        </w:rPr>
        <w:t xml:space="preserve"> </w:t>
      </w:r>
      <w:r>
        <w:t>podany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normie</w:t>
      </w:r>
      <w:r>
        <w:rPr>
          <w:spacing w:val="-2"/>
        </w:rPr>
        <w:t xml:space="preserve"> </w:t>
      </w:r>
      <w:r>
        <w:t>państwowej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rusztowanie z</w:t>
      </w:r>
      <w:r>
        <w:rPr>
          <w:spacing w:val="-2"/>
        </w:rPr>
        <w:t xml:space="preserve"> </w:t>
      </w:r>
      <w:r>
        <w:rPr>
          <w:spacing w:val="-5"/>
        </w:rPr>
        <w:t>rur</w:t>
      </w:r>
    </w:p>
    <w:p w14:paraId="255CF684" w14:textId="77777777" w:rsidR="004B4982" w:rsidRPr="004B4982" w:rsidRDefault="004B4982" w:rsidP="007D6FF9">
      <w:pPr>
        <w:pStyle w:val="Tekstpodstawowy"/>
        <w:kinsoku w:val="0"/>
        <w:overflowPunct w:val="0"/>
        <w:spacing w:before="40"/>
        <w:ind w:right="82"/>
        <w:contextualSpacing/>
        <w:rPr>
          <w:spacing w:val="-2"/>
        </w:rPr>
      </w:pPr>
      <w:r>
        <w:t>stalowych.</w:t>
      </w:r>
      <w:r>
        <w:rPr>
          <w:spacing w:val="-4"/>
        </w:rPr>
        <w:t xml:space="preserve"> </w:t>
      </w:r>
      <w:r>
        <w:t>Rusztowanie</w:t>
      </w:r>
      <w:r>
        <w:rPr>
          <w:spacing w:val="-3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uznać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prawidłowe</w:t>
      </w:r>
      <w:r>
        <w:rPr>
          <w:spacing w:val="-5"/>
        </w:rPr>
        <w:t xml:space="preserve"> </w:t>
      </w:r>
      <w:r>
        <w:t>jeżeli</w:t>
      </w:r>
      <w:r>
        <w:rPr>
          <w:spacing w:val="-4"/>
        </w:rPr>
        <w:t xml:space="preserve"> </w:t>
      </w:r>
      <w:r>
        <w:t>wszystkie</w:t>
      </w:r>
      <w:r>
        <w:rPr>
          <w:spacing w:val="-5"/>
        </w:rPr>
        <w:t xml:space="preserve"> </w:t>
      </w:r>
      <w:r>
        <w:t>badania</w:t>
      </w:r>
      <w:r>
        <w:rPr>
          <w:spacing w:val="-4"/>
        </w:rPr>
        <w:t xml:space="preserve"> </w:t>
      </w:r>
      <w:r>
        <w:t>dały</w:t>
      </w:r>
      <w:r>
        <w:rPr>
          <w:spacing w:val="-4"/>
        </w:rPr>
        <w:t xml:space="preserve"> </w:t>
      </w:r>
      <w:r>
        <w:t xml:space="preserve">pozytywny </w:t>
      </w:r>
      <w:r>
        <w:rPr>
          <w:spacing w:val="-2"/>
        </w:rPr>
        <w:t>wynik.</w:t>
      </w:r>
    </w:p>
    <w:p w14:paraId="7A69ED82" w14:textId="77777777" w:rsidR="004B4982" w:rsidRDefault="004B4982" w:rsidP="007D6FF9">
      <w:pPr>
        <w:pStyle w:val="Tekstpodstawowy"/>
        <w:kinsoku w:val="0"/>
        <w:overflowPunct w:val="0"/>
        <w:contextualSpacing/>
      </w:pPr>
      <w:r>
        <w:t>Dokumentacja</w:t>
      </w:r>
      <w:r>
        <w:rPr>
          <w:spacing w:val="-3"/>
        </w:rPr>
        <w:t xml:space="preserve"> </w:t>
      </w:r>
      <w:r>
        <w:t>przedstawiona</w:t>
      </w:r>
      <w:r>
        <w:rPr>
          <w:spacing w:val="-3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wykonawcę</w:t>
      </w:r>
      <w:r>
        <w:rPr>
          <w:spacing w:val="-4"/>
        </w:rPr>
        <w:t xml:space="preserve"> </w:t>
      </w:r>
      <w:r>
        <w:t>musi</w:t>
      </w:r>
      <w:r>
        <w:rPr>
          <w:spacing w:val="-3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zgodna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zasadami</w:t>
      </w:r>
      <w:r>
        <w:rPr>
          <w:spacing w:val="-3"/>
        </w:rPr>
        <w:t xml:space="preserve"> </w:t>
      </w:r>
      <w:r>
        <w:t>podanymi</w:t>
      </w:r>
      <w:r>
        <w:rPr>
          <w:spacing w:val="-3"/>
        </w:rPr>
        <w:t xml:space="preserve"> </w:t>
      </w:r>
      <w:r>
        <w:t>w Ogólnej Specyfikacji Technicznej. Wykonawca dostarczy:</w:t>
      </w:r>
    </w:p>
    <w:p w14:paraId="4CC97FF9" w14:textId="77777777" w:rsidR="004B4982" w:rsidRDefault="004B4982" w:rsidP="007D6FF9">
      <w:pPr>
        <w:pStyle w:val="Akapitzlist"/>
        <w:numPr>
          <w:ilvl w:val="0"/>
          <w:numId w:val="9"/>
        </w:numPr>
        <w:tabs>
          <w:tab w:val="left" w:pos="375"/>
        </w:tabs>
        <w:kinsoku w:val="0"/>
        <w:overflowPunct w:val="0"/>
        <w:ind w:right="400" w:firstLine="0"/>
        <w:contextualSpacing/>
      </w:pPr>
      <w:r>
        <w:t>Rusztowanie winno posiadać certyfikat bezpieczeństwa ( znak B lub CE ) co oznacza, że dany</w:t>
      </w:r>
      <w:r>
        <w:rPr>
          <w:spacing w:val="-4"/>
        </w:rPr>
        <w:t xml:space="preserve"> </w:t>
      </w:r>
      <w:r>
        <w:t>rodzaj</w:t>
      </w:r>
      <w:r>
        <w:rPr>
          <w:spacing w:val="-2"/>
        </w:rPr>
        <w:t xml:space="preserve"> </w:t>
      </w:r>
      <w:r>
        <w:t>rusztowania</w:t>
      </w:r>
      <w:r>
        <w:rPr>
          <w:spacing w:val="-3"/>
        </w:rPr>
        <w:t xml:space="preserve"> </w:t>
      </w:r>
      <w:r>
        <w:t>został</w:t>
      </w:r>
      <w:r>
        <w:rPr>
          <w:spacing w:val="-4"/>
        </w:rPr>
        <w:t xml:space="preserve"> </w:t>
      </w:r>
      <w:r>
        <w:t>dopuszczony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stosowania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budownictwie</w:t>
      </w:r>
      <w:r>
        <w:rPr>
          <w:spacing w:val="-5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sprawdzeniu zgodności wymagań z przepisami.,</w:t>
      </w:r>
    </w:p>
    <w:p w14:paraId="693F5516" w14:textId="77777777" w:rsidR="004B4982" w:rsidRDefault="004B4982" w:rsidP="007D6FF9">
      <w:pPr>
        <w:pStyle w:val="Akapitzlist"/>
        <w:numPr>
          <w:ilvl w:val="0"/>
          <w:numId w:val="9"/>
        </w:numPr>
        <w:tabs>
          <w:tab w:val="left" w:pos="375"/>
        </w:tabs>
        <w:kinsoku w:val="0"/>
        <w:overflowPunct w:val="0"/>
        <w:ind w:left="375" w:hanging="259"/>
        <w:contextualSpacing/>
        <w:rPr>
          <w:spacing w:val="-2"/>
        </w:rPr>
      </w:pPr>
      <w:r>
        <w:t>Dokument</w:t>
      </w:r>
      <w:r>
        <w:rPr>
          <w:spacing w:val="-4"/>
        </w:rPr>
        <w:t xml:space="preserve"> </w:t>
      </w:r>
      <w:r>
        <w:t>odbiorowy</w:t>
      </w:r>
      <w:r>
        <w:rPr>
          <w:spacing w:val="-2"/>
        </w:rPr>
        <w:t xml:space="preserve"> </w:t>
      </w:r>
      <w:r>
        <w:t>dopuszczający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użytkowania,</w:t>
      </w:r>
    </w:p>
    <w:p w14:paraId="3DB020D5" w14:textId="77777777" w:rsidR="004B4982" w:rsidRDefault="004B4982" w:rsidP="007D6FF9">
      <w:pPr>
        <w:pStyle w:val="Akapitzlist"/>
        <w:numPr>
          <w:ilvl w:val="0"/>
          <w:numId w:val="9"/>
        </w:numPr>
        <w:tabs>
          <w:tab w:val="left" w:pos="375"/>
        </w:tabs>
        <w:kinsoku w:val="0"/>
        <w:overflowPunct w:val="0"/>
        <w:spacing w:before="41"/>
        <w:ind w:right="844" w:firstLine="0"/>
        <w:contextualSpacing/>
      </w:pPr>
      <w:r>
        <w:t>Dokumentację techniczną, którą może stanowić instrukcja montażu i eksploatacji rusztowania</w:t>
      </w:r>
      <w:r>
        <w:rPr>
          <w:spacing w:val="-5"/>
        </w:rPr>
        <w:t xml:space="preserve"> </w:t>
      </w:r>
      <w:r>
        <w:t>opracowana</w:t>
      </w:r>
      <w:r>
        <w:rPr>
          <w:spacing w:val="-5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producenta</w:t>
      </w:r>
      <w:r>
        <w:rPr>
          <w:spacing w:val="-5"/>
        </w:rPr>
        <w:t xml:space="preserve"> </w:t>
      </w:r>
      <w:r>
        <w:t>rusztowania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projekt</w:t>
      </w:r>
      <w:r>
        <w:rPr>
          <w:spacing w:val="-5"/>
        </w:rPr>
        <w:t xml:space="preserve"> </w:t>
      </w:r>
      <w:r>
        <w:t>techniczny</w:t>
      </w:r>
      <w:r>
        <w:rPr>
          <w:spacing w:val="-5"/>
        </w:rPr>
        <w:t xml:space="preserve"> </w:t>
      </w:r>
      <w:r>
        <w:t>rusztowania sporządzony dla konkretnego przypadku rusztowania. Instrukcja montażu i eksploatacji rusztowania sporządzona przez producenta winna zawierać:</w:t>
      </w:r>
    </w:p>
    <w:p w14:paraId="28E85E2D" w14:textId="77777777" w:rsidR="004B4982" w:rsidRDefault="004B4982" w:rsidP="007D6FF9">
      <w:pPr>
        <w:pStyle w:val="Akapitzlist"/>
        <w:numPr>
          <w:ilvl w:val="1"/>
          <w:numId w:val="9"/>
        </w:numPr>
        <w:tabs>
          <w:tab w:val="left" w:pos="254"/>
        </w:tabs>
        <w:kinsoku w:val="0"/>
        <w:overflowPunct w:val="0"/>
        <w:ind w:left="254" w:hanging="138"/>
        <w:contextualSpacing/>
        <w:rPr>
          <w:spacing w:val="-2"/>
        </w:rPr>
      </w:pPr>
      <w:r>
        <w:t>nazwę</w:t>
      </w:r>
      <w:r>
        <w:rPr>
          <w:spacing w:val="-1"/>
        </w:rPr>
        <w:t xml:space="preserve"> </w:t>
      </w:r>
      <w:r>
        <w:t>producenta z</w:t>
      </w:r>
      <w:r>
        <w:rPr>
          <w:spacing w:val="-2"/>
        </w:rPr>
        <w:t xml:space="preserve"> </w:t>
      </w:r>
      <w:r>
        <w:t>danymi</w:t>
      </w:r>
      <w:r>
        <w:rPr>
          <w:spacing w:val="1"/>
        </w:rPr>
        <w:t xml:space="preserve"> </w:t>
      </w:r>
      <w:r>
        <w:rPr>
          <w:spacing w:val="-2"/>
        </w:rPr>
        <w:t>adresowymi,</w:t>
      </w:r>
    </w:p>
    <w:p w14:paraId="7571B32B" w14:textId="77777777" w:rsidR="004B4982" w:rsidRDefault="004B4982" w:rsidP="007D6FF9">
      <w:pPr>
        <w:pStyle w:val="Akapitzlist"/>
        <w:numPr>
          <w:ilvl w:val="1"/>
          <w:numId w:val="9"/>
        </w:numPr>
        <w:tabs>
          <w:tab w:val="left" w:pos="254"/>
        </w:tabs>
        <w:kinsoku w:val="0"/>
        <w:overflowPunct w:val="0"/>
        <w:spacing w:before="41"/>
        <w:ind w:left="254" w:hanging="138"/>
        <w:contextualSpacing/>
        <w:rPr>
          <w:spacing w:val="-2"/>
        </w:rPr>
      </w:pPr>
      <w:r>
        <w:t>system</w:t>
      </w:r>
      <w:r>
        <w:rPr>
          <w:spacing w:val="-2"/>
        </w:rPr>
        <w:t xml:space="preserve"> </w:t>
      </w:r>
      <w:r>
        <w:t>rusztowania (rusztowanie</w:t>
      </w:r>
      <w:r>
        <w:rPr>
          <w:spacing w:val="-1"/>
        </w:rPr>
        <w:t xml:space="preserve"> </w:t>
      </w:r>
      <w:r>
        <w:t>ramowe,</w:t>
      </w:r>
      <w:r>
        <w:rPr>
          <w:spacing w:val="-1"/>
        </w:rPr>
        <w:t xml:space="preserve"> </w:t>
      </w:r>
      <w:r>
        <w:t>modułowe,</w:t>
      </w:r>
      <w:r>
        <w:rPr>
          <w:spacing w:val="-1"/>
        </w:rPr>
        <w:t xml:space="preserve"> </w:t>
      </w:r>
      <w:r>
        <w:t>ruchome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rPr>
          <w:spacing w:val="-2"/>
        </w:rPr>
        <w:t>inne),</w:t>
      </w:r>
    </w:p>
    <w:p w14:paraId="25F37C1F" w14:textId="77777777" w:rsidR="004B4982" w:rsidRDefault="004B4982" w:rsidP="007D6FF9">
      <w:pPr>
        <w:pStyle w:val="Akapitzlist"/>
        <w:numPr>
          <w:ilvl w:val="1"/>
          <w:numId w:val="9"/>
        </w:numPr>
        <w:tabs>
          <w:tab w:val="left" w:pos="254"/>
        </w:tabs>
        <w:kinsoku w:val="0"/>
        <w:overflowPunct w:val="0"/>
        <w:spacing w:before="41"/>
        <w:ind w:right="779" w:firstLine="0"/>
        <w:contextualSpacing/>
      </w:pPr>
      <w:r>
        <w:t>zakres</w:t>
      </w:r>
      <w:r>
        <w:rPr>
          <w:spacing w:val="-6"/>
        </w:rPr>
        <w:t xml:space="preserve"> </w:t>
      </w:r>
      <w:r>
        <w:t>stosowania</w:t>
      </w:r>
      <w:r>
        <w:rPr>
          <w:spacing w:val="-5"/>
        </w:rPr>
        <w:t xml:space="preserve"> </w:t>
      </w:r>
      <w:r>
        <w:t>rusztowania</w:t>
      </w:r>
      <w:r>
        <w:rPr>
          <w:spacing w:val="-5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szczególnym</w:t>
      </w:r>
      <w:r>
        <w:rPr>
          <w:spacing w:val="-3"/>
        </w:rPr>
        <w:t xml:space="preserve"> </w:t>
      </w:r>
      <w:r>
        <w:t>uwzględnieniem</w:t>
      </w:r>
      <w:r>
        <w:rPr>
          <w:spacing w:val="-5"/>
        </w:rPr>
        <w:t xml:space="preserve"> </w:t>
      </w:r>
      <w:r>
        <w:t>podziału</w:t>
      </w:r>
      <w:r>
        <w:rPr>
          <w:spacing w:val="-5"/>
        </w:rPr>
        <w:t xml:space="preserve"> </w:t>
      </w:r>
      <w:r>
        <w:t>rusztowań</w:t>
      </w:r>
      <w:r>
        <w:rPr>
          <w:spacing w:val="-5"/>
        </w:rPr>
        <w:t xml:space="preserve"> </w:t>
      </w:r>
      <w:r>
        <w:t>na typowe i nietypowe, w którym powinny się znaleźć informacje na temat :</w:t>
      </w:r>
    </w:p>
    <w:p w14:paraId="08ED82B6" w14:textId="77777777" w:rsidR="004B4982" w:rsidRDefault="004B4982" w:rsidP="007D6FF9">
      <w:pPr>
        <w:pStyle w:val="Akapitzlist"/>
        <w:numPr>
          <w:ilvl w:val="0"/>
          <w:numId w:val="8"/>
        </w:numPr>
        <w:tabs>
          <w:tab w:val="left" w:pos="361"/>
        </w:tabs>
        <w:kinsoku w:val="0"/>
        <w:overflowPunct w:val="0"/>
        <w:ind w:right="273" w:firstLine="0"/>
        <w:contextualSpacing/>
      </w:pPr>
      <w:r>
        <w:lastRenderedPageBreak/>
        <w:t>dopuszczalnego</w:t>
      </w:r>
      <w:r>
        <w:rPr>
          <w:spacing w:val="-5"/>
        </w:rPr>
        <w:t xml:space="preserve"> </w:t>
      </w:r>
      <w:r>
        <w:t>obciążenie</w:t>
      </w:r>
      <w:r>
        <w:rPr>
          <w:spacing w:val="-5"/>
        </w:rPr>
        <w:t xml:space="preserve"> </w:t>
      </w:r>
      <w:r>
        <w:t>pomostów</w:t>
      </w:r>
      <w:r>
        <w:rPr>
          <w:spacing w:val="-6"/>
        </w:rPr>
        <w:t xml:space="preserve"> </w:t>
      </w:r>
      <w:r>
        <w:t>roboczych,</w:t>
      </w:r>
      <w:r>
        <w:rPr>
          <w:spacing w:val="-5"/>
        </w:rPr>
        <w:t xml:space="preserve"> </w:t>
      </w:r>
      <w:r>
        <w:t>dopuszczalnej</w:t>
      </w:r>
      <w:r>
        <w:rPr>
          <w:spacing w:val="-5"/>
        </w:rPr>
        <w:t xml:space="preserve"> </w:t>
      </w:r>
      <w:r>
        <w:t>wysokości</w:t>
      </w:r>
      <w:r>
        <w:rPr>
          <w:spacing w:val="-5"/>
        </w:rPr>
        <w:t xml:space="preserve"> </w:t>
      </w:r>
      <w:r>
        <w:t>rusztowań</w:t>
      </w:r>
      <w:r>
        <w:rPr>
          <w:spacing w:val="-5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dla których nie ma konieczności wykonania projektu,</w:t>
      </w:r>
    </w:p>
    <w:p w14:paraId="1ABC449B" w14:textId="77777777" w:rsidR="004B4982" w:rsidRDefault="004B4982" w:rsidP="007D6FF9">
      <w:pPr>
        <w:pStyle w:val="Akapitzlist"/>
        <w:numPr>
          <w:ilvl w:val="0"/>
          <w:numId w:val="8"/>
        </w:numPr>
        <w:tabs>
          <w:tab w:val="left" w:pos="375"/>
        </w:tabs>
        <w:kinsoku w:val="0"/>
        <w:overflowPunct w:val="0"/>
        <w:ind w:right="1161" w:firstLine="0"/>
        <w:contextualSpacing/>
      </w:pPr>
      <w:r>
        <w:t>dopuszczalnego</w:t>
      </w:r>
      <w:r>
        <w:rPr>
          <w:spacing w:val="-5"/>
        </w:rPr>
        <w:t xml:space="preserve"> </w:t>
      </w:r>
      <w:r>
        <w:t>parcia</w:t>
      </w:r>
      <w:r>
        <w:rPr>
          <w:spacing w:val="-4"/>
        </w:rPr>
        <w:t xml:space="preserve"> </w:t>
      </w:r>
      <w:r>
        <w:t>wiatru</w:t>
      </w:r>
      <w:r>
        <w:rPr>
          <w:spacing w:val="-5"/>
        </w:rPr>
        <w:t xml:space="preserve"> </w:t>
      </w:r>
      <w:r>
        <w:t>(strefa</w:t>
      </w:r>
      <w:r>
        <w:rPr>
          <w:spacing w:val="-6"/>
        </w:rPr>
        <w:t xml:space="preserve"> </w:t>
      </w:r>
      <w:r>
        <w:t>obciążeń</w:t>
      </w:r>
      <w:r>
        <w:rPr>
          <w:spacing w:val="-3"/>
        </w:rPr>
        <w:t xml:space="preserve"> </w:t>
      </w:r>
      <w:r>
        <w:t>wiatrem),</w:t>
      </w:r>
      <w:r>
        <w:rPr>
          <w:spacing w:val="-5"/>
        </w:rPr>
        <w:t xml:space="preserve"> </w:t>
      </w:r>
      <w:r>
        <w:t>przy</w:t>
      </w:r>
      <w:r>
        <w:rPr>
          <w:spacing w:val="-5"/>
        </w:rPr>
        <w:t xml:space="preserve"> </w:t>
      </w:r>
      <w:r>
        <w:t>którym</w:t>
      </w:r>
      <w:r>
        <w:rPr>
          <w:spacing w:val="-5"/>
        </w:rPr>
        <w:t xml:space="preserve"> </w:t>
      </w:r>
      <w:r>
        <w:t>eksploatacja rusztowań jest możliwa,</w:t>
      </w:r>
    </w:p>
    <w:p w14:paraId="43A0A289" w14:textId="77777777" w:rsidR="004B4982" w:rsidRDefault="004B4982" w:rsidP="007D6FF9">
      <w:pPr>
        <w:pStyle w:val="Akapitzlist"/>
        <w:numPr>
          <w:ilvl w:val="0"/>
          <w:numId w:val="8"/>
        </w:numPr>
        <w:tabs>
          <w:tab w:val="left" w:pos="361"/>
        </w:tabs>
        <w:kinsoku w:val="0"/>
        <w:overflowPunct w:val="0"/>
        <w:ind w:left="361" w:hanging="245"/>
        <w:contextualSpacing/>
        <w:rPr>
          <w:spacing w:val="-2"/>
        </w:rPr>
      </w:pPr>
      <w:r>
        <w:t>sposób</w:t>
      </w:r>
      <w:r>
        <w:rPr>
          <w:spacing w:val="-3"/>
        </w:rPr>
        <w:t xml:space="preserve"> </w:t>
      </w:r>
      <w:r>
        <w:t>montażu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warunki</w:t>
      </w:r>
      <w:r>
        <w:rPr>
          <w:spacing w:val="-1"/>
        </w:rPr>
        <w:t xml:space="preserve"> </w:t>
      </w:r>
      <w:r>
        <w:t>eksploatacji</w:t>
      </w:r>
      <w:r>
        <w:rPr>
          <w:spacing w:val="-1"/>
        </w:rPr>
        <w:t xml:space="preserve"> </w:t>
      </w:r>
      <w:r>
        <w:t>urządzeń</w:t>
      </w:r>
      <w:r>
        <w:rPr>
          <w:spacing w:val="-1"/>
        </w:rPr>
        <w:t xml:space="preserve"> </w:t>
      </w:r>
      <w:r>
        <w:t>transportu</w:t>
      </w:r>
      <w:r>
        <w:rPr>
          <w:spacing w:val="-1"/>
        </w:rPr>
        <w:t xml:space="preserve"> </w:t>
      </w:r>
      <w:r>
        <w:t xml:space="preserve">pionowego </w:t>
      </w:r>
      <w:r>
        <w:rPr>
          <w:spacing w:val="-2"/>
        </w:rPr>
        <w:t>(wciągarki),</w:t>
      </w:r>
    </w:p>
    <w:p w14:paraId="04882C67" w14:textId="77777777" w:rsidR="004B4982" w:rsidRDefault="004B4982" w:rsidP="007D6FF9">
      <w:pPr>
        <w:pStyle w:val="Akapitzlist"/>
        <w:numPr>
          <w:ilvl w:val="0"/>
          <w:numId w:val="8"/>
        </w:numPr>
        <w:tabs>
          <w:tab w:val="left" w:pos="375"/>
        </w:tabs>
        <w:kinsoku w:val="0"/>
        <w:overflowPunct w:val="0"/>
        <w:spacing w:before="36"/>
        <w:ind w:left="375" w:hanging="259"/>
        <w:contextualSpacing/>
        <w:rPr>
          <w:spacing w:val="-2"/>
        </w:rPr>
      </w:pPr>
      <w:r>
        <w:t>informację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temat</w:t>
      </w:r>
      <w:r>
        <w:rPr>
          <w:spacing w:val="-2"/>
        </w:rPr>
        <w:t xml:space="preserve"> </w:t>
      </w:r>
      <w:r>
        <w:t>ilości</w:t>
      </w:r>
      <w:r>
        <w:rPr>
          <w:spacing w:val="-1"/>
        </w:rPr>
        <w:t xml:space="preserve"> </w:t>
      </w:r>
      <w:r>
        <w:t>poziomów</w:t>
      </w:r>
      <w:r>
        <w:rPr>
          <w:spacing w:val="-2"/>
        </w:rPr>
        <w:t xml:space="preserve"> </w:t>
      </w:r>
      <w:r>
        <w:t>roboczych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rPr>
          <w:spacing w:val="-2"/>
        </w:rPr>
        <w:t>wyposażenia</w:t>
      </w:r>
    </w:p>
    <w:p w14:paraId="771C1B98" w14:textId="77777777" w:rsidR="004B4982" w:rsidRDefault="004B4982" w:rsidP="007D6FF9">
      <w:pPr>
        <w:pStyle w:val="Akapitzlist"/>
        <w:numPr>
          <w:ilvl w:val="0"/>
          <w:numId w:val="8"/>
        </w:numPr>
        <w:tabs>
          <w:tab w:val="left" w:pos="361"/>
        </w:tabs>
        <w:kinsoku w:val="0"/>
        <w:overflowPunct w:val="0"/>
        <w:spacing w:before="41"/>
        <w:ind w:left="361" w:hanging="245"/>
        <w:contextualSpacing/>
        <w:rPr>
          <w:spacing w:val="-2"/>
        </w:rPr>
      </w:pPr>
      <w:r>
        <w:t>warunki</w:t>
      </w:r>
      <w:r>
        <w:rPr>
          <w:spacing w:val="-1"/>
        </w:rPr>
        <w:t xml:space="preserve"> </w:t>
      </w:r>
      <w:r>
        <w:t>montażu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demontażu</w:t>
      </w:r>
      <w:r>
        <w:rPr>
          <w:spacing w:val="-1"/>
        </w:rPr>
        <w:t xml:space="preserve"> </w:t>
      </w:r>
      <w:r>
        <w:rPr>
          <w:spacing w:val="-2"/>
        </w:rPr>
        <w:t>rusztowania,</w:t>
      </w:r>
    </w:p>
    <w:p w14:paraId="0C5B8E8F" w14:textId="77777777" w:rsidR="004B4982" w:rsidRDefault="004B4982" w:rsidP="007D6FF9">
      <w:pPr>
        <w:pStyle w:val="Akapitzlist"/>
        <w:numPr>
          <w:ilvl w:val="0"/>
          <w:numId w:val="8"/>
        </w:numPr>
        <w:tabs>
          <w:tab w:val="left" w:pos="333"/>
        </w:tabs>
        <w:kinsoku w:val="0"/>
        <w:overflowPunct w:val="0"/>
        <w:spacing w:before="43"/>
        <w:ind w:right="251" w:firstLine="0"/>
        <w:contextualSpacing/>
      </w:pPr>
      <w:r>
        <w:t>schematy</w:t>
      </w:r>
      <w:r>
        <w:rPr>
          <w:spacing w:val="-4"/>
        </w:rPr>
        <w:t xml:space="preserve"> </w:t>
      </w:r>
      <w:r>
        <w:t>montażowe</w:t>
      </w:r>
      <w:r>
        <w:rPr>
          <w:spacing w:val="-4"/>
        </w:rPr>
        <w:t xml:space="preserve"> </w:t>
      </w:r>
      <w:r>
        <w:t>konstrukcji</w:t>
      </w:r>
      <w:r>
        <w:rPr>
          <w:spacing w:val="-4"/>
        </w:rPr>
        <w:t xml:space="preserve"> </w:t>
      </w:r>
      <w:r>
        <w:t>rusztowań</w:t>
      </w:r>
      <w:r>
        <w:rPr>
          <w:spacing w:val="-4"/>
        </w:rPr>
        <w:t xml:space="preserve"> </w:t>
      </w:r>
      <w:r>
        <w:t>typowych,</w:t>
      </w:r>
      <w:r>
        <w:rPr>
          <w:spacing w:val="-4"/>
        </w:rPr>
        <w:t xml:space="preserve"> </w:t>
      </w:r>
      <w:r>
        <w:t>sposoby</w:t>
      </w:r>
      <w:r>
        <w:rPr>
          <w:spacing w:val="-4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 xml:space="preserve">przypadku montażu rusztowania nietypowego, specyfikacje elementów, które należą do danego systemu rusztowania, sposób </w:t>
      </w:r>
      <w:proofErr w:type="spellStart"/>
      <w:r>
        <w:t>kotwienia</w:t>
      </w:r>
      <w:proofErr w:type="spellEnd"/>
      <w:r>
        <w:t xml:space="preserve"> rusztowania, zabezpieczenia rusztowania,</w:t>
      </w:r>
    </w:p>
    <w:p w14:paraId="2F78ACA3" w14:textId="77777777" w:rsidR="004B4982" w:rsidRDefault="004B4982" w:rsidP="007D6FF9">
      <w:pPr>
        <w:pStyle w:val="Akapitzlist"/>
        <w:numPr>
          <w:ilvl w:val="0"/>
          <w:numId w:val="8"/>
        </w:numPr>
        <w:tabs>
          <w:tab w:val="left" w:pos="375"/>
        </w:tabs>
        <w:kinsoku w:val="0"/>
        <w:overflowPunct w:val="0"/>
        <w:ind w:left="375" w:hanging="259"/>
        <w:contextualSpacing/>
        <w:rPr>
          <w:spacing w:val="-2"/>
        </w:rPr>
      </w:pPr>
      <w:r>
        <w:t>wzór</w:t>
      </w:r>
      <w:r>
        <w:rPr>
          <w:spacing w:val="-1"/>
        </w:rPr>
        <w:t xml:space="preserve"> </w:t>
      </w:r>
      <w:proofErr w:type="spellStart"/>
      <w:r>
        <w:t>protokółu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odbioru,</w:t>
      </w:r>
    </w:p>
    <w:p w14:paraId="4383B4E4" w14:textId="77777777" w:rsidR="004B4982" w:rsidRDefault="004B4982" w:rsidP="007D6FF9">
      <w:pPr>
        <w:pStyle w:val="Akapitzlist"/>
        <w:numPr>
          <w:ilvl w:val="0"/>
          <w:numId w:val="8"/>
        </w:numPr>
        <w:tabs>
          <w:tab w:val="left" w:pos="375"/>
        </w:tabs>
        <w:kinsoku w:val="0"/>
        <w:overflowPunct w:val="0"/>
        <w:spacing w:before="43"/>
        <w:ind w:right="814" w:firstLine="0"/>
        <w:contextualSpacing/>
      </w:pPr>
      <w:r>
        <w:t>wymagania montażowe i eksploatacyjne, zasady montażu i demontażu rusztowania, certyfikat</w:t>
      </w:r>
      <w:r>
        <w:rPr>
          <w:spacing w:val="-5"/>
        </w:rPr>
        <w:t xml:space="preserve"> </w:t>
      </w:r>
      <w:r>
        <w:t>bezpieczeństwa</w:t>
      </w:r>
      <w:r>
        <w:rPr>
          <w:spacing w:val="-6"/>
        </w:rPr>
        <w:t xml:space="preserve"> </w:t>
      </w:r>
      <w:r>
        <w:t>rusztowania</w:t>
      </w:r>
      <w:r>
        <w:rPr>
          <w:spacing w:val="-6"/>
        </w:rPr>
        <w:t xml:space="preserve"> </w:t>
      </w:r>
      <w:r>
        <w:t>(kryteria</w:t>
      </w:r>
      <w:r>
        <w:rPr>
          <w:spacing w:val="-7"/>
        </w:rPr>
        <w:t xml:space="preserve"> </w:t>
      </w:r>
      <w:r>
        <w:t>oceny</w:t>
      </w:r>
      <w:r>
        <w:rPr>
          <w:spacing w:val="-5"/>
        </w:rPr>
        <w:t xml:space="preserve"> </w:t>
      </w:r>
      <w:r>
        <w:t>zgodności</w:t>
      </w:r>
      <w:r>
        <w:rPr>
          <w:spacing w:val="-5"/>
        </w:rPr>
        <w:t xml:space="preserve"> </w:t>
      </w:r>
      <w:r>
        <w:t>wyrobu</w:t>
      </w:r>
      <w:r>
        <w:rPr>
          <w:spacing w:val="-3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względem</w:t>
      </w:r>
    </w:p>
    <w:p w14:paraId="2EBF7A34" w14:textId="77777777" w:rsidR="004B4982" w:rsidRDefault="004B4982" w:rsidP="007D6FF9">
      <w:pPr>
        <w:pStyle w:val="Tekstpodstawowy"/>
        <w:kinsoku w:val="0"/>
        <w:overflowPunct w:val="0"/>
        <w:ind w:right="572"/>
        <w:contextualSpacing/>
        <w:jc w:val="both"/>
      </w:pPr>
      <w:r>
        <w:t>bezpieczeństwa),</w:t>
      </w:r>
      <w:r>
        <w:rPr>
          <w:spacing w:val="-5"/>
        </w:rPr>
        <w:t xml:space="preserve"> </w:t>
      </w:r>
      <w:r>
        <w:t>określający</w:t>
      </w:r>
      <w:r>
        <w:rPr>
          <w:spacing w:val="-5"/>
        </w:rPr>
        <w:t xml:space="preserve"> </w:t>
      </w:r>
      <w:r>
        <w:t>zgodność</w:t>
      </w:r>
      <w:r>
        <w:rPr>
          <w:spacing w:val="-5"/>
        </w:rPr>
        <w:t xml:space="preserve"> </w:t>
      </w:r>
      <w:r>
        <w:t>danego</w:t>
      </w:r>
      <w:r>
        <w:rPr>
          <w:spacing w:val="-5"/>
        </w:rPr>
        <w:t xml:space="preserve"> </w:t>
      </w:r>
      <w:r>
        <w:t>rusztowania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dokumentami</w:t>
      </w:r>
      <w:r>
        <w:rPr>
          <w:spacing w:val="-5"/>
        </w:rPr>
        <w:t xml:space="preserve"> </w:t>
      </w:r>
      <w:r>
        <w:t>odniesienia</w:t>
      </w:r>
      <w:r>
        <w:rPr>
          <w:spacing w:val="-5"/>
        </w:rPr>
        <w:t xml:space="preserve"> </w:t>
      </w:r>
      <w:r>
        <w:t>tj.: dokumentacją rusztowania, oznakowaniem, wytrzymałością konstrukcji rusztowania i</w:t>
      </w:r>
    </w:p>
    <w:p w14:paraId="02BFDB89" w14:textId="77777777" w:rsidR="004B4982" w:rsidRDefault="004B4982" w:rsidP="007D6FF9">
      <w:pPr>
        <w:pStyle w:val="Tekstpodstawowy"/>
        <w:kinsoku w:val="0"/>
        <w:overflowPunct w:val="0"/>
        <w:spacing w:before="1"/>
        <w:ind w:right="540"/>
        <w:contextualSpacing/>
        <w:jc w:val="both"/>
      </w:pPr>
      <w:r>
        <w:t>podestów, stateczności rusztowania, urządzenia piorunochronne, urządzenia ostrzegawcze, urządzenia</w:t>
      </w:r>
      <w:r>
        <w:rPr>
          <w:spacing w:val="-4"/>
        </w:rPr>
        <w:t xml:space="preserve"> </w:t>
      </w:r>
      <w:r>
        <w:t>transportowe,</w:t>
      </w:r>
      <w:r>
        <w:rPr>
          <w:spacing w:val="-3"/>
        </w:rPr>
        <w:t xml:space="preserve"> </w:t>
      </w:r>
      <w:r>
        <w:t>zabezpieczenia</w:t>
      </w:r>
      <w:r>
        <w:rPr>
          <w:spacing w:val="-4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upadkiem</w:t>
      </w:r>
      <w:r>
        <w:rPr>
          <w:spacing w:val="-4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przedmiotów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wysokości, wysiłek fizyczny przy montażu i demontażu, wygoda pracy na rusztowaniu, zakres</w:t>
      </w:r>
    </w:p>
    <w:p w14:paraId="1555C48E" w14:textId="77777777" w:rsidR="004B4982" w:rsidRDefault="004B4982" w:rsidP="007D6FF9">
      <w:pPr>
        <w:pStyle w:val="Tekstpodstawowy"/>
        <w:kinsoku w:val="0"/>
        <w:overflowPunct w:val="0"/>
        <w:contextualSpacing/>
        <w:jc w:val="both"/>
        <w:rPr>
          <w:spacing w:val="-2"/>
        </w:rPr>
      </w:pPr>
      <w:r>
        <w:t>merytoryczny</w:t>
      </w:r>
      <w:r>
        <w:rPr>
          <w:spacing w:val="-5"/>
        </w:rPr>
        <w:t xml:space="preserve"> </w:t>
      </w:r>
      <w:r>
        <w:t>instrukcji</w:t>
      </w:r>
      <w:r>
        <w:rPr>
          <w:spacing w:val="-3"/>
        </w:rPr>
        <w:t xml:space="preserve"> </w:t>
      </w:r>
      <w:r>
        <w:t>stosowania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montażu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eksploatacji</w:t>
      </w:r>
      <w:r>
        <w:rPr>
          <w:spacing w:val="-2"/>
        </w:rPr>
        <w:t xml:space="preserve"> rusztowań.</w:t>
      </w:r>
    </w:p>
    <w:p w14:paraId="16622E64" w14:textId="77777777" w:rsidR="004B4982" w:rsidRDefault="004B4982" w:rsidP="007D6FF9">
      <w:pPr>
        <w:pStyle w:val="Nagwek1"/>
        <w:numPr>
          <w:ilvl w:val="0"/>
          <w:numId w:val="10"/>
        </w:numPr>
        <w:tabs>
          <w:tab w:val="left" w:pos="356"/>
        </w:tabs>
        <w:kinsoku w:val="0"/>
        <w:overflowPunct w:val="0"/>
        <w:spacing w:before="242"/>
        <w:ind w:left="240"/>
        <w:contextualSpacing/>
        <w:rPr>
          <w:spacing w:val="-2"/>
        </w:rPr>
      </w:pPr>
      <w:r>
        <w:rPr>
          <w:spacing w:val="-2"/>
        </w:rPr>
        <w:t>MATERIAŁ</w:t>
      </w:r>
    </w:p>
    <w:p w14:paraId="4F9A82A7" w14:textId="77777777" w:rsidR="004B4982" w:rsidRDefault="004B4982" w:rsidP="007D6FF9">
      <w:pPr>
        <w:pStyle w:val="Tekstpodstawowy"/>
        <w:kinsoku w:val="0"/>
        <w:overflowPunct w:val="0"/>
        <w:spacing w:before="41"/>
        <w:contextualSpacing/>
        <w:rPr>
          <w:spacing w:val="-2"/>
        </w:rPr>
      </w:pPr>
      <w:r>
        <w:t>Należy</w:t>
      </w:r>
      <w:r>
        <w:rPr>
          <w:spacing w:val="-2"/>
        </w:rPr>
        <w:t xml:space="preserve"> </w:t>
      </w:r>
      <w:r>
        <w:t>zastosować</w:t>
      </w:r>
      <w:r>
        <w:rPr>
          <w:spacing w:val="-4"/>
        </w:rPr>
        <w:t xml:space="preserve"> </w:t>
      </w:r>
      <w:r>
        <w:t>rusztowanie</w:t>
      </w:r>
      <w:r>
        <w:rPr>
          <w:spacing w:val="-3"/>
        </w:rPr>
        <w:t xml:space="preserve"> </w:t>
      </w:r>
      <w:r>
        <w:t>nieruchome</w:t>
      </w:r>
      <w:r>
        <w:rPr>
          <w:spacing w:val="-2"/>
        </w:rPr>
        <w:t xml:space="preserve"> przyścienne.</w:t>
      </w:r>
    </w:p>
    <w:p w14:paraId="75930FB7" w14:textId="77777777" w:rsidR="004B4982" w:rsidRDefault="004B4982" w:rsidP="007D6FF9">
      <w:pPr>
        <w:pStyle w:val="Nagwek1"/>
        <w:numPr>
          <w:ilvl w:val="0"/>
          <w:numId w:val="10"/>
        </w:numPr>
        <w:tabs>
          <w:tab w:val="left" w:pos="356"/>
        </w:tabs>
        <w:kinsoku w:val="0"/>
        <w:overflowPunct w:val="0"/>
        <w:ind w:left="240"/>
        <w:contextualSpacing/>
        <w:rPr>
          <w:spacing w:val="-2"/>
        </w:rPr>
      </w:pPr>
      <w:r>
        <w:rPr>
          <w:spacing w:val="-2"/>
        </w:rPr>
        <w:t>SPRZĘT</w:t>
      </w:r>
    </w:p>
    <w:p w14:paraId="25CED186" w14:textId="77777777" w:rsidR="004B4982" w:rsidRDefault="004B4982" w:rsidP="007D6FF9">
      <w:pPr>
        <w:pStyle w:val="Tekstpodstawowy"/>
        <w:kinsoku w:val="0"/>
        <w:overflowPunct w:val="0"/>
        <w:spacing w:before="41"/>
        <w:ind w:right="581"/>
        <w:contextualSpacing/>
        <w:jc w:val="both"/>
        <w:rPr>
          <w:spacing w:val="-2"/>
        </w:rPr>
      </w:pPr>
      <w:r>
        <w:t>Roboty</w:t>
      </w:r>
      <w:r>
        <w:rPr>
          <w:spacing w:val="-4"/>
        </w:rPr>
        <w:t xml:space="preserve"> </w:t>
      </w:r>
      <w:r>
        <w:t>można</w:t>
      </w:r>
      <w:r>
        <w:rPr>
          <w:spacing w:val="-5"/>
        </w:rPr>
        <w:t xml:space="preserve"> </w:t>
      </w:r>
      <w:r>
        <w:t>wykonać</w:t>
      </w:r>
      <w:r>
        <w:rPr>
          <w:spacing w:val="-3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użyciu</w:t>
      </w:r>
      <w:r>
        <w:rPr>
          <w:spacing w:val="-4"/>
        </w:rPr>
        <w:t xml:space="preserve"> </w:t>
      </w:r>
      <w:r>
        <w:t>dowolnego</w:t>
      </w:r>
      <w:r>
        <w:rPr>
          <w:spacing w:val="-4"/>
        </w:rPr>
        <w:t xml:space="preserve"> </w:t>
      </w:r>
      <w:r>
        <w:t>typu</w:t>
      </w:r>
      <w:r>
        <w:rPr>
          <w:spacing w:val="-4"/>
        </w:rPr>
        <w:t xml:space="preserve"> </w:t>
      </w:r>
      <w:r>
        <w:t>sprzętu</w:t>
      </w:r>
      <w:r>
        <w:rPr>
          <w:spacing w:val="-4"/>
        </w:rPr>
        <w:t xml:space="preserve"> </w:t>
      </w:r>
      <w:r>
        <w:t>przeznaczonego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tego</w:t>
      </w:r>
      <w:r>
        <w:rPr>
          <w:spacing w:val="-4"/>
        </w:rPr>
        <w:t xml:space="preserve"> </w:t>
      </w:r>
      <w:r>
        <w:t xml:space="preserve">typu </w:t>
      </w:r>
      <w:r>
        <w:rPr>
          <w:spacing w:val="-2"/>
        </w:rPr>
        <w:t>robót.</w:t>
      </w:r>
    </w:p>
    <w:p w14:paraId="0A48C6D8" w14:textId="77777777" w:rsidR="004B4982" w:rsidRDefault="004B4982" w:rsidP="007D6FF9">
      <w:pPr>
        <w:pStyle w:val="Nagwek1"/>
        <w:numPr>
          <w:ilvl w:val="0"/>
          <w:numId w:val="10"/>
        </w:numPr>
        <w:tabs>
          <w:tab w:val="left" w:pos="356"/>
        </w:tabs>
        <w:kinsoku w:val="0"/>
        <w:overflowPunct w:val="0"/>
        <w:spacing w:before="76"/>
        <w:ind w:left="240"/>
        <w:contextualSpacing/>
        <w:rPr>
          <w:spacing w:val="-2"/>
        </w:rPr>
      </w:pPr>
      <w:r>
        <w:rPr>
          <w:spacing w:val="-2"/>
        </w:rPr>
        <w:t>TRANSPORT</w:t>
      </w:r>
    </w:p>
    <w:p w14:paraId="2500F2AF" w14:textId="77777777" w:rsidR="004B4982" w:rsidRDefault="004B4982" w:rsidP="007D6FF9">
      <w:pPr>
        <w:pStyle w:val="Tekstpodstawowy"/>
        <w:kinsoku w:val="0"/>
        <w:overflowPunct w:val="0"/>
        <w:spacing w:before="44"/>
        <w:contextualSpacing/>
      </w:pPr>
      <w:r>
        <w:t>Środki</w:t>
      </w:r>
      <w:r>
        <w:rPr>
          <w:spacing w:val="-4"/>
        </w:rPr>
        <w:t xml:space="preserve"> </w:t>
      </w:r>
      <w:r>
        <w:t>transportu</w:t>
      </w:r>
      <w:r>
        <w:rPr>
          <w:spacing w:val="-4"/>
        </w:rPr>
        <w:t xml:space="preserve"> </w:t>
      </w:r>
      <w:r>
        <w:t>wykorzystywane</w:t>
      </w:r>
      <w:r>
        <w:rPr>
          <w:spacing w:val="-5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Wykonawcę</w:t>
      </w:r>
      <w:r>
        <w:rPr>
          <w:spacing w:val="-5"/>
        </w:rPr>
        <w:t xml:space="preserve"> </w:t>
      </w:r>
      <w:r>
        <w:t>powinny</w:t>
      </w:r>
      <w:r>
        <w:rPr>
          <w:spacing w:val="-4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sprawne</w:t>
      </w:r>
      <w:r>
        <w:rPr>
          <w:spacing w:val="-3"/>
        </w:rPr>
        <w:t xml:space="preserve"> </w:t>
      </w:r>
      <w:r>
        <w:t>technicznie</w:t>
      </w:r>
      <w:r>
        <w:rPr>
          <w:spacing w:val="-4"/>
        </w:rPr>
        <w:t xml:space="preserve"> </w:t>
      </w:r>
      <w:r>
        <w:t>i spełniać wymagania w zakresie BHP oraz przepisów o ruchu drogowym.</w:t>
      </w:r>
    </w:p>
    <w:p w14:paraId="306AEF7A" w14:textId="77777777" w:rsidR="004B4982" w:rsidRDefault="004B4982" w:rsidP="007D6FF9">
      <w:pPr>
        <w:pStyle w:val="Tekstpodstawowy"/>
        <w:kinsoku w:val="0"/>
        <w:overflowPunct w:val="0"/>
        <w:contextualSpacing/>
      </w:pPr>
      <w:r>
        <w:t>Załadunek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rozładunek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składowanie</w:t>
      </w:r>
      <w:r>
        <w:rPr>
          <w:spacing w:val="-2"/>
        </w:rPr>
        <w:t xml:space="preserve"> </w:t>
      </w:r>
      <w:r>
        <w:t>materiałów</w:t>
      </w:r>
      <w:r>
        <w:rPr>
          <w:spacing w:val="-4"/>
        </w:rPr>
        <w:t xml:space="preserve"> </w:t>
      </w:r>
      <w:r>
        <w:t>powinny</w:t>
      </w:r>
      <w:r>
        <w:rPr>
          <w:spacing w:val="-3"/>
        </w:rPr>
        <w:t xml:space="preserve"> </w:t>
      </w:r>
      <w:r>
        <w:t>odbywać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tak</w:t>
      </w:r>
      <w:r>
        <w:rPr>
          <w:spacing w:val="-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aby zachować ich dobry stan techniczny oraz wymagania stawiane przez producentów tych</w:t>
      </w:r>
    </w:p>
    <w:p w14:paraId="1171F53D" w14:textId="77777777" w:rsidR="004B4982" w:rsidRDefault="004B4982" w:rsidP="007D6FF9">
      <w:pPr>
        <w:pStyle w:val="Tekstpodstawowy"/>
        <w:kinsoku w:val="0"/>
        <w:overflowPunct w:val="0"/>
        <w:contextualSpacing/>
        <w:rPr>
          <w:spacing w:val="-2"/>
        </w:rPr>
      </w:pPr>
      <w:r>
        <w:rPr>
          <w:spacing w:val="-2"/>
        </w:rPr>
        <w:t>materiałów.</w:t>
      </w:r>
    </w:p>
    <w:p w14:paraId="5BD9D770" w14:textId="77777777" w:rsidR="004B4982" w:rsidRDefault="004B4982" w:rsidP="007D6FF9">
      <w:pPr>
        <w:pStyle w:val="Nagwek1"/>
        <w:numPr>
          <w:ilvl w:val="0"/>
          <w:numId w:val="10"/>
        </w:numPr>
        <w:tabs>
          <w:tab w:val="left" w:pos="399"/>
        </w:tabs>
        <w:kinsoku w:val="0"/>
        <w:overflowPunct w:val="0"/>
        <w:ind w:left="399" w:hanging="283"/>
        <w:contextualSpacing/>
        <w:rPr>
          <w:spacing w:val="-2"/>
        </w:rPr>
      </w:pPr>
      <w:r>
        <w:t>WYKONYWANIE</w:t>
      </w:r>
      <w:r>
        <w:rPr>
          <w:spacing w:val="-8"/>
        </w:rPr>
        <w:t xml:space="preserve"> </w:t>
      </w:r>
      <w:r>
        <w:rPr>
          <w:spacing w:val="-2"/>
        </w:rPr>
        <w:t>ROBÓT</w:t>
      </w:r>
    </w:p>
    <w:p w14:paraId="4F2AB8F5" w14:textId="77777777" w:rsidR="004B4982" w:rsidRDefault="004B4982" w:rsidP="007D6FF9">
      <w:pPr>
        <w:pStyle w:val="Tekstpodstawowy"/>
        <w:kinsoku w:val="0"/>
        <w:overflowPunct w:val="0"/>
        <w:spacing w:before="41"/>
        <w:contextualSpacing/>
      </w:pP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gdy</w:t>
      </w:r>
      <w:r>
        <w:rPr>
          <w:spacing w:val="-4"/>
        </w:rPr>
        <w:t xml:space="preserve"> </w:t>
      </w:r>
      <w:r>
        <w:t>rusztowanie</w:t>
      </w:r>
      <w:r>
        <w:rPr>
          <w:spacing w:val="-4"/>
        </w:rPr>
        <w:t xml:space="preserve"> </w:t>
      </w:r>
      <w:r>
        <w:t>systemowe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montowane</w:t>
      </w:r>
      <w:r>
        <w:rPr>
          <w:spacing w:val="-3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instrukcją</w:t>
      </w:r>
      <w:r>
        <w:rPr>
          <w:spacing w:val="-4"/>
        </w:rPr>
        <w:t xml:space="preserve"> </w:t>
      </w:r>
      <w:r>
        <w:t>montażu</w:t>
      </w:r>
      <w:r>
        <w:rPr>
          <w:spacing w:val="-4"/>
        </w:rPr>
        <w:t xml:space="preserve"> </w:t>
      </w:r>
      <w:r>
        <w:t>i eksploatacji rusztowania jest nazwane rusztowaniem typowym i nie wymaga wykonania</w:t>
      </w:r>
    </w:p>
    <w:p w14:paraId="35065D9B" w14:textId="77777777" w:rsidR="004B4982" w:rsidRDefault="004B4982" w:rsidP="007D6FF9">
      <w:pPr>
        <w:pStyle w:val="Tekstpodstawowy"/>
        <w:kinsoku w:val="0"/>
        <w:overflowPunct w:val="0"/>
        <w:contextualSpacing/>
      </w:pPr>
      <w:r>
        <w:t>dodatkowej</w:t>
      </w:r>
      <w:r>
        <w:rPr>
          <w:spacing w:val="-6"/>
        </w:rPr>
        <w:t xml:space="preserve"> </w:t>
      </w:r>
      <w:r>
        <w:t>dokumentacji</w:t>
      </w:r>
      <w:r>
        <w:rPr>
          <w:spacing w:val="-6"/>
        </w:rPr>
        <w:t xml:space="preserve"> </w:t>
      </w:r>
      <w:r>
        <w:t>projektowej.</w:t>
      </w:r>
      <w:r>
        <w:rPr>
          <w:spacing w:val="-6"/>
        </w:rPr>
        <w:t xml:space="preserve"> </w:t>
      </w:r>
      <w:r>
        <w:t>Wszystkie</w:t>
      </w:r>
      <w:r>
        <w:rPr>
          <w:spacing w:val="-5"/>
        </w:rPr>
        <w:t xml:space="preserve"> </w:t>
      </w:r>
      <w:r>
        <w:t>pozostałe</w:t>
      </w:r>
      <w:r>
        <w:rPr>
          <w:spacing w:val="-7"/>
        </w:rPr>
        <w:t xml:space="preserve"> </w:t>
      </w:r>
      <w:r>
        <w:t>rusztowania,</w:t>
      </w:r>
      <w:r>
        <w:rPr>
          <w:spacing w:val="-6"/>
        </w:rPr>
        <w:t xml:space="preserve"> </w:t>
      </w:r>
      <w:r>
        <w:t>czyli</w:t>
      </w:r>
      <w:r>
        <w:rPr>
          <w:spacing w:val="-6"/>
        </w:rPr>
        <w:t xml:space="preserve"> </w:t>
      </w:r>
      <w:r>
        <w:t>rusztowania systemowe, które są montowane w konfiguracji innej niż zawarta w instrukcji montażu lub</w:t>
      </w:r>
    </w:p>
    <w:p w14:paraId="5041CB8A" w14:textId="77777777" w:rsidR="004B4982" w:rsidRDefault="004B4982" w:rsidP="007D6FF9">
      <w:pPr>
        <w:pStyle w:val="Tekstpodstawowy"/>
        <w:kinsoku w:val="0"/>
        <w:overflowPunct w:val="0"/>
        <w:ind w:right="130"/>
        <w:contextualSpacing/>
      </w:pPr>
      <w:r>
        <w:t>rusztowania niesystemowe są nazywane rusztowaniami nietypowymi i wymagają wykonania dokumentacji</w:t>
      </w:r>
      <w:r>
        <w:rPr>
          <w:spacing w:val="-5"/>
        </w:rPr>
        <w:t xml:space="preserve"> </w:t>
      </w:r>
      <w:r>
        <w:t>projektowej.</w:t>
      </w:r>
      <w:r>
        <w:rPr>
          <w:spacing w:val="-5"/>
        </w:rPr>
        <w:t xml:space="preserve"> </w:t>
      </w:r>
      <w:r>
        <w:t>Rusztowanie</w:t>
      </w:r>
      <w:r>
        <w:rPr>
          <w:spacing w:val="-5"/>
        </w:rPr>
        <w:t xml:space="preserve"> </w:t>
      </w:r>
      <w:r>
        <w:t>rurowo-złączkowe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rusztowaniem</w:t>
      </w:r>
      <w:r>
        <w:rPr>
          <w:spacing w:val="-5"/>
        </w:rPr>
        <w:t xml:space="preserve"> </w:t>
      </w:r>
      <w:r>
        <w:t>systemowym i wymaga opracowania projektu technicznego. Zaleca się stosowanie rusztowań systemowych, których montaż, demontaż i eksploatację należy prowadzić zgodnie z instrukcją montażu i</w:t>
      </w:r>
    </w:p>
    <w:p w14:paraId="072A4ADF" w14:textId="77777777" w:rsidR="004B4982" w:rsidRDefault="004B4982" w:rsidP="007D6FF9">
      <w:pPr>
        <w:pStyle w:val="Tekstpodstawowy"/>
        <w:kinsoku w:val="0"/>
        <w:overflowPunct w:val="0"/>
        <w:ind w:right="1085"/>
        <w:contextualSpacing/>
      </w:pPr>
      <w:r>
        <w:t>eksploatacji, dostarczoną z rusztowaniem przez producenta. W celu bezpiecznego i poprawnego</w:t>
      </w:r>
      <w:r>
        <w:rPr>
          <w:spacing w:val="-3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t>rusztowania</w:t>
      </w:r>
      <w:r>
        <w:rPr>
          <w:spacing w:val="-5"/>
        </w:rPr>
        <w:t xml:space="preserve"> </w:t>
      </w:r>
      <w:r>
        <w:t>monterzy</w:t>
      </w:r>
      <w:r>
        <w:rPr>
          <w:spacing w:val="-5"/>
        </w:rPr>
        <w:t xml:space="preserve"> </w:t>
      </w:r>
      <w:r>
        <w:t>rusztowania</w:t>
      </w:r>
      <w:r>
        <w:rPr>
          <w:spacing w:val="-5"/>
        </w:rPr>
        <w:t xml:space="preserve"> </w:t>
      </w:r>
      <w:r>
        <w:t>winni</w:t>
      </w:r>
      <w:r>
        <w:rPr>
          <w:spacing w:val="-5"/>
        </w:rPr>
        <w:t xml:space="preserve"> </w:t>
      </w:r>
      <w:r>
        <w:t>znać</w:t>
      </w:r>
      <w:r>
        <w:rPr>
          <w:spacing w:val="-6"/>
        </w:rPr>
        <w:t xml:space="preserve"> </w:t>
      </w:r>
      <w:r>
        <w:t>tę</w:t>
      </w:r>
      <w:r>
        <w:rPr>
          <w:spacing w:val="-5"/>
        </w:rPr>
        <w:t xml:space="preserve"> </w:t>
      </w:r>
      <w:r>
        <w:t>instrukcję.</w:t>
      </w:r>
    </w:p>
    <w:p w14:paraId="7C870967" w14:textId="77777777" w:rsidR="004B4982" w:rsidRDefault="004B4982" w:rsidP="007D6FF9">
      <w:pPr>
        <w:pStyle w:val="Tekstpodstawowy"/>
        <w:kinsoku w:val="0"/>
        <w:overflowPunct w:val="0"/>
        <w:contextualSpacing/>
        <w:rPr>
          <w:spacing w:val="-4"/>
        </w:rPr>
      </w:pPr>
      <w:r>
        <w:t>Podczas</w:t>
      </w:r>
      <w:r>
        <w:rPr>
          <w:spacing w:val="-3"/>
        </w:rPr>
        <w:t xml:space="preserve"> </w:t>
      </w:r>
      <w:r>
        <w:t>montażu,</w:t>
      </w:r>
      <w:r>
        <w:rPr>
          <w:spacing w:val="-2"/>
        </w:rPr>
        <w:t xml:space="preserve"> </w:t>
      </w:r>
      <w:r>
        <w:t>demontażu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eksploatacji</w:t>
      </w:r>
      <w:r>
        <w:rPr>
          <w:spacing w:val="-2"/>
        </w:rPr>
        <w:t xml:space="preserve"> </w:t>
      </w:r>
      <w:r>
        <w:t>rusztowań</w:t>
      </w:r>
      <w:r>
        <w:rPr>
          <w:spacing w:val="-2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przestrzegać</w:t>
      </w:r>
      <w:r>
        <w:rPr>
          <w:spacing w:val="-1"/>
        </w:rPr>
        <w:t xml:space="preserve"> </w:t>
      </w:r>
      <w:r>
        <w:t>przepisy</w:t>
      </w:r>
      <w:r>
        <w:rPr>
          <w:spacing w:val="-2"/>
        </w:rPr>
        <w:t xml:space="preserve"> </w:t>
      </w:r>
      <w:r>
        <w:rPr>
          <w:spacing w:val="-4"/>
        </w:rPr>
        <w:t>bhp.</w:t>
      </w:r>
    </w:p>
    <w:p w14:paraId="63809DB1" w14:textId="77777777" w:rsidR="004B4982" w:rsidRDefault="004B4982" w:rsidP="007D6FF9">
      <w:pPr>
        <w:pStyle w:val="Tekstpodstawowy"/>
        <w:kinsoku w:val="0"/>
        <w:overflowPunct w:val="0"/>
        <w:spacing w:before="37"/>
        <w:ind w:right="82"/>
        <w:contextualSpacing/>
      </w:pPr>
      <w:r>
        <w:t>Praca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rusztowaniach</w:t>
      </w:r>
      <w:r>
        <w:rPr>
          <w:spacing w:val="-2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posiadania</w:t>
      </w:r>
      <w:r>
        <w:rPr>
          <w:spacing w:val="-4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pracowników</w:t>
      </w:r>
      <w:r>
        <w:rPr>
          <w:spacing w:val="-5"/>
        </w:rPr>
        <w:t xml:space="preserve"> </w:t>
      </w:r>
      <w:r>
        <w:t>badań</w:t>
      </w:r>
      <w:r>
        <w:rPr>
          <w:spacing w:val="-4"/>
        </w:rPr>
        <w:t xml:space="preserve"> </w:t>
      </w:r>
      <w:r>
        <w:t>lekarskich</w:t>
      </w:r>
      <w:r>
        <w:rPr>
          <w:spacing w:val="-4"/>
        </w:rPr>
        <w:t xml:space="preserve"> </w:t>
      </w:r>
      <w:r>
        <w:t>zgodnych</w:t>
      </w:r>
      <w:r>
        <w:rPr>
          <w:spacing w:val="-4"/>
        </w:rPr>
        <w:t xml:space="preserve"> </w:t>
      </w:r>
      <w:r>
        <w:t>z Kodeksem Pracy i przepisami BHP oraz Planem Bezpieczeństwa i Ochrony Zdrowia.</w:t>
      </w:r>
    </w:p>
    <w:p w14:paraId="582E7115" w14:textId="77777777" w:rsidR="004B4982" w:rsidRDefault="004B4982" w:rsidP="007D6FF9">
      <w:pPr>
        <w:pStyle w:val="Tekstpodstawowy"/>
        <w:kinsoku w:val="0"/>
        <w:overflowPunct w:val="0"/>
        <w:contextualSpacing/>
        <w:rPr>
          <w:spacing w:val="-2"/>
        </w:rPr>
      </w:pPr>
      <w:r>
        <w:t>Zabronione</w:t>
      </w:r>
      <w:r>
        <w:rPr>
          <w:spacing w:val="-5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ustawianie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rozbieranie</w:t>
      </w:r>
      <w:r>
        <w:rPr>
          <w:spacing w:val="-1"/>
        </w:rPr>
        <w:t xml:space="preserve"> </w:t>
      </w:r>
      <w:r>
        <w:t>rusztowań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rusztowaniach:</w:t>
      </w:r>
    </w:p>
    <w:p w14:paraId="08B50E0C" w14:textId="77777777" w:rsidR="004B4982" w:rsidRDefault="004B4982" w:rsidP="007D6FF9">
      <w:pPr>
        <w:pStyle w:val="Akapitzlist"/>
        <w:numPr>
          <w:ilvl w:val="0"/>
          <w:numId w:val="7"/>
        </w:numPr>
        <w:tabs>
          <w:tab w:val="left" w:pos="254"/>
        </w:tabs>
        <w:kinsoku w:val="0"/>
        <w:overflowPunct w:val="0"/>
        <w:spacing w:before="43"/>
        <w:ind w:left="254" w:hanging="138"/>
        <w:contextualSpacing/>
        <w:rPr>
          <w:spacing w:val="-2"/>
        </w:rPr>
      </w:pPr>
      <w:r>
        <w:t>w</w:t>
      </w:r>
      <w:r>
        <w:rPr>
          <w:spacing w:val="-4"/>
        </w:rPr>
        <w:t xml:space="preserve"> </w:t>
      </w:r>
      <w:r>
        <w:t>czasie</w:t>
      </w:r>
      <w:r>
        <w:rPr>
          <w:spacing w:val="-1"/>
        </w:rPr>
        <w:t xml:space="preserve"> </w:t>
      </w:r>
      <w:r>
        <w:t>zmroku,</w:t>
      </w:r>
      <w:r>
        <w:rPr>
          <w:spacing w:val="-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zapewniono</w:t>
      </w:r>
      <w:r>
        <w:rPr>
          <w:spacing w:val="-1"/>
        </w:rPr>
        <w:t xml:space="preserve"> </w:t>
      </w:r>
      <w:r>
        <w:t>światła</w:t>
      </w:r>
      <w:r>
        <w:rPr>
          <w:spacing w:val="-2"/>
        </w:rPr>
        <w:t xml:space="preserve"> </w:t>
      </w:r>
      <w:r>
        <w:t>dającego</w:t>
      </w:r>
      <w:r>
        <w:rPr>
          <w:spacing w:val="-1"/>
        </w:rPr>
        <w:t xml:space="preserve"> </w:t>
      </w:r>
      <w:r>
        <w:t>dobrą</w:t>
      </w:r>
      <w:r>
        <w:rPr>
          <w:spacing w:val="-2"/>
        </w:rPr>
        <w:t xml:space="preserve"> widoczność,</w:t>
      </w:r>
    </w:p>
    <w:p w14:paraId="24E8868D" w14:textId="77777777" w:rsidR="004B4982" w:rsidRDefault="004B4982" w:rsidP="007D6FF9">
      <w:pPr>
        <w:pStyle w:val="Akapitzlist"/>
        <w:numPr>
          <w:ilvl w:val="0"/>
          <w:numId w:val="7"/>
        </w:numPr>
        <w:tabs>
          <w:tab w:val="left" w:pos="254"/>
        </w:tabs>
        <w:kinsoku w:val="0"/>
        <w:overflowPunct w:val="0"/>
        <w:spacing w:before="41"/>
        <w:ind w:left="254" w:hanging="138"/>
        <w:contextualSpacing/>
        <w:rPr>
          <w:spacing w:val="-2"/>
        </w:rPr>
      </w:pPr>
      <w:r>
        <w:t>w</w:t>
      </w:r>
      <w:r>
        <w:rPr>
          <w:spacing w:val="-3"/>
        </w:rPr>
        <w:t xml:space="preserve"> </w:t>
      </w:r>
      <w:r>
        <w:t>czasie</w:t>
      </w:r>
      <w:r>
        <w:rPr>
          <w:spacing w:val="-1"/>
        </w:rPr>
        <w:t xml:space="preserve"> </w:t>
      </w:r>
      <w:r>
        <w:t>gęstej</w:t>
      </w:r>
      <w:r>
        <w:rPr>
          <w:spacing w:val="-1"/>
        </w:rPr>
        <w:t xml:space="preserve"> </w:t>
      </w:r>
      <w:r>
        <w:t>mgły,</w:t>
      </w:r>
      <w:r>
        <w:rPr>
          <w:spacing w:val="-1"/>
        </w:rPr>
        <w:t xml:space="preserve"> </w:t>
      </w:r>
      <w:r>
        <w:t>opadów</w:t>
      </w:r>
      <w:r>
        <w:rPr>
          <w:spacing w:val="-2"/>
        </w:rPr>
        <w:t xml:space="preserve"> </w:t>
      </w:r>
      <w:r>
        <w:t>deszczu,</w:t>
      </w:r>
      <w:r>
        <w:rPr>
          <w:spacing w:val="-1"/>
        </w:rPr>
        <w:t xml:space="preserve"> </w:t>
      </w:r>
      <w:r>
        <w:t>śniegu,</w:t>
      </w:r>
      <w:r>
        <w:rPr>
          <w:spacing w:val="-1"/>
        </w:rPr>
        <w:t xml:space="preserve"> </w:t>
      </w:r>
      <w:r>
        <w:rPr>
          <w:spacing w:val="-2"/>
        </w:rPr>
        <w:t>gołoledzi,</w:t>
      </w:r>
    </w:p>
    <w:p w14:paraId="077E9ECD" w14:textId="77777777" w:rsidR="004B4982" w:rsidRDefault="004B4982" w:rsidP="007D6FF9">
      <w:pPr>
        <w:pStyle w:val="Akapitzlist"/>
        <w:numPr>
          <w:ilvl w:val="0"/>
          <w:numId w:val="7"/>
        </w:numPr>
        <w:tabs>
          <w:tab w:val="left" w:pos="254"/>
        </w:tabs>
        <w:kinsoku w:val="0"/>
        <w:overflowPunct w:val="0"/>
        <w:spacing w:before="41"/>
        <w:ind w:left="254" w:hanging="138"/>
        <w:contextualSpacing/>
        <w:rPr>
          <w:spacing w:val="-2"/>
        </w:rPr>
      </w:pPr>
      <w:r>
        <w:t>podczas</w:t>
      </w:r>
      <w:r>
        <w:rPr>
          <w:spacing w:val="-3"/>
        </w:rPr>
        <w:t xml:space="preserve"> </w:t>
      </w:r>
      <w:r>
        <w:t>burzy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silnego</w:t>
      </w:r>
      <w:r>
        <w:rPr>
          <w:spacing w:val="1"/>
        </w:rPr>
        <w:t xml:space="preserve"> </w:t>
      </w:r>
      <w:r>
        <w:rPr>
          <w:spacing w:val="-2"/>
        </w:rPr>
        <w:t>wiatru.</w:t>
      </w:r>
    </w:p>
    <w:p w14:paraId="1F9ECE34" w14:textId="77777777" w:rsidR="004B4982" w:rsidRDefault="004B4982" w:rsidP="007D6FF9">
      <w:pPr>
        <w:pStyle w:val="Tekstpodstawowy"/>
        <w:kinsoku w:val="0"/>
        <w:overflowPunct w:val="0"/>
        <w:spacing w:before="41"/>
        <w:ind w:right="130"/>
        <w:contextualSpacing/>
        <w:rPr>
          <w:spacing w:val="-2"/>
        </w:rPr>
      </w:pPr>
      <w:r>
        <w:t>W</w:t>
      </w:r>
      <w:r>
        <w:rPr>
          <w:spacing w:val="-5"/>
        </w:rPr>
        <w:t xml:space="preserve"> </w:t>
      </w:r>
      <w:r>
        <w:t>miejscach</w:t>
      </w:r>
      <w:r>
        <w:rPr>
          <w:spacing w:val="-4"/>
        </w:rPr>
        <w:t xml:space="preserve"> </w:t>
      </w:r>
      <w:r>
        <w:t>wejść,</w:t>
      </w:r>
      <w:r>
        <w:rPr>
          <w:spacing w:val="-4"/>
        </w:rPr>
        <w:t xml:space="preserve"> </w:t>
      </w:r>
      <w:r>
        <w:t>przejść,</w:t>
      </w:r>
      <w:r>
        <w:rPr>
          <w:spacing w:val="-4"/>
        </w:rPr>
        <w:t xml:space="preserve"> </w:t>
      </w:r>
      <w:r>
        <w:t>przejazdów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drogach</w:t>
      </w:r>
      <w:r>
        <w:rPr>
          <w:spacing w:val="-4"/>
        </w:rPr>
        <w:t xml:space="preserve"> </w:t>
      </w:r>
      <w:r>
        <w:t>rusztowania</w:t>
      </w:r>
      <w:r>
        <w:rPr>
          <w:spacing w:val="-4"/>
        </w:rPr>
        <w:t xml:space="preserve"> </w:t>
      </w:r>
      <w:r>
        <w:t>winny</w:t>
      </w:r>
      <w:r>
        <w:rPr>
          <w:spacing w:val="-2"/>
        </w:rPr>
        <w:t xml:space="preserve"> </w:t>
      </w:r>
      <w:r>
        <w:t>mieć</w:t>
      </w:r>
      <w:r>
        <w:rPr>
          <w:spacing w:val="-5"/>
        </w:rPr>
        <w:t xml:space="preserve"> </w:t>
      </w:r>
      <w:r>
        <w:t xml:space="preserve">wykonane daszki ochronne na wysokości 2.4 m od terenu i ze spadkiem 45 stopni w kierunku źródła </w:t>
      </w:r>
      <w:r>
        <w:rPr>
          <w:spacing w:val="-2"/>
        </w:rPr>
        <w:t>zagrożenia.</w:t>
      </w:r>
    </w:p>
    <w:p w14:paraId="2A596F6B" w14:textId="77777777" w:rsidR="004B4982" w:rsidRDefault="004B4982" w:rsidP="007D6FF9">
      <w:pPr>
        <w:pStyle w:val="Nagwek1"/>
        <w:numPr>
          <w:ilvl w:val="0"/>
          <w:numId w:val="10"/>
        </w:numPr>
        <w:tabs>
          <w:tab w:val="left" w:pos="356"/>
        </w:tabs>
        <w:kinsoku w:val="0"/>
        <w:overflowPunct w:val="0"/>
        <w:spacing w:before="76"/>
        <w:contextualSpacing/>
        <w:rPr>
          <w:spacing w:val="-2"/>
        </w:rPr>
      </w:pPr>
      <w:r>
        <w:t>PODSTAWA</w:t>
      </w:r>
      <w:r>
        <w:rPr>
          <w:spacing w:val="-2"/>
        </w:rPr>
        <w:t xml:space="preserve"> PŁATNOŚCI</w:t>
      </w:r>
    </w:p>
    <w:p w14:paraId="44141D22" w14:textId="77777777" w:rsidR="004B4982" w:rsidRDefault="004B4982" w:rsidP="007D6FF9">
      <w:pPr>
        <w:pStyle w:val="Tekstpodstawowy"/>
        <w:kinsoku w:val="0"/>
        <w:overflowPunct w:val="0"/>
        <w:spacing w:before="44"/>
        <w:contextualSpacing/>
        <w:rPr>
          <w:spacing w:val="-2"/>
        </w:rPr>
      </w:pPr>
      <w:r>
        <w:t>Wymagania</w:t>
      </w:r>
      <w:r>
        <w:rPr>
          <w:spacing w:val="-3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t>płatności</w:t>
      </w:r>
      <w:r>
        <w:rPr>
          <w:spacing w:val="-1"/>
        </w:rPr>
        <w:t xml:space="preserve"> </w:t>
      </w:r>
      <w:r>
        <w:t>zostaną</w:t>
      </w:r>
      <w:r>
        <w:rPr>
          <w:spacing w:val="-1"/>
        </w:rPr>
        <w:t xml:space="preserve"> </w:t>
      </w:r>
      <w:r>
        <w:t>określone w</w:t>
      </w:r>
      <w:r>
        <w:rPr>
          <w:spacing w:val="-1"/>
        </w:rPr>
        <w:t xml:space="preserve"> </w:t>
      </w:r>
      <w:r>
        <w:rPr>
          <w:spacing w:val="-2"/>
        </w:rPr>
        <w:t>umowie.</w:t>
      </w:r>
    </w:p>
    <w:p w14:paraId="5CF5D9A0" w14:textId="77777777" w:rsidR="00994D01" w:rsidRDefault="00994D01" w:rsidP="007D6FF9">
      <w:pPr>
        <w:pStyle w:val="Tekstpodstawowy"/>
        <w:kinsoku w:val="0"/>
        <w:overflowPunct w:val="0"/>
        <w:spacing w:before="44"/>
        <w:contextualSpacing/>
        <w:rPr>
          <w:spacing w:val="-2"/>
        </w:rPr>
      </w:pPr>
    </w:p>
    <w:p w14:paraId="52AE8335" w14:textId="77777777" w:rsidR="004B4982" w:rsidRDefault="004B4982" w:rsidP="007D6FF9">
      <w:pPr>
        <w:pStyle w:val="Nagwek1"/>
        <w:numPr>
          <w:ilvl w:val="0"/>
          <w:numId w:val="10"/>
        </w:numPr>
        <w:tabs>
          <w:tab w:val="left" w:pos="476"/>
        </w:tabs>
        <w:kinsoku w:val="0"/>
        <w:overflowPunct w:val="0"/>
        <w:spacing w:before="240"/>
        <w:contextualSpacing/>
        <w:rPr>
          <w:spacing w:val="-2"/>
        </w:rPr>
      </w:pPr>
      <w:r>
        <w:lastRenderedPageBreak/>
        <w:t>PRZEPISY</w:t>
      </w:r>
      <w:r>
        <w:rPr>
          <w:spacing w:val="-5"/>
        </w:rPr>
        <w:t xml:space="preserve"> </w:t>
      </w:r>
      <w:r>
        <w:rPr>
          <w:spacing w:val="-2"/>
        </w:rPr>
        <w:t>ZWIĄZANE</w:t>
      </w:r>
    </w:p>
    <w:p w14:paraId="0BEC6AA3" w14:textId="77777777" w:rsidR="007D6FF9" w:rsidRDefault="004B4982" w:rsidP="007D6FF9">
      <w:pPr>
        <w:tabs>
          <w:tab w:val="left" w:pos="258"/>
        </w:tabs>
        <w:kinsoku w:val="0"/>
        <w:overflowPunct w:val="0"/>
        <w:spacing w:before="41"/>
        <w:ind w:left="116" w:right="440"/>
        <w:contextualSpacing/>
        <w:jc w:val="both"/>
      </w:pPr>
      <w:r>
        <w:t>Rozporządzenie</w:t>
      </w:r>
      <w:r w:rsidRPr="004B4982">
        <w:rPr>
          <w:spacing w:val="-4"/>
        </w:rPr>
        <w:t xml:space="preserve"> </w:t>
      </w:r>
      <w:r>
        <w:t>Ministra</w:t>
      </w:r>
      <w:r w:rsidRPr="004B4982">
        <w:rPr>
          <w:spacing w:val="-3"/>
        </w:rPr>
        <w:t xml:space="preserve"> </w:t>
      </w:r>
      <w:r>
        <w:t>Infrastruktury</w:t>
      </w:r>
      <w:r w:rsidRPr="004B4982">
        <w:rPr>
          <w:spacing w:val="-4"/>
        </w:rPr>
        <w:t xml:space="preserve"> </w:t>
      </w:r>
      <w:r>
        <w:t>w</w:t>
      </w:r>
      <w:r w:rsidRPr="004B4982">
        <w:rPr>
          <w:spacing w:val="-5"/>
        </w:rPr>
        <w:t xml:space="preserve"> </w:t>
      </w:r>
      <w:r>
        <w:t>sprawie</w:t>
      </w:r>
      <w:r w:rsidRPr="004B4982">
        <w:rPr>
          <w:spacing w:val="-5"/>
        </w:rPr>
        <w:t xml:space="preserve"> </w:t>
      </w:r>
      <w:r>
        <w:t>bezpieczeństwa</w:t>
      </w:r>
      <w:r w:rsidRPr="004B4982">
        <w:rPr>
          <w:spacing w:val="-5"/>
        </w:rPr>
        <w:t xml:space="preserve"> </w:t>
      </w:r>
      <w:r>
        <w:t>i</w:t>
      </w:r>
      <w:r w:rsidRPr="004B4982">
        <w:rPr>
          <w:spacing w:val="-4"/>
        </w:rPr>
        <w:t xml:space="preserve"> </w:t>
      </w:r>
      <w:r>
        <w:t>higieny</w:t>
      </w:r>
      <w:r w:rsidRPr="004B4982">
        <w:rPr>
          <w:spacing w:val="-4"/>
        </w:rPr>
        <w:t xml:space="preserve"> </w:t>
      </w:r>
      <w:r>
        <w:t>pracy</w:t>
      </w:r>
      <w:r w:rsidRPr="004B4982">
        <w:rPr>
          <w:spacing w:val="-4"/>
        </w:rPr>
        <w:t xml:space="preserve"> </w:t>
      </w:r>
      <w:r>
        <w:t>podczas wykonywania robót budowlanych.</w:t>
      </w:r>
    </w:p>
    <w:p w14:paraId="07C3B5A7" w14:textId="77777777" w:rsidR="004B4982" w:rsidRDefault="004B4982" w:rsidP="007D6FF9">
      <w:pPr>
        <w:tabs>
          <w:tab w:val="left" w:pos="258"/>
        </w:tabs>
        <w:kinsoku w:val="0"/>
        <w:overflowPunct w:val="0"/>
        <w:spacing w:before="41"/>
        <w:ind w:left="116" w:right="440"/>
        <w:contextualSpacing/>
        <w:jc w:val="both"/>
      </w:pPr>
      <w:r>
        <w:t>Dz.</w:t>
      </w:r>
      <w:r w:rsidRPr="007D6FF9">
        <w:rPr>
          <w:spacing w:val="-4"/>
        </w:rPr>
        <w:t xml:space="preserve"> </w:t>
      </w:r>
      <w:r>
        <w:t>U.178/1745/2005</w:t>
      </w:r>
      <w:r w:rsidRPr="007D6FF9">
        <w:rPr>
          <w:spacing w:val="-3"/>
        </w:rPr>
        <w:t xml:space="preserve"> </w:t>
      </w:r>
      <w:r>
        <w:t>–</w:t>
      </w:r>
      <w:r w:rsidRPr="007D6FF9">
        <w:rPr>
          <w:spacing w:val="-3"/>
        </w:rPr>
        <w:t xml:space="preserve"> </w:t>
      </w:r>
      <w:r>
        <w:t>w</w:t>
      </w:r>
      <w:r w:rsidRPr="007D6FF9">
        <w:rPr>
          <w:spacing w:val="-5"/>
        </w:rPr>
        <w:t xml:space="preserve"> </w:t>
      </w:r>
      <w:r>
        <w:t>sprawie</w:t>
      </w:r>
      <w:r w:rsidRPr="007D6FF9">
        <w:rPr>
          <w:spacing w:val="-5"/>
        </w:rPr>
        <w:t xml:space="preserve"> </w:t>
      </w:r>
      <w:r>
        <w:t>minimalnych</w:t>
      </w:r>
      <w:r w:rsidRPr="007D6FF9">
        <w:rPr>
          <w:spacing w:val="-3"/>
        </w:rPr>
        <w:t xml:space="preserve"> </w:t>
      </w:r>
      <w:r>
        <w:t>wymagań</w:t>
      </w:r>
      <w:r w:rsidRPr="007D6FF9">
        <w:rPr>
          <w:spacing w:val="-4"/>
        </w:rPr>
        <w:t xml:space="preserve"> </w:t>
      </w:r>
      <w:r>
        <w:t>dotyczących</w:t>
      </w:r>
      <w:r w:rsidRPr="007D6FF9">
        <w:rPr>
          <w:spacing w:val="-4"/>
        </w:rPr>
        <w:t xml:space="preserve"> </w:t>
      </w:r>
      <w:r>
        <w:t>bhp</w:t>
      </w:r>
      <w:r w:rsidRPr="007D6FF9">
        <w:rPr>
          <w:spacing w:val="-4"/>
        </w:rPr>
        <w:t xml:space="preserve"> </w:t>
      </w:r>
      <w:r>
        <w:t>podczas użytkowania maszyn przez pracowników podczas pracy.</w:t>
      </w:r>
    </w:p>
    <w:p w14:paraId="7A1C7140" w14:textId="77777777" w:rsidR="004B4982" w:rsidRPr="007D6FF9" w:rsidRDefault="007D6FF9" w:rsidP="007D6FF9">
      <w:pPr>
        <w:tabs>
          <w:tab w:val="left" w:pos="254"/>
        </w:tabs>
        <w:kinsoku w:val="0"/>
        <w:overflowPunct w:val="0"/>
        <w:contextualSpacing/>
        <w:jc w:val="both"/>
        <w:rPr>
          <w:spacing w:val="-2"/>
        </w:rPr>
      </w:pPr>
      <w:r>
        <w:t xml:space="preserve">  </w:t>
      </w:r>
      <w:r w:rsidR="004B4982">
        <w:t>Ustawa</w:t>
      </w:r>
      <w:r w:rsidR="004B4982" w:rsidRPr="007D6FF9">
        <w:rPr>
          <w:spacing w:val="-2"/>
        </w:rPr>
        <w:t xml:space="preserve"> </w:t>
      </w:r>
      <w:r w:rsidR="004B4982">
        <w:t>o systemie</w:t>
      </w:r>
      <w:r w:rsidR="004B4982" w:rsidRPr="007D6FF9">
        <w:rPr>
          <w:spacing w:val="-1"/>
        </w:rPr>
        <w:t xml:space="preserve"> </w:t>
      </w:r>
      <w:r w:rsidR="004B4982">
        <w:t xml:space="preserve">oceny </w:t>
      </w:r>
      <w:r w:rsidR="004B4982" w:rsidRPr="007D6FF9">
        <w:rPr>
          <w:spacing w:val="-2"/>
        </w:rPr>
        <w:t>zgodności.</w:t>
      </w:r>
    </w:p>
    <w:p w14:paraId="30319D30" w14:textId="77777777" w:rsidR="004B4982" w:rsidRPr="007D6FF9" w:rsidRDefault="007D6FF9" w:rsidP="007D6FF9">
      <w:pPr>
        <w:tabs>
          <w:tab w:val="left" w:pos="254"/>
        </w:tabs>
        <w:kinsoku w:val="0"/>
        <w:overflowPunct w:val="0"/>
        <w:contextualSpacing/>
        <w:jc w:val="both"/>
        <w:rPr>
          <w:spacing w:val="-2"/>
        </w:rPr>
      </w:pPr>
      <w:r>
        <w:t xml:space="preserve">  </w:t>
      </w:r>
      <w:r w:rsidR="004B4982">
        <w:t>Rozporządzenie</w:t>
      </w:r>
      <w:r w:rsidR="004B4982" w:rsidRPr="007D6FF9">
        <w:rPr>
          <w:spacing w:val="-1"/>
        </w:rPr>
        <w:t xml:space="preserve"> </w:t>
      </w:r>
      <w:r w:rsidR="004B4982">
        <w:t>w</w:t>
      </w:r>
      <w:r w:rsidR="004B4982" w:rsidRPr="007D6FF9">
        <w:rPr>
          <w:spacing w:val="-1"/>
        </w:rPr>
        <w:t xml:space="preserve"> </w:t>
      </w:r>
      <w:r w:rsidR="004B4982">
        <w:t>sprawie</w:t>
      </w:r>
      <w:r w:rsidR="004B4982" w:rsidRPr="007D6FF9">
        <w:rPr>
          <w:spacing w:val="-2"/>
        </w:rPr>
        <w:t xml:space="preserve"> </w:t>
      </w:r>
      <w:r w:rsidR="004B4982">
        <w:t>rodzaju</w:t>
      </w:r>
      <w:r w:rsidR="004B4982" w:rsidRPr="007D6FF9">
        <w:rPr>
          <w:spacing w:val="-1"/>
        </w:rPr>
        <w:t xml:space="preserve"> </w:t>
      </w:r>
      <w:r w:rsidR="004B4982">
        <w:t>prac wykonywanych</w:t>
      </w:r>
      <w:r w:rsidR="004B4982" w:rsidRPr="007D6FF9">
        <w:rPr>
          <w:spacing w:val="-2"/>
        </w:rPr>
        <w:t xml:space="preserve"> </w:t>
      </w:r>
      <w:r w:rsidR="004B4982">
        <w:t>co</w:t>
      </w:r>
      <w:r w:rsidR="004B4982" w:rsidRPr="007D6FF9">
        <w:rPr>
          <w:spacing w:val="-1"/>
        </w:rPr>
        <w:t xml:space="preserve"> </w:t>
      </w:r>
      <w:r w:rsidR="004B4982">
        <w:t>najmniej</w:t>
      </w:r>
      <w:r w:rsidR="004B4982" w:rsidRPr="007D6FF9">
        <w:rPr>
          <w:spacing w:val="-1"/>
        </w:rPr>
        <w:t xml:space="preserve"> </w:t>
      </w:r>
      <w:r w:rsidR="004B4982">
        <w:t>przez</w:t>
      </w:r>
      <w:r w:rsidR="004B4982" w:rsidRPr="007D6FF9">
        <w:rPr>
          <w:spacing w:val="-1"/>
        </w:rPr>
        <w:t xml:space="preserve"> </w:t>
      </w:r>
      <w:r w:rsidR="004B4982">
        <w:t>2</w:t>
      </w:r>
      <w:r w:rsidR="004B4982" w:rsidRPr="007D6FF9">
        <w:rPr>
          <w:spacing w:val="-1"/>
        </w:rPr>
        <w:t xml:space="preserve"> </w:t>
      </w:r>
      <w:r w:rsidR="004B4982" w:rsidRPr="007D6FF9">
        <w:rPr>
          <w:spacing w:val="-2"/>
        </w:rPr>
        <w:t>osoby.</w:t>
      </w:r>
    </w:p>
    <w:p w14:paraId="7A67F481" w14:textId="77777777" w:rsidR="004B4982" w:rsidRPr="007D6FF9" w:rsidRDefault="007D6FF9" w:rsidP="007D6FF9">
      <w:pPr>
        <w:tabs>
          <w:tab w:val="left" w:pos="258"/>
        </w:tabs>
        <w:kinsoku w:val="0"/>
        <w:overflowPunct w:val="0"/>
        <w:ind w:right="1500"/>
        <w:contextualSpacing/>
        <w:jc w:val="both"/>
        <w:rPr>
          <w:spacing w:val="-2"/>
        </w:rPr>
      </w:pPr>
      <w:r>
        <w:t xml:space="preserve">  </w:t>
      </w:r>
      <w:r w:rsidR="004B4982">
        <w:t>Rozporządzenie</w:t>
      </w:r>
      <w:r w:rsidR="004B4982" w:rsidRPr="007D6FF9">
        <w:rPr>
          <w:spacing w:val="-4"/>
        </w:rPr>
        <w:t xml:space="preserve"> </w:t>
      </w:r>
      <w:r w:rsidR="004B4982">
        <w:t>w</w:t>
      </w:r>
      <w:r w:rsidR="004B4982" w:rsidRPr="007D6FF9">
        <w:rPr>
          <w:spacing w:val="-6"/>
        </w:rPr>
        <w:t xml:space="preserve"> </w:t>
      </w:r>
      <w:r w:rsidR="004B4982">
        <w:t>sprawie</w:t>
      </w:r>
      <w:r w:rsidR="004B4982" w:rsidRPr="007D6FF9">
        <w:rPr>
          <w:spacing w:val="-6"/>
        </w:rPr>
        <w:t xml:space="preserve"> </w:t>
      </w:r>
      <w:r w:rsidR="004B4982">
        <w:t>wymagań</w:t>
      </w:r>
      <w:r w:rsidR="004B4982" w:rsidRPr="007D6FF9">
        <w:rPr>
          <w:spacing w:val="-3"/>
        </w:rPr>
        <w:t xml:space="preserve"> </w:t>
      </w:r>
      <w:r w:rsidR="004B4982">
        <w:t>zasadniczych</w:t>
      </w:r>
      <w:r w:rsidR="004B4982" w:rsidRPr="007D6FF9">
        <w:rPr>
          <w:spacing w:val="-5"/>
        </w:rPr>
        <w:t xml:space="preserve"> </w:t>
      </w:r>
      <w:r w:rsidR="004B4982">
        <w:t>w</w:t>
      </w:r>
      <w:r w:rsidR="004B4982" w:rsidRPr="007D6FF9">
        <w:rPr>
          <w:spacing w:val="-6"/>
        </w:rPr>
        <w:t xml:space="preserve"> </w:t>
      </w:r>
      <w:r w:rsidR="004B4982">
        <w:t>sprawie</w:t>
      </w:r>
      <w:r w:rsidR="004B4982" w:rsidRPr="007D6FF9">
        <w:rPr>
          <w:spacing w:val="-6"/>
        </w:rPr>
        <w:t xml:space="preserve"> </w:t>
      </w:r>
      <w:r w:rsidR="004B4982">
        <w:t>środków</w:t>
      </w:r>
      <w:r w:rsidR="004B4982" w:rsidRPr="007D6FF9">
        <w:rPr>
          <w:spacing w:val="-6"/>
        </w:rPr>
        <w:t xml:space="preserve"> </w:t>
      </w:r>
      <w:r w:rsidR="004B4982">
        <w:t xml:space="preserve">ochrony </w:t>
      </w:r>
      <w:r>
        <w:t xml:space="preserve">   </w:t>
      </w:r>
      <w:r w:rsidR="004B4982" w:rsidRPr="007D6FF9">
        <w:rPr>
          <w:spacing w:val="-2"/>
        </w:rPr>
        <w:t>indywidualnej.</w:t>
      </w:r>
    </w:p>
    <w:p w14:paraId="011BF04E" w14:textId="77777777" w:rsidR="004B4982" w:rsidRDefault="007D6FF9" w:rsidP="007D6FF9">
      <w:pPr>
        <w:tabs>
          <w:tab w:val="left" w:pos="258"/>
        </w:tabs>
        <w:kinsoku w:val="0"/>
        <w:overflowPunct w:val="0"/>
        <w:spacing w:before="1"/>
        <w:ind w:right="570"/>
        <w:contextualSpacing/>
        <w:jc w:val="both"/>
      </w:pPr>
      <w:r>
        <w:t xml:space="preserve"> </w:t>
      </w:r>
      <w:r w:rsidR="004B4982">
        <w:t>Warunki</w:t>
      </w:r>
      <w:r w:rsidR="004B4982" w:rsidRPr="007D6FF9">
        <w:rPr>
          <w:spacing w:val="-4"/>
        </w:rPr>
        <w:t xml:space="preserve"> </w:t>
      </w:r>
      <w:r w:rsidR="004B4982">
        <w:t>techniczne</w:t>
      </w:r>
      <w:r w:rsidR="004B4982" w:rsidRPr="007D6FF9">
        <w:rPr>
          <w:spacing w:val="-5"/>
        </w:rPr>
        <w:t xml:space="preserve"> </w:t>
      </w:r>
      <w:r w:rsidR="004B4982">
        <w:t>wykonania</w:t>
      </w:r>
      <w:r w:rsidR="004B4982" w:rsidRPr="007D6FF9">
        <w:rPr>
          <w:spacing w:val="-4"/>
        </w:rPr>
        <w:t xml:space="preserve"> </w:t>
      </w:r>
      <w:r w:rsidR="004B4982">
        <w:t>i</w:t>
      </w:r>
      <w:r w:rsidR="004B4982" w:rsidRPr="007D6FF9">
        <w:rPr>
          <w:spacing w:val="-4"/>
        </w:rPr>
        <w:t xml:space="preserve"> </w:t>
      </w:r>
      <w:r w:rsidR="004B4982">
        <w:t>odbioru</w:t>
      </w:r>
      <w:r w:rsidR="004B4982" w:rsidRPr="007D6FF9">
        <w:rPr>
          <w:spacing w:val="-4"/>
        </w:rPr>
        <w:t xml:space="preserve"> </w:t>
      </w:r>
      <w:r w:rsidR="004B4982">
        <w:t>robót</w:t>
      </w:r>
      <w:r w:rsidR="004B4982" w:rsidRPr="007D6FF9">
        <w:rPr>
          <w:spacing w:val="-3"/>
        </w:rPr>
        <w:t xml:space="preserve"> </w:t>
      </w:r>
      <w:r w:rsidR="004B4982">
        <w:t>–</w:t>
      </w:r>
      <w:r w:rsidR="004B4982" w:rsidRPr="007D6FF9">
        <w:rPr>
          <w:spacing w:val="-2"/>
        </w:rPr>
        <w:t xml:space="preserve"> </w:t>
      </w:r>
      <w:r w:rsidR="004B4982">
        <w:t>dz.5</w:t>
      </w:r>
      <w:r w:rsidR="004B4982" w:rsidRPr="007D6FF9">
        <w:rPr>
          <w:spacing w:val="-4"/>
        </w:rPr>
        <w:t xml:space="preserve"> </w:t>
      </w:r>
      <w:r w:rsidR="004B4982">
        <w:t>–</w:t>
      </w:r>
      <w:r w:rsidR="004B4982" w:rsidRPr="007D6FF9">
        <w:rPr>
          <w:spacing w:val="-4"/>
        </w:rPr>
        <w:t xml:space="preserve"> </w:t>
      </w:r>
      <w:r w:rsidR="004B4982">
        <w:t>Rusztowania-Instrukcja</w:t>
      </w:r>
      <w:r w:rsidR="004B4982" w:rsidRPr="007D6FF9">
        <w:rPr>
          <w:spacing w:val="-3"/>
        </w:rPr>
        <w:t xml:space="preserve"> </w:t>
      </w:r>
      <w:r w:rsidR="004B4982">
        <w:t xml:space="preserve">Instytutu Techniki </w:t>
      </w:r>
      <w:r>
        <w:t xml:space="preserve">    </w:t>
      </w:r>
      <w:r w:rsidR="004B4982">
        <w:t>Budowlanej.</w:t>
      </w:r>
    </w:p>
    <w:p w14:paraId="27DE8221" w14:textId="77777777" w:rsidR="004B4982" w:rsidRPr="007D6FF9" w:rsidRDefault="007D6FF9" w:rsidP="007D6FF9">
      <w:pPr>
        <w:tabs>
          <w:tab w:val="left" w:pos="254"/>
        </w:tabs>
        <w:kinsoku w:val="0"/>
        <w:overflowPunct w:val="0"/>
        <w:contextualSpacing/>
        <w:jc w:val="both"/>
        <w:rPr>
          <w:spacing w:val="-2"/>
        </w:rPr>
      </w:pPr>
      <w:r>
        <w:t xml:space="preserve"> </w:t>
      </w:r>
      <w:r w:rsidR="004B4982">
        <w:t>Rozporządzenie</w:t>
      </w:r>
      <w:r w:rsidR="004B4982" w:rsidRPr="007D6FF9">
        <w:rPr>
          <w:spacing w:val="-3"/>
        </w:rPr>
        <w:t xml:space="preserve"> </w:t>
      </w:r>
      <w:r w:rsidR="004B4982">
        <w:t>w</w:t>
      </w:r>
      <w:r w:rsidR="004B4982" w:rsidRPr="007D6FF9">
        <w:rPr>
          <w:spacing w:val="-2"/>
        </w:rPr>
        <w:t xml:space="preserve"> </w:t>
      </w:r>
      <w:r w:rsidR="004B4982">
        <w:t>sprawie</w:t>
      </w:r>
      <w:r w:rsidR="004B4982" w:rsidRPr="007D6FF9">
        <w:rPr>
          <w:spacing w:val="-3"/>
        </w:rPr>
        <w:t xml:space="preserve"> </w:t>
      </w:r>
      <w:r w:rsidR="004B4982">
        <w:t>planu</w:t>
      </w:r>
      <w:r w:rsidR="004B4982" w:rsidRPr="007D6FF9">
        <w:rPr>
          <w:spacing w:val="-1"/>
        </w:rPr>
        <w:t xml:space="preserve"> </w:t>
      </w:r>
      <w:r w:rsidR="004B4982">
        <w:t>bezpieczeństwa</w:t>
      </w:r>
      <w:r w:rsidR="004B4982" w:rsidRPr="007D6FF9">
        <w:rPr>
          <w:spacing w:val="-3"/>
        </w:rPr>
        <w:t xml:space="preserve"> </w:t>
      </w:r>
      <w:r w:rsidR="004B4982">
        <w:t>i</w:t>
      </w:r>
      <w:r w:rsidR="004B4982" w:rsidRPr="007D6FF9">
        <w:rPr>
          <w:spacing w:val="-1"/>
        </w:rPr>
        <w:t xml:space="preserve"> </w:t>
      </w:r>
      <w:r w:rsidR="004B4982">
        <w:t>ochrony</w:t>
      </w:r>
      <w:r w:rsidR="004B4982" w:rsidRPr="007D6FF9">
        <w:rPr>
          <w:spacing w:val="-1"/>
        </w:rPr>
        <w:t xml:space="preserve"> </w:t>
      </w:r>
      <w:r w:rsidR="004B4982" w:rsidRPr="007D6FF9">
        <w:rPr>
          <w:spacing w:val="-2"/>
        </w:rPr>
        <w:t>zdrowia.</w:t>
      </w:r>
    </w:p>
    <w:p w14:paraId="1E3302C2" w14:textId="77777777" w:rsidR="004B4982" w:rsidRPr="007D6FF9" w:rsidRDefault="007D6FF9" w:rsidP="007D6FF9">
      <w:pPr>
        <w:tabs>
          <w:tab w:val="left" w:pos="258"/>
        </w:tabs>
        <w:kinsoku w:val="0"/>
        <w:overflowPunct w:val="0"/>
        <w:ind w:right="998"/>
        <w:contextualSpacing/>
        <w:jc w:val="both"/>
        <w:rPr>
          <w:spacing w:val="-2"/>
        </w:rPr>
      </w:pPr>
      <w:r>
        <w:t xml:space="preserve"> </w:t>
      </w:r>
      <w:r w:rsidR="004B4982">
        <w:t>PN-M-47900-Rusztowania</w:t>
      </w:r>
      <w:r w:rsidR="004B4982" w:rsidRPr="007D6FF9">
        <w:rPr>
          <w:spacing w:val="-4"/>
        </w:rPr>
        <w:t xml:space="preserve"> </w:t>
      </w:r>
      <w:r w:rsidR="004B4982">
        <w:t>stojące</w:t>
      </w:r>
      <w:r w:rsidR="004B4982" w:rsidRPr="007D6FF9">
        <w:rPr>
          <w:spacing w:val="-5"/>
        </w:rPr>
        <w:t xml:space="preserve"> </w:t>
      </w:r>
      <w:r w:rsidR="004B4982">
        <w:t>metalowe</w:t>
      </w:r>
      <w:r w:rsidR="004B4982" w:rsidRPr="007D6FF9">
        <w:rPr>
          <w:spacing w:val="-5"/>
        </w:rPr>
        <w:t xml:space="preserve"> </w:t>
      </w:r>
      <w:r w:rsidR="004B4982">
        <w:t>robocze.</w:t>
      </w:r>
      <w:r w:rsidR="004B4982" w:rsidRPr="007D6FF9">
        <w:rPr>
          <w:spacing w:val="-4"/>
        </w:rPr>
        <w:t xml:space="preserve"> </w:t>
      </w:r>
      <w:r w:rsidR="004B4982">
        <w:t>Ogólne</w:t>
      </w:r>
      <w:r w:rsidR="004B4982" w:rsidRPr="007D6FF9">
        <w:rPr>
          <w:spacing w:val="-5"/>
        </w:rPr>
        <w:t xml:space="preserve"> </w:t>
      </w:r>
      <w:r w:rsidR="004B4982">
        <w:t>wymagania</w:t>
      </w:r>
      <w:r w:rsidR="004B4982" w:rsidRPr="007D6FF9">
        <w:rPr>
          <w:spacing w:val="-3"/>
        </w:rPr>
        <w:t xml:space="preserve"> </w:t>
      </w:r>
      <w:r w:rsidR="004B4982">
        <w:t>i</w:t>
      </w:r>
      <w:r w:rsidR="004B4982" w:rsidRPr="007D6FF9">
        <w:rPr>
          <w:spacing w:val="-4"/>
        </w:rPr>
        <w:t xml:space="preserve"> </w:t>
      </w:r>
      <w:r w:rsidR="004B4982">
        <w:t>badania</w:t>
      </w:r>
      <w:r w:rsidR="004B4982" w:rsidRPr="007D6FF9">
        <w:rPr>
          <w:spacing w:val="-4"/>
        </w:rPr>
        <w:t xml:space="preserve"> </w:t>
      </w:r>
      <w:r w:rsidR="004B4982">
        <w:t xml:space="preserve">i </w:t>
      </w:r>
      <w:r w:rsidR="004B4982" w:rsidRPr="007D6FF9">
        <w:rPr>
          <w:spacing w:val="-2"/>
        </w:rPr>
        <w:t>eksploatacja.</w:t>
      </w:r>
    </w:p>
    <w:p w14:paraId="25FD987E" w14:textId="77777777" w:rsidR="004B4982" w:rsidRPr="007D6FF9" w:rsidRDefault="007D6FF9" w:rsidP="007D6FF9">
      <w:pPr>
        <w:tabs>
          <w:tab w:val="left" w:pos="254"/>
        </w:tabs>
        <w:kinsoku w:val="0"/>
        <w:overflowPunct w:val="0"/>
        <w:contextualSpacing/>
        <w:jc w:val="both"/>
        <w:rPr>
          <w:spacing w:val="-2"/>
        </w:rPr>
      </w:pPr>
      <w:r>
        <w:t xml:space="preserve"> </w:t>
      </w:r>
      <w:r w:rsidR="004B4982">
        <w:t>PN-EN</w:t>
      </w:r>
      <w:r w:rsidR="004B4982" w:rsidRPr="007D6FF9">
        <w:rPr>
          <w:spacing w:val="-2"/>
        </w:rPr>
        <w:t xml:space="preserve"> </w:t>
      </w:r>
      <w:r w:rsidR="004B4982">
        <w:t>39</w:t>
      </w:r>
      <w:r w:rsidR="004B4982" w:rsidRPr="007D6FF9">
        <w:rPr>
          <w:spacing w:val="-1"/>
        </w:rPr>
        <w:t xml:space="preserve"> </w:t>
      </w:r>
      <w:r w:rsidR="004B4982">
        <w:t>– Rury stalowe</w:t>
      </w:r>
      <w:r w:rsidR="004B4982" w:rsidRPr="007D6FF9">
        <w:rPr>
          <w:spacing w:val="-2"/>
        </w:rPr>
        <w:t xml:space="preserve"> </w:t>
      </w:r>
      <w:r w:rsidR="004B4982">
        <w:t xml:space="preserve">do budowy </w:t>
      </w:r>
      <w:r w:rsidR="004B4982" w:rsidRPr="007D6FF9">
        <w:rPr>
          <w:spacing w:val="-2"/>
        </w:rPr>
        <w:t>rusztowań.</w:t>
      </w:r>
    </w:p>
    <w:p w14:paraId="0CCFEAF6" w14:textId="77777777" w:rsidR="004B4982" w:rsidRDefault="007D6FF9" w:rsidP="007D6FF9">
      <w:pPr>
        <w:tabs>
          <w:tab w:val="left" w:pos="258"/>
        </w:tabs>
        <w:kinsoku w:val="0"/>
        <w:overflowPunct w:val="0"/>
        <w:ind w:right="180"/>
        <w:contextualSpacing/>
        <w:jc w:val="both"/>
      </w:pPr>
      <w:r>
        <w:t xml:space="preserve"> </w:t>
      </w:r>
      <w:r w:rsidR="004B4982">
        <w:t>PN-EN</w:t>
      </w:r>
      <w:r w:rsidR="004B4982" w:rsidRPr="007D6FF9">
        <w:rPr>
          <w:spacing w:val="-4"/>
        </w:rPr>
        <w:t xml:space="preserve"> </w:t>
      </w:r>
      <w:r w:rsidR="004B4982">
        <w:t>74</w:t>
      </w:r>
      <w:r w:rsidR="004B4982" w:rsidRPr="007D6FF9">
        <w:rPr>
          <w:spacing w:val="-4"/>
        </w:rPr>
        <w:t xml:space="preserve"> </w:t>
      </w:r>
      <w:r w:rsidR="004B4982">
        <w:t>–</w:t>
      </w:r>
      <w:r w:rsidR="004B4982" w:rsidRPr="007D6FF9">
        <w:rPr>
          <w:spacing w:val="-3"/>
        </w:rPr>
        <w:t xml:space="preserve"> </w:t>
      </w:r>
      <w:r w:rsidR="004B4982">
        <w:t>Złącza</w:t>
      </w:r>
      <w:r w:rsidR="004B4982" w:rsidRPr="007D6FF9">
        <w:rPr>
          <w:spacing w:val="-4"/>
        </w:rPr>
        <w:t xml:space="preserve"> </w:t>
      </w:r>
      <w:r w:rsidR="004B4982">
        <w:t>,</w:t>
      </w:r>
      <w:r w:rsidR="004B4982" w:rsidRPr="007D6FF9">
        <w:rPr>
          <w:spacing w:val="-3"/>
        </w:rPr>
        <w:t xml:space="preserve"> </w:t>
      </w:r>
      <w:r w:rsidR="004B4982">
        <w:t>śruby</w:t>
      </w:r>
      <w:r w:rsidR="004B4982" w:rsidRPr="007D6FF9">
        <w:rPr>
          <w:spacing w:val="-3"/>
        </w:rPr>
        <w:t xml:space="preserve"> </w:t>
      </w:r>
      <w:r w:rsidR="004B4982">
        <w:t>centrujące</w:t>
      </w:r>
      <w:r w:rsidR="004B4982" w:rsidRPr="007D6FF9">
        <w:rPr>
          <w:spacing w:val="-4"/>
        </w:rPr>
        <w:t xml:space="preserve"> </w:t>
      </w:r>
      <w:r w:rsidR="004B4982">
        <w:t>i</w:t>
      </w:r>
      <w:r w:rsidR="004B4982" w:rsidRPr="007D6FF9">
        <w:rPr>
          <w:spacing w:val="-3"/>
        </w:rPr>
        <w:t xml:space="preserve"> </w:t>
      </w:r>
      <w:r w:rsidR="004B4982">
        <w:t>stopy</w:t>
      </w:r>
      <w:r w:rsidR="004B4982" w:rsidRPr="007D6FF9">
        <w:rPr>
          <w:spacing w:val="-3"/>
        </w:rPr>
        <w:t xml:space="preserve"> </w:t>
      </w:r>
      <w:r w:rsidR="004B4982">
        <w:t>stosowane</w:t>
      </w:r>
      <w:r w:rsidR="004B4982" w:rsidRPr="007D6FF9">
        <w:rPr>
          <w:spacing w:val="-4"/>
        </w:rPr>
        <w:t xml:space="preserve"> </w:t>
      </w:r>
      <w:r w:rsidR="004B4982">
        <w:t>w</w:t>
      </w:r>
      <w:r w:rsidR="004B4982" w:rsidRPr="007D6FF9">
        <w:rPr>
          <w:spacing w:val="-4"/>
        </w:rPr>
        <w:t xml:space="preserve"> </w:t>
      </w:r>
      <w:r w:rsidR="004B4982">
        <w:t>rusztowaniach</w:t>
      </w:r>
      <w:r w:rsidR="004B4982" w:rsidRPr="007D6FF9">
        <w:rPr>
          <w:spacing w:val="-1"/>
        </w:rPr>
        <w:t xml:space="preserve"> </w:t>
      </w:r>
      <w:r w:rsidR="004B4982">
        <w:t>roboczych</w:t>
      </w:r>
      <w:r w:rsidR="004B4982" w:rsidRPr="007D6FF9">
        <w:rPr>
          <w:spacing w:val="-3"/>
        </w:rPr>
        <w:t xml:space="preserve"> </w:t>
      </w:r>
      <w:r w:rsidR="004B4982">
        <w:t>nośnych wykonywanych z rur stalowych.</w:t>
      </w:r>
    </w:p>
    <w:p w14:paraId="1F759EA5" w14:textId="77777777" w:rsidR="004B4982" w:rsidRPr="007D6FF9" w:rsidRDefault="007D6FF9" w:rsidP="007D6FF9">
      <w:pPr>
        <w:tabs>
          <w:tab w:val="left" w:pos="254"/>
        </w:tabs>
        <w:kinsoku w:val="0"/>
        <w:overflowPunct w:val="0"/>
        <w:contextualSpacing/>
        <w:jc w:val="both"/>
        <w:rPr>
          <w:spacing w:val="-2"/>
        </w:rPr>
      </w:pPr>
      <w:r>
        <w:t xml:space="preserve"> </w:t>
      </w:r>
      <w:r w:rsidR="004B4982">
        <w:t>PN-EN</w:t>
      </w:r>
      <w:r w:rsidR="004B4982" w:rsidRPr="007D6FF9">
        <w:rPr>
          <w:spacing w:val="-4"/>
        </w:rPr>
        <w:t xml:space="preserve"> </w:t>
      </w:r>
      <w:r w:rsidR="004B4982">
        <w:t>12811–Tymczasowe</w:t>
      </w:r>
      <w:r w:rsidR="004B4982" w:rsidRPr="007D6FF9">
        <w:rPr>
          <w:spacing w:val="-3"/>
        </w:rPr>
        <w:t xml:space="preserve"> </w:t>
      </w:r>
      <w:r w:rsidR="004B4982">
        <w:t>urządzenia</w:t>
      </w:r>
      <w:r w:rsidR="004B4982" w:rsidRPr="007D6FF9">
        <w:rPr>
          <w:spacing w:val="-2"/>
        </w:rPr>
        <w:t xml:space="preserve"> </w:t>
      </w:r>
      <w:r w:rsidR="004B4982">
        <w:t>budowlane.</w:t>
      </w:r>
      <w:r w:rsidR="004B4982" w:rsidRPr="007D6FF9">
        <w:rPr>
          <w:spacing w:val="-1"/>
        </w:rPr>
        <w:t xml:space="preserve"> </w:t>
      </w:r>
      <w:r w:rsidR="004B4982">
        <w:t>Tymczasowe</w:t>
      </w:r>
      <w:r w:rsidR="004B4982" w:rsidRPr="007D6FF9">
        <w:rPr>
          <w:spacing w:val="-2"/>
        </w:rPr>
        <w:t xml:space="preserve"> konstrukcje.</w:t>
      </w:r>
    </w:p>
    <w:p w14:paraId="7E53F5C5" w14:textId="77777777" w:rsidR="004B4982" w:rsidRPr="007D6FF9" w:rsidRDefault="007D6FF9" w:rsidP="007D6FF9">
      <w:pPr>
        <w:tabs>
          <w:tab w:val="left" w:pos="254"/>
        </w:tabs>
        <w:kinsoku w:val="0"/>
        <w:overflowPunct w:val="0"/>
        <w:contextualSpacing/>
        <w:jc w:val="both"/>
        <w:rPr>
          <w:spacing w:val="-2"/>
        </w:rPr>
      </w:pPr>
      <w:r>
        <w:t xml:space="preserve"> </w:t>
      </w:r>
      <w:r w:rsidR="004B4982">
        <w:t>PN-EN</w:t>
      </w:r>
      <w:r w:rsidR="004B4982" w:rsidRPr="007D6FF9">
        <w:rPr>
          <w:spacing w:val="-5"/>
        </w:rPr>
        <w:t xml:space="preserve"> </w:t>
      </w:r>
      <w:r w:rsidR="004B4982">
        <w:t>12810-</w:t>
      </w:r>
      <w:r w:rsidR="004B4982" w:rsidRPr="007D6FF9">
        <w:rPr>
          <w:spacing w:val="-2"/>
        </w:rPr>
        <w:t xml:space="preserve"> </w:t>
      </w:r>
      <w:r w:rsidR="004B4982">
        <w:t>Rusztowania</w:t>
      </w:r>
      <w:r w:rsidR="004B4982" w:rsidRPr="007D6FF9">
        <w:rPr>
          <w:spacing w:val="-2"/>
        </w:rPr>
        <w:t xml:space="preserve"> </w:t>
      </w:r>
      <w:r w:rsidR="004B4982">
        <w:t>elewacyjne</w:t>
      </w:r>
      <w:r w:rsidR="004B4982" w:rsidRPr="007D6FF9">
        <w:rPr>
          <w:spacing w:val="-2"/>
        </w:rPr>
        <w:t xml:space="preserve"> </w:t>
      </w:r>
      <w:r w:rsidR="004B4982">
        <w:t>z</w:t>
      </w:r>
      <w:r w:rsidR="004B4982" w:rsidRPr="007D6FF9">
        <w:rPr>
          <w:spacing w:val="-3"/>
        </w:rPr>
        <w:t xml:space="preserve"> </w:t>
      </w:r>
      <w:r w:rsidR="004B4982">
        <w:t>elementów</w:t>
      </w:r>
      <w:r w:rsidR="004B4982" w:rsidRPr="007D6FF9">
        <w:rPr>
          <w:spacing w:val="-2"/>
        </w:rPr>
        <w:t xml:space="preserve"> prefabrykowanych.</w:t>
      </w:r>
    </w:p>
    <w:p w14:paraId="7608763E" w14:textId="77777777" w:rsidR="004B4982" w:rsidRDefault="004B4982" w:rsidP="007D6FF9">
      <w:pPr>
        <w:pStyle w:val="Tekstpodstawowy"/>
        <w:kinsoku w:val="0"/>
        <w:overflowPunct w:val="0"/>
        <w:spacing w:before="44"/>
        <w:contextualSpacing/>
        <w:rPr>
          <w:spacing w:val="-2"/>
        </w:rPr>
      </w:pPr>
    </w:p>
    <w:p w14:paraId="3DAD31DE" w14:textId="77777777" w:rsidR="008270B6" w:rsidRDefault="008270B6" w:rsidP="007D6FF9">
      <w:pPr>
        <w:pStyle w:val="Tekstpodstawowy"/>
        <w:kinsoku w:val="0"/>
        <w:overflowPunct w:val="0"/>
        <w:spacing w:before="44"/>
        <w:contextualSpacing/>
        <w:rPr>
          <w:spacing w:val="-2"/>
        </w:rPr>
      </w:pPr>
    </w:p>
    <w:p w14:paraId="385EE98A" w14:textId="77777777" w:rsidR="008270B6" w:rsidRDefault="008270B6" w:rsidP="007D6FF9">
      <w:pPr>
        <w:pStyle w:val="Tekstpodstawowy"/>
        <w:kinsoku w:val="0"/>
        <w:overflowPunct w:val="0"/>
        <w:spacing w:before="44"/>
        <w:contextualSpacing/>
        <w:rPr>
          <w:spacing w:val="-2"/>
        </w:rPr>
      </w:pPr>
    </w:p>
    <w:p w14:paraId="2C322F72" w14:textId="77777777" w:rsidR="007D6FF9" w:rsidRPr="00AC2343" w:rsidRDefault="007D6FF9" w:rsidP="007D6FF9">
      <w:pPr>
        <w:pStyle w:val="Tekstpodstawowy"/>
        <w:kinsoku w:val="0"/>
        <w:overflowPunct w:val="0"/>
        <w:ind w:left="0" w:right="1212" w:firstLine="751"/>
        <w:contextualSpacing/>
        <w:jc w:val="center"/>
        <w:rPr>
          <w:b/>
          <w:bCs/>
          <w:u w:val="single"/>
        </w:rPr>
      </w:pPr>
      <w:r w:rsidRPr="00AC2343">
        <w:rPr>
          <w:b/>
          <w:bCs/>
          <w:u w:val="single"/>
        </w:rPr>
        <w:t>SZCZEGÓŁOWA SPECYFIKACJA TECHNICZNA SST.0</w:t>
      </w:r>
      <w:r w:rsidR="008270B6">
        <w:rPr>
          <w:b/>
          <w:bCs/>
          <w:u w:val="single"/>
        </w:rPr>
        <w:t>7</w:t>
      </w:r>
      <w:r w:rsidRPr="00AC2343">
        <w:rPr>
          <w:b/>
          <w:bCs/>
          <w:u w:val="single"/>
        </w:rPr>
        <w:t>.</w:t>
      </w:r>
      <w:r w:rsidRPr="00AC2343">
        <w:rPr>
          <w:b/>
          <w:bCs/>
          <w:spacing w:val="-6"/>
          <w:u w:val="single"/>
        </w:rPr>
        <w:t xml:space="preserve"> </w:t>
      </w:r>
      <w:r w:rsidRPr="00AC2343">
        <w:rPr>
          <w:b/>
          <w:bCs/>
          <w:u w:val="single"/>
        </w:rPr>
        <w:t>NAPRAWA KOMINÓW</w:t>
      </w:r>
    </w:p>
    <w:p w14:paraId="1C52F9DD" w14:textId="77777777" w:rsidR="007D6FF9" w:rsidRPr="00AC2343" w:rsidRDefault="007D6FF9" w:rsidP="007D6FF9">
      <w:pPr>
        <w:pStyle w:val="Tekstpodstawowy"/>
        <w:kinsoku w:val="0"/>
        <w:overflowPunct w:val="0"/>
        <w:ind w:left="2614"/>
        <w:contextualSpacing/>
        <w:rPr>
          <w:b/>
          <w:bCs/>
          <w:spacing w:val="-10"/>
          <w:u w:val="single"/>
        </w:rPr>
      </w:pPr>
      <w:r w:rsidRPr="00AC2343">
        <w:rPr>
          <w:b/>
          <w:bCs/>
          <w:u w:val="single"/>
        </w:rPr>
        <w:t xml:space="preserve">         CPV:</w:t>
      </w:r>
      <w:r w:rsidRPr="00AC2343">
        <w:rPr>
          <w:b/>
          <w:bCs/>
          <w:spacing w:val="-4"/>
          <w:u w:val="single"/>
        </w:rPr>
        <w:t xml:space="preserve"> </w:t>
      </w:r>
      <w:r w:rsidRPr="00AC2343">
        <w:rPr>
          <w:b/>
          <w:bCs/>
          <w:u w:val="single"/>
        </w:rPr>
        <w:t>45321000-</w:t>
      </w:r>
      <w:r w:rsidRPr="00AC2343">
        <w:rPr>
          <w:b/>
          <w:bCs/>
          <w:spacing w:val="-10"/>
          <w:u w:val="single"/>
        </w:rPr>
        <w:t>3</w:t>
      </w:r>
    </w:p>
    <w:p w14:paraId="364857C5" w14:textId="77777777" w:rsidR="007D6FF9" w:rsidRDefault="007D6FF9" w:rsidP="007D6FF9">
      <w:pPr>
        <w:pStyle w:val="Akapitzlist"/>
        <w:numPr>
          <w:ilvl w:val="0"/>
          <w:numId w:val="4"/>
        </w:numPr>
        <w:tabs>
          <w:tab w:val="left" w:pos="356"/>
        </w:tabs>
        <w:kinsoku w:val="0"/>
        <w:overflowPunct w:val="0"/>
        <w:contextualSpacing/>
        <w:rPr>
          <w:b/>
          <w:bCs/>
          <w:spacing w:val="-2"/>
        </w:rPr>
      </w:pPr>
      <w:r>
        <w:rPr>
          <w:b/>
          <w:bCs/>
          <w:spacing w:val="-2"/>
        </w:rPr>
        <w:t>WSTĘP</w:t>
      </w:r>
    </w:p>
    <w:p w14:paraId="105BFB28" w14:textId="77777777" w:rsidR="007D6FF9" w:rsidRDefault="007D6FF9" w:rsidP="007D6FF9">
      <w:pPr>
        <w:pStyle w:val="Nagwek2"/>
        <w:numPr>
          <w:ilvl w:val="1"/>
          <w:numId w:val="4"/>
        </w:numPr>
        <w:tabs>
          <w:tab w:val="left" w:pos="536"/>
        </w:tabs>
        <w:kinsoku w:val="0"/>
        <w:overflowPunct w:val="0"/>
        <w:spacing w:before="41"/>
        <w:contextualSpacing/>
        <w:rPr>
          <w:spacing w:val="-5"/>
        </w:rPr>
      </w:pPr>
      <w:r>
        <w:t>Przedmiot</w:t>
      </w:r>
      <w:r>
        <w:rPr>
          <w:spacing w:val="-3"/>
        </w:rPr>
        <w:t xml:space="preserve"> </w:t>
      </w:r>
      <w:r>
        <w:rPr>
          <w:spacing w:val="-5"/>
        </w:rPr>
        <w:t>SST</w:t>
      </w:r>
    </w:p>
    <w:p w14:paraId="33BEF829" w14:textId="77777777" w:rsidR="007D6FF9" w:rsidRDefault="007D6FF9" w:rsidP="007D6FF9">
      <w:pPr>
        <w:pStyle w:val="Tekstpodstawowy"/>
        <w:kinsoku w:val="0"/>
        <w:overflowPunct w:val="0"/>
        <w:spacing w:before="43"/>
        <w:contextualSpacing/>
      </w:pPr>
      <w:r>
        <w:t>Przedmiotem niniejszej Szczegółowej Specyfikacji Technicznej są wymagania dotyczące wykonania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odbioru</w:t>
      </w:r>
      <w:r>
        <w:rPr>
          <w:spacing w:val="-3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polegających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wykonaniu</w:t>
      </w:r>
      <w:r>
        <w:rPr>
          <w:spacing w:val="-3"/>
        </w:rPr>
        <w:t xml:space="preserve"> </w:t>
      </w:r>
      <w:r>
        <w:t>naprawy</w:t>
      </w:r>
      <w:r>
        <w:rPr>
          <w:spacing w:val="-3"/>
        </w:rPr>
        <w:t xml:space="preserve"> </w:t>
      </w:r>
      <w:r>
        <w:t>kominów</w:t>
      </w:r>
      <w:r>
        <w:rPr>
          <w:spacing w:val="-4"/>
        </w:rPr>
        <w:t xml:space="preserve"> </w:t>
      </w:r>
      <w:r>
        <w:t>wg zakresu określonego w przedmiarze robót.</w:t>
      </w:r>
    </w:p>
    <w:p w14:paraId="40431370" w14:textId="77777777" w:rsidR="007D6FF9" w:rsidRPr="007D6FF9" w:rsidRDefault="007D6FF9" w:rsidP="007D6FF9">
      <w:pPr>
        <w:pStyle w:val="Tekstpodstawowy"/>
        <w:numPr>
          <w:ilvl w:val="1"/>
          <w:numId w:val="4"/>
        </w:numPr>
        <w:kinsoku w:val="0"/>
        <w:overflowPunct w:val="0"/>
        <w:ind w:right="790"/>
        <w:contextualSpacing/>
        <w:jc w:val="both"/>
        <w:rPr>
          <w:b/>
          <w:bCs/>
          <w:spacing w:val="-10"/>
        </w:rPr>
      </w:pPr>
      <w:r>
        <w:t>Przedmiotowy</w:t>
      </w:r>
      <w:r w:rsidRPr="007D6FF9">
        <w:rPr>
          <w:spacing w:val="-5"/>
        </w:rPr>
        <w:t xml:space="preserve"> </w:t>
      </w:r>
      <w:r>
        <w:t>element</w:t>
      </w:r>
      <w:r w:rsidRPr="007D6FF9">
        <w:rPr>
          <w:spacing w:val="-2"/>
        </w:rPr>
        <w:t xml:space="preserve"> </w:t>
      </w:r>
      <w:r>
        <w:t>budynku</w:t>
      </w:r>
      <w:r w:rsidRPr="007D6FF9">
        <w:rPr>
          <w:spacing w:val="-4"/>
        </w:rPr>
        <w:t xml:space="preserve"> </w:t>
      </w:r>
      <w:r>
        <w:t>zlokalizowany</w:t>
      </w:r>
      <w:r w:rsidRPr="007D6FF9">
        <w:rPr>
          <w:spacing w:val="-5"/>
        </w:rPr>
        <w:t xml:space="preserve"> </w:t>
      </w:r>
      <w:r>
        <w:t>jest</w:t>
      </w:r>
      <w:r w:rsidRPr="007D6FF9">
        <w:rPr>
          <w:spacing w:val="-3"/>
        </w:rPr>
        <w:t xml:space="preserve"> </w:t>
      </w:r>
      <w:r>
        <w:t>na</w:t>
      </w:r>
      <w:r w:rsidRPr="007D6FF9">
        <w:rPr>
          <w:spacing w:val="-5"/>
        </w:rPr>
        <w:t xml:space="preserve"> </w:t>
      </w:r>
      <w:r>
        <w:t>terenie</w:t>
      </w:r>
      <w:r w:rsidRPr="007D6FF9">
        <w:rPr>
          <w:spacing w:val="-5"/>
        </w:rPr>
        <w:t xml:space="preserve"> </w:t>
      </w:r>
      <w:r>
        <w:t>Aresztu Śledczego w Warszawie.</w:t>
      </w:r>
    </w:p>
    <w:p w14:paraId="684D81A8" w14:textId="77777777" w:rsidR="007D6FF9" w:rsidRDefault="007D6FF9" w:rsidP="007D6FF9">
      <w:pPr>
        <w:pStyle w:val="Nagwek2"/>
        <w:numPr>
          <w:ilvl w:val="1"/>
          <w:numId w:val="4"/>
        </w:numPr>
        <w:tabs>
          <w:tab w:val="left" w:pos="536"/>
        </w:tabs>
        <w:kinsoku w:val="0"/>
        <w:overflowPunct w:val="0"/>
        <w:contextualSpacing/>
        <w:rPr>
          <w:spacing w:val="-5"/>
        </w:rPr>
      </w:pPr>
      <w:r>
        <w:t>Zakres</w:t>
      </w:r>
      <w:r>
        <w:rPr>
          <w:spacing w:val="-1"/>
        </w:rPr>
        <w:t xml:space="preserve"> </w:t>
      </w:r>
      <w:r>
        <w:t>stosowania</w:t>
      </w:r>
      <w:r>
        <w:rPr>
          <w:spacing w:val="-1"/>
        </w:rPr>
        <w:t xml:space="preserve"> </w:t>
      </w:r>
      <w:r>
        <w:rPr>
          <w:spacing w:val="-5"/>
        </w:rPr>
        <w:t>SST</w:t>
      </w:r>
    </w:p>
    <w:p w14:paraId="0073FF4C" w14:textId="77777777" w:rsidR="007D6FF9" w:rsidRDefault="007D6FF9" w:rsidP="007D6FF9">
      <w:pPr>
        <w:pStyle w:val="Tekstpodstawowy"/>
        <w:kinsoku w:val="0"/>
        <w:overflowPunct w:val="0"/>
        <w:spacing w:before="39"/>
        <w:ind w:right="1085"/>
        <w:contextualSpacing/>
      </w:pPr>
      <w:r>
        <w:t>Szczegółowa</w:t>
      </w:r>
      <w:r>
        <w:rPr>
          <w:spacing w:val="-5"/>
        </w:rPr>
        <w:t xml:space="preserve"> </w:t>
      </w:r>
      <w:r>
        <w:t>specyfikacja</w:t>
      </w:r>
      <w:r>
        <w:rPr>
          <w:spacing w:val="-5"/>
        </w:rPr>
        <w:t xml:space="preserve"> </w:t>
      </w:r>
      <w:r>
        <w:t>techniczna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stosowana</w:t>
      </w:r>
      <w:r>
        <w:rPr>
          <w:spacing w:val="-5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dokument</w:t>
      </w:r>
      <w:r>
        <w:rPr>
          <w:spacing w:val="-4"/>
        </w:rPr>
        <w:t xml:space="preserve"> </w:t>
      </w:r>
      <w:r>
        <w:t>przetargowy</w:t>
      </w:r>
      <w:r>
        <w:rPr>
          <w:spacing w:val="-4"/>
        </w:rPr>
        <w:t xml:space="preserve"> </w:t>
      </w:r>
      <w:r>
        <w:t>i kontraktowy przy zlecaniu i realizacji robót wymienionych w pkt. 1.1.</w:t>
      </w:r>
    </w:p>
    <w:p w14:paraId="7D15C459" w14:textId="77777777" w:rsidR="007D6FF9" w:rsidRDefault="007D6FF9" w:rsidP="007D6FF9">
      <w:pPr>
        <w:pStyle w:val="Nagwek2"/>
        <w:numPr>
          <w:ilvl w:val="1"/>
          <w:numId w:val="4"/>
        </w:numPr>
        <w:tabs>
          <w:tab w:val="left" w:pos="536"/>
        </w:tabs>
        <w:kinsoku w:val="0"/>
        <w:overflowPunct w:val="0"/>
        <w:spacing w:before="2"/>
        <w:contextualSpacing/>
        <w:rPr>
          <w:spacing w:val="-5"/>
        </w:rPr>
      </w:pPr>
      <w:r>
        <w:t>Zakres</w:t>
      </w:r>
      <w:r>
        <w:rPr>
          <w:spacing w:val="-4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objętych</w:t>
      </w:r>
      <w:r>
        <w:rPr>
          <w:spacing w:val="-2"/>
        </w:rPr>
        <w:t xml:space="preserve"> </w:t>
      </w:r>
      <w:r>
        <w:rPr>
          <w:spacing w:val="-5"/>
        </w:rPr>
        <w:t>SST</w:t>
      </w:r>
    </w:p>
    <w:p w14:paraId="471A7DF3" w14:textId="77777777" w:rsidR="007D6FF9" w:rsidRDefault="007D6FF9" w:rsidP="007D6FF9">
      <w:pPr>
        <w:pStyle w:val="Tekstpodstawowy"/>
        <w:kinsoku w:val="0"/>
        <w:overflowPunct w:val="0"/>
        <w:spacing w:before="41"/>
        <w:ind w:right="230"/>
        <w:contextualSpacing/>
      </w:pPr>
      <w:r>
        <w:t>Roboty,</w:t>
      </w:r>
      <w:r>
        <w:rPr>
          <w:spacing w:val="-4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dotyczy</w:t>
      </w:r>
      <w:r>
        <w:rPr>
          <w:spacing w:val="-3"/>
        </w:rPr>
        <w:t xml:space="preserve"> </w:t>
      </w:r>
      <w:r>
        <w:t>specyfikacja,</w:t>
      </w:r>
      <w:r>
        <w:rPr>
          <w:spacing w:val="-4"/>
        </w:rPr>
        <w:t xml:space="preserve"> </w:t>
      </w:r>
      <w:r>
        <w:t>obejmują</w:t>
      </w:r>
      <w:r>
        <w:rPr>
          <w:spacing w:val="-4"/>
        </w:rPr>
        <w:t xml:space="preserve"> </w:t>
      </w:r>
      <w:r>
        <w:t>wszystkie</w:t>
      </w:r>
      <w:r>
        <w:rPr>
          <w:spacing w:val="-5"/>
        </w:rPr>
        <w:t xml:space="preserve"> </w:t>
      </w:r>
      <w:r>
        <w:t>czynności</w:t>
      </w:r>
      <w:r>
        <w:rPr>
          <w:spacing w:val="-4"/>
        </w:rPr>
        <w:t xml:space="preserve"> </w:t>
      </w:r>
      <w:r>
        <w:t>umożliwiające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mające na celu wykonanie docieplenia ścian zewnętrznych tzn.:</w:t>
      </w:r>
    </w:p>
    <w:p w14:paraId="5E5E9CC8" w14:textId="77777777" w:rsidR="007D6FF9" w:rsidRPr="004C430A" w:rsidRDefault="007D6FF9" w:rsidP="007D6FF9">
      <w:pPr>
        <w:pStyle w:val="Akapitzlist"/>
        <w:numPr>
          <w:ilvl w:val="2"/>
          <w:numId w:val="4"/>
        </w:numPr>
        <w:tabs>
          <w:tab w:val="left" w:pos="254"/>
        </w:tabs>
        <w:kinsoku w:val="0"/>
        <w:overflowPunct w:val="0"/>
        <w:spacing w:before="44"/>
        <w:ind w:left="254" w:hanging="138"/>
        <w:contextualSpacing/>
        <w:rPr>
          <w:spacing w:val="-2"/>
        </w:rPr>
      </w:pPr>
      <w:r>
        <w:t xml:space="preserve">Naprawa czap kominowych </w:t>
      </w:r>
    </w:p>
    <w:p w14:paraId="6EB185C3" w14:textId="77777777" w:rsidR="007D6FF9" w:rsidRDefault="007D6FF9" w:rsidP="007D6FF9">
      <w:pPr>
        <w:pStyle w:val="Akapitzlist"/>
        <w:numPr>
          <w:ilvl w:val="2"/>
          <w:numId w:val="4"/>
        </w:numPr>
        <w:tabs>
          <w:tab w:val="left" w:pos="254"/>
        </w:tabs>
        <w:kinsoku w:val="0"/>
        <w:overflowPunct w:val="0"/>
        <w:spacing w:before="44"/>
        <w:ind w:left="254" w:hanging="138"/>
        <w:contextualSpacing/>
        <w:rPr>
          <w:spacing w:val="-2"/>
        </w:rPr>
      </w:pPr>
      <w:r>
        <w:rPr>
          <w:spacing w:val="-2"/>
        </w:rPr>
        <w:t xml:space="preserve">Obróbka blacharska </w:t>
      </w:r>
    </w:p>
    <w:p w14:paraId="2B657344" w14:textId="77777777" w:rsidR="007D6FF9" w:rsidRDefault="007D6FF9" w:rsidP="007D6FF9">
      <w:pPr>
        <w:pStyle w:val="Akapitzlist"/>
        <w:numPr>
          <w:ilvl w:val="2"/>
          <w:numId w:val="4"/>
        </w:numPr>
        <w:tabs>
          <w:tab w:val="left" w:pos="254"/>
        </w:tabs>
        <w:kinsoku w:val="0"/>
        <w:overflowPunct w:val="0"/>
        <w:spacing w:before="44"/>
        <w:ind w:left="254" w:hanging="138"/>
        <w:contextualSpacing/>
        <w:rPr>
          <w:spacing w:val="-2"/>
        </w:rPr>
      </w:pPr>
      <w:r>
        <w:rPr>
          <w:spacing w:val="-2"/>
        </w:rPr>
        <w:t>Wymiana kratek wentylacyjnych</w:t>
      </w:r>
    </w:p>
    <w:p w14:paraId="6E03C10E" w14:textId="77777777" w:rsidR="007D6FF9" w:rsidRDefault="007D6FF9" w:rsidP="007D6FF9">
      <w:pPr>
        <w:pStyle w:val="Nagwek2"/>
        <w:numPr>
          <w:ilvl w:val="1"/>
          <w:numId w:val="4"/>
        </w:numPr>
        <w:tabs>
          <w:tab w:val="left" w:pos="536"/>
        </w:tabs>
        <w:kinsoku w:val="0"/>
        <w:overflowPunct w:val="0"/>
        <w:spacing w:before="40"/>
        <w:contextualSpacing/>
        <w:rPr>
          <w:spacing w:val="-2"/>
        </w:rPr>
      </w:pPr>
      <w:r>
        <w:t>Określenia</w:t>
      </w:r>
      <w:r>
        <w:rPr>
          <w:spacing w:val="-1"/>
        </w:rPr>
        <w:t xml:space="preserve"> </w:t>
      </w:r>
      <w:r>
        <w:rPr>
          <w:spacing w:val="-2"/>
        </w:rPr>
        <w:t>podstawowe</w:t>
      </w:r>
    </w:p>
    <w:p w14:paraId="21122F9F" w14:textId="77777777" w:rsidR="007D6FF9" w:rsidRDefault="007D6FF9" w:rsidP="007D6FF9">
      <w:pPr>
        <w:pStyle w:val="Tekstpodstawowy"/>
        <w:kinsoku w:val="0"/>
        <w:overflowPunct w:val="0"/>
        <w:spacing w:before="41"/>
        <w:contextualSpacing/>
        <w:rPr>
          <w:spacing w:val="-2"/>
        </w:rPr>
      </w:pPr>
      <w:r>
        <w:t>Określenia</w:t>
      </w:r>
      <w:r>
        <w:rPr>
          <w:spacing w:val="-4"/>
        </w:rPr>
        <w:t xml:space="preserve"> </w:t>
      </w:r>
      <w:r>
        <w:t>podane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SST są</w:t>
      </w:r>
      <w:r>
        <w:rPr>
          <w:spacing w:val="-1"/>
        </w:rPr>
        <w:t xml:space="preserve"> </w:t>
      </w:r>
      <w:r>
        <w:t>zgodne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 xml:space="preserve">obowiązującymi odpowiednimi </w:t>
      </w:r>
      <w:r>
        <w:rPr>
          <w:spacing w:val="-2"/>
        </w:rPr>
        <w:t>normami.</w:t>
      </w:r>
    </w:p>
    <w:p w14:paraId="51B9B237" w14:textId="77777777" w:rsidR="007D6FF9" w:rsidRDefault="007D6FF9" w:rsidP="007D6FF9">
      <w:pPr>
        <w:pStyle w:val="Nagwek2"/>
        <w:numPr>
          <w:ilvl w:val="1"/>
          <w:numId w:val="4"/>
        </w:numPr>
        <w:tabs>
          <w:tab w:val="left" w:pos="536"/>
        </w:tabs>
        <w:kinsoku w:val="0"/>
        <w:overflowPunct w:val="0"/>
        <w:spacing w:before="41"/>
        <w:contextualSpacing/>
        <w:rPr>
          <w:spacing w:val="-2"/>
        </w:rPr>
      </w:pPr>
      <w:r>
        <w:t>Ogólne</w:t>
      </w:r>
      <w:r>
        <w:rPr>
          <w:spacing w:val="-4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rPr>
          <w:spacing w:val="-2"/>
        </w:rPr>
        <w:t>robót</w:t>
      </w:r>
    </w:p>
    <w:p w14:paraId="5BF6BE72" w14:textId="77777777" w:rsidR="007D6FF9" w:rsidRDefault="007D6FF9" w:rsidP="007D6FF9">
      <w:pPr>
        <w:pStyle w:val="Tekstpodstawowy"/>
        <w:kinsoku w:val="0"/>
        <w:overflowPunct w:val="0"/>
        <w:spacing w:before="44"/>
        <w:ind w:right="82"/>
        <w:contextualSpacing/>
        <w:rPr>
          <w:spacing w:val="-2"/>
        </w:rPr>
      </w:pPr>
      <w:r>
        <w:t>Wykonawca</w:t>
      </w:r>
      <w:r>
        <w:rPr>
          <w:spacing w:val="-4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odpowiedzialny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jakość</w:t>
      </w:r>
      <w:r>
        <w:rPr>
          <w:spacing w:val="-2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SST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poleceniami </w:t>
      </w:r>
      <w:r>
        <w:rPr>
          <w:spacing w:val="-2"/>
        </w:rPr>
        <w:t>Zamawiającego.</w:t>
      </w:r>
    </w:p>
    <w:p w14:paraId="23F50CC8" w14:textId="77777777" w:rsidR="007D6FF9" w:rsidRDefault="007D6FF9" w:rsidP="007D6FF9">
      <w:pPr>
        <w:pStyle w:val="Nagwek1"/>
        <w:numPr>
          <w:ilvl w:val="0"/>
          <w:numId w:val="4"/>
        </w:numPr>
        <w:tabs>
          <w:tab w:val="left" w:pos="356"/>
        </w:tabs>
        <w:kinsoku w:val="0"/>
        <w:overflowPunct w:val="0"/>
        <w:contextualSpacing/>
        <w:rPr>
          <w:spacing w:val="-2"/>
        </w:rPr>
      </w:pPr>
      <w:r>
        <w:rPr>
          <w:spacing w:val="-2"/>
        </w:rPr>
        <w:t>SPRZĘT</w:t>
      </w:r>
    </w:p>
    <w:p w14:paraId="0AF827AE" w14:textId="77777777" w:rsidR="007D6FF9" w:rsidRDefault="007D6FF9" w:rsidP="007D6FF9">
      <w:pPr>
        <w:pStyle w:val="Tekstpodstawowy"/>
        <w:kinsoku w:val="0"/>
        <w:overflowPunct w:val="0"/>
        <w:spacing w:before="41"/>
        <w:ind w:right="581"/>
        <w:contextualSpacing/>
        <w:jc w:val="both"/>
        <w:rPr>
          <w:spacing w:val="-2"/>
        </w:rPr>
      </w:pPr>
      <w:r>
        <w:t>Roboty</w:t>
      </w:r>
      <w:r>
        <w:rPr>
          <w:spacing w:val="-4"/>
        </w:rPr>
        <w:t xml:space="preserve"> </w:t>
      </w:r>
      <w:r>
        <w:t>można</w:t>
      </w:r>
      <w:r>
        <w:rPr>
          <w:spacing w:val="-5"/>
        </w:rPr>
        <w:t xml:space="preserve"> </w:t>
      </w:r>
      <w:r>
        <w:t>wykonać</w:t>
      </w:r>
      <w:r>
        <w:rPr>
          <w:spacing w:val="-3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użyciu</w:t>
      </w:r>
      <w:r>
        <w:rPr>
          <w:spacing w:val="-4"/>
        </w:rPr>
        <w:t xml:space="preserve"> </w:t>
      </w:r>
      <w:r>
        <w:t>dowolnego</w:t>
      </w:r>
      <w:r>
        <w:rPr>
          <w:spacing w:val="-4"/>
        </w:rPr>
        <w:t xml:space="preserve"> </w:t>
      </w:r>
      <w:r>
        <w:t>typu</w:t>
      </w:r>
      <w:r>
        <w:rPr>
          <w:spacing w:val="-4"/>
        </w:rPr>
        <w:t xml:space="preserve"> </w:t>
      </w:r>
      <w:r>
        <w:t>sprzętu</w:t>
      </w:r>
      <w:r>
        <w:rPr>
          <w:spacing w:val="-4"/>
        </w:rPr>
        <w:t xml:space="preserve"> </w:t>
      </w:r>
      <w:r>
        <w:t>przeznaczonego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tego</w:t>
      </w:r>
      <w:r>
        <w:rPr>
          <w:spacing w:val="-4"/>
        </w:rPr>
        <w:t xml:space="preserve"> </w:t>
      </w:r>
      <w:r>
        <w:t xml:space="preserve">typu </w:t>
      </w:r>
      <w:r>
        <w:rPr>
          <w:spacing w:val="-2"/>
        </w:rPr>
        <w:t>robót.</w:t>
      </w:r>
    </w:p>
    <w:p w14:paraId="6D16FB93" w14:textId="77777777" w:rsidR="007D6FF9" w:rsidRDefault="007D6FF9" w:rsidP="007D6FF9">
      <w:pPr>
        <w:pStyle w:val="Nagwek1"/>
        <w:numPr>
          <w:ilvl w:val="0"/>
          <w:numId w:val="4"/>
        </w:numPr>
        <w:tabs>
          <w:tab w:val="left" w:pos="356"/>
        </w:tabs>
        <w:kinsoku w:val="0"/>
        <w:overflowPunct w:val="0"/>
        <w:contextualSpacing/>
        <w:rPr>
          <w:spacing w:val="-2"/>
        </w:rPr>
      </w:pPr>
      <w:r>
        <w:rPr>
          <w:spacing w:val="-2"/>
        </w:rPr>
        <w:t>TRANSPORT</w:t>
      </w:r>
    </w:p>
    <w:p w14:paraId="25BE2D8A" w14:textId="77777777" w:rsidR="007D6FF9" w:rsidRDefault="007D6FF9" w:rsidP="007D6FF9">
      <w:pPr>
        <w:pStyle w:val="Tekstpodstawowy"/>
        <w:kinsoku w:val="0"/>
        <w:overflowPunct w:val="0"/>
        <w:spacing w:before="41"/>
        <w:contextualSpacing/>
      </w:pPr>
      <w:r>
        <w:t>Środki</w:t>
      </w:r>
      <w:r>
        <w:rPr>
          <w:spacing w:val="-4"/>
        </w:rPr>
        <w:t xml:space="preserve"> </w:t>
      </w:r>
      <w:r>
        <w:t>transportu</w:t>
      </w:r>
      <w:r>
        <w:rPr>
          <w:spacing w:val="-4"/>
        </w:rPr>
        <w:t xml:space="preserve"> </w:t>
      </w:r>
      <w:r>
        <w:t>wykorzystywane</w:t>
      </w:r>
      <w:r>
        <w:rPr>
          <w:spacing w:val="-5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Wykonawcę</w:t>
      </w:r>
      <w:r>
        <w:rPr>
          <w:spacing w:val="-5"/>
        </w:rPr>
        <w:t xml:space="preserve"> </w:t>
      </w:r>
      <w:r>
        <w:t>powinny</w:t>
      </w:r>
      <w:r>
        <w:rPr>
          <w:spacing w:val="-4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sprawne</w:t>
      </w:r>
      <w:r>
        <w:rPr>
          <w:spacing w:val="-3"/>
        </w:rPr>
        <w:t xml:space="preserve"> </w:t>
      </w:r>
      <w:r>
        <w:t>technicznie</w:t>
      </w:r>
      <w:r>
        <w:rPr>
          <w:spacing w:val="-4"/>
        </w:rPr>
        <w:t xml:space="preserve"> </w:t>
      </w:r>
      <w:r>
        <w:t>i spełniać wymagania w zakresie BHP oraz przepisów o ruchu drogowym.</w:t>
      </w:r>
    </w:p>
    <w:p w14:paraId="0BE5D9C8" w14:textId="77777777" w:rsidR="007D6FF9" w:rsidRDefault="007D6FF9" w:rsidP="007D6FF9">
      <w:pPr>
        <w:pStyle w:val="Tekstpodstawowy"/>
        <w:kinsoku w:val="0"/>
        <w:overflowPunct w:val="0"/>
        <w:contextualSpacing/>
      </w:pPr>
      <w:r>
        <w:t>Załadunek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rozładunek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składowanie</w:t>
      </w:r>
      <w:r>
        <w:rPr>
          <w:spacing w:val="-2"/>
        </w:rPr>
        <w:t xml:space="preserve"> </w:t>
      </w:r>
      <w:r>
        <w:t>materiałów</w:t>
      </w:r>
      <w:r>
        <w:rPr>
          <w:spacing w:val="-4"/>
        </w:rPr>
        <w:t xml:space="preserve"> </w:t>
      </w:r>
      <w:r>
        <w:t>powinny</w:t>
      </w:r>
      <w:r>
        <w:rPr>
          <w:spacing w:val="-3"/>
        </w:rPr>
        <w:t xml:space="preserve"> </w:t>
      </w:r>
      <w:r>
        <w:t>odbywać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tak</w:t>
      </w:r>
      <w:r>
        <w:rPr>
          <w:spacing w:val="-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aby zachować ich dobry stan techniczny oraz wymagania stawiane przez producentów tych</w:t>
      </w:r>
    </w:p>
    <w:p w14:paraId="0BE08E8C" w14:textId="77777777" w:rsidR="007D6FF9" w:rsidRDefault="007D6FF9" w:rsidP="007D6FF9">
      <w:pPr>
        <w:pStyle w:val="Tekstpodstawowy"/>
        <w:kinsoku w:val="0"/>
        <w:overflowPunct w:val="0"/>
        <w:contextualSpacing/>
        <w:rPr>
          <w:spacing w:val="-2"/>
        </w:rPr>
      </w:pPr>
      <w:r>
        <w:rPr>
          <w:spacing w:val="-2"/>
        </w:rPr>
        <w:t>materiałów.</w:t>
      </w:r>
    </w:p>
    <w:p w14:paraId="40C94FE0" w14:textId="77777777" w:rsidR="007D6FF9" w:rsidRDefault="007D6FF9" w:rsidP="007D6FF9">
      <w:pPr>
        <w:pStyle w:val="Nagwek1"/>
        <w:numPr>
          <w:ilvl w:val="0"/>
          <w:numId w:val="4"/>
        </w:numPr>
        <w:tabs>
          <w:tab w:val="left" w:pos="399"/>
        </w:tabs>
        <w:kinsoku w:val="0"/>
        <w:overflowPunct w:val="0"/>
        <w:ind w:left="399" w:hanging="283"/>
        <w:contextualSpacing/>
        <w:rPr>
          <w:spacing w:val="-2"/>
        </w:rPr>
      </w:pPr>
      <w:r>
        <w:t>WYKONYWANIE</w:t>
      </w:r>
      <w:r>
        <w:rPr>
          <w:spacing w:val="-8"/>
        </w:rPr>
        <w:t xml:space="preserve"> </w:t>
      </w:r>
      <w:r>
        <w:rPr>
          <w:spacing w:val="-2"/>
        </w:rPr>
        <w:t>ROBÓT</w:t>
      </w:r>
    </w:p>
    <w:p w14:paraId="060A1500" w14:textId="77777777" w:rsidR="007D6FF9" w:rsidRDefault="007D6FF9" w:rsidP="007D6FF9">
      <w:pPr>
        <w:pStyle w:val="Tekstpodstawowy"/>
        <w:kinsoku w:val="0"/>
        <w:overflowPunct w:val="0"/>
        <w:spacing w:before="41"/>
        <w:contextualSpacing/>
        <w:rPr>
          <w:spacing w:val="-2"/>
        </w:rPr>
      </w:pPr>
      <w:r>
        <w:t>Prace</w:t>
      </w:r>
      <w:r>
        <w:rPr>
          <w:spacing w:val="-3"/>
        </w:rPr>
        <w:t xml:space="preserve"> </w:t>
      </w:r>
      <w:r>
        <w:t>przy</w:t>
      </w:r>
      <w:r>
        <w:rPr>
          <w:spacing w:val="-1"/>
        </w:rPr>
        <w:t xml:space="preserve"> </w:t>
      </w:r>
      <w:r>
        <w:t>wykonaniu</w:t>
      </w:r>
      <w:r>
        <w:rPr>
          <w:spacing w:val="-1"/>
        </w:rPr>
        <w:t xml:space="preserve"> </w:t>
      </w:r>
      <w:r>
        <w:t>naprawy kominów</w:t>
      </w:r>
      <w:r>
        <w:rPr>
          <w:spacing w:val="-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wykonywać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następującej</w:t>
      </w:r>
      <w:r>
        <w:rPr>
          <w:spacing w:val="-1"/>
        </w:rPr>
        <w:t xml:space="preserve"> </w:t>
      </w:r>
      <w:r>
        <w:rPr>
          <w:spacing w:val="-2"/>
        </w:rPr>
        <w:t>kolejności:</w:t>
      </w:r>
    </w:p>
    <w:p w14:paraId="4BD4658F" w14:textId="77777777" w:rsidR="007D6FF9" w:rsidRDefault="007D6FF9" w:rsidP="007D6FF9">
      <w:pPr>
        <w:pStyle w:val="Akapitzlist"/>
        <w:numPr>
          <w:ilvl w:val="0"/>
          <w:numId w:val="3"/>
        </w:numPr>
        <w:tabs>
          <w:tab w:val="left" w:pos="254"/>
        </w:tabs>
        <w:kinsoku w:val="0"/>
        <w:overflowPunct w:val="0"/>
        <w:ind w:left="254" w:hanging="138"/>
        <w:contextualSpacing/>
        <w:rPr>
          <w:spacing w:val="-2"/>
        </w:rPr>
      </w:pPr>
      <w:r>
        <w:t>prace</w:t>
      </w:r>
      <w:r>
        <w:rPr>
          <w:spacing w:val="-7"/>
        </w:rPr>
        <w:t xml:space="preserve"> </w:t>
      </w:r>
      <w:r>
        <w:t>przygotowawcze</w:t>
      </w:r>
      <w:r>
        <w:rPr>
          <w:spacing w:val="-3"/>
        </w:rPr>
        <w:t xml:space="preserve"> </w:t>
      </w:r>
      <w:r>
        <w:t>powierzchni</w:t>
      </w:r>
      <w:r>
        <w:rPr>
          <w:spacing w:val="-2"/>
        </w:rPr>
        <w:t>,</w:t>
      </w:r>
    </w:p>
    <w:p w14:paraId="2E490082" w14:textId="77777777" w:rsidR="007D6FF9" w:rsidRDefault="007D6FF9" w:rsidP="007D6FF9">
      <w:pPr>
        <w:pStyle w:val="Akapitzlist"/>
        <w:numPr>
          <w:ilvl w:val="0"/>
          <w:numId w:val="3"/>
        </w:numPr>
        <w:tabs>
          <w:tab w:val="left" w:pos="254"/>
        </w:tabs>
        <w:kinsoku w:val="0"/>
        <w:overflowPunct w:val="0"/>
        <w:ind w:left="254" w:hanging="138"/>
        <w:contextualSpacing/>
        <w:rPr>
          <w:spacing w:val="-2"/>
        </w:rPr>
      </w:pPr>
      <w:r>
        <w:t>przygotowanie</w:t>
      </w:r>
      <w:r>
        <w:rPr>
          <w:spacing w:val="-2"/>
        </w:rPr>
        <w:t xml:space="preserve"> </w:t>
      </w:r>
      <w:r>
        <w:t>podłoża betonowego</w:t>
      </w:r>
      <w:r>
        <w:rPr>
          <w:spacing w:val="-2"/>
        </w:rPr>
        <w:t>,</w:t>
      </w:r>
    </w:p>
    <w:p w14:paraId="41A541BC" w14:textId="77777777" w:rsidR="007D6FF9" w:rsidRDefault="007D6FF9" w:rsidP="007D6FF9">
      <w:pPr>
        <w:pStyle w:val="Akapitzlist"/>
        <w:numPr>
          <w:ilvl w:val="0"/>
          <w:numId w:val="3"/>
        </w:numPr>
        <w:tabs>
          <w:tab w:val="left" w:pos="258"/>
        </w:tabs>
        <w:kinsoku w:val="0"/>
        <w:overflowPunct w:val="0"/>
        <w:ind w:right="1003" w:hanging="142"/>
        <w:contextualSpacing/>
      </w:pPr>
      <w:r>
        <w:lastRenderedPageBreak/>
        <w:t>naprawa czap kominowych, uzupełnienie betonu</w:t>
      </w:r>
    </w:p>
    <w:p w14:paraId="7BD7A036" w14:textId="77777777" w:rsidR="007D6FF9" w:rsidRDefault="007D6FF9" w:rsidP="007D6FF9">
      <w:pPr>
        <w:pStyle w:val="Akapitzlist"/>
        <w:numPr>
          <w:ilvl w:val="0"/>
          <w:numId w:val="3"/>
        </w:numPr>
        <w:tabs>
          <w:tab w:val="left" w:pos="258"/>
        </w:tabs>
        <w:kinsoku w:val="0"/>
        <w:overflowPunct w:val="0"/>
        <w:ind w:right="3177" w:hanging="142"/>
        <w:contextualSpacing/>
      </w:pPr>
      <w:r>
        <w:t>przymocować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podłoża</w:t>
      </w:r>
      <w:r>
        <w:rPr>
          <w:spacing w:val="-5"/>
        </w:rPr>
        <w:t xml:space="preserve"> </w:t>
      </w:r>
      <w:r>
        <w:t>płyty</w:t>
      </w:r>
      <w:r>
        <w:rPr>
          <w:spacing w:val="-4"/>
        </w:rPr>
        <w:t xml:space="preserve"> </w:t>
      </w:r>
      <w:r>
        <w:t xml:space="preserve">z OSB 18mm na kołki rozporowe z chemią </w:t>
      </w:r>
    </w:p>
    <w:p w14:paraId="1A2A2C6F" w14:textId="77777777" w:rsidR="007D6FF9" w:rsidRPr="0044233A" w:rsidRDefault="007D6FF9" w:rsidP="007D6FF9">
      <w:pPr>
        <w:pStyle w:val="Akapitzlist"/>
        <w:numPr>
          <w:ilvl w:val="0"/>
          <w:numId w:val="3"/>
        </w:numPr>
        <w:tabs>
          <w:tab w:val="left" w:pos="258"/>
        </w:tabs>
        <w:kinsoku w:val="0"/>
        <w:overflowPunct w:val="0"/>
        <w:spacing w:before="41"/>
        <w:ind w:right="2944" w:hanging="142"/>
        <w:contextualSpacing/>
        <w:rPr>
          <w:spacing w:val="-2"/>
        </w:rPr>
      </w:pPr>
      <w:r>
        <w:t>montaż obróbki blacharskiej z blachy ocynkowanej 0,7mm</w:t>
      </w:r>
    </w:p>
    <w:p w14:paraId="5EF758B1" w14:textId="77777777" w:rsidR="007D6FF9" w:rsidRDefault="007D6FF9" w:rsidP="007D6FF9">
      <w:pPr>
        <w:pStyle w:val="Akapitzlist"/>
        <w:numPr>
          <w:ilvl w:val="0"/>
          <w:numId w:val="3"/>
        </w:numPr>
        <w:tabs>
          <w:tab w:val="left" w:pos="258"/>
        </w:tabs>
        <w:kinsoku w:val="0"/>
        <w:overflowPunct w:val="0"/>
        <w:spacing w:before="41"/>
        <w:ind w:right="2944" w:hanging="142"/>
        <w:contextualSpacing/>
        <w:rPr>
          <w:spacing w:val="-2"/>
        </w:rPr>
      </w:pPr>
      <w:r>
        <w:rPr>
          <w:spacing w:val="-2"/>
        </w:rPr>
        <w:t>montaż nowych osłon kratek wentylacyjnych z siatki ocynkowanej i ramki stalowej mocowanej na kołki rozporowe z chemią.</w:t>
      </w:r>
    </w:p>
    <w:p w14:paraId="52126B3F" w14:textId="77777777" w:rsidR="007D6FF9" w:rsidRDefault="007D6FF9" w:rsidP="007D6FF9">
      <w:pPr>
        <w:pStyle w:val="Nagwek1"/>
        <w:numPr>
          <w:ilvl w:val="0"/>
          <w:numId w:val="4"/>
        </w:numPr>
        <w:tabs>
          <w:tab w:val="left" w:pos="356"/>
        </w:tabs>
        <w:kinsoku w:val="0"/>
        <w:overflowPunct w:val="0"/>
        <w:spacing w:before="1"/>
        <w:contextualSpacing/>
        <w:rPr>
          <w:spacing w:val="-2"/>
        </w:rPr>
      </w:pPr>
      <w:r>
        <w:t>KONTROLA</w:t>
      </w:r>
      <w:r>
        <w:rPr>
          <w:spacing w:val="-1"/>
        </w:rPr>
        <w:t xml:space="preserve"> </w:t>
      </w:r>
      <w:r>
        <w:rPr>
          <w:spacing w:val="-2"/>
        </w:rPr>
        <w:t>JAKOŚCI</w:t>
      </w:r>
    </w:p>
    <w:p w14:paraId="27A92DC6" w14:textId="77777777" w:rsidR="007D6FF9" w:rsidRDefault="007D6FF9" w:rsidP="007D6FF9">
      <w:pPr>
        <w:pStyle w:val="Tekstpodstawowy"/>
        <w:kinsoku w:val="0"/>
        <w:overflowPunct w:val="0"/>
        <w:spacing w:before="40"/>
        <w:contextualSpacing/>
        <w:rPr>
          <w:spacing w:val="-2"/>
        </w:rPr>
      </w:pPr>
      <w:r>
        <w:t>Kontrola</w:t>
      </w:r>
      <w:r>
        <w:rPr>
          <w:spacing w:val="-2"/>
        </w:rPr>
        <w:t xml:space="preserve"> </w:t>
      </w:r>
      <w:r>
        <w:t>jakości</w:t>
      </w:r>
      <w:r>
        <w:rPr>
          <w:spacing w:val="-1"/>
        </w:rPr>
        <w:t xml:space="preserve"> </w:t>
      </w:r>
      <w:r>
        <w:rPr>
          <w:spacing w:val="-2"/>
        </w:rPr>
        <w:t>materiałów.</w:t>
      </w:r>
    </w:p>
    <w:p w14:paraId="204DCF43" w14:textId="77777777" w:rsidR="007D6FF9" w:rsidRDefault="007D6FF9" w:rsidP="007D6FF9">
      <w:pPr>
        <w:pStyle w:val="Akapitzlist"/>
        <w:numPr>
          <w:ilvl w:val="0"/>
          <w:numId w:val="2"/>
        </w:numPr>
        <w:tabs>
          <w:tab w:val="left" w:pos="361"/>
        </w:tabs>
        <w:kinsoku w:val="0"/>
        <w:overflowPunct w:val="0"/>
        <w:spacing w:before="41"/>
        <w:ind w:right="1024" w:firstLine="0"/>
        <w:contextualSpacing/>
      </w:pPr>
      <w:r>
        <w:t>przy</w:t>
      </w:r>
      <w:r>
        <w:rPr>
          <w:spacing w:val="-3"/>
        </w:rPr>
        <w:t xml:space="preserve"> </w:t>
      </w:r>
      <w:r>
        <w:t>odbiorze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budowie</w:t>
      </w:r>
      <w:r>
        <w:rPr>
          <w:spacing w:val="-4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sprawdzić</w:t>
      </w:r>
      <w:r>
        <w:rPr>
          <w:spacing w:val="-3"/>
        </w:rPr>
        <w:t xml:space="preserve"> </w:t>
      </w:r>
      <w:r>
        <w:t>zgodność</w:t>
      </w:r>
      <w:r>
        <w:rPr>
          <w:spacing w:val="-4"/>
        </w:rPr>
        <w:t xml:space="preserve"> </w:t>
      </w:r>
      <w:r>
        <w:t>rodzaju</w:t>
      </w:r>
      <w:r>
        <w:rPr>
          <w:spacing w:val="-3"/>
        </w:rPr>
        <w:t xml:space="preserve"> </w:t>
      </w:r>
      <w:r>
        <w:t>materiału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gatunku</w:t>
      </w:r>
      <w:r>
        <w:rPr>
          <w:spacing w:val="-3"/>
        </w:rPr>
        <w:t xml:space="preserve"> </w:t>
      </w:r>
      <w:r>
        <w:t>z projektem technicznym i zamówieniem,</w:t>
      </w:r>
    </w:p>
    <w:p w14:paraId="6414F802" w14:textId="77777777" w:rsidR="007D6FF9" w:rsidRDefault="007D6FF9" w:rsidP="007D6FF9">
      <w:pPr>
        <w:pStyle w:val="Akapitzlist"/>
        <w:numPr>
          <w:ilvl w:val="0"/>
          <w:numId w:val="2"/>
        </w:numPr>
        <w:tabs>
          <w:tab w:val="left" w:pos="375"/>
        </w:tabs>
        <w:kinsoku w:val="0"/>
        <w:overflowPunct w:val="0"/>
        <w:ind w:right="701" w:firstLine="0"/>
        <w:contextualSpacing/>
      </w:pPr>
      <w:r>
        <w:t>wymagana</w:t>
      </w:r>
      <w:r>
        <w:rPr>
          <w:spacing w:val="-5"/>
        </w:rPr>
        <w:t xml:space="preserve"> </w:t>
      </w:r>
      <w:r>
        <w:t>jakość</w:t>
      </w:r>
      <w:r>
        <w:rPr>
          <w:spacing w:val="-5"/>
        </w:rPr>
        <w:t xml:space="preserve"> </w:t>
      </w:r>
      <w:r>
        <w:t>materiałów</w:t>
      </w:r>
      <w:r>
        <w:rPr>
          <w:spacing w:val="-5"/>
        </w:rPr>
        <w:t xml:space="preserve"> </w:t>
      </w:r>
      <w:r>
        <w:t>powinna</w:t>
      </w:r>
      <w:r>
        <w:rPr>
          <w:spacing w:val="-5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potwierdzona</w:t>
      </w:r>
      <w:r>
        <w:rPr>
          <w:spacing w:val="-5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producenta</w:t>
      </w:r>
      <w:r>
        <w:rPr>
          <w:spacing w:val="-4"/>
        </w:rPr>
        <w:t xml:space="preserve"> </w:t>
      </w:r>
      <w:r>
        <w:t>właściwym oznaczeniem materiału i dostarczeniem świadectwa lub deklaracji zgodności materiału z odpowiednim dokumentem odniesienia potwierdzającym dopuszczenie materiału do obrotu i powszechnego stosowania w budownictwie Polską Normą, aprobatą techniczną.</w:t>
      </w:r>
    </w:p>
    <w:p w14:paraId="137B472F" w14:textId="77777777" w:rsidR="007D6FF9" w:rsidRDefault="007D6FF9" w:rsidP="007D6FF9">
      <w:pPr>
        <w:pStyle w:val="Tekstpodstawowy"/>
        <w:kinsoku w:val="0"/>
        <w:overflowPunct w:val="0"/>
        <w:ind w:right="82"/>
        <w:contextualSpacing/>
      </w:pPr>
      <w:r>
        <w:t>W</w:t>
      </w:r>
      <w:r>
        <w:rPr>
          <w:spacing w:val="-5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zastrzeżeń</w:t>
      </w:r>
      <w:r>
        <w:rPr>
          <w:spacing w:val="-2"/>
        </w:rPr>
        <w:t xml:space="preserve"> </w:t>
      </w:r>
      <w:r>
        <w:t>co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zgodności</w:t>
      </w:r>
      <w:r>
        <w:rPr>
          <w:spacing w:val="-4"/>
        </w:rPr>
        <w:t xml:space="preserve"> </w:t>
      </w:r>
      <w:r>
        <w:t>materiału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zaświadczeniem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jakości</w:t>
      </w:r>
      <w:r>
        <w:rPr>
          <w:spacing w:val="-1"/>
        </w:rPr>
        <w:t xml:space="preserve"> </w:t>
      </w:r>
      <w:r>
        <w:t>wystawionym przez producenta – powinien zostać on zbadany zgodnie z odpowiednimi normami,</w:t>
      </w:r>
    </w:p>
    <w:p w14:paraId="7B66A379" w14:textId="77777777" w:rsidR="007D6FF9" w:rsidRDefault="007D6FF9" w:rsidP="007D6FF9">
      <w:pPr>
        <w:pStyle w:val="Akapitzlist"/>
        <w:numPr>
          <w:ilvl w:val="0"/>
          <w:numId w:val="2"/>
        </w:numPr>
        <w:tabs>
          <w:tab w:val="left" w:pos="361"/>
        </w:tabs>
        <w:kinsoku w:val="0"/>
        <w:overflowPunct w:val="0"/>
        <w:spacing w:before="76"/>
        <w:ind w:right="343" w:firstLine="0"/>
        <w:contextualSpacing/>
      </w:pPr>
      <w:r>
        <w:t>materiały</w:t>
      </w:r>
      <w:r>
        <w:rPr>
          <w:spacing w:val="-4"/>
        </w:rPr>
        <w:t xml:space="preserve"> </w:t>
      </w:r>
      <w:r>
        <w:t>dostarczone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budowę</w:t>
      </w:r>
      <w:r>
        <w:rPr>
          <w:spacing w:val="-6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dokumentów</w:t>
      </w:r>
      <w:r>
        <w:rPr>
          <w:spacing w:val="-5"/>
        </w:rPr>
        <w:t xml:space="preserve"> </w:t>
      </w:r>
      <w:r>
        <w:t>potwierdzających</w:t>
      </w:r>
      <w:r>
        <w:rPr>
          <w:spacing w:val="-4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producenta</w:t>
      </w:r>
      <w:r>
        <w:rPr>
          <w:spacing w:val="-1"/>
        </w:rPr>
        <w:t xml:space="preserve"> </w:t>
      </w:r>
      <w:r>
        <w:t>ich jakość, nie mogą być dopuszczone do stosowania,</w:t>
      </w:r>
    </w:p>
    <w:p w14:paraId="2B9A4B26" w14:textId="77777777" w:rsidR="007D6FF9" w:rsidRDefault="007D6FF9" w:rsidP="007D6FF9">
      <w:pPr>
        <w:pStyle w:val="Akapitzlist"/>
        <w:numPr>
          <w:ilvl w:val="0"/>
          <w:numId w:val="2"/>
        </w:numPr>
        <w:tabs>
          <w:tab w:val="left" w:pos="375"/>
        </w:tabs>
        <w:kinsoku w:val="0"/>
        <w:overflowPunct w:val="0"/>
        <w:ind w:right="1098" w:firstLine="0"/>
        <w:contextualSpacing/>
      </w:pPr>
      <w:r>
        <w:t>nie</w:t>
      </w:r>
      <w:r>
        <w:rPr>
          <w:spacing w:val="-6"/>
        </w:rPr>
        <w:t xml:space="preserve"> </w:t>
      </w:r>
      <w:r>
        <w:t>dopuszcza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stosowania</w:t>
      </w:r>
      <w:r>
        <w:rPr>
          <w:spacing w:val="-4"/>
        </w:rPr>
        <w:t xml:space="preserve"> </w:t>
      </w:r>
      <w:r>
        <w:t>materiałów,</w:t>
      </w:r>
      <w:r>
        <w:rPr>
          <w:spacing w:val="-4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właściwości</w:t>
      </w:r>
      <w:r>
        <w:rPr>
          <w:spacing w:val="-4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odpowiadają wymaganiom przedmiotowych norm lub aprobat technicznych,</w:t>
      </w:r>
    </w:p>
    <w:p w14:paraId="5941C3C0" w14:textId="77777777" w:rsidR="007D6FF9" w:rsidRPr="007D6FF9" w:rsidRDefault="007D6FF9" w:rsidP="007D6FF9">
      <w:pPr>
        <w:pStyle w:val="Akapitzlist"/>
        <w:numPr>
          <w:ilvl w:val="0"/>
          <w:numId w:val="2"/>
        </w:numPr>
        <w:tabs>
          <w:tab w:val="left" w:pos="361"/>
        </w:tabs>
        <w:kinsoku w:val="0"/>
        <w:overflowPunct w:val="0"/>
        <w:ind w:left="361" w:hanging="245"/>
        <w:contextualSpacing/>
        <w:rPr>
          <w:spacing w:val="-2"/>
        </w:rPr>
      </w:pPr>
      <w:r>
        <w:t>nie</w:t>
      </w:r>
      <w:r>
        <w:rPr>
          <w:spacing w:val="-4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stosować</w:t>
      </w:r>
      <w:r>
        <w:rPr>
          <w:spacing w:val="-3"/>
        </w:rPr>
        <w:t xml:space="preserve"> </w:t>
      </w:r>
      <w:r>
        <w:t>materiałów</w:t>
      </w:r>
      <w:r>
        <w:rPr>
          <w:spacing w:val="-3"/>
        </w:rPr>
        <w:t xml:space="preserve"> </w:t>
      </w:r>
      <w:r>
        <w:rPr>
          <w:spacing w:val="-2"/>
        </w:rPr>
        <w:t>przeterminowanych,</w:t>
      </w:r>
    </w:p>
    <w:p w14:paraId="4AFF7983" w14:textId="77777777" w:rsidR="007D6FF9" w:rsidRDefault="007D6FF9" w:rsidP="007D6FF9">
      <w:pPr>
        <w:pStyle w:val="Nagwek1"/>
        <w:numPr>
          <w:ilvl w:val="0"/>
          <w:numId w:val="4"/>
        </w:numPr>
        <w:tabs>
          <w:tab w:val="left" w:pos="356"/>
        </w:tabs>
        <w:kinsoku w:val="0"/>
        <w:overflowPunct w:val="0"/>
        <w:spacing w:before="1"/>
        <w:contextualSpacing/>
        <w:rPr>
          <w:spacing w:val="-2"/>
        </w:rPr>
      </w:pPr>
      <w:r>
        <w:t>PODSTAWA</w:t>
      </w:r>
      <w:r>
        <w:rPr>
          <w:spacing w:val="-2"/>
        </w:rPr>
        <w:t xml:space="preserve"> PŁATNOŚCI</w:t>
      </w:r>
    </w:p>
    <w:p w14:paraId="344D4D83" w14:textId="6B63B634" w:rsidR="009B210E" w:rsidRDefault="007D6FF9" w:rsidP="00311366">
      <w:pPr>
        <w:pStyle w:val="Tekstpodstawowy"/>
        <w:kinsoku w:val="0"/>
        <w:overflowPunct w:val="0"/>
        <w:spacing w:before="40"/>
        <w:contextualSpacing/>
      </w:pPr>
      <w:r>
        <w:t>Wymagania</w:t>
      </w:r>
      <w:r>
        <w:rPr>
          <w:spacing w:val="-3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t>płatności</w:t>
      </w:r>
      <w:r>
        <w:rPr>
          <w:spacing w:val="-1"/>
        </w:rPr>
        <w:t xml:space="preserve"> </w:t>
      </w:r>
      <w:r>
        <w:t>zostaną</w:t>
      </w:r>
      <w:r>
        <w:rPr>
          <w:spacing w:val="-1"/>
        </w:rPr>
        <w:t xml:space="preserve"> </w:t>
      </w:r>
      <w:r>
        <w:t>określone w</w:t>
      </w:r>
      <w:r>
        <w:rPr>
          <w:spacing w:val="-1"/>
        </w:rPr>
        <w:t xml:space="preserve"> </w:t>
      </w:r>
      <w:r>
        <w:rPr>
          <w:spacing w:val="-2"/>
        </w:rPr>
        <w:t>umowie.</w:t>
      </w:r>
    </w:p>
    <w:sectPr w:rsidR="009B210E" w:rsidSect="002476E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7E71D" w14:textId="77777777" w:rsidR="00255676" w:rsidRDefault="00255676">
      <w:r>
        <w:separator/>
      </w:r>
    </w:p>
  </w:endnote>
  <w:endnote w:type="continuationSeparator" w:id="0">
    <w:p w14:paraId="46AF094D" w14:textId="77777777" w:rsidR="00255676" w:rsidRDefault="0025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6C815" w14:textId="77777777" w:rsidR="009B210E" w:rsidRDefault="009B210E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103E0" w14:textId="77777777" w:rsidR="00255676" w:rsidRDefault="00255676">
      <w:r>
        <w:separator/>
      </w:r>
    </w:p>
  </w:footnote>
  <w:footnote w:type="continuationSeparator" w:id="0">
    <w:p w14:paraId="0CE2AD17" w14:textId="77777777" w:rsidR="00255676" w:rsidRDefault="00255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2">
      <w:numFmt w:val="bullet"/>
      <w:lvlText w:val="-"/>
      <w:lvlJc w:val="left"/>
      <w:pPr>
        <w:ind w:left="258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3">
      <w:numFmt w:val="bullet"/>
      <w:lvlText w:val="ē"/>
      <w:lvlJc w:val="left"/>
      <w:pPr>
        <w:ind w:left="1653" w:hanging="140"/>
      </w:pPr>
    </w:lvl>
    <w:lvl w:ilvl="4">
      <w:numFmt w:val="bullet"/>
      <w:lvlText w:val="ē"/>
      <w:lvlJc w:val="left"/>
      <w:pPr>
        <w:ind w:left="2766" w:hanging="140"/>
      </w:pPr>
    </w:lvl>
    <w:lvl w:ilvl="5">
      <w:numFmt w:val="bullet"/>
      <w:lvlText w:val="ē"/>
      <w:lvlJc w:val="left"/>
      <w:pPr>
        <w:ind w:left="3879" w:hanging="140"/>
      </w:pPr>
    </w:lvl>
    <w:lvl w:ilvl="6">
      <w:numFmt w:val="bullet"/>
      <w:lvlText w:val="ē"/>
      <w:lvlJc w:val="left"/>
      <w:pPr>
        <w:ind w:left="4993" w:hanging="140"/>
      </w:pPr>
    </w:lvl>
    <w:lvl w:ilvl="7">
      <w:numFmt w:val="bullet"/>
      <w:lvlText w:val="ē"/>
      <w:lvlJc w:val="left"/>
      <w:pPr>
        <w:ind w:left="6106" w:hanging="140"/>
      </w:pPr>
    </w:lvl>
    <w:lvl w:ilvl="8">
      <w:numFmt w:val="bullet"/>
      <w:lvlText w:val="ē"/>
      <w:lvlJc w:val="left"/>
      <w:pPr>
        <w:ind w:left="7219" w:hanging="14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255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1">
      <w:numFmt w:val="bullet"/>
      <w:lvlText w:val="ē"/>
      <w:lvlJc w:val="left"/>
      <w:pPr>
        <w:ind w:left="1178" w:hanging="140"/>
      </w:pPr>
    </w:lvl>
    <w:lvl w:ilvl="2">
      <w:numFmt w:val="bullet"/>
      <w:lvlText w:val="ē"/>
      <w:lvlJc w:val="left"/>
      <w:pPr>
        <w:ind w:left="2097" w:hanging="140"/>
      </w:pPr>
    </w:lvl>
    <w:lvl w:ilvl="3">
      <w:numFmt w:val="bullet"/>
      <w:lvlText w:val="ē"/>
      <w:lvlJc w:val="left"/>
      <w:pPr>
        <w:ind w:left="3015" w:hanging="140"/>
      </w:pPr>
    </w:lvl>
    <w:lvl w:ilvl="4">
      <w:numFmt w:val="bullet"/>
      <w:lvlText w:val="ē"/>
      <w:lvlJc w:val="left"/>
      <w:pPr>
        <w:ind w:left="3934" w:hanging="140"/>
      </w:pPr>
    </w:lvl>
    <w:lvl w:ilvl="5">
      <w:numFmt w:val="bullet"/>
      <w:lvlText w:val="ē"/>
      <w:lvlJc w:val="left"/>
      <w:pPr>
        <w:ind w:left="4853" w:hanging="140"/>
      </w:pPr>
    </w:lvl>
    <w:lvl w:ilvl="6">
      <w:numFmt w:val="bullet"/>
      <w:lvlText w:val="ē"/>
      <w:lvlJc w:val="left"/>
      <w:pPr>
        <w:ind w:left="5771" w:hanging="140"/>
      </w:pPr>
    </w:lvl>
    <w:lvl w:ilvl="7">
      <w:numFmt w:val="bullet"/>
      <w:lvlText w:val="ē"/>
      <w:lvlJc w:val="left"/>
      <w:pPr>
        <w:ind w:left="6690" w:hanging="140"/>
      </w:pPr>
    </w:lvl>
    <w:lvl w:ilvl="8">
      <w:numFmt w:val="bullet"/>
      <w:lvlText w:val="ē"/>
      <w:lvlJc w:val="left"/>
      <w:pPr>
        <w:ind w:left="7609" w:hanging="14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600" w:hanging="60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3">
      <w:numFmt w:val="bullet"/>
      <w:lvlText w:val="ē"/>
      <w:lvlJc w:val="left"/>
      <w:pPr>
        <w:ind w:left="1810" w:hanging="600"/>
      </w:pPr>
    </w:lvl>
    <w:lvl w:ilvl="4">
      <w:numFmt w:val="bullet"/>
      <w:lvlText w:val="ē"/>
      <w:lvlJc w:val="left"/>
      <w:pPr>
        <w:ind w:left="2901" w:hanging="600"/>
      </w:pPr>
    </w:lvl>
    <w:lvl w:ilvl="5">
      <w:numFmt w:val="bullet"/>
      <w:lvlText w:val="ē"/>
      <w:lvlJc w:val="left"/>
      <w:pPr>
        <w:ind w:left="3992" w:hanging="600"/>
      </w:pPr>
    </w:lvl>
    <w:lvl w:ilvl="6">
      <w:numFmt w:val="bullet"/>
      <w:lvlText w:val="ē"/>
      <w:lvlJc w:val="left"/>
      <w:pPr>
        <w:ind w:left="5083" w:hanging="600"/>
      </w:pPr>
    </w:lvl>
    <w:lvl w:ilvl="7">
      <w:numFmt w:val="bullet"/>
      <w:lvlText w:val="ē"/>
      <w:lvlJc w:val="left"/>
      <w:pPr>
        <w:ind w:left="6174" w:hanging="600"/>
      </w:pPr>
    </w:lvl>
    <w:lvl w:ilvl="8">
      <w:numFmt w:val="bullet"/>
      <w:lvlText w:val="ē"/>
      <w:lvlJc w:val="left"/>
      <w:pPr>
        <w:ind w:left="7264" w:hanging="60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315" w:hanging="20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1">
      <w:numFmt w:val="bullet"/>
      <w:lvlText w:val="ē"/>
      <w:lvlJc w:val="left"/>
      <w:pPr>
        <w:ind w:left="1232" w:hanging="200"/>
      </w:pPr>
    </w:lvl>
    <w:lvl w:ilvl="2">
      <w:numFmt w:val="bullet"/>
      <w:lvlText w:val="ē"/>
      <w:lvlJc w:val="left"/>
      <w:pPr>
        <w:ind w:left="2145" w:hanging="200"/>
      </w:pPr>
    </w:lvl>
    <w:lvl w:ilvl="3">
      <w:numFmt w:val="bullet"/>
      <w:lvlText w:val="ē"/>
      <w:lvlJc w:val="left"/>
      <w:pPr>
        <w:ind w:left="3057" w:hanging="200"/>
      </w:pPr>
    </w:lvl>
    <w:lvl w:ilvl="4">
      <w:numFmt w:val="bullet"/>
      <w:lvlText w:val="ē"/>
      <w:lvlJc w:val="left"/>
      <w:pPr>
        <w:ind w:left="3970" w:hanging="200"/>
      </w:pPr>
    </w:lvl>
    <w:lvl w:ilvl="5">
      <w:numFmt w:val="bullet"/>
      <w:lvlText w:val="ē"/>
      <w:lvlJc w:val="left"/>
      <w:pPr>
        <w:ind w:left="4883" w:hanging="200"/>
      </w:pPr>
    </w:lvl>
    <w:lvl w:ilvl="6">
      <w:numFmt w:val="bullet"/>
      <w:lvlText w:val="ē"/>
      <w:lvlJc w:val="left"/>
      <w:pPr>
        <w:ind w:left="5795" w:hanging="200"/>
      </w:pPr>
    </w:lvl>
    <w:lvl w:ilvl="7">
      <w:numFmt w:val="bullet"/>
      <w:lvlText w:val="ē"/>
      <w:lvlJc w:val="left"/>
      <w:pPr>
        <w:ind w:left="6708" w:hanging="200"/>
      </w:pPr>
    </w:lvl>
    <w:lvl w:ilvl="8">
      <w:numFmt w:val="bullet"/>
      <w:lvlText w:val="ē"/>
      <w:lvlJc w:val="left"/>
      <w:pPr>
        <w:ind w:left="7621" w:hanging="20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255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1">
      <w:numFmt w:val="bullet"/>
      <w:lvlText w:val="ē"/>
      <w:lvlJc w:val="left"/>
      <w:pPr>
        <w:ind w:left="1178" w:hanging="140"/>
      </w:pPr>
    </w:lvl>
    <w:lvl w:ilvl="2">
      <w:numFmt w:val="bullet"/>
      <w:lvlText w:val="ē"/>
      <w:lvlJc w:val="left"/>
      <w:pPr>
        <w:ind w:left="2097" w:hanging="140"/>
      </w:pPr>
    </w:lvl>
    <w:lvl w:ilvl="3">
      <w:numFmt w:val="bullet"/>
      <w:lvlText w:val="ē"/>
      <w:lvlJc w:val="left"/>
      <w:pPr>
        <w:ind w:left="3015" w:hanging="140"/>
      </w:pPr>
    </w:lvl>
    <w:lvl w:ilvl="4">
      <w:numFmt w:val="bullet"/>
      <w:lvlText w:val="ē"/>
      <w:lvlJc w:val="left"/>
      <w:pPr>
        <w:ind w:left="3934" w:hanging="140"/>
      </w:pPr>
    </w:lvl>
    <w:lvl w:ilvl="5">
      <w:numFmt w:val="bullet"/>
      <w:lvlText w:val="ē"/>
      <w:lvlJc w:val="left"/>
      <w:pPr>
        <w:ind w:left="4853" w:hanging="140"/>
      </w:pPr>
    </w:lvl>
    <w:lvl w:ilvl="6">
      <w:numFmt w:val="bullet"/>
      <w:lvlText w:val="ē"/>
      <w:lvlJc w:val="left"/>
      <w:pPr>
        <w:ind w:left="5771" w:hanging="140"/>
      </w:pPr>
    </w:lvl>
    <w:lvl w:ilvl="7">
      <w:numFmt w:val="bullet"/>
      <w:lvlText w:val="ē"/>
      <w:lvlJc w:val="left"/>
      <w:pPr>
        <w:ind w:left="6690" w:hanging="140"/>
      </w:pPr>
    </w:lvl>
    <w:lvl w:ilvl="8">
      <w:numFmt w:val="bullet"/>
      <w:lvlText w:val="ē"/>
      <w:lvlJc w:val="left"/>
      <w:pPr>
        <w:ind w:left="7609" w:hanging="140"/>
      </w:pPr>
    </w:lvl>
  </w:abstractNum>
  <w:abstractNum w:abstractNumId="5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258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1">
      <w:numFmt w:val="bullet"/>
      <w:lvlText w:val="ē"/>
      <w:lvlJc w:val="left"/>
      <w:pPr>
        <w:ind w:left="1178" w:hanging="140"/>
      </w:pPr>
    </w:lvl>
    <w:lvl w:ilvl="2">
      <w:numFmt w:val="bullet"/>
      <w:lvlText w:val="ē"/>
      <w:lvlJc w:val="left"/>
      <w:pPr>
        <w:ind w:left="2097" w:hanging="140"/>
      </w:pPr>
    </w:lvl>
    <w:lvl w:ilvl="3">
      <w:numFmt w:val="bullet"/>
      <w:lvlText w:val="ē"/>
      <w:lvlJc w:val="left"/>
      <w:pPr>
        <w:ind w:left="3015" w:hanging="140"/>
      </w:pPr>
    </w:lvl>
    <w:lvl w:ilvl="4">
      <w:numFmt w:val="bullet"/>
      <w:lvlText w:val="ē"/>
      <w:lvlJc w:val="left"/>
      <w:pPr>
        <w:ind w:left="3934" w:hanging="140"/>
      </w:pPr>
    </w:lvl>
    <w:lvl w:ilvl="5">
      <w:numFmt w:val="bullet"/>
      <w:lvlText w:val="ē"/>
      <w:lvlJc w:val="left"/>
      <w:pPr>
        <w:ind w:left="4853" w:hanging="140"/>
      </w:pPr>
    </w:lvl>
    <w:lvl w:ilvl="6">
      <w:numFmt w:val="bullet"/>
      <w:lvlText w:val="ē"/>
      <w:lvlJc w:val="left"/>
      <w:pPr>
        <w:ind w:left="5771" w:hanging="140"/>
      </w:pPr>
    </w:lvl>
    <w:lvl w:ilvl="7">
      <w:numFmt w:val="bullet"/>
      <w:lvlText w:val="ē"/>
      <w:lvlJc w:val="left"/>
      <w:pPr>
        <w:ind w:left="6690" w:hanging="140"/>
      </w:pPr>
    </w:lvl>
    <w:lvl w:ilvl="8">
      <w:numFmt w:val="bullet"/>
      <w:lvlText w:val="ē"/>
      <w:lvlJc w:val="left"/>
      <w:pPr>
        <w:ind w:left="7609" w:hanging="140"/>
      </w:pPr>
    </w:lvl>
  </w:abstractNum>
  <w:abstractNum w:abstractNumId="6" w15:restartNumberingAfterBreak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2">
      <w:numFmt w:val="bullet"/>
      <w:lvlText w:val="-"/>
      <w:lvlJc w:val="left"/>
      <w:pPr>
        <w:ind w:left="255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3">
      <w:numFmt w:val="bullet"/>
      <w:lvlText w:val="ē"/>
      <w:lvlJc w:val="left"/>
      <w:pPr>
        <w:ind w:left="627" w:hanging="140"/>
      </w:pPr>
    </w:lvl>
    <w:lvl w:ilvl="4">
      <w:numFmt w:val="bullet"/>
      <w:lvlText w:val="ē"/>
      <w:lvlJc w:val="left"/>
      <w:pPr>
        <w:ind w:left="714" w:hanging="140"/>
      </w:pPr>
    </w:lvl>
    <w:lvl w:ilvl="5">
      <w:numFmt w:val="bullet"/>
      <w:lvlText w:val="ē"/>
      <w:lvlJc w:val="left"/>
      <w:pPr>
        <w:ind w:left="801" w:hanging="140"/>
      </w:pPr>
    </w:lvl>
    <w:lvl w:ilvl="6">
      <w:numFmt w:val="bullet"/>
      <w:lvlText w:val="ē"/>
      <w:lvlJc w:val="left"/>
      <w:pPr>
        <w:ind w:left="889" w:hanging="140"/>
      </w:pPr>
    </w:lvl>
    <w:lvl w:ilvl="7">
      <w:numFmt w:val="bullet"/>
      <w:lvlText w:val="ē"/>
      <w:lvlJc w:val="left"/>
      <w:pPr>
        <w:ind w:left="976" w:hanging="140"/>
      </w:pPr>
    </w:lvl>
    <w:lvl w:ilvl="8">
      <w:numFmt w:val="bullet"/>
      <w:lvlText w:val="ē"/>
      <w:lvlJc w:val="left"/>
      <w:pPr>
        <w:ind w:left="1063" w:hanging="140"/>
      </w:pPr>
    </w:lvl>
  </w:abstractNum>
  <w:abstractNum w:abstractNumId="7" w15:restartNumberingAfterBreak="0">
    <w:nsid w:val="00000410"/>
    <w:multiLevelType w:val="multilevel"/>
    <w:tmpl w:val="00000893"/>
    <w:lvl w:ilvl="0">
      <w:numFmt w:val="bullet"/>
      <w:lvlText w:val="-"/>
      <w:lvlJc w:val="left"/>
      <w:pPr>
        <w:ind w:left="255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1">
      <w:numFmt w:val="bullet"/>
      <w:lvlText w:val="ē"/>
      <w:lvlJc w:val="left"/>
      <w:pPr>
        <w:ind w:left="1178" w:hanging="140"/>
      </w:pPr>
    </w:lvl>
    <w:lvl w:ilvl="2">
      <w:numFmt w:val="bullet"/>
      <w:lvlText w:val="ē"/>
      <w:lvlJc w:val="left"/>
      <w:pPr>
        <w:ind w:left="2097" w:hanging="140"/>
      </w:pPr>
    </w:lvl>
    <w:lvl w:ilvl="3">
      <w:numFmt w:val="bullet"/>
      <w:lvlText w:val="ē"/>
      <w:lvlJc w:val="left"/>
      <w:pPr>
        <w:ind w:left="3015" w:hanging="140"/>
      </w:pPr>
    </w:lvl>
    <w:lvl w:ilvl="4">
      <w:numFmt w:val="bullet"/>
      <w:lvlText w:val="ē"/>
      <w:lvlJc w:val="left"/>
      <w:pPr>
        <w:ind w:left="3934" w:hanging="140"/>
      </w:pPr>
    </w:lvl>
    <w:lvl w:ilvl="5">
      <w:numFmt w:val="bullet"/>
      <w:lvlText w:val="ē"/>
      <w:lvlJc w:val="left"/>
      <w:pPr>
        <w:ind w:left="4853" w:hanging="140"/>
      </w:pPr>
    </w:lvl>
    <w:lvl w:ilvl="6">
      <w:numFmt w:val="bullet"/>
      <w:lvlText w:val="ē"/>
      <w:lvlJc w:val="left"/>
      <w:pPr>
        <w:ind w:left="5771" w:hanging="140"/>
      </w:pPr>
    </w:lvl>
    <w:lvl w:ilvl="7">
      <w:numFmt w:val="bullet"/>
      <w:lvlText w:val="ē"/>
      <w:lvlJc w:val="left"/>
      <w:pPr>
        <w:ind w:left="6690" w:hanging="140"/>
      </w:pPr>
    </w:lvl>
    <w:lvl w:ilvl="8">
      <w:numFmt w:val="bullet"/>
      <w:lvlText w:val="ē"/>
      <w:lvlJc w:val="left"/>
      <w:pPr>
        <w:ind w:left="7609" w:hanging="140"/>
      </w:pPr>
    </w:lvl>
  </w:abstractNum>
  <w:abstractNum w:abstractNumId="8" w15:restartNumberingAfterBreak="0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08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3">
      <w:numFmt w:val="bullet"/>
      <w:lvlText w:val="ē"/>
      <w:lvlJc w:val="left"/>
      <w:pPr>
        <w:ind w:left="627" w:hanging="708"/>
      </w:pPr>
    </w:lvl>
    <w:lvl w:ilvl="4">
      <w:numFmt w:val="bullet"/>
      <w:lvlText w:val="ē"/>
      <w:lvlJc w:val="left"/>
      <w:pPr>
        <w:ind w:left="714" w:hanging="708"/>
      </w:pPr>
    </w:lvl>
    <w:lvl w:ilvl="5">
      <w:numFmt w:val="bullet"/>
      <w:lvlText w:val="ē"/>
      <w:lvlJc w:val="left"/>
      <w:pPr>
        <w:ind w:left="801" w:hanging="708"/>
      </w:pPr>
    </w:lvl>
    <w:lvl w:ilvl="6">
      <w:numFmt w:val="bullet"/>
      <w:lvlText w:val="ē"/>
      <w:lvlJc w:val="left"/>
      <w:pPr>
        <w:ind w:left="889" w:hanging="708"/>
      </w:pPr>
    </w:lvl>
    <w:lvl w:ilvl="7">
      <w:numFmt w:val="bullet"/>
      <w:lvlText w:val="ē"/>
      <w:lvlJc w:val="left"/>
      <w:pPr>
        <w:ind w:left="976" w:hanging="708"/>
      </w:pPr>
    </w:lvl>
    <w:lvl w:ilvl="8">
      <w:numFmt w:val="bullet"/>
      <w:lvlText w:val="ē"/>
      <w:lvlJc w:val="left"/>
      <w:pPr>
        <w:ind w:left="1063" w:hanging="708"/>
      </w:pPr>
    </w:lvl>
  </w:abstractNum>
  <w:abstractNum w:abstractNumId="9" w15:restartNumberingAfterBreak="0">
    <w:nsid w:val="00000412"/>
    <w:multiLevelType w:val="multilevel"/>
    <w:tmpl w:val="00000895"/>
    <w:lvl w:ilvl="0">
      <w:numFmt w:val="bullet"/>
      <w:lvlText w:val="-"/>
      <w:lvlJc w:val="left"/>
      <w:pPr>
        <w:ind w:left="258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1">
      <w:numFmt w:val="bullet"/>
      <w:lvlText w:val="ē"/>
      <w:lvlJc w:val="left"/>
      <w:pPr>
        <w:ind w:left="1178" w:hanging="140"/>
      </w:pPr>
    </w:lvl>
    <w:lvl w:ilvl="2">
      <w:numFmt w:val="bullet"/>
      <w:lvlText w:val="ē"/>
      <w:lvlJc w:val="left"/>
      <w:pPr>
        <w:ind w:left="2097" w:hanging="140"/>
      </w:pPr>
    </w:lvl>
    <w:lvl w:ilvl="3">
      <w:numFmt w:val="bullet"/>
      <w:lvlText w:val="ē"/>
      <w:lvlJc w:val="left"/>
      <w:pPr>
        <w:ind w:left="3015" w:hanging="140"/>
      </w:pPr>
    </w:lvl>
    <w:lvl w:ilvl="4">
      <w:numFmt w:val="bullet"/>
      <w:lvlText w:val="ē"/>
      <w:lvlJc w:val="left"/>
      <w:pPr>
        <w:ind w:left="3934" w:hanging="140"/>
      </w:pPr>
    </w:lvl>
    <w:lvl w:ilvl="5">
      <w:numFmt w:val="bullet"/>
      <w:lvlText w:val="ē"/>
      <w:lvlJc w:val="left"/>
      <w:pPr>
        <w:ind w:left="4853" w:hanging="140"/>
      </w:pPr>
    </w:lvl>
    <w:lvl w:ilvl="6">
      <w:numFmt w:val="bullet"/>
      <w:lvlText w:val="ē"/>
      <w:lvlJc w:val="left"/>
      <w:pPr>
        <w:ind w:left="5771" w:hanging="140"/>
      </w:pPr>
    </w:lvl>
    <w:lvl w:ilvl="7">
      <w:numFmt w:val="bullet"/>
      <w:lvlText w:val="ē"/>
      <w:lvlJc w:val="left"/>
      <w:pPr>
        <w:ind w:left="6690" w:hanging="140"/>
      </w:pPr>
    </w:lvl>
    <w:lvl w:ilvl="8">
      <w:numFmt w:val="bullet"/>
      <w:lvlText w:val="ē"/>
      <w:lvlJc w:val="left"/>
      <w:pPr>
        <w:ind w:left="7609" w:hanging="140"/>
      </w:pPr>
    </w:lvl>
  </w:abstractNum>
  <w:abstractNum w:abstractNumId="10" w15:restartNumberingAfterBreak="0">
    <w:nsid w:val="00000413"/>
    <w:multiLevelType w:val="multilevel"/>
    <w:tmpl w:val="00000896"/>
    <w:lvl w:ilvl="0">
      <w:numFmt w:val="bullet"/>
      <w:lvlText w:val="-"/>
      <w:lvlJc w:val="left"/>
      <w:pPr>
        <w:ind w:left="258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1">
      <w:numFmt w:val="bullet"/>
      <w:lvlText w:val="ē"/>
      <w:lvlJc w:val="left"/>
      <w:pPr>
        <w:ind w:left="1178" w:hanging="140"/>
      </w:pPr>
    </w:lvl>
    <w:lvl w:ilvl="2">
      <w:numFmt w:val="bullet"/>
      <w:lvlText w:val="ē"/>
      <w:lvlJc w:val="left"/>
      <w:pPr>
        <w:ind w:left="2097" w:hanging="140"/>
      </w:pPr>
    </w:lvl>
    <w:lvl w:ilvl="3">
      <w:numFmt w:val="bullet"/>
      <w:lvlText w:val="ē"/>
      <w:lvlJc w:val="left"/>
      <w:pPr>
        <w:ind w:left="3015" w:hanging="140"/>
      </w:pPr>
    </w:lvl>
    <w:lvl w:ilvl="4">
      <w:numFmt w:val="bullet"/>
      <w:lvlText w:val="ē"/>
      <w:lvlJc w:val="left"/>
      <w:pPr>
        <w:ind w:left="3934" w:hanging="140"/>
      </w:pPr>
    </w:lvl>
    <w:lvl w:ilvl="5">
      <w:numFmt w:val="bullet"/>
      <w:lvlText w:val="ē"/>
      <w:lvlJc w:val="left"/>
      <w:pPr>
        <w:ind w:left="4853" w:hanging="140"/>
      </w:pPr>
    </w:lvl>
    <w:lvl w:ilvl="6">
      <w:numFmt w:val="bullet"/>
      <w:lvlText w:val="ē"/>
      <w:lvlJc w:val="left"/>
      <w:pPr>
        <w:ind w:left="5771" w:hanging="140"/>
      </w:pPr>
    </w:lvl>
    <w:lvl w:ilvl="7">
      <w:numFmt w:val="bullet"/>
      <w:lvlText w:val="ē"/>
      <w:lvlJc w:val="left"/>
      <w:pPr>
        <w:ind w:left="6690" w:hanging="140"/>
      </w:pPr>
    </w:lvl>
    <w:lvl w:ilvl="8">
      <w:numFmt w:val="bullet"/>
      <w:lvlText w:val="ē"/>
      <w:lvlJc w:val="left"/>
      <w:pPr>
        <w:ind w:left="7609" w:hanging="140"/>
      </w:pPr>
    </w:lvl>
  </w:abstractNum>
  <w:abstractNum w:abstractNumId="11" w15:restartNumberingAfterBreak="0">
    <w:nsid w:val="00000414"/>
    <w:multiLevelType w:val="multilevel"/>
    <w:tmpl w:val="00000897"/>
    <w:lvl w:ilvl="0">
      <w:numFmt w:val="bullet"/>
      <w:lvlText w:val="-"/>
      <w:lvlJc w:val="left"/>
      <w:pPr>
        <w:ind w:left="255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1">
      <w:numFmt w:val="bullet"/>
      <w:lvlText w:val="ē"/>
      <w:lvlJc w:val="left"/>
      <w:pPr>
        <w:ind w:left="1178" w:hanging="140"/>
      </w:pPr>
    </w:lvl>
    <w:lvl w:ilvl="2">
      <w:numFmt w:val="bullet"/>
      <w:lvlText w:val="ē"/>
      <w:lvlJc w:val="left"/>
      <w:pPr>
        <w:ind w:left="2097" w:hanging="140"/>
      </w:pPr>
    </w:lvl>
    <w:lvl w:ilvl="3">
      <w:numFmt w:val="bullet"/>
      <w:lvlText w:val="ē"/>
      <w:lvlJc w:val="left"/>
      <w:pPr>
        <w:ind w:left="3015" w:hanging="140"/>
      </w:pPr>
    </w:lvl>
    <w:lvl w:ilvl="4">
      <w:numFmt w:val="bullet"/>
      <w:lvlText w:val="ē"/>
      <w:lvlJc w:val="left"/>
      <w:pPr>
        <w:ind w:left="3934" w:hanging="140"/>
      </w:pPr>
    </w:lvl>
    <w:lvl w:ilvl="5">
      <w:numFmt w:val="bullet"/>
      <w:lvlText w:val="ē"/>
      <w:lvlJc w:val="left"/>
      <w:pPr>
        <w:ind w:left="4853" w:hanging="140"/>
      </w:pPr>
    </w:lvl>
    <w:lvl w:ilvl="6">
      <w:numFmt w:val="bullet"/>
      <w:lvlText w:val="ē"/>
      <w:lvlJc w:val="left"/>
      <w:pPr>
        <w:ind w:left="5771" w:hanging="140"/>
      </w:pPr>
    </w:lvl>
    <w:lvl w:ilvl="7">
      <w:numFmt w:val="bullet"/>
      <w:lvlText w:val="ē"/>
      <w:lvlJc w:val="left"/>
      <w:pPr>
        <w:ind w:left="6690" w:hanging="140"/>
      </w:pPr>
    </w:lvl>
    <w:lvl w:ilvl="8">
      <w:numFmt w:val="bullet"/>
      <w:lvlText w:val="ē"/>
      <w:lvlJc w:val="left"/>
      <w:pPr>
        <w:ind w:left="7609" w:hanging="140"/>
      </w:pPr>
    </w:lvl>
  </w:abstractNum>
  <w:abstractNum w:abstractNumId="12" w15:restartNumberingAfterBreak="0">
    <w:nsid w:val="00000415"/>
    <w:multiLevelType w:val="multilevel"/>
    <w:tmpl w:val="00000898"/>
    <w:lvl w:ilvl="0">
      <w:numFmt w:val="bullet"/>
      <w:lvlText w:val="-"/>
      <w:lvlJc w:val="left"/>
      <w:pPr>
        <w:ind w:left="255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1">
      <w:numFmt w:val="bullet"/>
      <w:lvlText w:val="ē"/>
      <w:lvlJc w:val="left"/>
      <w:pPr>
        <w:ind w:left="1178" w:hanging="140"/>
      </w:pPr>
    </w:lvl>
    <w:lvl w:ilvl="2">
      <w:numFmt w:val="bullet"/>
      <w:lvlText w:val="ē"/>
      <w:lvlJc w:val="left"/>
      <w:pPr>
        <w:ind w:left="2097" w:hanging="140"/>
      </w:pPr>
    </w:lvl>
    <w:lvl w:ilvl="3">
      <w:numFmt w:val="bullet"/>
      <w:lvlText w:val="ē"/>
      <w:lvlJc w:val="left"/>
      <w:pPr>
        <w:ind w:left="3015" w:hanging="140"/>
      </w:pPr>
    </w:lvl>
    <w:lvl w:ilvl="4">
      <w:numFmt w:val="bullet"/>
      <w:lvlText w:val="ē"/>
      <w:lvlJc w:val="left"/>
      <w:pPr>
        <w:ind w:left="3934" w:hanging="140"/>
      </w:pPr>
    </w:lvl>
    <w:lvl w:ilvl="5">
      <w:numFmt w:val="bullet"/>
      <w:lvlText w:val="ē"/>
      <w:lvlJc w:val="left"/>
      <w:pPr>
        <w:ind w:left="4853" w:hanging="140"/>
      </w:pPr>
    </w:lvl>
    <w:lvl w:ilvl="6">
      <w:numFmt w:val="bullet"/>
      <w:lvlText w:val="ē"/>
      <w:lvlJc w:val="left"/>
      <w:pPr>
        <w:ind w:left="5771" w:hanging="140"/>
      </w:pPr>
    </w:lvl>
    <w:lvl w:ilvl="7">
      <w:numFmt w:val="bullet"/>
      <w:lvlText w:val="ē"/>
      <w:lvlJc w:val="left"/>
      <w:pPr>
        <w:ind w:left="6690" w:hanging="140"/>
      </w:pPr>
    </w:lvl>
    <w:lvl w:ilvl="8">
      <w:numFmt w:val="bullet"/>
      <w:lvlText w:val="ē"/>
      <w:lvlJc w:val="left"/>
      <w:pPr>
        <w:ind w:left="7609" w:hanging="140"/>
      </w:pPr>
    </w:lvl>
  </w:abstractNum>
  <w:abstractNum w:abstractNumId="13" w15:restartNumberingAfterBreak="0">
    <w:nsid w:val="00000416"/>
    <w:multiLevelType w:val="multilevel"/>
    <w:tmpl w:val="00000899"/>
    <w:lvl w:ilvl="0">
      <w:numFmt w:val="bullet"/>
      <w:lvlText w:val="-"/>
      <w:lvlJc w:val="left"/>
      <w:pPr>
        <w:ind w:left="255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1">
      <w:numFmt w:val="bullet"/>
      <w:lvlText w:val="ē"/>
      <w:lvlJc w:val="left"/>
      <w:pPr>
        <w:ind w:left="1178" w:hanging="140"/>
      </w:pPr>
    </w:lvl>
    <w:lvl w:ilvl="2">
      <w:numFmt w:val="bullet"/>
      <w:lvlText w:val="ē"/>
      <w:lvlJc w:val="left"/>
      <w:pPr>
        <w:ind w:left="2097" w:hanging="140"/>
      </w:pPr>
    </w:lvl>
    <w:lvl w:ilvl="3">
      <w:numFmt w:val="bullet"/>
      <w:lvlText w:val="ē"/>
      <w:lvlJc w:val="left"/>
      <w:pPr>
        <w:ind w:left="3015" w:hanging="140"/>
      </w:pPr>
    </w:lvl>
    <w:lvl w:ilvl="4">
      <w:numFmt w:val="bullet"/>
      <w:lvlText w:val="ē"/>
      <w:lvlJc w:val="left"/>
      <w:pPr>
        <w:ind w:left="3934" w:hanging="140"/>
      </w:pPr>
    </w:lvl>
    <w:lvl w:ilvl="5">
      <w:numFmt w:val="bullet"/>
      <w:lvlText w:val="ē"/>
      <w:lvlJc w:val="left"/>
      <w:pPr>
        <w:ind w:left="4853" w:hanging="140"/>
      </w:pPr>
    </w:lvl>
    <w:lvl w:ilvl="6">
      <w:numFmt w:val="bullet"/>
      <w:lvlText w:val="ē"/>
      <w:lvlJc w:val="left"/>
      <w:pPr>
        <w:ind w:left="5771" w:hanging="140"/>
      </w:pPr>
    </w:lvl>
    <w:lvl w:ilvl="7">
      <w:numFmt w:val="bullet"/>
      <w:lvlText w:val="ē"/>
      <w:lvlJc w:val="left"/>
      <w:pPr>
        <w:ind w:left="6690" w:hanging="140"/>
      </w:pPr>
    </w:lvl>
    <w:lvl w:ilvl="8">
      <w:numFmt w:val="bullet"/>
      <w:lvlText w:val="ē"/>
      <w:lvlJc w:val="left"/>
      <w:pPr>
        <w:ind w:left="7609" w:hanging="140"/>
      </w:pPr>
    </w:lvl>
  </w:abstractNum>
  <w:abstractNum w:abstractNumId="14" w15:restartNumberingAfterBreak="0">
    <w:nsid w:val="00000417"/>
    <w:multiLevelType w:val="multilevel"/>
    <w:tmpl w:val="0000089A"/>
    <w:lvl w:ilvl="0">
      <w:numFmt w:val="bullet"/>
      <w:lvlText w:val="-"/>
      <w:lvlJc w:val="left"/>
      <w:pPr>
        <w:ind w:left="255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1">
      <w:numFmt w:val="bullet"/>
      <w:lvlText w:val="ē"/>
      <w:lvlJc w:val="left"/>
      <w:pPr>
        <w:ind w:left="1178" w:hanging="140"/>
      </w:pPr>
    </w:lvl>
    <w:lvl w:ilvl="2">
      <w:numFmt w:val="bullet"/>
      <w:lvlText w:val="ē"/>
      <w:lvlJc w:val="left"/>
      <w:pPr>
        <w:ind w:left="2097" w:hanging="140"/>
      </w:pPr>
    </w:lvl>
    <w:lvl w:ilvl="3">
      <w:numFmt w:val="bullet"/>
      <w:lvlText w:val="ē"/>
      <w:lvlJc w:val="left"/>
      <w:pPr>
        <w:ind w:left="3015" w:hanging="140"/>
      </w:pPr>
    </w:lvl>
    <w:lvl w:ilvl="4">
      <w:numFmt w:val="bullet"/>
      <w:lvlText w:val="ē"/>
      <w:lvlJc w:val="left"/>
      <w:pPr>
        <w:ind w:left="3934" w:hanging="140"/>
      </w:pPr>
    </w:lvl>
    <w:lvl w:ilvl="5">
      <w:numFmt w:val="bullet"/>
      <w:lvlText w:val="ē"/>
      <w:lvlJc w:val="left"/>
      <w:pPr>
        <w:ind w:left="4853" w:hanging="140"/>
      </w:pPr>
    </w:lvl>
    <w:lvl w:ilvl="6">
      <w:numFmt w:val="bullet"/>
      <w:lvlText w:val="ē"/>
      <w:lvlJc w:val="left"/>
      <w:pPr>
        <w:ind w:left="5771" w:hanging="140"/>
      </w:pPr>
    </w:lvl>
    <w:lvl w:ilvl="7">
      <w:numFmt w:val="bullet"/>
      <w:lvlText w:val="ē"/>
      <w:lvlJc w:val="left"/>
      <w:pPr>
        <w:ind w:left="6690" w:hanging="140"/>
      </w:pPr>
    </w:lvl>
    <w:lvl w:ilvl="8">
      <w:numFmt w:val="bullet"/>
      <w:lvlText w:val="ē"/>
      <w:lvlJc w:val="left"/>
      <w:pPr>
        <w:ind w:left="7609" w:hanging="140"/>
      </w:pPr>
    </w:lvl>
  </w:abstractNum>
  <w:abstractNum w:abstractNumId="15" w15:restartNumberingAfterBreak="0">
    <w:nsid w:val="00000419"/>
    <w:multiLevelType w:val="multilevel"/>
    <w:tmpl w:val="0000089C"/>
    <w:lvl w:ilvl="0">
      <w:numFmt w:val="bullet"/>
      <w:lvlText w:val="-"/>
      <w:lvlJc w:val="left"/>
      <w:pPr>
        <w:ind w:left="258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1">
      <w:numFmt w:val="bullet"/>
      <w:lvlText w:val="ē"/>
      <w:lvlJc w:val="left"/>
      <w:pPr>
        <w:ind w:left="1178" w:hanging="140"/>
      </w:pPr>
    </w:lvl>
    <w:lvl w:ilvl="2">
      <w:numFmt w:val="bullet"/>
      <w:lvlText w:val="ē"/>
      <w:lvlJc w:val="left"/>
      <w:pPr>
        <w:ind w:left="2097" w:hanging="140"/>
      </w:pPr>
    </w:lvl>
    <w:lvl w:ilvl="3">
      <w:numFmt w:val="bullet"/>
      <w:lvlText w:val="ē"/>
      <w:lvlJc w:val="left"/>
      <w:pPr>
        <w:ind w:left="3015" w:hanging="140"/>
      </w:pPr>
    </w:lvl>
    <w:lvl w:ilvl="4">
      <w:numFmt w:val="bullet"/>
      <w:lvlText w:val="ē"/>
      <w:lvlJc w:val="left"/>
      <w:pPr>
        <w:ind w:left="3934" w:hanging="140"/>
      </w:pPr>
    </w:lvl>
    <w:lvl w:ilvl="5">
      <w:numFmt w:val="bullet"/>
      <w:lvlText w:val="ē"/>
      <w:lvlJc w:val="left"/>
      <w:pPr>
        <w:ind w:left="4853" w:hanging="140"/>
      </w:pPr>
    </w:lvl>
    <w:lvl w:ilvl="6">
      <w:numFmt w:val="bullet"/>
      <w:lvlText w:val="ē"/>
      <w:lvlJc w:val="left"/>
      <w:pPr>
        <w:ind w:left="5771" w:hanging="140"/>
      </w:pPr>
    </w:lvl>
    <w:lvl w:ilvl="7">
      <w:numFmt w:val="bullet"/>
      <w:lvlText w:val="ē"/>
      <w:lvlJc w:val="left"/>
      <w:pPr>
        <w:ind w:left="6690" w:hanging="140"/>
      </w:pPr>
    </w:lvl>
    <w:lvl w:ilvl="8">
      <w:numFmt w:val="bullet"/>
      <w:lvlText w:val="ē"/>
      <w:lvlJc w:val="left"/>
      <w:pPr>
        <w:ind w:left="7609" w:hanging="140"/>
      </w:pPr>
    </w:lvl>
  </w:abstractNum>
  <w:abstractNum w:abstractNumId="16" w15:restartNumberingAfterBreak="0">
    <w:nsid w:val="0000041B"/>
    <w:multiLevelType w:val="multilevel"/>
    <w:tmpl w:val="0000089E"/>
    <w:lvl w:ilvl="0">
      <w:numFmt w:val="bullet"/>
      <w:lvlText w:val="-"/>
      <w:lvlJc w:val="left"/>
      <w:pPr>
        <w:ind w:left="255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1">
      <w:numFmt w:val="bullet"/>
      <w:lvlText w:val="ē"/>
      <w:lvlJc w:val="left"/>
      <w:pPr>
        <w:ind w:left="1178" w:hanging="140"/>
      </w:pPr>
    </w:lvl>
    <w:lvl w:ilvl="2">
      <w:numFmt w:val="bullet"/>
      <w:lvlText w:val="ē"/>
      <w:lvlJc w:val="left"/>
      <w:pPr>
        <w:ind w:left="2097" w:hanging="140"/>
      </w:pPr>
    </w:lvl>
    <w:lvl w:ilvl="3">
      <w:numFmt w:val="bullet"/>
      <w:lvlText w:val="ē"/>
      <w:lvlJc w:val="left"/>
      <w:pPr>
        <w:ind w:left="3015" w:hanging="140"/>
      </w:pPr>
    </w:lvl>
    <w:lvl w:ilvl="4">
      <w:numFmt w:val="bullet"/>
      <w:lvlText w:val="ē"/>
      <w:lvlJc w:val="left"/>
      <w:pPr>
        <w:ind w:left="3934" w:hanging="140"/>
      </w:pPr>
    </w:lvl>
    <w:lvl w:ilvl="5">
      <w:numFmt w:val="bullet"/>
      <w:lvlText w:val="ē"/>
      <w:lvlJc w:val="left"/>
      <w:pPr>
        <w:ind w:left="4853" w:hanging="140"/>
      </w:pPr>
    </w:lvl>
    <w:lvl w:ilvl="6">
      <w:numFmt w:val="bullet"/>
      <w:lvlText w:val="ē"/>
      <w:lvlJc w:val="left"/>
      <w:pPr>
        <w:ind w:left="5771" w:hanging="140"/>
      </w:pPr>
    </w:lvl>
    <w:lvl w:ilvl="7">
      <w:numFmt w:val="bullet"/>
      <w:lvlText w:val="ē"/>
      <w:lvlJc w:val="left"/>
      <w:pPr>
        <w:ind w:left="6690" w:hanging="140"/>
      </w:pPr>
    </w:lvl>
    <w:lvl w:ilvl="8">
      <w:numFmt w:val="bullet"/>
      <w:lvlText w:val="ē"/>
      <w:lvlJc w:val="left"/>
      <w:pPr>
        <w:ind w:left="7609" w:hanging="140"/>
      </w:pPr>
    </w:lvl>
  </w:abstractNum>
  <w:abstractNum w:abstractNumId="17" w15:restartNumberingAfterBreak="0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left="524" w:hanging="24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2">
      <w:numFmt w:val="bullet"/>
      <w:lvlText w:val="-"/>
      <w:lvlJc w:val="left"/>
      <w:pPr>
        <w:ind w:left="116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3">
      <w:numFmt w:val="bullet"/>
      <w:lvlText w:val="ē"/>
      <w:lvlJc w:val="left"/>
      <w:pPr>
        <w:ind w:left="540" w:hanging="140"/>
      </w:pPr>
    </w:lvl>
    <w:lvl w:ilvl="4">
      <w:numFmt w:val="bullet"/>
      <w:lvlText w:val="ē"/>
      <w:lvlJc w:val="left"/>
      <w:pPr>
        <w:ind w:left="639" w:hanging="140"/>
      </w:pPr>
    </w:lvl>
    <w:lvl w:ilvl="5">
      <w:numFmt w:val="bullet"/>
      <w:lvlText w:val="ē"/>
      <w:lvlJc w:val="left"/>
      <w:pPr>
        <w:ind w:left="739" w:hanging="140"/>
      </w:pPr>
    </w:lvl>
    <w:lvl w:ilvl="6">
      <w:numFmt w:val="bullet"/>
      <w:lvlText w:val="ē"/>
      <w:lvlJc w:val="left"/>
      <w:pPr>
        <w:ind w:left="839" w:hanging="140"/>
      </w:pPr>
    </w:lvl>
    <w:lvl w:ilvl="7">
      <w:numFmt w:val="bullet"/>
      <w:lvlText w:val="ē"/>
      <w:lvlJc w:val="left"/>
      <w:pPr>
        <w:ind w:left="939" w:hanging="140"/>
      </w:pPr>
    </w:lvl>
    <w:lvl w:ilvl="8">
      <w:numFmt w:val="bullet"/>
      <w:lvlText w:val="ē"/>
      <w:lvlJc w:val="left"/>
      <w:pPr>
        <w:ind w:left="1038" w:hanging="140"/>
      </w:pPr>
    </w:lvl>
  </w:abstractNum>
  <w:abstractNum w:abstractNumId="18" w15:restartNumberingAfterBreak="0">
    <w:nsid w:val="0000041D"/>
    <w:multiLevelType w:val="multilevel"/>
    <w:tmpl w:val="000008A0"/>
    <w:lvl w:ilvl="0">
      <w:numFmt w:val="bullet"/>
      <w:lvlText w:val="-"/>
      <w:lvlJc w:val="left"/>
      <w:pPr>
        <w:ind w:left="255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1">
      <w:numFmt w:val="bullet"/>
      <w:lvlText w:val="ē"/>
      <w:lvlJc w:val="left"/>
      <w:pPr>
        <w:ind w:left="1178" w:hanging="140"/>
      </w:pPr>
    </w:lvl>
    <w:lvl w:ilvl="2">
      <w:numFmt w:val="bullet"/>
      <w:lvlText w:val="ē"/>
      <w:lvlJc w:val="left"/>
      <w:pPr>
        <w:ind w:left="2097" w:hanging="140"/>
      </w:pPr>
    </w:lvl>
    <w:lvl w:ilvl="3">
      <w:numFmt w:val="bullet"/>
      <w:lvlText w:val="ē"/>
      <w:lvlJc w:val="left"/>
      <w:pPr>
        <w:ind w:left="3015" w:hanging="140"/>
      </w:pPr>
    </w:lvl>
    <w:lvl w:ilvl="4">
      <w:numFmt w:val="bullet"/>
      <w:lvlText w:val="ē"/>
      <w:lvlJc w:val="left"/>
      <w:pPr>
        <w:ind w:left="3934" w:hanging="140"/>
      </w:pPr>
    </w:lvl>
    <w:lvl w:ilvl="5">
      <w:numFmt w:val="bullet"/>
      <w:lvlText w:val="ē"/>
      <w:lvlJc w:val="left"/>
      <w:pPr>
        <w:ind w:left="4853" w:hanging="140"/>
      </w:pPr>
    </w:lvl>
    <w:lvl w:ilvl="6">
      <w:numFmt w:val="bullet"/>
      <w:lvlText w:val="ē"/>
      <w:lvlJc w:val="left"/>
      <w:pPr>
        <w:ind w:left="5771" w:hanging="140"/>
      </w:pPr>
    </w:lvl>
    <w:lvl w:ilvl="7">
      <w:numFmt w:val="bullet"/>
      <w:lvlText w:val="ē"/>
      <w:lvlJc w:val="left"/>
      <w:pPr>
        <w:ind w:left="6690" w:hanging="140"/>
      </w:pPr>
    </w:lvl>
    <w:lvl w:ilvl="8">
      <w:numFmt w:val="bullet"/>
      <w:lvlText w:val="ē"/>
      <w:lvlJc w:val="left"/>
      <w:pPr>
        <w:ind w:left="7609" w:hanging="140"/>
      </w:pPr>
    </w:lvl>
  </w:abstractNum>
  <w:abstractNum w:abstractNumId="19" w15:restartNumberingAfterBreak="0">
    <w:nsid w:val="00000420"/>
    <w:multiLevelType w:val="multilevel"/>
    <w:tmpl w:val="000008A3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2">
      <w:numFmt w:val="bullet"/>
      <w:lvlText w:val="-"/>
      <w:lvlJc w:val="left"/>
      <w:pPr>
        <w:ind w:left="255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3">
      <w:numFmt w:val="bullet"/>
      <w:lvlText w:val="ē"/>
      <w:lvlJc w:val="left"/>
      <w:pPr>
        <w:ind w:left="622" w:hanging="140"/>
      </w:pPr>
    </w:lvl>
    <w:lvl w:ilvl="4">
      <w:numFmt w:val="bullet"/>
      <w:lvlText w:val="ē"/>
      <w:lvlJc w:val="left"/>
      <w:pPr>
        <w:ind w:left="704" w:hanging="140"/>
      </w:pPr>
    </w:lvl>
    <w:lvl w:ilvl="5">
      <w:numFmt w:val="bullet"/>
      <w:lvlText w:val="ē"/>
      <w:lvlJc w:val="left"/>
      <w:pPr>
        <w:ind w:left="786" w:hanging="140"/>
      </w:pPr>
    </w:lvl>
    <w:lvl w:ilvl="6">
      <w:numFmt w:val="bullet"/>
      <w:lvlText w:val="ē"/>
      <w:lvlJc w:val="left"/>
      <w:pPr>
        <w:ind w:left="869" w:hanging="140"/>
      </w:pPr>
    </w:lvl>
    <w:lvl w:ilvl="7">
      <w:numFmt w:val="bullet"/>
      <w:lvlText w:val="ē"/>
      <w:lvlJc w:val="left"/>
      <w:pPr>
        <w:ind w:left="951" w:hanging="140"/>
      </w:pPr>
    </w:lvl>
    <w:lvl w:ilvl="8">
      <w:numFmt w:val="bullet"/>
      <w:lvlText w:val="ē"/>
      <w:lvlJc w:val="left"/>
      <w:pPr>
        <w:ind w:left="1033" w:hanging="140"/>
      </w:pPr>
    </w:lvl>
  </w:abstractNum>
  <w:abstractNum w:abstractNumId="20" w15:restartNumberingAfterBreak="0">
    <w:nsid w:val="00000421"/>
    <w:multiLevelType w:val="multilevel"/>
    <w:tmpl w:val="000008A4"/>
    <w:lvl w:ilvl="0">
      <w:numFmt w:val="bullet"/>
      <w:lvlText w:val="-"/>
      <w:lvlJc w:val="left"/>
      <w:pPr>
        <w:ind w:left="258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1">
      <w:numFmt w:val="bullet"/>
      <w:lvlText w:val="ē"/>
      <w:lvlJc w:val="left"/>
      <w:pPr>
        <w:ind w:left="1178" w:hanging="140"/>
      </w:pPr>
    </w:lvl>
    <w:lvl w:ilvl="2">
      <w:numFmt w:val="bullet"/>
      <w:lvlText w:val="ē"/>
      <w:lvlJc w:val="left"/>
      <w:pPr>
        <w:ind w:left="2097" w:hanging="140"/>
      </w:pPr>
    </w:lvl>
    <w:lvl w:ilvl="3">
      <w:numFmt w:val="bullet"/>
      <w:lvlText w:val="ē"/>
      <w:lvlJc w:val="left"/>
      <w:pPr>
        <w:ind w:left="3015" w:hanging="140"/>
      </w:pPr>
    </w:lvl>
    <w:lvl w:ilvl="4">
      <w:numFmt w:val="bullet"/>
      <w:lvlText w:val="ē"/>
      <w:lvlJc w:val="left"/>
      <w:pPr>
        <w:ind w:left="3934" w:hanging="140"/>
      </w:pPr>
    </w:lvl>
    <w:lvl w:ilvl="5">
      <w:numFmt w:val="bullet"/>
      <w:lvlText w:val="ē"/>
      <w:lvlJc w:val="left"/>
      <w:pPr>
        <w:ind w:left="4853" w:hanging="140"/>
      </w:pPr>
    </w:lvl>
    <w:lvl w:ilvl="6">
      <w:numFmt w:val="bullet"/>
      <w:lvlText w:val="ē"/>
      <w:lvlJc w:val="left"/>
      <w:pPr>
        <w:ind w:left="5771" w:hanging="140"/>
      </w:pPr>
    </w:lvl>
    <w:lvl w:ilvl="7">
      <w:numFmt w:val="bullet"/>
      <w:lvlText w:val="ē"/>
      <w:lvlJc w:val="left"/>
      <w:pPr>
        <w:ind w:left="6690" w:hanging="140"/>
      </w:pPr>
    </w:lvl>
    <w:lvl w:ilvl="8">
      <w:numFmt w:val="bullet"/>
      <w:lvlText w:val="ē"/>
      <w:lvlJc w:val="left"/>
      <w:pPr>
        <w:ind w:left="7609" w:hanging="140"/>
      </w:pPr>
    </w:lvl>
  </w:abstractNum>
  <w:abstractNum w:abstractNumId="21" w15:restartNumberingAfterBreak="0">
    <w:nsid w:val="00000424"/>
    <w:multiLevelType w:val="multilevel"/>
    <w:tmpl w:val="000008A7"/>
    <w:lvl w:ilvl="0">
      <w:numFmt w:val="bullet"/>
      <w:lvlText w:val="-"/>
      <w:lvlJc w:val="left"/>
      <w:pPr>
        <w:ind w:left="255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1">
      <w:numFmt w:val="bullet"/>
      <w:lvlText w:val="ē"/>
      <w:lvlJc w:val="left"/>
      <w:pPr>
        <w:ind w:left="1178" w:hanging="140"/>
      </w:pPr>
    </w:lvl>
    <w:lvl w:ilvl="2">
      <w:numFmt w:val="bullet"/>
      <w:lvlText w:val="ē"/>
      <w:lvlJc w:val="left"/>
      <w:pPr>
        <w:ind w:left="2097" w:hanging="140"/>
      </w:pPr>
    </w:lvl>
    <w:lvl w:ilvl="3">
      <w:numFmt w:val="bullet"/>
      <w:lvlText w:val="ē"/>
      <w:lvlJc w:val="left"/>
      <w:pPr>
        <w:ind w:left="3015" w:hanging="140"/>
      </w:pPr>
    </w:lvl>
    <w:lvl w:ilvl="4">
      <w:numFmt w:val="bullet"/>
      <w:lvlText w:val="ē"/>
      <w:lvlJc w:val="left"/>
      <w:pPr>
        <w:ind w:left="3934" w:hanging="140"/>
      </w:pPr>
    </w:lvl>
    <w:lvl w:ilvl="5">
      <w:numFmt w:val="bullet"/>
      <w:lvlText w:val="ē"/>
      <w:lvlJc w:val="left"/>
      <w:pPr>
        <w:ind w:left="4853" w:hanging="140"/>
      </w:pPr>
    </w:lvl>
    <w:lvl w:ilvl="6">
      <w:numFmt w:val="bullet"/>
      <w:lvlText w:val="ē"/>
      <w:lvlJc w:val="left"/>
      <w:pPr>
        <w:ind w:left="5771" w:hanging="140"/>
      </w:pPr>
    </w:lvl>
    <w:lvl w:ilvl="7">
      <w:numFmt w:val="bullet"/>
      <w:lvlText w:val="ē"/>
      <w:lvlJc w:val="left"/>
      <w:pPr>
        <w:ind w:left="6690" w:hanging="140"/>
      </w:pPr>
    </w:lvl>
    <w:lvl w:ilvl="8">
      <w:numFmt w:val="bullet"/>
      <w:lvlText w:val="ē"/>
      <w:lvlJc w:val="left"/>
      <w:pPr>
        <w:ind w:left="7609" w:hanging="140"/>
      </w:pPr>
    </w:lvl>
  </w:abstractNum>
  <w:abstractNum w:abstractNumId="22" w15:restartNumberingAfterBreak="0">
    <w:nsid w:val="00000426"/>
    <w:multiLevelType w:val="multilevel"/>
    <w:tmpl w:val="000008A9"/>
    <w:lvl w:ilvl="0">
      <w:numFmt w:val="bullet"/>
      <w:lvlText w:val="-"/>
      <w:lvlJc w:val="left"/>
      <w:pPr>
        <w:ind w:left="236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1">
      <w:numFmt w:val="bullet"/>
      <w:lvlText w:val="ē"/>
      <w:lvlJc w:val="left"/>
      <w:pPr>
        <w:ind w:left="1160" w:hanging="140"/>
      </w:pPr>
    </w:lvl>
    <w:lvl w:ilvl="2">
      <w:numFmt w:val="bullet"/>
      <w:lvlText w:val="ē"/>
      <w:lvlJc w:val="left"/>
      <w:pPr>
        <w:ind w:left="2081" w:hanging="140"/>
      </w:pPr>
    </w:lvl>
    <w:lvl w:ilvl="3">
      <w:numFmt w:val="bullet"/>
      <w:lvlText w:val="ē"/>
      <w:lvlJc w:val="left"/>
      <w:pPr>
        <w:ind w:left="3001" w:hanging="140"/>
      </w:pPr>
    </w:lvl>
    <w:lvl w:ilvl="4">
      <w:numFmt w:val="bullet"/>
      <w:lvlText w:val="ē"/>
      <w:lvlJc w:val="left"/>
      <w:pPr>
        <w:ind w:left="3922" w:hanging="140"/>
      </w:pPr>
    </w:lvl>
    <w:lvl w:ilvl="5">
      <w:numFmt w:val="bullet"/>
      <w:lvlText w:val="ē"/>
      <w:lvlJc w:val="left"/>
      <w:pPr>
        <w:ind w:left="4843" w:hanging="140"/>
      </w:pPr>
    </w:lvl>
    <w:lvl w:ilvl="6">
      <w:numFmt w:val="bullet"/>
      <w:lvlText w:val="ē"/>
      <w:lvlJc w:val="left"/>
      <w:pPr>
        <w:ind w:left="5763" w:hanging="140"/>
      </w:pPr>
    </w:lvl>
    <w:lvl w:ilvl="7">
      <w:numFmt w:val="bullet"/>
      <w:lvlText w:val="ē"/>
      <w:lvlJc w:val="left"/>
      <w:pPr>
        <w:ind w:left="6684" w:hanging="140"/>
      </w:pPr>
    </w:lvl>
    <w:lvl w:ilvl="8">
      <w:numFmt w:val="bullet"/>
      <w:lvlText w:val="ē"/>
      <w:lvlJc w:val="left"/>
      <w:pPr>
        <w:ind w:left="7605" w:hanging="140"/>
      </w:pPr>
    </w:lvl>
  </w:abstractNum>
  <w:abstractNum w:abstractNumId="23" w15:restartNumberingAfterBreak="0">
    <w:nsid w:val="00000427"/>
    <w:multiLevelType w:val="multilevel"/>
    <w:tmpl w:val="000008AA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2">
      <w:numFmt w:val="bullet"/>
      <w:lvlText w:val="-"/>
      <w:lvlJc w:val="left"/>
      <w:pPr>
        <w:ind w:left="255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3">
      <w:numFmt w:val="bullet"/>
      <w:lvlText w:val="ē"/>
      <w:lvlJc w:val="left"/>
      <w:pPr>
        <w:ind w:left="627" w:hanging="140"/>
      </w:pPr>
    </w:lvl>
    <w:lvl w:ilvl="4">
      <w:numFmt w:val="bullet"/>
      <w:lvlText w:val="ē"/>
      <w:lvlJc w:val="left"/>
      <w:pPr>
        <w:ind w:left="714" w:hanging="140"/>
      </w:pPr>
    </w:lvl>
    <w:lvl w:ilvl="5">
      <w:numFmt w:val="bullet"/>
      <w:lvlText w:val="ē"/>
      <w:lvlJc w:val="left"/>
      <w:pPr>
        <w:ind w:left="801" w:hanging="140"/>
      </w:pPr>
    </w:lvl>
    <w:lvl w:ilvl="6">
      <w:numFmt w:val="bullet"/>
      <w:lvlText w:val="ē"/>
      <w:lvlJc w:val="left"/>
      <w:pPr>
        <w:ind w:left="889" w:hanging="140"/>
      </w:pPr>
    </w:lvl>
    <w:lvl w:ilvl="7">
      <w:numFmt w:val="bullet"/>
      <w:lvlText w:val="ē"/>
      <w:lvlJc w:val="left"/>
      <w:pPr>
        <w:ind w:left="976" w:hanging="140"/>
      </w:pPr>
    </w:lvl>
    <w:lvl w:ilvl="8">
      <w:numFmt w:val="bullet"/>
      <w:lvlText w:val="ē"/>
      <w:lvlJc w:val="left"/>
      <w:pPr>
        <w:ind w:left="1063" w:hanging="140"/>
      </w:pPr>
    </w:lvl>
  </w:abstractNum>
  <w:abstractNum w:abstractNumId="24" w15:restartNumberingAfterBreak="0">
    <w:nsid w:val="00000428"/>
    <w:multiLevelType w:val="multilevel"/>
    <w:tmpl w:val="000008AB"/>
    <w:lvl w:ilvl="0">
      <w:numFmt w:val="bullet"/>
      <w:lvlText w:val="-"/>
      <w:lvlJc w:val="left"/>
      <w:pPr>
        <w:ind w:left="255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1">
      <w:numFmt w:val="bullet"/>
      <w:lvlText w:val="ē"/>
      <w:lvlJc w:val="left"/>
      <w:pPr>
        <w:ind w:left="1178" w:hanging="140"/>
      </w:pPr>
    </w:lvl>
    <w:lvl w:ilvl="2">
      <w:numFmt w:val="bullet"/>
      <w:lvlText w:val="ē"/>
      <w:lvlJc w:val="left"/>
      <w:pPr>
        <w:ind w:left="2097" w:hanging="140"/>
      </w:pPr>
    </w:lvl>
    <w:lvl w:ilvl="3">
      <w:numFmt w:val="bullet"/>
      <w:lvlText w:val="ē"/>
      <w:lvlJc w:val="left"/>
      <w:pPr>
        <w:ind w:left="3015" w:hanging="140"/>
      </w:pPr>
    </w:lvl>
    <w:lvl w:ilvl="4">
      <w:numFmt w:val="bullet"/>
      <w:lvlText w:val="ē"/>
      <w:lvlJc w:val="left"/>
      <w:pPr>
        <w:ind w:left="3934" w:hanging="140"/>
      </w:pPr>
    </w:lvl>
    <w:lvl w:ilvl="5">
      <w:numFmt w:val="bullet"/>
      <w:lvlText w:val="ē"/>
      <w:lvlJc w:val="left"/>
      <w:pPr>
        <w:ind w:left="4853" w:hanging="140"/>
      </w:pPr>
    </w:lvl>
    <w:lvl w:ilvl="6">
      <w:numFmt w:val="bullet"/>
      <w:lvlText w:val="ē"/>
      <w:lvlJc w:val="left"/>
      <w:pPr>
        <w:ind w:left="5771" w:hanging="140"/>
      </w:pPr>
    </w:lvl>
    <w:lvl w:ilvl="7">
      <w:numFmt w:val="bullet"/>
      <w:lvlText w:val="ē"/>
      <w:lvlJc w:val="left"/>
      <w:pPr>
        <w:ind w:left="6690" w:hanging="140"/>
      </w:pPr>
    </w:lvl>
    <w:lvl w:ilvl="8">
      <w:numFmt w:val="bullet"/>
      <w:lvlText w:val="ē"/>
      <w:lvlJc w:val="left"/>
      <w:pPr>
        <w:ind w:left="7609" w:hanging="140"/>
      </w:pPr>
    </w:lvl>
  </w:abstractNum>
  <w:abstractNum w:abstractNumId="25" w15:restartNumberingAfterBreak="0">
    <w:nsid w:val="00000429"/>
    <w:multiLevelType w:val="multilevel"/>
    <w:tmpl w:val="000008AC"/>
    <w:lvl w:ilvl="0">
      <w:numFmt w:val="bullet"/>
      <w:lvlText w:val="-"/>
      <w:lvlJc w:val="left"/>
      <w:pPr>
        <w:ind w:left="255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1">
      <w:numFmt w:val="bullet"/>
      <w:lvlText w:val="ē"/>
      <w:lvlJc w:val="left"/>
      <w:pPr>
        <w:ind w:left="1178" w:hanging="140"/>
      </w:pPr>
    </w:lvl>
    <w:lvl w:ilvl="2">
      <w:numFmt w:val="bullet"/>
      <w:lvlText w:val="ē"/>
      <w:lvlJc w:val="left"/>
      <w:pPr>
        <w:ind w:left="2097" w:hanging="140"/>
      </w:pPr>
    </w:lvl>
    <w:lvl w:ilvl="3">
      <w:numFmt w:val="bullet"/>
      <w:lvlText w:val="ē"/>
      <w:lvlJc w:val="left"/>
      <w:pPr>
        <w:ind w:left="3015" w:hanging="140"/>
      </w:pPr>
    </w:lvl>
    <w:lvl w:ilvl="4">
      <w:numFmt w:val="bullet"/>
      <w:lvlText w:val="ē"/>
      <w:lvlJc w:val="left"/>
      <w:pPr>
        <w:ind w:left="3934" w:hanging="140"/>
      </w:pPr>
    </w:lvl>
    <w:lvl w:ilvl="5">
      <w:numFmt w:val="bullet"/>
      <w:lvlText w:val="ē"/>
      <w:lvlJc w:val="left"/>
      <w:pPr>
        <w:ind w:left="4853" w:hanging="140"/>
      </w:pPr>
    </w:lvl>
    <w:lvl w:ilvl="6">
      <w:numFmt w:val="bullet"/>
      <w:lvlText w:val="ē"/>
      <w:lvlJc w:val="left"/>
      <w:pPr>
        <w:ind w:left="5771" w:hanging="140"/>
      </w:pPr>
    </w:lvl>
    <w:lvl w:ilvl="7">
      <w:numFmt w:val="bullet"/>
      <w:lvlText w:val="ē"/>
      <w:lvlJc w:val="left"/>
      <w:pPr>
        <w:ind w:left="6690" w:hanging="140"/>
      </w:pPr>
    </w:lvl>
    <w:lvl w:ilvl="8">
      <w:numFmt w:val="bullet"/>
      <w:lvlText w:val="ē"/>
      <w:lvlJc w:val="left"/>
      <w:pPr>
        <w:ind w:left="7609" w:hanging="140"/>
      </w:pPr>
    </w:lvl>
  </w:abstractNum>
  <w:abstractNum w:abstractNumId="26" w15:restartNumberingAfterBreak="0">
    <w:nsid w:val="0000042A"/>
    <w:multiLevelType w:val="multilevel"/>
    <w:tmpl w:val="7AE2923E"/>
    <w:lvl w:ilvl="0">
      <w:start w:val="8"/>
      <w:numFmt w:val="decimal"/>
      <w:lvlText w:val="%1."/>
      <w:lvlJc w:val="left"/>
      <w:pPr>
        <w:ind w:left="356" w:hanging="24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1">
      <w:numFmt w:val="bullet"/>
      <w:lvlText w:val="-"/>
      <w:lvlJc w:val="left"/>
      <w:pPr>
        <w:ind w:left="258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2">
      <w:numFmt w:val="bullet"/>
      <w:lvlText w:val="ē"/>
      <w:lvlJc w:val="left"/>
      <w:pPr>
        <w:ind w:left="1369" w:hanging="140"/>
      </w:pPr>
    </w:lvl>
    <w:lvl w:ilvl="3">
      <w:numFmt w:val="bullet"/>
      <w:lvlText w:val="ē"/>
      <w:lvlJc w:val="left"/>
      <w:pPr>
        <w:ind w:left="2379" w:hanging="140"/>
      </w:pPr>
    </w:lvl>
    <w:lvl w:ilvl="4">
      <w:numFmt w:val="bullet"/>
      <w:lvlText w:val="ē"/>
      <w:lvlJc w:val="left"/>
      <w:pPr>
        <w:ind w:left="3388" w:hanging="140"/>
      </w:pPr>
    </w:lvl>
    <w:lvl w:ilvl="5">
      <w:numFmt w:val="bullet"/>
      <w:lvlText w:val="ē"/>
      <w:lvlJc w:val="left"/>
      <w:pPr>
        <w:ind w:left="4398" w:hanging="140"/>
      </w:pPr>
    </w:lvl>
    <w:lvl w:ilvl="6">
      <w:numFmt w:val="bullet"/>
      <w:lvlText w:val="ē"/>
      <w:lvlJc w:val="left"/>
      <w:pPr>
        <w:ind w:left="5408" w:hanging="140"/>
      </w:pPr>
    </w:lvl>
    <w:lvl w:ilvl="7">
      <w:numFmt w:val="bullet"/>
      <w:lvlText w:val="ē"/>
      <w:lvlJc w:val="left"/>
      <w:pPr>
        <w:ind w:left="6417" w:hanging="140"/>
      </w:pPr>
    </w:lvl>
    <w:lvl w:ilvl="8">
      <w:numFmt w:val="bullet"/>
      <w:lvlText w:val="ē"/>
      <w:lvlJc w:val="left"/>
      <w:pPr>
        <w:ind w:left="7427" w:hanging="140"/>
      </w:pPr>
    </w:lvl>
  </w:abstractNum>
  <w:abstractNum w:abstractNumId="27" w15:restartNumberingAfterBreak="0">
    <w:nsid w:val="0000042B"/>
    <w:multiLevelType w:val="multilevel"/>
    <w:tmpl w:val="000008AE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2">
      <w:numFmt w:val="bullet"/>
      <w:lvlText w:val="-"/>
      <w:lvlJc w:val="left"/>
      <w:pPr>
        <w:ind w:left="255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3">
      <w:numFmt w:val="bullet"/>
      <w:lvlText w:val="ē"/>
      <w:lvlJc w:val="left"/>
      <w:pPr>
        <w:ind w:left="627" w:hanging="140"/>
      </w:pPr>
    </w:lvl>
    <w:lvl w:ilvl="4">
      <w:numFmt w:val="bullet"/>
      <w:lvlText w:val="ē"/>
      <w:lvlJc w:val="left"/>
      <w:pPr>
        <w:ind w:left="714" w:hanging="140"/>
      </w:pPr>
    </w:lvl>
    <w:lvl w:ilvl="5">
      <w:numFmt w:val="bullet"/>
      <w:lvlText w:val="ē"/>
      <w:lvlJc w:val="left"/>
      <w:pPr>
        <w:ind w:left="801" w:hanging="140"/>
      </w:pPr>
    </w:lvl>
    <w:lvl w:ilvl="6">
      <w:numFmt w:val="bullet"/>
      <w:lvlText w:val="ē"/>
      <w:lvlJc w:val="left"/>
      <w:pPr>
        <w:ind w:left="889" w:hanging="140"/>
      </w:pPr>
    </w:lvl>
    <w:lvl w:ilvl="7">
      <w:numFmt w:val="bullet"/>
      <w:lvlText w:val="ē"/>
      <w:lvlJc w:val="left"/>
      <w:pPr>
        <w:ind w:left="976" w:hanging="140"/>
      </w:pPr>
    </w:lvl>
    <w:lvl w:ilvl="8">
      <w:numFmt w:val="bullet"/>
      <w:lvlText w:val="ē"/>
      <w:lvlJc w:val="left"/>
      <w:pPr>
        <w:ind w:left="1063" w:hanging="140"/>
      </w:pPr>
    </w:lvl>
  </w:abstractNum>
  <w:abstractNum w:abstractNumId="28" w15:restartNumberingAfterBreak="0">
    <w:nsid w:val="0000042C"/>
    <w:multiLevelType w:val="multilevel"/>
    <w:tmpl w:val="000008AF"/>
    <w:lvl w:ilvl="0">
      <w:start w:val="1"/>
      <w:numFmt w:val="decimal"/>
      <w:lvlText w:val="%1)"/>
      <w:lvlJc w:val="left"/>
      <w:pPr>
        <w:ind w:left="116" w:hanging="2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-"/>
      <w:lvlJc w:val="left"/>
      <w:pPr>
        <w:ind w:left="116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2">
      <w:numFmt w:val="bullet"/>
      <w:lvlText w:val="ē"/>
      <w:lvlJc w:val="left"/>
      <w:pPr>
        <w:ind w:left="1985" w:hanging="140"/>
      </w:pPr>
    </w:lvl>
    <w:lvl w:ilvl="3">
      <w:numFmt w:val="bullet"/>
      <w:lvlText w:val="ē"/>
      <w:lvlJc w:val="left"/>
      <w:pPr>
        <w:ind w:left="2917" w:hanging="140"/>
      </w:pPr>
    </w:lvl>
    <w:lvl w:ilvl="4">
      <w:numFmt w:val="bullet"/>
      <w:lvlText w:val="ē"/>
      <w:lvlJc w:val="left"/>
      <w:pPr>
        <w:ind w:left="3850" w:hanging="140"/>
      </w:pPr>
    </w:lvl>
    <w:lvl w:ilvl="5">
      <w:numFmt w:val="bullet"/>
      <w:lvlText w:val="ē"/>
      <w:lvlJc w:val="left"/>
      <w:pPr>
        <w:ind w:left="4783" w:hanging="140"/>
      </w:pPr>
    </w:lvl>
    <w:lvl w:ilvl="6">
      <w:numFmt w:val="bullet"/>
      <w:lvlText w:val="ē"/>
      <w:lvlJc w:val="left"/>
      <w:pPr>
        <w:ind w:left="5715" w:hanging="140"/>
      </w:pPr>
    </w:lvl>
    <w:lvl w:ilvl="7">
      <w:numFmt w:val="bullet"/>
      <w:lvlText w:val="ē"/>
      <w:lvlJc w:val="left"/>
      <w:pPr>
        <w:ind w:left="6648" w:hanging="140"/>
      </w:pPr>
    </w:lvl>
    <w:lvl w:ilvl="8">
      <w:numFmt w:val="bullet"/>
      <w:lvlText w:val="ē"/>
      <w:lvlJc w:val="left"/>
      <w:pPr>
        <w:ind w:left="7581" w:hanging="140"/>
      </w:pPr>
    </w:lvl>
  </w:abstractNum>
  <w:abstractNum w:abstractNumId="29" w15:restartNumberingAfterBreak="0">
    <w:nsid w:val="0000042D"/>
    <w:multiLevelType w:val="multilevel"/>
    <w:tmpl w:val="000008B0"/>
    <w:lvl w:ilvl="0">
      <w:start w:val="1"/>
      <w:numFmt w:val="lowerLetter"/>
      <w:lvlText w:val="%1)"/>
      <w:lvlJc w:val="left"/>
      <w:pPr>
        <w:ind w:left="116" w:hanging="246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ē"/>
      <w:lvlJc w:val="left"/>
      <w:pPr>
        <w:ind w:left="1052" w:hanging="246"/>
      </w:pPr>
    </w:lvl>
    <w:lvl w:ilvl="2">
      <w:numFmt w:val="bullet"/>
      <w:lvlText w:val="ē"/>
      <w:lvlJc w:val="left"/>
      <w:pPr>
        <w:ind w:left="1985" w:hanging="246"/>
      </w:pPr>
    </w:lvl>
    <w:lvl w:ilvl="3">
      <w:numFmt w:val="bullet"/>
      <w:lvlText w:val="ē"/>
      <w:lvlJc w:val="left"/>
      <w:pPr>
        <w:ind w:left="2917" w:hanging="246"/>
      </w:pPr>
    </w:lvl>
    <w:lvl w:ilvl="4">
      <w:numFmt w:val="bullet"/>
      <w:lvlText w:val="ē"/>
      <w:lvlJc w:val="left"/>
      <w:pPr>
        <w:ind w:left="3850" w:hanging="246"/>
      </w:pPr>
    </w:lvl>
    <w:lvl w:ilvl="5">
      <w:numFmt w:val="bullet"/>
      <w:lvlText w:val="ē"/>
      <w:lvlJc w:val="left"/>
      <w:pPr>
        <w:ind w:left="4783" w:hanging="246"/>
      </w:pPr>
    </w:lvl>
    <w:lvl w:ilvl="6">
      <w:numFmt w:val="bullet"/>
      <w:lvlText w:val="ē"/>
      <w:lvlJc w:val="left"/>
      <w:pPr>
        <w:ind w:left="5715" w:hanging="246"/>
      </w:pPr>
    </w:lvl>
    <w:lvl w:ilvl="7">
      <w:numFmt w:val="bullet"/>
      <w:lvlText w:val="ē"/>
      <w:lvlJc w:val="left"/>
      <w:pPr>
        <w:ind w:left="6648" w:hanging="246"/>
      </w:pPr>
    </w:lvl>
    <w:lvl w:ilvl="8">
      <w:numFmt w:val="bullet"/>
      <w:lvlText w:val="ē"/>
      <w:lvlJc w:val="left"/>
      <w:pPr>
        <w:ind w:left="7581" w:hanging="246"/>
      </w:pPr>
    </w:lvl>
  </w:abstractNum>
  <w:abstractNum w:abstractNumId="30" w15:restartNumberingAfterBreak="0">
    <w:nsid w:val="0000042E"/>
    <w:multiLevelType w:val="multilevel"/>
    <w:tmpl w:val="000008B1"/>
    <w:lvl w:ilvl="0">
      <w:numFmt w:val="bullet"/>
      <w:lvlText w:val="-"/>
      <w:lvlJc w:val="left"/>
      <w:pPr>
        <w:ind w:left="255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1">
      <w:numFmt w:val="bullet"/>
      <w:lvlText w:val="ē"/>
      <w:lvlJc w:val="left"/>
      <w:pPr>
        <w:ind w:left="1178" w:hanging="140"/>
      </w:pPr>
    </w:lvl>
    <w:lvl w:ilvl="2">
      <w:numFmt w:val="bullet"/>
      <w:lvlText w:val="ē"/>
      <w:lvlJc w:val="left"/>
      <w:pPr>
        <w:ind w:left="2097" w:hanging="140"/>
      </w:pPr>
    </w:lvl>
    <w:lvl w:ilvl="3">
      <w:numFmt w:val="bullet"/>
      <w:lvlText w:val="ē"/>
      <w:lvlJc w:val="left"/>
      <w:pPr>
        <w:ind w:left="3015" w:hanging="140"/>
      </w:pPr>
    </w:lvl>
    <w:lvl w:ilvl="4">
      <w:numFmt w:val="bullet"/>
      <w:lvlText w:val="ē"/>
      <w:lvlJc w:val="left"/>
      <w:pPr>
        <w:ind w:left="3934" w:hanging="140"/>
      </w:pPr>
    </w:lvl>
    <w:lvl w:ilvl="5">
      <w:numFmt w:val="bullet"/>
      <w:lvlText w:val="ē"/>
      <w:lvlJc w:val="left"/>
      <w:pPr>
        <w:ind w:left="4853" w:hanging="140"/>
      </w:pPr>
    </w:lvl>
    <w:lvl w:ilvl="6">
      <w:numFmt w:val="bullet"/>
      <w:lvlText w:val="ē"/>
      <w:lvlJc w:val="left"/>
      <w:pPr>
        <w:ind w:left="5771" w:hanging="140"/>
      </w:pPr>
    </w:lvl>
    <w:lvl w:ilvl="7">
      <w:numFmt w:val="bullet"/>
      <w:lvlText w:val="ē"/>
      <w:lvlJc w:val="left"/>
      <w:pPr>
        <w:ind w:left="6690" w:hanging="140"/>
      </w:pPr>
    </w:lvl>
    <w:lvl w:ilvl="8">
      <w:numFmt w:val="bullet"/>
      <w:lvlText w:val="ē"/>
      <w:lvlJc w:val="left"/>
      <w:pPr>
        <w:ind w:left="7609" w:hanging="140"/>
      </w:pPr>
    </w:lvl>
  </w:abstractNum>
  <w:abstractNum w:abstractNumId="31" w15:restartNumberingAfterBreak="0">
    <w:nsid w:val="0000042F"/>
    <w:multiLevelType w:val="multilevel"/>
    <w:tmpl w:val="000008B2"/>
    <w:lvl w:ilvl="0">
      <w:numFmt w:val="bullet"/>
      <w:lvlText w:val="-"/>
      <w:lvlJc w:val="left"/>
      <w:pPr>
        <w:ind w:left="258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1">
      <w:numFmt w:val="bullet"/>
      <w:lvlText w:val="ē"/>
      <w:lvlJc w:val="left"/>
      <w:pPr>
        <w:ind w:left="1178" w:hanging="140"/>
      </w:pPr>
    </w:lvl>
    <w:lvl w:ilvl="2">
      <w:numFmt w:val="bullet"/>
      <w:lvlText w:val="ē"/>
      <w:lvlJc w:val="left"/>
      <w:pPr>
        <w:ind w:left="2097" w:hanging="140"/>
      </w:pPr>
    </w:lvl>
    <w:lvl w:ilvl="3">
      <w:numFmt w:val="bullet"/>
      <w:lvlText w:val="ē"/>
      <w:lvlJc w:val="left"/>
      <w:pPr>
        <w:ind w:left="3015" w:hanging="140"/>
      </w:pPr>
    </w:lvl>
    <w:lvl w:ilvl="4">
      <w:numFmt w:val="bullet"/>
      <w:lvlText w:val="ē"/>
      <w:lvlJc w:val="left"/>
      <w:pPr>
        <w:ind w:left="3934" w:hanging="140"/>
      </w:pPr>
    </w:lvl>
    <w:lvl w:ilvl="5">
      <w:numFmt w:val="bullet"/>
      <w:lvlText w:val="ē"/>
      <w:lvlJc w:val="left"/>
      <w:pPr>
        <w:ind w:left="4853" w:hanging="140"/>
      </w:pPr>
    </w:lvl>
    <w:lvl w:ilvl="6">
      <w:numFmt w:val="bullet"/>
      <w:lvlText w:val="ē"/>
      <w:lvlJc w:val="left"/>
      <w:pPr>
        <w:ind w:left="5771" w:hanging="140"/>
      </w:pPr>
    </w:lvl>
    <w:lvl w:ilvl="7">
      <w:numFmt w:val="bullet"/>
      <w:lvlText w:val="ē"/>
      <w:lvlJc w:val="left"/>
      <w:pPr>
        <w:ind w:left="6690" w:hanging="140"/>
      </w:pPr>
    </w:lvl>
    <w:lvl w:ilvl="8">
      <w:numFmt w:val="bullet"/>
      <w:lvlText w:val="ē"/>
      <w:lvlJc w:val="left"/>
      <w:pPr>
        <w:ind w:left="7609" w:hanging="140"/>
      </w:pPr>
    </w:lvl>
  </w:abstractNum>
  <w:abstractNum w:abstractNumId="32" w15:restartNumberingAfterBreak="0">
    <w:nsid w:val="00000430"/>
    <w:multiLevelType w:val="multilevel"/>
    <w:tmpl w:val="000008B3"/>
    <w:lvl w:ilvl="0">
      <w:start w:val="9"/>
      <w:numFmt w:val="decimal"/>
      <w:lvlText w:val="%1."/>
      <w:lvlJc w:val="left"/>
      <w:pPr>
        <w:ind w:left="356" w:hanging="24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1">
      <w:numFmt w:val="bullet"/>
      <w:lvlText w:val="-"/>
      <w:lvlJc w:val="left"/>
      <w:pPr>
        <w:ind w:left="258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2">
      <w:numFmt w:val="bullet"/>
      <w:lvlText w:val="ē"/>
      <w:lvlJc w:val="left"/>
      <w:pPr>
        <w:ind w:left="1369" w:hanging="140"/>
      </w:pPr>
    </w:lvl>
    <w:lvl w:ilvl="3">
      <w:numFmt w:val="bullet"/>
      <w:lvlText w:val="ē"/>
      <w:lvlJc w:val="left"/>
      <w:pPr>
        <w:ind w:left="2379" w:hanging="140"/>
      </w:pPr>
    </w:lvl>
    <w:lvl w:ilvl="4">
      <w:numFmt w:val="bullet"/>
      <w:lvlText w:val="ē"/>
      <w:lvlJc w:val="left"/>
      <w:pPr>
        <w:ind w:left="3388" w:hanging="140"/>
      </w:pPr>
    </w:lvl>
    <w:lvl w:ilvl="5">
      <w:numFmt w:val="bullet"/>
      <w:lvlText w:val="ē"/>
      <w:lvlJc w:val="left"/>
      <w:pPr>
        <w:ind w:left="4398" w:hanging="140"/>
      </w:pPr>
    </w:lvl>
    <w:lvl w:ilvl="6">
      <w:numFmt w:val="bullet"/>
      <w:lvlText w:val="ē"/>
      <w:lvlJc w:val="left"/>
      <w:pPr>
        <w:ind w:left="5408" w:hanging="140"/>
      </w:pPr>
    </w:lvl>
    <w:lvl w:ilvl="7">
      <w:numFmt w:val="bullet"/>
      <w:lvlText w:val="ē"/>
      <w:lvlJc w:val="left"/>
      <w:pPr>
        <w:ind w:left="6417" w:hanging="140"/>
      </w:pPr>
    </w:lvl>
    <w:lvl w:ilvl="8">
      <w:numFmt w:val="bullet"/>
      <w:lvlText w:val="ē"/>
      <w:lvlJc w:val="left"/>
      <w:pPr>
        <w:ind w:left="7427" w:hanging="140"/>
      </w:pPr>
    </w:lvl>
  </w:abstractNum>
  <w:abstractNum w:abstractNumId="33" w15:restartNumberingAfterBreak="0">
    <w:nsid w:val="00000431"/>
    <w:multiLevelType w:val="multilevel"/>
    <w:tmpl w:val="000008B4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2">
      <w:numFmt w:val="bullet"/>
      <w:lvlText w:val="-"/>
      <w:lvlJc w:val="left"/>
      <w:pPr>
        <w:ind w:left="255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3">
      <w:numFmt w:val="bullet"/>
      <w:lvlText w:val="ē"/>
      <w:lvlJc w:val="left"/>
      <w:pPr>
        <w:ind w:left="540" w:hanging="140"/>
      </w:pPr>
    </w:lvl>
    <w:lvl w:ilvl="4">
      <w:numFmt w:val="bullet"/>
      <w:lvlText w:val="ē"/>
      <w:lvlJc w:val="left"/>
      <w:pPr>
        <w:ind w:left="634" w:hanging="140"/>
      </w:pPr>
    </w:lvl>
    <w:lvl w:ilvl="5">
      <w:numFmt w:val="bullet"/>
      <w:lvlText w:val="ē"/>
      <w:lvlJc w:val="left"/>
      <w:pPr>
        <w:ind w:left="728" w:hanging="140"/>
      </w:pPr>
    </w:lvl>
    <w:lvl w:ilvl="6">
      <w:numFmt w:val="bullet"/>
      <w:lvlText w:val="ē"/>
      <w:lvlJc w:val="left"/>
      <w:pPr>
        <w:ind w:left="822" w:hanging="140"/>
      </w:pPr>
    </w:lvl>
    <w:lvl w:ilvl="7">
      <w:numFmt w:val="bullet"/>
      <w:lvlText w:val="ē"/>
      <w:lvlJc w:val="left"/>
      <w:pPr>
        <w:ind w:left="916" w:hanging="140"/>
      </w:pPr>
    </w:lvl>
    <w:lvl w:ilvl="8">
      <w:numFmt w:val="bullet"/>
      <w:lvlText w:val="ē"/>
      <w:lvlJc w:val="left"/>
      <w:pPr>
        <w:ind w:left="1010" w:hanging="140"/>
      </w:pPr>
    </w:lvl>
  </w:abstractNum>
  <w:abstractNum w:abstractNumId="34" w15:restartNumberingAfterBreak="0">
    <w:nsid w:val="00000432"/>
    <w:multiLevelType w:val="multilevel"/>
    <w:tmpl w:val="000008B5"/>
    <w:lvl w:ilvl="0">
      <w:numFmt w:val="bullet"/>
      <w:lvlText w:val="-"/>
      <w:lvlJc w:val="left"/>
      <w:pPr>
        <w:ind w:left="258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1">
      <w:numFmt w:val="bullet"/>
      <w:lvlText w:val="ē"/>
      <w:lvlJc w:val="left"/>
      <w:pPr>
        <w:ind w:left="1178" w:hanging="140"/>
      </w:pPr>
    </w:lvl>
    <w:lvl w:ilvl="2">
      <w:numFmt w:val="bullet"/>
      <w:lvlText w:val="ē"/>
      <w:lvlJc w:val="left"/>
      <w:pPr>
        <w:ind w:left="2097" w:hanging="140"/>
      </w:pPr>
    </w:lvl>
    <w:lvl w:ilvl="3">
      <w:numFmt w:val="bullet"/>
      <w:lvlText w:val="ē"/>
      <w:lvlJc w:val="left"/>
      <w:pPr>
        <w:ind w:left="3015" w:hanging="140"/>
      </w:pPr>
    </w:lvl>
    <w:lvl w:ilvl="4">
      <w:numFmt w:val="bullet"/>
      <w:lvlText w:val="ē"/>
      <w:lvlJc w:val="left"/>
      <w:pPr>
        <w:ind w:left="3934" w:hanging="140"/>
      </w:pPr>
    </w:lvl>
    <w:lvl w:ilvl="5">
      <w:numFmt w:val="bullet"/>
      <w:lvlText w:val="ē"/>
      <w:lvlJc w:val="left"/>
      <w:pPr>
        <w:ind w:left="4853" w:hanging="140"/>
      </w:pPr>
    </w:lvl>
    <w:lvl w:ilvl="6">
      <w:numFmt w:val="bullet"/>
      <w:lvlText w:val="ē"/>
      <w:lvlJc w:val="left"/>
      <w:pPr>
        <w:ind w:left="5771" w:hanging="140"/>
      </w:pPr>
    </w:lvl>
    <w:lvl w:ilvl="7">
      <w:numFmt w:val="bullet"/>
      <w:lvlText w:val="ē"/>
      <w:lvlJc w:val="left"/>
      <w:pPr>
        <w:ind w:left="6690" w:hanging="140"/>
      </w:pPr>
    </w:lvl>
    <w:lvl w:ilvl="8">
      <w:numFmt w:val="bullet"/>
      <w:lvlText w:val="ē"/>
      <w:lvlJc w:val="left"/>
      <w:pPr>
        <w:ind w:left="7609" w:hanging="140"/>
      </w:pPr>
    </w:lvl>
  </w:abstractNum>
  <w:abstractNum w:abstractNumId="35" w15:restartNumberingAfterBreak="0">
    <w:nsid w:val="00000433"/>
    <w:multiLevelType w:val="multilevel"/>
    <w:tmpl w:val="000008B6"/>
    <w:lvl w:ilvl="0">
      <w:start w:val="1"/>
      <w:numFmt w:val="lowerLetter"/>
      <w:lvlText w:val="%1)"/>
      <w:lvlJc w:val="left"/>
      <w:pPr>
        <w:ind w:left="116" w:hanging="246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ē"/>
      <w:lvlJc w:val="left"/>
      <w:pPr>
        <w:ind w:left="1052" w:hanging="246"/>
      </w:pPr>
    </w:lvl>
    <w:lvl w:ilvl="2">
      <w:numFmt w:val="bullet"/>
      <w:lvlText w:val="ē"/>
      <w:lvlJc w:val="left"/>
      <w:pPr>
        <w:ind w:left="1985" w:hanging="246"/>
      </w:pPr>
    </w:lvl>
    <w:lvl w:ilvl="3">
      <w:numFmt w:val="bullet"/>
      <w:lvlText w:val="ē"/>
      <w:lvlJc w:val="left"/>
      <w:pPr>
        <w:ind w:left="2917" w:hanging="246"/>
      </w:pPr>
    </w:lvl>
    <w:lvl w:ilvl="4">
      <w:numFmt w:val="bullet"/>
      <w:lvlText w:val="ē"/>
      <w:lvlJc w:val="left"/>
      <w:pPr>
        <w:ind w:left="3850" w:hanging="246"/>
      </w:pPr>
    </w:lvl>
    <w:lvl w:ilvl="5">
      <w:numFmt w:val="bullet"/>
      <w:lvlText w:val="ē"/>
      <w:lvlJc w:val="left"/>
      <w:pPr>
        <w:ind w:left="4783" w:hanging="246"/>
      </w:pPr>
    </w:lvl>
    <w:lvl w:ilvl="6">
      <w:numFmt w:val="bullet"/>
      <w:lvlText w:val="ē"/>
      <w:lvlJc w:val="left"/>
      <w:pPr>
        <w:ind w:left="5715" w:hanging="246"/>
      </w:pPr>
    </w:lvl>
    <w:lvl w:ilvl="7">
      <w:numFmt w:val="bullet"/>
      <w:lvlText w:val="ē"/>
      <w:lvlJc w:val="left"/>
      <w:pPr>
        <w:ind w:left="6648" w:hanging="246"/>
      </w:pPr>
    </w:lvl>
    <w:lvl w:ilvl="8">
      <w:numFmt w:val="bullet"/>
      <w:lvlText w:val="ē"/>
      <w:lvlJc w:val="left"/>
      <w:pPr>
        <w:ind w:left="7581" w:hanging="246"/>
      </w:pPr>
    </w:lvl>
  </w:abstractNum>
  <w:abstractNum w:abstractNumId="36" w15:restartNumberingAfterBreak="0">
    <w:nsid w:val="00000434"/>
    <w:multiLevelType w:val="multilevel"/>
    <w:tmpl w:val="000008B7"/>
    <w:lvl w:ilvl="0">
      <w:start w:val="9"/>
      <w:numFmt w:val="decimal"/>
      <w:lvlText w:val="%1."/>
      <w:lvlJc w:val="left"/>
      <w:pPr>
        <w:ind w:left="524" w:hanging="24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1">
      <w:numFmt w:val="bullet"/>
      <w:lvlText w:val="-"/>
      <w:lvlJc w:val="left"/>
      <w:pPr>
        <w:ind w:left="426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2">
      <w:numFmt w:val="bullet"/>
      <w:lvlText w:val="ē"/>
      <w:lvlJc w:val="left"/>
      <w:pPr>
        <w:ind w:left="1537" w:hanging="140"/>
      </w:pPr>
    </w:lvl>
    <w:lvl w:ilvl="3">
      <w:numFmt w:val="bullet"/>
      <w:lvlText w:val="ē"/>
      <w:lvlJc w:val="left"/>
      <w:pPr>
        <w:ind w:left="2547" w:hanging="140"/>
      </w:pPr>
    </w:lvl>
    <w:lvl w:ilvl="4">
      <w:numFmt w:val="bullet"/>
      <w:lvlText w:val="ē"/>
      <w:lvlJc w:val="left"/>
      <w:pPr>
        <w:ind w:left="3556" w:hanging="140"/>
      </w:pPr>
    </w:lvl>
    <w:lvl w:ilvl="5">
      <w:numFmt w:val="bullet"/>
      <w:lvlText w:val="ē"/>
      <w:lvlJc w:val="left"/>
      <w:pPr>
        <w:ind w:left="4566" w:hanging="140"/>
      </w:pPr>
    </w:lvl>
    <w:lvl w:ilvl="6">
      <w:numFmt w:val="bullet"/>
      <w:lvlText w:val="ē"/>
      <w:lvlJc w:val="left"/>
      <w:pPr>
        <w:ind w:left="5576" w:hanging="140"/>
      </w:pPr>
    </w:lvl>
    <w:lvl w:ilvl="7">
      <w:numFmt w:val="bullet"/>
      <w:lvlText w:val="ē"/>
      <w:lvlJc w:val="left"/>
      <w:pPr>
        <w:ind w:left="6585" w:hanging="140"/>
      </w:pPr>
    </w:lvl>
    <w:lvl w:ilvl="8">
      <w:numFmt w:val="bullet"/>
      <w:lvlText w:val="ē"/>
      <w:lvlJc w:val="left"/>
      <w:pPr>
        <w:ind w:left="7595" w:hanging="140"/>
      </w:pPr>
    </w:lvl>
  </w:abstractNum>
  <w:abstractNum w:abstractNumId="37" w15:restartNumberingAfterBreak="0">
    <w:nsid w:val="01747AB1"/>
    <w:multiLevelType w:val="multilevel"/>
    <w:tmpl w:val="0000089F"/>
    <w:lvl w:ilvl="0">
      <w:start w:val="1"/>
      <w:numFmt w:val="decimal"/>
      <w:lvlText w:val="%1."/>
      <w:lvlJc w:val="left"/>
      <w:pPr>
        <w:ind w:left="524" w:hanging="24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2">
      <w:numFmt w:val="bullet"/>
      <w:lvlText w:val="-"/>
      <w:lvlJc w:val="left"/>
      <w:pPr>
        <w:ind w:left="116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3">
      <w:numFmt w:val="bullet"/>
      <w:lvlText w:val="ē"/>
      <w:lvlJc w:val="left"/>
      <w:pPr>
        <w:ind w:left="540" w:hanging="140"/>
      </w:pPr>
    </w:lvl>
    <w:lvl w:ilvl="4">
      <w:numFmt w:val="bullet"/>
      <w:lvlText w:val="ē"/>
      <w:lvlJc w:val="left"/>
      <w:pPr>
        <w:ind w:left="639" w:hanging="140"/>
      </w:pPr>
    </w:lvl>
    <w:lvl w:ilvl="5">
      <w:numFmt w:val="bullet"/>
      <w:lvlText w:val="ē"/>
      <w:lvlJc w:val="left"/>
      <w:pPr>
        <w:ind w:left="739" w:hanging="140"/>
      </w:pPr>
    </w:lvl>
    <w:lvl w:ilvl="6">
      <w:numFmt w:val="bullet"/>
      <w:lvlText w:val="ē"/>
      <w:lvlJc w:val="left"/>
      <w:pPr>
        <w:ind w:left="839" w:hanging="140"/>
      </w:pPr>
    </w:lvl>
    <w:lvl w:ilvl="7">
      <w:numFmt w:val="bullet"/>
      <w:lvlText w:val="ē"/>
      <w:lvlJc w:val="left"/>
      <w:pPr>
        <w:ind w:left="939" w:hanging="140"/>
      </w:pPr>
    </w:lvl>
    <w:lvl w:ilvl="8">
      <w:numFmt w:val="bullet"/>
      <w:lvlText w:val="ē"/>
      <w:lvlJc w:val="left"/>
      <w:pPr>
        <w:ind w:left="1038" w:hanging="140"/>
      </w:pPr>
    </w:lvl>
  </w:abstractNum>
  <w:abstractNum w:abstractNumId="38" w15:restartNumberingAfterBreak="0">
    <w:nsid w:val="04B42B23"/>
    <w:multiLevelType w:val="multilevel"/>
    <w:tmpl w:val="0000089F"/>
    <w:lvl w:ilvl="0">
      <w:start w:val="1"/>
      <w:numFmt w:val="decimal"/>
      <w:lvlText w:val="%1."/>
      <w:lvlJc w:val="left"/>
      <w:pPr>
        <w:ind w:left="524" w:hanging="24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2">
      <w:numFmt w:val="bullet"/>
      <w:lvlText w:val="-"/>
      <w:lvlJc w:val="left"/>
      <w:pPr>
        <w:ind w:left="116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3">
      <w:numFmt w:val="bullet"/>
      <w:lvlText w:val="ē"/>
      <w:lvlJc w:val="left"/>
      <w:pPr>
        <w:ind w:left="540" w:hanging="140"/>
      </w:pPr>
    </w:lvl>
    <w:lvl w:ilvl="4">
      <w:numFmt w:val="bullet"/>
      <w:lvlText w:val="ē"/>
      <w:lvlJc w:val="left"/>
      <w:pPr>
        <w:ind w:left="639" w:hanging="140"/>
      </w:pPr>
    </w:lvl>
    <w:lvl w:ilvl="5">
      <w:numFmt w:val="bullet"/>
      <w:lvlText w:val="ē"/>
      <w:lvlJc w:val="left"/>
      <w:pPr>
        <w:ind w:left="739" w:hanging="140"/>
      </w:pPr>
    </w:lvl>
    <w:lvl w:ilvl="6">
      <w:numFmt w:val="bullet"/>
      <w:lvlText w:val="ē"/>
      <w:lvlJc w:val="left"/>
      <w:pPr>
        <w:ind w:left="839" w:hanging="140"/>
      </w:pPr>
    </w:lvl>
    <w:lvl w:ilvl="7">
      <w:numFmt w:val="bullet"/>
      <w:lvlText w:val="ē"/>
      <w:lvlJc w:val="left"/>
      <w:pPr>
        <w:ind w:left="939" w:hanging="140"/>
      </w:pPr>
    </w:lvl>
    <w:lvl w:ilvl="8">
      <w:numFmt w:val="bullet"/>
      <w:lvlText w:val="ē"/>
      <w:lvlJc w:val="left"/>
      <w:pPr>
        <w:ind w:left="1038" w:hanging="140"/>
      </w:pPr>
    </w:lvl>
  </w:abstractNum>
  <w:abstractNum w:abstractNumId="39" w15:restartNumberingAfterBreak="0">
    <w:nsid w:val="36E811B0"/>
    <w:multiLevelType w:val="multilevel"/>
    <w:tmpl w:val="0000089F"/>
    <w:lvl w:ilvl="0">
      <w:start w:val="1"/>
      <w:numFmt w:val="decimal"/>
      <w:lvlText w:val="%1."/>
      <w:lvlJc w:val="left"/>
      <w:pPr>
        <w:ind w:left="524" w:hanging="24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2">
      <w:numFmt w:val="bullet"/>
      <w:lvlText w:val="-"/>
      <w:lvlJc w:val="left"/>
      <w:pPr>
        <w:ind w:left="116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3">
      <w:numFmt w:val="bullet"/>
      <w:lvlText w:val="ē"/>
      <w:lvlJc w:val="left"/>
      <w:pPr>
        <w:ind w:left="540" w:hanging="140"/>
      </w:pPr>
    </w:lvl>
    <w:lvl w:ilvl="4">
      <w:numFmt w:val="bullet"/>
      <w:lvlText w:val="ē"/>
      <w:lvlJc w:val="left"/>
      <w:pPr>
        <w:ind w:left="639" w:hanging="140"/>
      </w:pPr>
    </w:lvl>
    <w:lvl w:ilvl="5">
      <w:numFmt w:val="bullet"/>
      <w:lvlText w:val="ē"/>
      <w:lvlJc w:val="left"/>
      <w:pPr>
        <w:ind w:left="739" w:hanging="140"/>
      </w:pPr>
    </w:lvl>
    <w:lvl w:ilvl="6">
      <w:numFmt w:val="bullet"/>
      <w:lvlText w:val="ē"/>
      <w:lvlJc w:val="left"/>
      <w:pPr>
        <w:ind w:left="839" w:hanging="140"/>
      </w:pPr>
    </w:lvl>
    <w:lvl w:ilvl="7">
      <w:numFmt w:val="bullet"/>
      <w:lvlText w:val="ē"/>
      <w:lvlJc w:val="left"/>
      <w:pPr>
        <w:ind w:left="939" w:hanging="140"/>
      </w:pPr>
    </w:lvl>
    <w:lvl w:ilvl="8">
      <w:numFmt w:val="bullet"/>
      <w:lvlText w:val="ē"/>
      <w:lvlJc w:val="left"/>
      <w:pPr>
        <w:ind w:left="1038" w:hanging="140"/>
      </w:pPr>
    </w:lvl>
  </w:abstractNum>
  <w:abstractNum w:abstractNumId="40" w15:restartNumberingAfterBreak="0">
    <w:nsid w:val="391C2A13"/>
    <w:multiLevelType w:val="multilevel"/>
    <w:tmpl w:val="0000089F"/>
    <w:lvl w:ilvl="0">
      <w:start w:val="1"/>
      <w:numFmt w:val="decimal"/>
      <w:lvlText w:val="%1."/>
      <w:lvlJc w:val="left"/>
      <w:pPr>
        <w:ind w:left="524" w:hanging="24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2">
      <w:numFmt w:val="bullet"/>
      <w:lvlText w:val="-"/>
      <w:lvlJc w:val="left"/>
      <w:pPr>
        <w:ind w:left="116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3">
      <w:numFmt w:val="bullet"/>
      <w:lvlText w:val="ē"/>
      <w:lvlJc w:val="left"/>
      <w:pPr>
        <w:ind w:left="540" w:hanging="140"/>
      </w:pPr>
    </w:lvl>
    <w:lvl w:ilvl="4">
      <w:numFmt w:val="bullet"/>
      <w:lvlText w:val="ē"/>
      <w:lvlJc w:val="left"/>
      <w:pPr>
        <w:ind w:left="639" w:hanging="140"/>
      </w:pPr>
    </w:lvl>
    <w:lvl w:ilvl="5">
      <w:numFmt w:val="bullet"/>
      <w:lvlText w:val="ē"/>
      <w:lvlJc w:val="left"/>
      <w:pPr>
        <w:ind w:left="739" w:hanging="140"/>
      </w:pPr>
    </w:lvl>
    <w:lvl w:ilvl="6">
      <w:numFmt w:val="bullet"/>
      <w:lvlText w:val="ē"/>
      <w:lvlJc w:val="left"/>
      <w:pPr>
        <w:ind w:left="839" w:hanging="140"/>
      </w:pPr>
    </w:lvl>
    <w:lvl w:ilvl="7">
      <w:numFmt w:val="bullet"/>
      <w:lvlText w:val="ē"/>
      <w:lvlJc w:val="left"/>
      <w:pPr>
        <w:ind w:left="939" w:hanging="140"/>
      </w:pPr>
    </w:lvl>
    <w:lvl w:ilvl="8">
      <w:numFmt w:val="bullet"/>
      <w:lvlText w:val="ē"/>
      <w:lvlJc w:val="left"/>
      <w:pPr>
        <w:ind w:left="1038" w:hanging="140"/>
      </w:pPr>
    </w:lvl>
  </w:abstractNum>
  <w:abstractNum w:abstractNumId="41" w15:restartNumberingAfterBreak="0">
    <w:nsid w:val="44220B40"/>
    <w:multiLevelType w:val="multilevel"/>
    <w:tmpl w:val="0000089F"/>
    <w:lvl w:ilvl="0">
      <w:start w:val="1"/>
      <w:numFmt w:val="decimal"/>
      <w:lvlText w:val="%1."/>
      <w:lvlJc w:val="left"/>
      <w:pPr>
        <w:ind w:left="524" w:hanging="24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2">
      <w:numFmt w:val="bullet"/>
      <w:lvlText w:val="-"/>
      <w:lvlJc w:val="left"/>
      <w:pPr>
        <w:ind w:left="116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3">
      <w:numFmt w:val="bullet"/>
      <w:lvlText w:val="ē"/>
      <w:lvlJc w:val="left"/>
      <w:pPr>
        <w:ind w:left="540" w:hanging="140"/>
      </w:pPr>
    </w:lvl>
    <w:lvl w:ilvl="4">
      <w:numFmt w:val="bullet"/>
      <w:lvlText w:val="ē"/>
      <w:lvlJc w:val="left"/>
      <w:pPr>
        <w:ind w:left="639" w:hanging="140"/>
      </w:pPr>
    </w:lvl>
    <w:lvl w:ilvl="5">
      <w:numFmt w:val="bullet"/>
      <w:lvlText w:val="ē"/>
      <w:lvlJc w:val="left"/>
      <w:pPr>
        <w:ind w:left="739" w:hanging="140"/>
      </w:pPr>
    </w:lvl>
    <w:lvl w:ilvl="6">
      <w:numFmt w:val="bullet"/>
      <w:lvlText w:val="ē"/>
      <w:lvlJc w:val="left"/>
      <w:pPr>
        <w:ind w:left="839" w:hanging="140"/>
      </w:pPr>
    </w:lvl>
    <w:lvl w:ilvl="7">
      <w:numFmt w:val="bullet"/>
      <w:lvlText w:val="ē"/>
      <w:lvlJc w:val="left"/>
      <w:pPr>
        <w:ind w:left="939" w:hanging="140"/>
      </w:pPr>
    </w:lvl>
    <w:lvl w:ilvl="8">
      <w:numFmt w:val="bullet"/>
      <w:lvlText w:val="ē"/>
      <w:lvlJc w:val="left"/>
      <w:pPr>
        <w:ind w:left="1038" w:hanging="140"/>
      </w:pPr>
    </w:lvl>
  </w:abstractNum>
  <w:abstractNum w:abstractNumId="42" w15:restartNumberingAfterBreak="0">
    <w:nsid w:val="59085902"/>
    <w:multiLevelType w:val="multilevel"/>
    <w:tmpl w:val="0000089F"/>
    <w:lvl w:ilvl="0">
      <w:start w:val="1"/>
      <w:numFmt w:val="decimal"/>
      <w:lvlText w:val="%1."/>
      <w:lvlJc w:val="left"/>
      <w:pPr>
        <w:ind w:left="524" w:hanging="24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2">
      <w:numFmt w:val="bullet"/>
      <w:lvlText w:val="-"/>
      <w:lvlJc w:val="left"/>
      <w:pPr>
        <w:ind w:left="116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3">
      <w:numFmt w:val="bullet"/>
      <w:lvlText w:val="ē"/>
      <w:lvlJc w:val="left"/>
      <w:pPr>
        <w:ind w:left="540" w:hanging="140"/>
      </w:pPr>
    </w:lvl>
    <w:lvl w:ilvl="4">
      <w:numFmt w:val="bullet"/>
      <w:lvlText w:val="ē"/>
      <w:lvlJc w:val="left"/>
      <w:pPr>
        <w:ind w:left="639" w:hanging="140"/>
      </w:pPr>
    </w:lvl>
    <w:lvl w:ilvl="5">
      <w:numFmt w:val="bullet"/>
      <w:lvlText w:val="ē"/>
      <w:lvlJc w:val="left"/>
      <w:pPr>
        <w:ind w:left="739" w:hanging="140"/>
      </w:pPr>
    </w:lvl>
    <w:lvl w:ilvl="6">
      <w:numFmt w:val="bullet"/>
      <w:lvlText w:val="ē"/>
      <w:lvlJc w:val="left"/>
      <w:pPr>
        <w:ind w:left="839" w:hanging="140"/>
      </w:pPr>
    </w:lvl>
    <w:lvl w:ilvl="7">
      <w:numFmt w:val="bullet"/>
      <w:lvlText w:val="ē"/>
      <w:lvlJc w:val="left"/>
      <w:pPr>
        <w:ind w:left="939" w:hanging="140"/>
      </w:pPr>
    </w:lvl>
    <w:lvl w:ilvl="8">
      <w:numFmt w:val="bullet"/>
      <w:lvlText w:val="ē"/>
      <w:lvlJc w:val="left"/>
      <w:pPr>
        <w:ind w:left="1038" w:hanging="140"/>
      </w:pPr>
    </w:lvl>
  </w:abstractNum>
  <w:abstractNum w:abstractNumId="43" w15:restartNumberingAfterBreak="0">
    <w:nsid w:val="7116373C"/>
    <w:multiLevelType w:val="multilevel"/>
    <w:tmpl w:val="533CA0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44" w15:restartNumberingAfterBreak="0">
    <w:nsid w:val="7412382C"/>
    <w:multiLevelType w:val="multilevel"/>
    <w:tmpl w:val="0000089F"/>
    <w:lvl w:ilvl="0">
      <w:start w:val="1"/>
      <w:numFmt w:val="decimal"/>
      <w:lvlText w:val="%1."/>
      <w:lvlJc w:val="left"/>
      <w:pPr>
        <w:ind w:left="524" w:hanging="24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4"/>
        <w:szCs w:val="24"/>
      </w:rPr>
    </w:lvl>
    <w:lvl w:ilvl="2">
      <w:numFmt w:val="bullet"/>
      <w:lvlText w:val="-"/>
      <w:lvlJc w:val="left"/>
      <w:pPr>
        <w:ind w:left="116" w:hanging="140"/>
      </w:pPr>
      <w:rPr>
        <w:rFonts w:ascii="Times New Roman" w:hAnsi="Times New Roman"/>
        <w:b w:val="0"/>
        <w:i w:val="0"/>
        <w:spacing w:val="0"/>
        <w:w w:val="100"/>
        <w:sz w:val="24"/>
      </w:rPr>
    </w:lvl>
    <w:lvl w:ilvl="3">
      <w:numFmt w:val="bullet"/>
      <w:lvlText w:val="ē"/>
      <w:lvlJc w:val="left"/>
      <w:pPr>
        <w:ind w:left="540" w:hanging="140"/>
      </w:pPr>
    </w:lvl>
    <w:lvl w:ilvl="4">
      <w:numFmt w:val="bullet"/>
      <w:lvlText w:val="ē"/>
      <w:lvlJc w:val="left"/>
      <w:pPr>
        <w:ind w:left="639" w:hanging="140"/>
      </w:pPr>
    </w:lvl>
    <w:lvl w:ilvl="5">
      <w:numFmt w:val="bullet"/>
      <w:lvlText w:val="ē"/>
      <w:lvlJc w:val="left"/>
      <w:pPr>
        <w:ind w:left="739" w:hanging="140"/>
      </w:pPr>
    </w:lvl>
    <w:lvl w:ilvl="6">
      <w:numFmt w:val="bullet"/>
      <w:lvlText w:val="ē"/>
      <w:lvlJc w:val="left"/>
      <w:pPr>
        <w:ind w:left="839" w:hanging="140"/>
      </w:pPr>
    </w:lvl>
    <w:lvl w:ilvl="7">
      <w:numFmt w:val="bullet"/>
      <w:lvlText w:val="ē"/>
      <w:lvlJc w:val="left"/>
      <w:pPr>
        <w:ind w:left="939" w:hanging="140"/>
      </w:pPr>
    </w:lvl>
    <w:lvl w:ilvl="8">
      <w:numFmt w:val="bullet"/>
      <w:lvlText w:val="ē"/>
      <w:lvlJc w:val="left"/>
      <w:pPr>
        <w:ind w:left="1038" w:hanging="140"/>
      </w:pPr>
    </w:lvl>
  </w:abstractNum>
  <w:num w:numId="1" w16cid:durableId="847519142">
    <w:abstractNumId w:val="36"/>
  </w:num>
  <w:num w:numId="2" w16cid:durableId="752623852">
    <w:abstractNumId w:val="35"/>
  </w:num>
  <w:num w:numId="3" w16cid:durableId="1134636432">
    <w:abstractNumId w:val="34"/>
  </w:num>
  <w:num w:numId="4" w16cid:durableId="1584291051">
    <w:abstractNumId w:val="33"/>
  </w:num>
  <w:num w:numId="5" w16cid:durableId="514926232">
    <w:abstractNumId w:val="32"/>
  </w:num>
  <w:num w:numId="6" w16cid:durableId="179053150">
    <w:abstractNumId w:val="31"/>
  </w:num>
  <w:num w:numId="7" w16cid:durableId="1936668464">
    <w:abstractNumId w:val="30"/>
  </w:num>
  <w:num w:numId="8" w16cid:durableId="1028677462">
    <w:abstractNumId w:val="29"/>
  </w:num>
  <w:num w:numId="9" w16cid:durableId="1761371418">
    <w:abstractNumId w:val="28"/>
  </w:num>
  <w:num w:numId="10" w16cid:durableId="748230461">
    <w:abstractNumId w:val="27"/>
  </w:num>
  <w:num w:numId="11" w16cid:durableId="922910639">
    <w:abstractNumId w:val="26"/>
  </w:num>
  <w:num w:numId="12" w16cid:durableId="2098866263">
    <w:abstractNumId w:val="25"/>
  </w:num>
  <w:num w:numId="13" w16cid:durableId="83384286">
    <w:abstractNumId w:val="24"/>
  </w:num>
  <w:num w:numId="14" w16cid:durableId="295572107">
    <w:abstractNumId w:val="23"/>
  </w:num>
  <w:num w:numId="15" w16cid:durableId="1456481143">
    <w:abstractNumId w:val="22"/>
  </w:num>
  <w:num w:numId="16" w16cid:durableId="1766724682">
    <w:abstractNumId w:val="21"/>
  </w:num>
  <w:num w:numId="17" w16cid:durableId="30737269">
    <w:abstractNumId w:val="20"/>
  </w:num>
  <w:num w:numId="18" w16cid:durableId="379011789">
    <w:abstractNumId w:val="19"/>
  </w:num>
  <w:num w:numId="19" w16cid:durableId="185607101">
    <w:abstractNumId w:val="18"/>
  </w:num>
  <w:num w:numId="20" w16cid:durableId="223834471">
    <w:abstractNumId w:val="17"/>
  </w:num>
  <w:num w:numId="21" w16cid:durableId="1567304574">
    <w:abstractNumId w:val="16"/>
  </w:num>
  <w:num w:numId="22" w16cid:durableId="651449808">
    <w:abstractNumId w:val="15"/>
  </w:num>
  <w:num w:numId="23" w16cid:durableId="1421871230">
    <w:abstractNumId w:val="14"/>
  </w:num>
  <w:num w:numId="24" w16cid:durableId="1292663127">
    <w:abstractNumId w:val="13"/>
  </w:num>
  <w:num w:numId="25" w16cid:durableId="1461219973">
    <w:abstractNumId w:val="12"/>
  </w:num>
  <w:num w:numId="26" w16cid:durableId="1553465539">
    <w:abstractNumId w:val="11"/>
  </w:num>
  <w:num w:numId="27" w16cid:durableId="1791514051">
    <w:abstractNumId w:val="10"/>
  </w:num>
  <w:num w:numId="28" w16cid:durableId="598567712">
    <w:abstractNumId w:val="9"/>
  </w:num>
  <w:num w:numId="29" w16cid:durableId="1574198018">
    <w:abstractNumId w:val="8"/>
  </w:num>
  <w:num w:numId="30" w16cid:durableId="1269432587">
    <w:abstractNumId w:val="7"/>
  </w:num>
  <w:num w:numId="31" w16cid:durableId="601299405">
    <w:abstractNumId w:val="6"/>
  </w:num>
  <w:num w:numId="32" w16cid:durableId="1144204683">
    <w:abstractNumId w:val="5"/>
  </w:num>
  <w:num w:numId="33" w16cid:durableId="84693007">
    <w:abstractNumId w:val="4"/>
  </w:num>
  <w:num w:numId="34" w16cid:durableId="718480489">
    <w:abstractNumId w:val="3"/>
  </w:num>
  <w:num w:numId="35" w16cid:durableId="600452779">
    <w:abstractNumId w:val="2"/>
  </w:num>
  <w:num w:numId="36" w16cid:durableId="729959658">
    <w:abstractNumId w:val="1"/>
  </w:num>
  <w:num w:numId="37" w16cid:durableId="124584816">
    <w:abstractNumId w:val="0"/>
  </w:num>
  <w:num w:numId="38" w16cid:durableId="1317420670">
    <w:abstractNumId w:val="40"/>
  </w:num>
  <w:num w:numId="39" w16cid:durableId="1666860580">
    <w:abstractNumId w:val="44"/>
  </w:num>
  <w:num w:numId="40" w16cid:durableId="698774287">
    <w:abstractNumId w:val="42"/>
  </w:num>
  <w:num w:numId="41" w16cid:durableId="295524788">
    <w:abstractNumId w:val="37"/>
  </w:num>
  <w:num w:numId="42" w16cid:durableId="369301299">
    <w:abstractNumId w:val="39"/>
  </w:num>
  <w:num w:numId="43" w16cid:durableId="125391673">
    <w:abstractNumId w:val="38"/>
  </w:num>
  <w:num w:numId="44" w16cid:durableId="245847246">
    <w:abstractNumId w:val="41"/>
  </w:num>
  <w:num w:numId="45" w16cid:durableId="118312461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E1"/>
    <w:rsid w:val="00087FEC"/>
    <w:rsid w:val="00114C37"/>
    <w:rsid w:val="001811AF"/>
    <w:rsid w:val="002476E1"/>
    <w:rsid w:val="00255676"/>
    <w:rsid w:val="002A2D30"/>
    <w:rsid w:val="002B19B0"/>
    <w:rsid w:val="00311366"/>
    <w:rsid w:val="00327C68"/>
    <w:rsid w:val="00401D7B"/>
    <w:rsid w:val="004A6A52"/>
    <w:rsid w:val="004B4982"/>
    <w:rsid w:val="005166C0"/>
    <w:rsid w:val="00533F28"/>
    <w:rsid w:val="0060757B"/>
    <w:rsid w:val="0061062F"/>
    <w:rsid w:val="006643CD"/>
    <w:rsid w:val="00740AE2"/>
    <w:rsid w:val="007B0B4E"/>
    <w:rsid w:val="007D6FF9"/>
    <w:rsid w:val="008270B6"/>
    <w:rsid w:val="00852439"/>
    <w:rsid w:val="00893A86"/>
    <w:rsid w:val="008C625D"/>
    <w:rsid w:val="0097580A"/>
    <w:rsid w:val="00976A4F"/>
    <w:rsid w:val="00994D01"/>
    <w:rsid w:val="009B210E"/>
    <w:rsid w:val="00AB6A6E"/>
    <w:rsid w:val="00AC2343"/>
    <w:rsid w:val="00B00303"/>
    <w:rsid w:val="00B61B9D"/>
    <w:rsid w:val="00BD3E9B"/>
    <w:rsid w:val="00C77FE2"/>
    <w:rsid w:val="00CC3D38"/>
    <w:rsid w:val="00D23A80"/>
    <w:rsid w:val="00D30C38"/>
    <w:rsid w:val="00D60446"/>
    <w:rsid w:val="00E47AA3"/>
    <w:rsid w:val="00F0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A3B6"/>
  <w14:defaultImageDpi w14:val="32767"/>
  <w15:chartTrackingRefBased/>
  <w15:docId w15:val="{F021611F-16EC-004A-B948-310F18D5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476E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476E1"/>
    <w:pPr>
      <w:ind w:left="356" w:hanging="24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2476E1"/>
    <w:pPr>
      <w:ind w:left="536" w:hanging="420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76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02476E1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476E1"/>
    <w:pPr>
      <w:ind w:left="11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76E1"/>
    <w:rPr>
      <w:rFonts w:ascii="Times New Roman" w:eastAsia="Times New Roman" w:hAnsi="Times New Roman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"/>
    <w:qFormat/>
    <w:rsid w:val="002476E1"/>
    <w:pPr>
      <w:spacing w:before="76"/>
      <w:ind w:left="392" w:firstLine="1720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"/>
    <w:rsid w:val="002476E1"/>
    <w:rPr>
      <w:rFonts w:ascii="Arial" w:eastAsia="Times New Roman" w:hAnsi="Arial" w:cs="Arial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1"/>
    <w:qFormat/>
    <w:rsid w:val="002476E1"/>
    <w:pPr>
      <w:ind w:left="254" w:hanging="138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2476E1"/>
    <w:rPr>
      <w:sz w:val="24"/>
      <w:szCs w:val="24"/>
    </w:rPr>
  </w:style>
  <w:style w:type="paragraph" w:customStyle="1" w:styleId="Default">
    <w:name w:val="Default"/>
    <w:rsid w:val="002476E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47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6E1"/>
    <w:rPr>
      <w:rFonts w:ascii="Times New Roman" w:eastAsia="Times New Roman" w:hAnsi="Times New Roman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7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6E1"/>
    <w:rPr>
      <w:rFonts w:ascii="Times New Roman" w:eastAsia="Times New Roman" w:hAnsi="Times New Roman" w:cs="Times New Roman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5513</Words>
  <Characters>33083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Kowalski</dc:creator>
  <cp:keywords/>
  <dc:description/>
  <cp:lastModifiedBy>Piotr Laskus</cp:lastModifiedBy>
  <cp:revision>8</cp:revision>
  <dcterms:created xsi:type="dcterms:W3CDTF">2025-02-17T18:24:00Z</dcterms:created>
  <dcterms:modified xsi:type="dcterms:W3CDTF">2025-03-06T10:21:00Z</dcterms:modified>
</cp:coreProperties>
</file>