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0E94" w14:textId="6242972B" w:rsidR="00334664" w:rsidRPr="00A4389A" w:rsidRDefault="00334664" w:rsidP="00334664">
      <w:pPr>
        <w:contextualSpacing/>
        <w:jc w:val="right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ZAŁĄCZNIK NR </w:t>
      </w:r>
      <w:r w:rsidR="00971669" w:rsidRPr="00971669">
        <w:rPr>
          <w:rFonts w:ascii="Calibri" w:hAnsi="Calibri"/>
          <w:b/>
          <w:bCs/>
          <w:sz w:val="22"/>
          <w:szCs w:val="22"/>
          <w:u w:val="single"/>
        </w:rPr>
        <w:t>5</w:t>
      </w:r>
    </w:p>
    <w:p w14:paraId="55A64BD6" w14:textId="77777777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12"/>
          <w:szCs w:val="22"/>
          <w:u w:val="single"/>
        </w:rPr>
      </w:pPr>
    </w:p>
    <w:p w14:paraId="67B8252F" w14:textId="729DC260" w:rsidR="00334664" w:rsidRPr="00A4389A" w:rsidRDefault="00334664" w:rsidP="00334664">
      <w:pPr>
        <w:contextualSpacing/>
        <w:jc w:val="center"/>
        <w:rPr>
          <w:rFonts w:ascii="Calibri" w:hAnsi="Calibri"/>
          <w:b/>
          <w:bCs/>
          <w:sz w:val="22"/>
          <w:szCs w:val="22"/>
          <w:u w:val="single"/>
        </w:rPr>
      </w:pPr>
      <w:r w:rsidRPr="00A4389A">
        <w:rPr>
          <w:rFonts w:ascii="Calibri" w:hAnsi="Calibri"/>
          <w:b/>
          <w:bCs/>
          <w:sz w:val="22"/>
          <w:szCs w:val="22"/>
          <w:u w:val="single"/>
        </w:rPr>
        <w:t>UMOWA nr znak</w:t>
      </w:r>
      <w:r w:rsidRPr="00FF7AD2">
        <w:rPr>
          <w:rFonts w:ascii="Calibri" w:hAnsi="Calibri"/>
          <w:b/>
          <w:bCs/>
          <w:sz w:val="22"/>
          <w:szCs w:val="22"/>
          <w:u w:val="single"/>
        </w:rPr>
        <w:t xml:space="preserve">: </w:t>
      </w:r>
      <w:r w:rsidR="00FF7AD2" w:rsidRPr="00FF7AD2">
        <w:rPr>
          <w:rFonts w:ascii="Calibri" w:hAnsi="Calibri"/>
          <w:b/>
          <w:bCs/>
          <w:sz w:val="22"/>
          <w:szCs w:val="22"/>
          <w:u w:val="single"/>
        </w:rPr>
        <w:t>D25M/251/N/6-13rj/25</w:t>
      </w:r>
      <w:r w:rsidRPr="00A4389A">
        <w:rPr>
          <w:rFonts w:ascii="Calibri" w:hAnsi="Calibri"/>
          <w:b/>
          <w:bCs/>
          <w:sz w:val="22"/>
          <w:szCs w:val="22"/>
          <w:u w:val="single"/>
        </w:rPr>
        <w:t xml:space="preserve"> (PROJEKT UMOWY)</w:t>
      </w:r>
    </w:p>
    <w:p w14:paraId="1E77711D" w14:textId="77777777" w:rsidR="00334664" w:rsidRPr="00A4389A" w:rsidRDefault="00334664" w:rsidP="00334664">
      <w:pPr>
        <w:contextualSpacing/>
        <w:jc w:val="center"/>
        <w:rPr>
          <w:rFonts w:ascii="Calibri" w:hAnsi="Calibri"/>
          <w:sz w:val="12"/>
          <w:szCs w:val="22"/>
        </w:rPr>
      </w:pPr>
    </w:p>
    <w:p w14:paraId="673B34BB" w14:textId="7798837E" w:rsidR="00334664" w:rsidRPr="00945397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sz w:val="20"/>
        </w:rPr>
        <w:t xml:space="preserve">zawarta w wyniku przeprowadzenia postępowania o udzielenie zamówienia publicznego w trybie przetargu nieograniczonego znak: </w:t>
      </w:r>
      <w:r w:rsidR="00803B8E">
        <w:rPr>
          <w:rFonts w:ascii="Calibri" w:hAnsi="Calibri"/>
          <w:sz w:val="20"/>
        </w:rPr>
        <w:t>D25M/251/N/6-13rj/25</w:t>
      </w:r>
      <w:r w:rsidRPr="00803B8E">
        <w:rPr>
          <w:rFonts w:ascii="Calibri" w:hAnsi="Calibri"/>
          <w:sz w:val="20"/>
        </w:rPr>
        <w:t xml:space="preserve"> na: </w:t>
      </w:r>
      <w:r w:rsidRPr="00803B8E">
        <w:rPr>
          <w:rFonts w:ascii="Calibri" w:hAnsi="Calibri"/>
          <w:b/>
          <w:bCs/>
          <w:sz w:val="20"/>
        </w:rPr>
        <w:t>„</w:t>
      </w:r>
      <w:r w:rsidR="00803B8E" w:rsidRPr="00803B8E">
        <w:rPr>
          <w:rFonts w:ascii="Calibri" w:hAnsi="Calibri"/>
          <w:b/>
          <w:bCs/>
          <w:sz w:val="20"/>
        </w:rPr>
        <w:t xml:space="preserve">Usługi serwisowe w Zakładzie </w:t>
      </w:r>
      <w:proofErr w:type="spellStart"/>
      <w:r w:rsidR="00803B8E" w:rsidRPr="00803B8E">
        <w:rPr>
          <w:rFonts w:ascii="Calibri" w:hAnsi="Calibri"/>
          <w:b/>
          <w:bCs/>
          <w:sz w:val="20"/>
        </w:rPr>
        <w:t>Teleradioterapii</w:t>
      </w:r>
      <w:proofErr w:type="spellEnd"/>
      <w:r w:rsidR="00803B8E" w:rsidRPr="00803B8E">
        <w:rPr>
          <w:rFonts w:ascii="Calibri" w:hAnsi="Calibri"/>
          <w:b/>
          <w:bCs/>
          <w:sz w:val="20"/>
        </w:rPr>
        <w:t xml:space="preserve"> w placówce Szpital Morski im. PCK w Gdyni</w:t>
      </w:r>
      <w:r w:rsidRPr="00803B8E">
        <w:rPr>
          <w:rFonts w:ascii="Calibri" w:hAnsi="Calibri"/>
          <w:b/>
          <w:bCs/>
          <w:sz w:val="20"/>
        </w:rPr>
        <w:t>”</w:t>
      </w:r>
    </w:p>
    <w:p w14:paraId="6562E9E9" w14:textId="37220ED9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 xml:space="preserve">w dniu </w:t>
      </w:r>
      <w:r w:rsidR="005C7EE0" w:rsidRPr="005C7EE0">
        <w:rPr>
          <w:rFonts w:ascii="Calibri" w:hAnsi="Calibri"/>
          <w:b/>
          <w:color w:val="000000" w:themeColor="text1"/>
          <w:sz w:val="20"/>
        </w:rPr>
        <w:t>…………………………………..</w:t>
      </w:r>
    </w:p>
    <w:p w14:paraId="1EB472C7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pomiędzy:</w:t>
      </w:r>
    </w:p>
    <w:p w14:paraId="0BA3FBB0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b/>
          <w:sz w:val="20"/>
        </w:rPr>
        <w:t xml:space="preserve">Szpitalami Pomorskimi Spółka z ograniczoną odpowiedzialnością  </w:t>
      </w:r>
      <w:r w:rsidRPr="00A4389A">
        <w:rPr>
          <w:rFonts w:ascii="Calibri" w:hAnsi="Calibri"/>
          <w:sz w:val="20"/>
        </w:rPr>
        <w:t>z siedzibą w Gdyni (81-519) przy ul. Powstania Styczniowego 1, wpisaną do Rejestru Przedsiębiorców Krajowego Rejestru Sądowego przez Sąd Rejonowy Gdańsk – Północ w Gdańsku, VIII Wydział Gospodarczy Krajowego Rejestru Sądowego pod numerem:</w:t>
      </w:r>
    </w:p>
    <w:p w14:paraId="2CFB35AD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KRS: 0000492201,</w:t>
      </w:r>
    </w:p>
    <w:p w14:paraId="3C47042A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NIP: 586-22-86-770, </w:t>
      </w:r>
    </w:p>
    <w:p w14:paraId="0B77A2B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REGON: 190141612, </w:t>
      </w:r>
    </w:p>
    <w:p w14:paraId="07A91534" w14:textId="3965192A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kapitał zakładowy: </w:t>
      </w:r>
      <w:r w:rsidR="00720958">
        <w:rPr>
          <w:rFonts w:ascii="Calibri" w:hAnsi="Calibri"/>
          <w:sz w:val="20"/>
        </w:rPr>
        <w:t>1</w:t>
      </w:r>
      <w:r w:rsidR="00AC2617">
        <w:rPr>
          <w:rFonts w:ascii="Calibri" w:hAnsi="Calibri"/>
          <w:sz w:val="20"/>
        </w:rPr>
        <w:t>85</w:t>
      </w:r>
      <w:r w:rsidR="00720958">
        <w:rPr>
          <w:rFonts w:ascii="Calibri" w:hAnsi="Calibri"/>
          <w:sz w:val="20"/>
        </w:rPr>
        <w:t> </w:t>
      </w:r>
      <w:r w:rsidR="00AC2617">
        <w:rPr>
          <w:rFonts w:ascii="Calibri" w:hAnsi="Calibri"/>
          <w:sz w:val="20"/>
        </w:rPr>
        <w:t>761</w:t>
      </w:r>
      <w:r>
        <w:rPr>
          <w:rFonts w:ascii="Calibri" w:hAnsi="Calibri"/>
          <w:sz w:val="20"/>
        </w:rPr>
        <w:t xml:space="preserve"> 500,00  zł,</w:t>
      </w:r>
    </w:p>
    <w:p w14:paraId="7C9F2881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sz w:val="20"/>
        </w:rPr>
        <w:t>reprezentowaną przez</w:t>
      </w:r>
      <w:r w:rsidRPr="00A4389A">
        <w:rPr>
          <w:rFonts w:ascii="Calibri" w:hAnsi="Calibri"/>
          <w:b/>
          <w:sz w:val="20"/>
        </w:rPr>
        <w:t xml:space="preserve">: </w:t>
      </w:r>
    </w:p>
    <w:p w14:paraId="4CCA8E34" w14:textId="77777777" w:rsidR="00803B8E" w:rsidRDefault="00803B8E" w:rsidP="00803B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………………………… – …………………,</w:t>
      </w:r>
    </w:p>
    <w:p w14:paraId="11BE332A" w14:textId="77777777" w:rsidR="00803B8E" w:rsidRDefault="00803B8E" w:rsidP="00803B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………………………… – ………………..,</w:t>
      </w:r>
    </w:p>
    <w:p w14:paraId="6AA2812C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 xml:space="preserve">Zamawiającym lub Stroną, </w:t>
      </w:r>
    </w:p>
    <w:p w14:paraId="77426AFE" w14:textId="77777777" w:rsidR="00334664" w:rsidRPr="00A4389A" w:rsidRDefault="00334664" w:rsidP="00334664">
      <w:pPr>
        <w:contextualSpacing/>
        <w:jc w:val="both"/>
        <w:rPr>
          <w:rFonts w:ascii="Calibri" w:hAnsi="Calibri"/>
          <w:b/>
          <w:sz w:val="20"/>
        </w:rPr>
      </w:pPr>
      <w:r w:rsidRPr="00A4389A">
        <w:rPr>
          <w:rFonts w:ascii="Calibri" w:hAnsi="Calibri"/>
          <w:b/>
          <w:sz w:val="20"/>
        </w:rPr>
        <w:t>a</w:t>
      </w:r>
    </w:p>
    <w:p w14:paraId="5967F6CB" w14:textId="77777777" w:rsidR="00803B8E" w:rsidRDefault="00803B8E" w:rsidP="00803B8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 </w:t>
      </w:r>
      <w:r>
        <w:rPr>
          <w:rFonts w:asciiTheme="minorHAnsi" w:hAnsiTheme="minorHAnsi" w:cstheme="minorHAnsi"/>
          <w:sz w:val="20"/>
          <w:szCs w:val="20"/>
        </w:rPr>
        <w:t>z siedzibą w ….. (..-…) przy ul. ……………………., wpisaną do Rejestru Przedsiębiorców Krajowego Rejestru Sądowego pod numerem: KRS: ……………, NIP: …………., REGON: …………..., kapitał zakładowy: ………… zł</w:t>
      </w:r>
    </w:p>
    <w:p w14:paraId="73D73031" w14:textId="77777777" w:rsidR="00334664" w:rsidRPr="00A4389A" w:rsidRDefault="00334664" w:rsidP="00334664">
      <w:pPr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reprezentowaną przez:</w:t>
      </w:r>
    </w:p>
    <w:p w14:paraId="0F802AAF" w14:textId="77777777" w:rsidR="00803B8E" w:rsidRPr="00803B8E" w:rsidRDefault="00803B8E" w:rsidP="00803B8E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b/>
          <w:sz w:val="20"/>
        </w:rPr>
        <w:t>1.</w:t>
      </w:r>
      <w:r w:rsidRPr="00803B8E">
        <w:rPr>
          <w:rFonts w:ascii="Calibri" w:hAnsi="Calibri"/>
          <w:b/>
          <w:sz w:val="20"/>
        </w:rPr>
        <w:tab/>
        <w:t>………………………… – …………………,</w:t>
      </w:r>
    </w:p>
    <w:p w14:paraId="7C7346C1" w14:textId="77777777" w:rsidR="00803B8E" w:rsidRDefault="00803B8E" w:rsidP="00803B8E">
      <w:pPr>
        <w:contextualSpacing/>
        <w:jc w:val="both"/>
        <w:rPr>
          <w:rFonts w:ascii="Calibri" w:hAnsi="Calibri"/>
          <w:b/>
          <w:sz w:val="20"/>
        </w:rPr>
      </w:pPr>
      <w:r w:rsidRPr="00803B8E">
        <w:rPr>
          <w:rFonts w:ascii="Calibri" w:hAnsi="Calibri"/>
          <w:b/>
          <w:sz w:val="20"/>
        </w:rPr>
        <w:t>2.</w:t>
      </w:r>
      <w:r w:rsidRPr="00803B8E">
        <w:rPr>
          <w:rFonts w:ascii="Calibri" w:hAnsi="Calibri"/>
          <w:b/>
          <w:sz w:val="20"/>
        </w:rPr>
        <w:tab/>
        <w:t>………………………… – ………………..,</w:t>
      </w:r>
    </w:p>
    <w:p w14:paraId="074ACA8C" w14:textId="617C6673" w:rsidR="00334664" w:rsidRPr="00A4389A" w:rsidRDefault="00334664" w:rsidP="00803B8E">
      <w:pPr>
        <w:contextualSpacing/>
        <w:jc w:val="both"/>
        <w:rPr>
          <w:rFonts w:ascii="Calibri" w:hAnsi="Calibri"/>
          <w:b/>
          <w:sz w:val="20"/>
          <w:u w:val="single"/>
        </w:rPr>
      </w:pPr>
      <w:r w:rsidRPr="00A4389A">
        <w:rPr>
          <w:rFonts w:ascii="Calibri" w:hAnsi="Calibri"/>
          <w:sz w:val="20"/>
        </w:rPr>
        <w:t xml:space="preserve">zwaną dalej </w:t>
      </w:r>
      <w:r w:rsidRPr="00A4389A">
        <w:rPr>
          <w:rFonts w:ascii="Calibri" w:hAnsi="Calibri"/>
          <w:b/>
          <w:sz w:val="20"/>
          <w:u w:val="single"/>
        </w:rPr>
        <w:t>Wykonawcą lub Stroną</w:t>
      </w:r>
    </w:p>
    <w:p w14:paraId="5B4921DE" w14:textId="77777777" w:rsidR="00334664" w:rsidRPr="00A4389A" w:rsidRDefault="00334664" w:rsidP="00334664">
      <w:pPr>
        <w:pStyle w:val="Domy"/>
        <w:tabs>
          <w:tab w:val="left" w:pos="141"/>
        </w:tabs>
        <w:contextualSpacing/>
        <w:jc w:val="both"/>
        <w:rPr>
          <w:rFonts w:ascii="Calibri" w:hAnsi="Calibri"/>
          <w:sz w:val="20"/>
        </w:rPr>
      </w:pPr>
      <w:r w:rsidRPr="00A4389A">
        <w:rPr>
          <w:rFonts w:ascii="Calibri" w:hAnsi="Calibri"/>
          <w:sz w:val="20"/>
        </w:rPr>
        <w:t>o następującej treści:</w:t>
      </w:r>
    </w:p>
    <w:p w14:paraId="7A753375" w14:textId="77777777" w:rsidR="008A61C5" w:rsidRPr="0038000D" w:rsidRDefault="008A61C5" w:rsidP="008A61C5">
      <w:pPr>
        <w:contextualSpacing/>
        <w:rPr>
          <w:rFonts w:asciiTheme="minorHAnsi" w:hAnsiTheme="minorHAnsi" w:cstheme="minorHAnsi"/>
          <w:sz w:val="12"/>
        </w:rPr>
      </w:pPr>
    </w:p>
    <w:p w14:paraId="6718A357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43F674" w14:textId="6E73AF4A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352B029" w14:textId="77777777" w:rsidR="008A61C5" w:rsidRPr="0038000D" w:rsidRDefault="008A61C5" w:rsidP="003368F9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14:paraId="67E38149" w14:textId="77777777" w:rsidR="00DC614D" w:rsidRDefault="003368F9" w:rsidP="001812DB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zleca, a Wyk</w:t>
      </w:r>
      <w:r w:rsidR="0038000D">
        <w:rPr>
          <w:rFonts w:asciiTheme="minorHAnsi" w:hAnsiTheme="minorHAnsi" w:cstheme="minorHAnsi"/>
          <w:sz w:val="20"/>
          <w:szCs w:val="20"/>
        </w:rPr>
        <w:t>onawca przyjmuje do realizacji ś</w:t>
      </w:r>
      <w:r w:rsidRPr="0038000D">
        <w:rPr>
          <w:rFonts w:asciiTheme="minorHAnsi" w:hAnsiTheme="minorHAnsi" w:cstheme="minorHAnsi"/>
          <w:sz w:val="20"/>
          <w:szCs w:val="20"/>
        </w:rPr>
        <w:t>wiadczenie usługi serwisowej</w:t>
      </w:r>
      <w:r w:rsidR="0038000D">
        <w:rPr>
          <w:rFonts w:asciiTheme="minorHAnsi" w:hAnsiTheme="minorHAnsi" w:cstheme="minorHAnsi"/>
          <w:sz w:val="20"/>
          <w:szCs w:val="20"/>
        </w:rPr>
        <w:t>.</w:t>
      </w:r>
    </w:p>
    <w:p w14:paraId="36443568" w14:textId="179B547E" w:rsidR="0038000D" w:rsidRPr="009B4F49" w:rsidRDefault="003368F9" w:rsidP="001812DB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C614D">
        <w:rPr>
          <w:rFonts w:asciiTheme="minorHAnsi" w:hAnsiTheme="minorHAnsi" w:cstheme="minorHAnsi"/>
          <w:sz w:val="20"/>
          <w:szCs w:val="20"/>
        </w:rPr>
        <w:t xml:space="preserve"> Przedmiotem niniejszego zamówienia jest </w:t>
      </w:r>
      <w:r w:rsidR="009B4F49" w:rsidRPr="004C335C">
        <w:rPr>
          <w:rFonts w:asciiTheme="minorHAnsi" w:hAnsiTheme="minorHAnsi" w:cstheme="minorHAnsi"/>
          <w:b/>
          <w:sz w:val="20"/>
          <w:szCs w:val="20"/>
        </w:rPr>
        <w:t>świadczenie</w:t>
      </w:r>
      <w:r w:rsidR="003D5622" w:rsidRPr="004C335C">
        <w:rPr>
          <w:rFonts w:asciiTheme="minorHAnsi" w:hAnsiTheme="minorHAnsi" w:cstheme="minorHAnsi"/>
          <w:b/>
          <w:sz w:val="20"/>
          <w:szCs w:val="20"/>
        </w:rPr>
        <w:t xml:space="preserve"> usług serwisowych </w:t>
      </w:r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w Zakładzie </w:t>
      </w:r>
      <w:proofErr w:type="spellStart"/>
      <w:r w:rsidR="004C335C" w:rsidRPr="004C335C">
        <w:rPr>
          <w:rFonts w:asciiTheme="minorHAnsi" w:hAnsiTheme="minorHAnsi" w:cstheme="minorHAnsi"/>
          <w:b/>
          <w:sz w:val="20"/>
          <w:szCs w:val="20"/>
        </w:rPr>
        <w:t>Teleradioterapii</w:t>
      </w:r>
      <w:proofErr w:type="spellEnd"/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 w placówce Szpital Morski im. PCK w Gdyni</w:t>
      </w:r>
      <w:r w:rsidR="001A0A9F" w:rsidRPr="004C33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0A9F">
        <w:rPr>
          <w:rFonts w:asciiTheme="minorHAnsi" w:hAnsiTheme="minorHAnsi" w:cstheme="minorHAnsi"/>
          <w:sz w:val="20"/>
          <w:szCs w:val="20"/>
        </w:rPr>
        <w:t>p</w:t>
      </w:r>
      <w:r w:rsidR="0038000D" w:rsidRPr="009B4F49">
        <w:rPr>
          <w:rFonts w:asciiTheme="minorHAnsi" w:hAnsiTheme="minorHAnsi" w:cstheme="minorHAnsi"/>
          <w:sz w:val="20"/>
          <w:szCs w:val="20"/>
        </w:rPr>
        <w:t xml:space="preserve">rzez okres </w:t>
      </w:r>
      <w:r w:rsidR="004C335C" w:rsidRPr="004C335C">
        <w:rPr>
          <w:rFonts w:asciiTheme="minorHAnsi" w:hAnsiTheme="minorHAnsi" w:cstheme="minorHAnsi"/>
          <w:b/>
          <w:sz w:val="20"/>
          <w:szCs w:val="20"/>
        </w:rPr>
        <w:t xml:space="preserve">36 </w:t>
      </w:r>
      <w:r w:rsidR="0038000D" w:rsidRPr="004C335C">
        <w:rPr>
          <w:rFonts w:asciiTheme="minorHAnsi" w:hAnsiTheme="minorHAnsi" w:cstheme="minorHAnsi"/>
          <w:b/>
          <w:sz w:val="20"/>
          <w:szCs w:val="20"/>
        </w:rPr>
        <w:t>miesięcy</w:t>
      </w:r>
      <w:r w:rsidR="0038000D" w:rsidRPr="009B4F49">
        <w:rPr>
          <w:rFonts w:asciiTheme="minorHAnsi" w:hAnsiTheme="minorHAnsi" w:cstheme="minorHAnsi"/>
          <w:sz w:val="20"/>
          <w:szCs w:val="20"/>
        </w:rPr>
        <w:t>, z</w:t>
      </w:r>
      <w:r w:rsidRPr="009B4F49">
        <w:rPr>
          <w:rFonts w:asciiTheme="minorHAnsi" w:hAnsiTheme="minorHAnsi" w:cstheme="minorHAnsi"/>
          <w:sz w:val="20"/>
          <w:szCs w:val="20"/>
        </w:rPr>
        <w:t xml:space="preserve">godnie z bieżącymi potrzebami Zamawiającego </w:t>
      </w:r>
      <w:r w:rsidR="00A9118D">
        <w:rPr>
          <w:rFonts w:asciiTheme="minorHAnsi" w:hAnsiTheme="minorHAnsi" w:cstheme="minorHAnsi"/>
          <w:sz w:val="20"/>
          <w:szCs w:val="20"/>
        </w:rPr>
        <w:t xml:space="preserve">na warunkach </w:t>
      </w:r>
      <w:r w:rsidRPr="009B4F49">
        <w:rPr>
          <w:rFonts w:asciiTheme="minorHAnsi" w:hAnsiTheme="minorHAnsi" w:cstheme="minorHAnsi"/>
          <w:sz w:val="20"/>
          <w:szCs w:val="20"/>
        </w:rPr>
        <w:t>wyszczególnionych w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</w:t>
      </w:r>
      <w:r w:rsidR="00750D3A" w:rsidRPr="00CF3B1C">
        <w:rPr>
          <w:rFonts w:asciiTheme="minorHAnsi" w:hAnsiTheme="minorHAnsi" w:cstheme="minorHAnsi"/>
          <w:sz w:val="20"/>
          <w:szCs w:val="20"/>
        </w:rPr>
        <w:t xml:space="preserve">Załączniku nr </w:t>
      </w:r>
      <w:r w:rsidR="004C335C" w:rsidRPr="00CF3B1C">
        <w:rPr>
          <w:rFonts w:asciiTheme="minorHAnsi" w:hAnsiTheme="minorHAnsi" w:cstheme="minorHAnsi"/>
          <w:sz w:val="20"/>
          <w:szCs w:val="20"/>
        </w:rPr>
        <w:t>3</w:t>
      </w:r>
      <w:r w:rsidR="00750D3A" w:rsidRPr="009B4F49">
        <w:rPr>
          <w:rFonts w:asciiTheme="minorHAnsi" w:hAnsiTheme="minorHAnsi" w:cstheme="minorHAnsi"/>
          <w:sz w:val="20"/>
          <w:szCs w:val="20"/>
        </w:rPr>
        <w:t xml:space="preserve"> do umowy</w:t>
      </w:r>
      <w:r w:rsidRPr="009B4F49">
        <w:rPr>
          <w:rFonts w:asciiTheme="minorHAnsi" w:hAnsiTheme="minorHAnsi" w:cstheme="minorHAnsi"/>
          <w:sz w:val="20"/>
          <w:szCs w:val="20"/>
        </w:rPr>
        <w:t xml:space="preserve"> - OPIS PRZEDMIOTU ZAMÓWIENIA I ZAKRES WYMAGANYCH CZYNNOŚCI SERWISOWYCH, stanowiącym integralną część niniejszej Umowy, zgodnie z ofertą przetargową złożoną w przetargu nieogran</w:t>
      </w:r>
      <w:r w:rsidR="0038000D" w:rsidRPr="009B4F49">
        <w:rPr>
          <w:rFonts w:asciiTheme="minorHAnsi" w:hAnsiTheme="minorHAnsi" w:cstheme="minorHAnsi"/>
          <w:sz w:val="20"/>
          <w:szCs w:val="20"/>
        </w:rPr>
        <w:t>iczonym nr D25M/251/N/</w:t>
      </w:r>
      <w:r w:rsidR="004C335C">
        <w:rPr>
          <w:rFonts w:asciiTheme="minorHAnsi" w:hAnsiTheme="minorHAnsi" w:cstheme="minorHAnsi"/>
          <w:sz w:val="20"/>
          <w:szCs w:val="20"/>
        </w:rPr>
        <w:t>6-13rj/25.</w:t>
      </w:r>
    </w:p>
    <w:p w14:paraId="7A2F774E" w14:textId="0B4C60FF" w:rsidR="00712231" w:rsidRPr="00E50102" w:rsidRDefault="007D4A1B" w:rsidP="00E50102">
      <w:pPr>
        <w:pStyle w:val="Akapitzlist"/>
        <w:numPr>
          <w:ilvl w:val="0"/>
          <w:numId w:val="26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C4CC3">
        <w:rPr>
          <w:rFonts w:asciiTheme="minorHAnsi" w:hAnsiTheme="minorHAnsi" w:cstheme="minorHAnsi"/>
          <w:sz w:val="20"/>
          <w:szCs w:val="20"/>
        </w:rPr>
        <w:t xml:space="preserve">Zamawiający zastrzega sobie prawo ograniczenia zakupu usług w okresie obowiązywania umowy - w przypadku konieczności wycofania z eksploatacji danego urządzenia objętego umową – ograniczenie zakresu zamówienia maksymalnie do 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50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% </w:t>
      </w:r>
      <w:r w:rsidRPr="005C4CC3">
        <w:rPr>
          <w:rFonts w:asciiTheme="minorHAnsi" w:hAnsiTheme="minorHAnsi" w:cstheme="minorHAnsi"/>
          <w:sz w:val="20"/>
          <w:szCs w:val="20"/>
        </w:rPr>
        <w:t>zakresu zamówienia. Z tego tytułu Wykonawcy nie będą przysługiwały żadne inne roszczenia poza roszczeniem o zapłatę za usługę już zrealizowaną</w:t>
      </w:r>
      <w:r w:rsidR="00E50102">
        <w:rPr>
          <w:rFonts w:asciiTheme="minorHAnsi" w:hAnsiTheme="minorHAnsi" w:cstheme="minorHAnsi"/>
          <w:sz w:val="20"/>
          <w:szCs w:val="20"/>
        </w:rPr>
        <w:t>.</w:t>
      </w:r>
    </w:p>
    <w:p w14:paraId="0D6FFBDD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B7A7B69" w14:textId="373F2B61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2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D570B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Wymogi dotyczące realizacji Umowy</w:t>
      </w:r>
    </w:p>
    <w:p w14:paraId="2A610A0E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zobowiązuje się wykonać przedmiot Umowy z należytą starannością, zgodnie z obowiązującymi przepisami i posiadaną wiedzą oraz wymogami instrukcji obsługi i eksploatacji danej aparatury.</w:t>
      </w:r>
    </w:p>
    <w:p w14:paraId="67CB7262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że osoby bezpośrednio uczestniczące w realizacji zamówienia, tj. fizycznie wykonujące czynności serwisowe przy aparaturze posiadają doświadczenie i kwalifikacje gwarantujące należyte i fachowe wykonywanie usług. </w:t>
      </w:r>
    </w:p>
    <w:p w14:paraId="02EFF565" w14:textId="77777777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Wykonawca oświadcza, że przy wykonywaniu usług na rzecz Zamawiającego użyje przyrządów pomiarowych posiadających ważne świadectwa wzorcowania i kalibracji. Jeżeli taki dokument utraci ważność w okresie trwania umowy, Wykonawca odnowi go na własny koszt.</w:t>
      </w:r>
    </w:p>
    <w:p w14:paraId="4AA5C45C" w14:textId="29B24874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Wykonawca oświadcza, iż na każde wezwanie Zamawiającego, dostarczy w terminie 3 dni roboczych od dnia wezwania, dokumenty potwierdzające okoliczności, o których mowa w ust. 2 i 3 pod rygorem naliczenia kar umownych, o których mowa w § 6 ust. </w:t>
      </w:r>
      <w:r w:rsidR="00706426" w:rsidRPr="00FB7914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38000D">
        <w:rPr>
          <w:rFonts w:asciiTheme="minorHAnsi" w:hAnsiTheme="minorHAnsi" w:cstheme="minorHAnsi"/>
          <w:sz w:val="20"/>
          <w:szCs w:val="20"/>
        </w:rPr>
        <w:t xml:space="preserve"> umowy za każdy dzień </w:t>
      </w:r>
      <w:r w:rsidR="003368F9" w:rsidRPr="0038000D">
        <w:rPr>
          <w:rFonts w:asciiTheme="minorHAnsi" w:hAnsiTheme="minorHAnsi" w:cstheme="minorHAnsi"/>
          <w:sz w:val="20"/>
          <w:szCs w:val="20"/>
        </w:rPr>
        <w:t>zwłoki</w:t>
      </w:r>
      <w:r w:rsidRPr="0038000D">
        <w:rPr>
          <w:rFonts w:asciiTheme="minorHAnsi" w:hAnsiTheme="minorHAnsi" w:cstheme="minorHAnsi"/>
          <w:sz w:val="20"/>
          <w:szCs w:val="20"/>
        </w:rPr>
        <w:t xml:space="preserve"> w dostarczeniu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dokumentów. W przypadku nie dostarczenia Zamawiającemu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</w:rPr>
        <w:t xml:space="preserve"> dokumentów w wyznaczonym terminie, Zamawiający zastrzega sobie ponadto prawo do rozwiązania umowy w </w:t>
      </w:r>
      <w:r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trybie § </w:t>
      </w:r>
      <w:r w:rsidR="00C2126B"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2E2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</w:t>
      </w:r>
      <w:r w:rsidRPr="0038000D">
        <w:rPr>
          <w:rFonts w:asciiTheme="minorHAnsi" w:hAnsiTheme="minorHAnsi" w:cstheme="minorHAnsi"/>
          <w:sz w:val="20"/>
          <w:szCs w:val="20"/>
        </w:rPr>
        <w:t>. 2.</w:t>
      </w:r>
    </w:p>
    <w:p w14:paraId="546ADEC1" w14:textId="0D599041" w:rsidR="008A61C5" w:rsidRPr="0038000D" w:rsidRDefault="008A61C5" w:rsidP="004F7384">
      <w:pPr>
        <w:numPr>
          <w:ilvl w:val="1"/>
          <w:numId w:val="3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lastRenderedPageBreak/>
        <w:t xml:space="preserve">Wykonawca zobowiązuje się do stosowania w czasie </w:t>
      </w:r>
      <w:r w:rsidRPr="00C73C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przeglądów i napraw </w:t>
      </w:r>
      <w:r w:rsidRPr="0038000D">
        <w:rPr>
          <w:rFonts w:asciiTheme="minorHAnsi" w:hAnsiTheme="minorHAnsi" w:cstheme="minorHAnsi"/>
          <w:sz w:val="20"/>
          <w:szCs w:val="20"/>
        </w:rPr>
        <w:t xml:space="preserve">wyłącznie fabrycznie nowych, oryginalnych, części zamiennych, dostarczonych w oryginalnych opakowaniach. Nie jest dozwolone dostarczanie i stosowanie zamienników dla części oryginalnych. 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>W przypadku uzasadnionych wątpliwości Zamawiającego co do spełniania przez części zamienne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wymaganych cech, Zamawiający może zażądać udokumentowania przez Wykonawcę pochodzenia danej części zamiennej, co do której Zamawiający powziął wątpliwość, a Wykonawca jest zobowiązany do przedłożenia ww</w:t>
      </w:r>
      <w:r w:rsidR="002941E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dokumentów w ciągu 7 dni od otrzymania żądania ich złożenia.</w:t>
      </w:r>
    </w:p>
    <w:p w14:paraId="44669DA7" w14:textId="5AEDFFAB" w:rsidR="00166ABF" w:rsidRDefault="00166ABF" w:rsidP="000C7D12">
      <w:pPr>
        <w:rPr>
          <w:rFonts w:asciiTheme="minorHAnsi" w:hAnsiTheme="minorHAnsi" w:cstheme="minorHAnsi"/>
          <w:b/>
          <w:sz w:val="20"/>
          <w:szCs w:val="20"/>
        </w:rPr>
      </w:pPr>
    </w:p>
    <w:p w14:paraId="22F08116" w14:textId="1C1DF5AD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§ 3</w:t>
      </w:r>
    </w:p>
    <w:p w14:paraId="7F94DCD7" w14:textId="77777777" w:rsidR="008A61C5" w:rsidRPr="00A229A9" w:rsidRDefault="008A61C5" w:rsidP="008A61C5">
      <w:pPr>
        <w:jc w:val="center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b/>
          <w:sz w:val="20"/>
          <w:szCs w:val="20"/>
        </w:rPr>
        <w:t>Sposób realizacji przedmiotu Umowy i obowiązki Wykonawcy</w:t>
      </w:r>
    </w:p>
    <w:p w14:paraId="0CE9189F" w14:textId="77777777" w:rsidR="008A61C5" w:rsidRPr="00A229A9" w:rsidRDefault="008A61C5" w:rsidP="004F7384">
      <w:pPr>
        <w:numPr>
          <w:ilvl w:val="0"/>
          <w:numId w:val="5"/>
        </w:numPr>
        <w:tabs>
          <w:tab w:val="left" w:pos="-284"/>
        </w:tabs>
        <w:autoSpaceDE/>
        <w:ind w:left="360"/>
        <w:contextualSpacing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>Usługi serwisowe:</w:t>
      </w:r>
    </w:p>
    <w:p w14:paraId="7E4E14F3" w14:textId="43BAE493" w:rsidR="004C13F3" w:rsidRPr="00A229A9" w:rsidRDefault="008A61C5" w:rsidP="001812DB">
      <w:pPr>
        <w:pStyle w:val="Akapitzlist"/>
        <w:numPr>
          <w:ilvl w:val="0"/>
          <w:numId w:val="20"/>
        </w:numPr>
        <w:ind w:left="709"/>
        <w:rPr>
          <w:rFonts w:asciiTheme="minorHAnsi" w:hAnsiTheme="minorHAnsi" w:cstheme="minorHAnsi"/>
          <w:spacing w:val="-4"/>
          <w:sz w:val="20"/>
          <w:szCs w:val="20"/>
        </w:rPr>
      </w:pP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w zakresie napraw </w:t>
      </w:r>
      <w:bookmarkStart w:id="0" w:name="_Hlk67469987"/>
      <w:r w:rsidR="00120A1E"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bookmarkEnd w:id="0"/>
      <w:r w:rsidR="00B9146C" w:rsidRPr="00B9146C">
        <w:rPr>
          <w:rFonts w:asciiTheme="minorHAnsi" w:hAnsiTheme="minorHAnsi" w:cstheme="minorHAnsi"/>
          <w:spacing w:val="-4"/>
          <w:sz w:val="20"/>
          <w:szCs w:val="20"/>
        </w:rPr>
        <w:t>urządzeń w Szpitalu Morskim im. PCK w Gdyni</w:t>
      </w:r>
      <w:r w:rsidR="00CD032F"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>szczegółowo opisan</w:t>
      </w:r>
      <w:r w:rsidR="00A229A9" w:rsidRPr="00A229A9">
        <w:rPr>
          <w:rFonts w:asciiTheme="minorHAnsi" w:hAnsiTheme="minorHAnsi" w:cstheme="minorHAnsi"/>
          <w:spacing w:val="-4"/>
          <w:sz w:val="20"/>
          <w:szCs w:val="20"/>
        </w:rPr>
        <w:t>ego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w załączniku nr </w:t>
      </w:r>
      <w:r w:rsidRPr="00A229A9">
        <w:rPr>
          <w:rFonts w:asciiTheme="minorHAnsi" w:hAnsiTheme="minorHAnsi" w:cstheme="minorHAnsi"/>
          <w:sz w:val="20"/>
          <w:szCs w:val="20"/>
        </w:rPr>
        <w:t xml:space="preserve"> </w:t>
      </w:r>
      <w:r w:rsidR="00053C75" w:rsidRPr="00A229A9">
        <w:rPr>
          <w:rFonts w:asciiTheme="minorHAnsi" w:hAnsiTheme="minorHAnsi" w:cstheme="minorHAnsi"/>
          <w:sz w:val="20"/>
          <w:szCs w:val="20"/>
        </w:rPr>
        <w:t xml:space="preserve">3 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053C75" w:rsidRPr="00A229A9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="005D441A" w:rsidRPr="00A229A9">
        <w:rPr>
          <w:rFonts w:asciiTheme="minorHAnsi" w:hAnsiTheme="minorHAnsi" w:cstheme="minorHAnsi"/>
          <w:spacing w:val="-4"/>
          <w:sz w:val="20"/>
          <w:szCs w:val="20"/>
        </w:rPr>
        <w:t>,</w:t>
      </w:r>
      <w:r w:rsidRPr="00A229A9">
        <w:rPr>
          <w:rFonts w:asciiTheme="minorHAnsi" w:hAnsiTheme="minorHAnsi" w:cstheme="minorHAnsi"/>
          <w:spacing w:val="-4"/>
          <w:sz w:val="20"/>
          <w:szCs w:val="20"/>
        </w:rPr>
        <w:t xml:space="preserve"> odbywać się będą w terminach uzgodnionych z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Zamawiającym</w:t>
      </w:r>
      <w:r w:rsidR="001921FA" w:rsidRPr="00C73C1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>, na zasadach opisanych w ust. 5 niniejszego paragrafu</w:t>
      </w:r>
      <w:r w:rsidRPr="00C73C13">
        <w:rPr>
          <w:rFonts w:asciiTheme="minorHAnsi" w:hAnsiTheme="minorHAnsi" w:cstheme="minorHAnsi"/>
          <w:bCs/>
          <w:iCs/>
          <w:color w:val="000000" w:themeColor="text1"/>
          <w:spacing w:val="-4"/>
          <w:sz w:val="20"/>
          <w:szCs w:val="20"/>
        </w:rPr>
        <w:t xml:space="preserve">.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razie niemożliwości wspólnego uzgodnienia między Stronami terminów usług serwisowych, terminy te wyznaczy Zamawiający.</w:t>
      </w:r>
    </w:p>
    <w:p w14:paraId="134028C7" w14:textId="0BF5C53C" w:rsidR="00D94C30" w:rsidRPr="000C7D12" w:rsidRDefault="008A61C5" w:rsidP="001812DB">
      <w:pPr>
        <w:pStyle w:val="Akapitzlist"/>
        <w:numPr>
          <w:ilvl w:val="0"/>
          <w:numId w:val="20"/>
        </w:numPr>
        <w:ind w:left="709"/>
        <w:jc w:val="both"/>
        <w:rPr>
          <w:rFonts w:ascii="CIDFont+F1" w:hAnsi="CIDFont+F1" w:cs="CIDFont+F1"/>
          <w:sz w:val="20"/>
          <w:szCs w:val="20"/>
        </w:rPr>
      </w:pP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w zakresie p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rzeglądów okresowych </w:t>
      </w:r>
      <w:r w:rsidR="00665413" w:rsidRPr="00665413">
        <w:rPr>
          <w:rFonts w:asciiTheme="minorHAnsi" w:hAnsiTheme="minorHAnsi" w:cstheme="minorHAnsi"/>
          <w:b/>
          <w:spacing w:val="-4"/>
          <w:sz w:val="20"/>
          <w:szCs w:val="20"/>
        </w:rPr>
        <w:t>urządzeń w Szpitalu Morskim im. PCK w Gdyni</w:t>
      </w:r>
      <w:r w:rsidR="005D441A" w:rsidRPr="00A229A9">
        <w:rPr>
          <w:rFonts w:asciiTheme="minorHAnsi" w:hAnsiTheme="minorHAnsi" w:cstheme="minorHAnsi"/>
          <w:bCs/>
          <w:spacing w:val="-3"/>
          <w:sz w:val="20"/>
          <w:szCs w:val="20"/>
        </w:rPr>
        <w:t>,</w:t>
      </w:r>
      <w:r w:rsidR="005D441A" w:rsidRPr="00A229A9">
        <w:rPr>
          <w:rFonts w:asciiTheme="minorHAnsi" w:hAnsiTheme="minorHAnsi" w:cstheme="minorHAnsi"/>
        </w:rPr>
        <w:t xml:space="preserve"> </w:t>
      </w:r>
      <w:r w:rsidR="008F454F" w:rsidRPr="00A229A9">
        <w:rPr>
          <w:rFonts w:asciiTheme="minorHAnsi" w:hAnsiTheme="minorHAnsi" w:cstheme="minorHAnsi"/>
          <w:bCs/>
          <w:spacing w:val="-3"/>
          <w:sz w:val="20"/>
          <w:szCs w:val="20"/>
        </w:rPr>
        <w:t xml:space="preserve">przez okres </w:t>
      </w:r>
      <w:r w:rsidR="00665413" w:rsidRPr="00665413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36 </w:t>
      </w:r>
      <w:r w:rsidR="008F454F" w:rsidRPr="00665413">
        <w:rPr>
          <w:rFonts w:asciiTheme="minorHAnsi" w:hAnsiTheme="minorHAnsi" w:cstheme="minorHAnsi"/>
          <w:b/>
          <w:bCs/>
          <w:spacing w:val="-3"/>
          <w:sz w:val="20"/>
          <w:szCs w:val="20"/>
        </w:rPr>
        <w:t xml:space="preserve">miesięcy 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>odbywać się będą zgodnie z harmonogramem stanowiącym załącznik do umowy, w terminach uzgodnionych z Zamawiającym. Harmonogram ten sporządzi Wykonawca i dostarczy Zamawiającemu w terminie 7 dni od daty podpisania Umowy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20"/>
        </w:rPr>
        <w:t>.</w:t>
      </w:r>
      <w:r w:rsidRPr="00A229A9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 Brak pisemnych uwag Zamawiającego w terminie 2 dni od daty otrzymania harmonogramu </w:t>
      </w:r>
      <w:r w:rsidRPr="000C7D12">
        <w:rPr>
          <w:rFonts w:asciiTheme="minorHAnsi" w:hAnsiTheme="minorHAnsi" w:cstheme="minorHAnsi"/>
          <w:bCs/>
          <w:iCs/>
          <w:spacing w:val="-4"/>
          <w:sz w:val="20"/>
          <w:szCs w:val="18"/>
        </w:rPr>
        <w:t xml:space="preserve">oznacza jego akceptację. W razie niemożliwości wspólnego uzgodnienia między Stronami terminów przeglądów technicznych, terminy te wyznaczy Zamawiający. </w:t>
      </w:r>
      <w:r w:rsidRPr="000C7D12">
        <w:rPr>
          <w:rFonts w:asciiTheme="minorHAnsi" w:hAnsiTheme="minorHAnsi" w:cstheme="minorHAnsi"/>
          <w:bCs/>
          <w:iCs/>
          <w:spacing w:val="-7"/>
          <w:sz w:val="20"/>
          <w:szCs w:val="18"/>
        </w:rPr>
        <w:t>Zamawiający zastrzega sobie ponadto możliwość zmiany terminów wykonywania usługi lub odstąpienie od niej w przypadku nieprzewidzianej awarii lub kasacji sprzętu lub innych nieprzewidzianych przyczyn związanych z realizacją zamówienia.</w:t>
      </w:r>
    </w:p>
    <w:p w14:paraId="0A1A1FCD" w14:textId="46FD29CE" w:rsidR="0045147D" w:rsidRPr="000C7D12" w:rsidRDefault="0045147D" w:rsidP="0045147D">
      <w:pPr>
        <w:pStyle w:val="Akapitzlis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0C7D12">
        <w:rPr>
          <w:rFonts w:asciiTheme="minorHAnsi" w:hAnsiTheme="minorHAnsi" w:cstheme="minorHAnsi"/>
          <w:sz w:val="20"/>
          <w:szCs w:val="20"/>
        </w:rPr>
        <w:t>W przypadku przesłania urządzenia do siedziby serwisu przegląd powinien zostać wykonany w ciągu 3-5 dni od przesłania urządzenia.</w:t>
      </w:r>
    </w:p>
    <w:p w14:paraId="6A3B8BFB" w14:textId="1B5DFDFB" w:rsidR="003368F9" w:rsidRPr="00A229A9" w:rsidRDefault="00B02B2A" w:rsidP="004F7384">
      <w:pPr>
        <w:widowControl/>
        <w:numPr>
          <w:ilvl w:val="0"/>
          <w:numId w:val="5"/>
        </w:numPr>
        <w:autoSpaceDE/>
        <w:ind w:left="360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Przedmiot umowy obejmuje:</w:t>
      </w:r>
    </w:p>
    <w:p w14:paraId="09760E4E" w14:textId="0E25279E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dokonywanie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kontroli stanu technicznego i kontroli bezpieczeństwa urządzeń, zgodnie z dokumentacją techniczną, instrukcją obsługi urządzenia i instrukcją serwisową, stosownie do zaleceń producenta oraz zgodnie z obowiązującymi normami</w:t>
      </w:r>
      <w:r w:rsidR="006D75D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D832BEA" w14:textId="426D9863" w:rsidR="00AA58B6" w:rsidRPr="004F7384" w:rsidRDefault="00AA58B6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testów specjalistycznych wykonywanych zgodnie z dokumentacją techniczną, instrukcja obsługi, urządzenia i instrukcją serwisową, stosownie do zaleceń producenta oraz zgodnie obowiązującymi 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>normami</w:t>
      </w:r>
      <w:r w:rsidR="00980D61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(jeśli dotyczy)</w:t>
      </w:r>
      <w:r w:rsidR="006D75D4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54FAF16F" w14:textId="6A2B5F57" w:rsidR="005B74B4" w:rsidRPr="00A229A9" w:rsidRDefault="00B02B2A" w:rsidP="001812DB">
      <w:pPr>
        <w:numPr>
          <w:ilvl w:val="0"/>
          <w:numId w:val="25"/>
        </w:num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potwierdzenie</w:t>
      </w:r>
      <w:r w:rsidR="003368F9"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 wykonania wszelkich czynności serwisowych wpisem w paszporcie technicznym urządzenia. Wpis ma zawierać następujące informacje: datę wykonania czynności serwisowej, informacje o stanie technicznym aparatu, (aparat jest sprawny i nadaje się do dalszej eksploatacji, aparat niesprawny), datę następnego przeglądu. Dodatkowo Wykonawca zobowiązany jest do potwierdzenia wykonania prac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w karcie pracy  (raporcie serwisowym), gdzie należy umieścić następujące informacje: datę wykonania, imię i nazwisko osoby wykonującej, nazwę aparatu, model, nr seryjny, lokalizację (nazwa oddziału / zakładu), szczegółowy opis wykonanych czynności, wykaz wymienionych podczas przeglądu materiałów zużywalnych zalecanych przez producenta przewidzianych w dokumentacji technicznej aparatu, informacje o stanie technicznym aparatu (aparat sprawny, niesprawny). Oryginał Karty </w:t>
      </w:r>
      <w:r w:rsidR="003368F9" w:rsidRPr="002F74C9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Pracy (raportu serwisowego)</w:t>
      </w:r>
      <w:r w:rsidR="003368F9" w:rsidRPr="002F74C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>Wykonawca przekazuje użytkownikowi natomiast skan  Karty Pracy Wykonawca przekazuje w ciągu 2 dni roboczych do Działu Aparatury Medycznej na adres e-</w:t>
      </w:r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mail: </w:t>
      </w:r>
      <w:hyperlink w:history="1">
        <w:r w:rsidR="005B74B4" w:rsidRPr="002941E0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  <w:lang w:eastAsia="pl-PL"/>
          </w:rPr>
          <w:t>aparatura@szpitalepomorskie.eu</w:t>
        </w:r>
      </w:hyperlink>
      <w:r w:rsidR="003368F9" w:rsidRPr="002941E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,</w:t>
      </w:r>
    </w:p>
    <w:p w14:paraId="17AD2A2A" w14:textId="2F33BDAE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wymianę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 cenie umowy materiałów zużywalnych (uszczelki, kable, przewody, filtry, zestawy serwisowe itp.) zalecanych przez producenta w trakcie przeglądów okresowych, wykonania niezbędnych regulacji, korekt, kalibracji, walidacji przewidzianych w dokumentacji technicznej urządzenia,</w:t>
      </w:r>
    </w:p>
    <w:p w14:paraId="69373B69" w14:textId="22B23D5F" w:rsidR="003368F9" w:rsidRPr="00A229A9" w:rsidRDefault="00B02B2A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natychmiastowe pisemne przekazanie</w:t>
      </w:r>
      <w:r w:rsidR="003368F9"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Zamawiającemu, do Działu Aparatury Medycznej, informacji na temat stwierdzonych usterek lub wad koniecznych do usunięcia,</w:t>
      </w:r>
    </w:p>
    <w:p w14:paraId="06EF2728" w14:textId="77777777" w:rsidR="003368F9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wystawienie orzeczeń technicznych aparatury objętej umową,</w:t>
      </w:r>
    </w:p>
    <w:p w14:paraId="41652985" w14:textId="0CF2F922" w:rsidR="00B02B2A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229A9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B02B2A" w:rsidRPr="00A229A9">
        <w:rPr>
          <w:rFonts w:asciiTheme="minorHAnsi" w:hAnsiTheme="minorHAnsi" w:cstheme="minorHAnsi"/>
          <w:sz w:val="20"/>
          <w:szCs w:val="20"/>
          <w:lang w:eastAsia="pl-PL"/>
        </w:rPr>
        <w:t>sunięcie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na własny koszt odpadów, opakowań powstałych w związku  z wykonywaniem czynności objętych umową</w:t>
      </w:r>
      <w:r w:rsidR="00325F28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311999A9" w14:textId="6B7EF2BC" w:rsidR="003368F9" w:rsidRPr="00A229A9" w:rsidRDefault="003368F9" w:rsidP="001812DB">
      <w:pPr>
        <w:numPr>
          <w:ilvl w:val="0"/>
          <w:numId w:val="25"/>
        </w:numPr>
        <w:suppressAutoHyphens w:val="0"/>
        <w:autoSpaceDN w:val="0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43A51">
        <w:rPr>
          <w:rFonts w:asciiTheme="minorHAnsi" w:hAnsiTheme="minorHAnsi" w:cstheme="minorHAnsi"/>
          <w:sz w:val="20"/>
          <w:szCs w:val="20"/>
          <w:lang w:eastAsia="pl-PL"/>
        </w:rPr>
        <w:t>koszty dojazdu oraz</w:t>
      </w:r>
      <w:r w:rsidRPr="00A229A9">
        <w:rPr>
          <w:rFonts w:asciiTheme="minorHAnsi" w:hAnsiTheme="minorHAnsi" w:cstheme="minorHAnsi"/>
          <w:sz w:val="20"/>
          <w:szCs w:val="20"/>
          <w:lang w:eastAsia="pl-PL"/>
        </w:rPr>
        <w:t xml:space="preserve"> wszelkie koszty transportu, w tym także wynikające z konieczności naprawy urządzenia w siedzibie Wykonawcy (wraz z ubezpieczeniem w trakcie transportu), są wliczone w koszt świadczonej usługi</w:t>
      </w:r>
      <w:r w:rsidR="00325F28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43423724" w14:textId="7CEFED66" w:rsidR="008A61C5" w:rsidRPr="00A229A9" w:rsidRDefault="008A61C5" w:rsidP="004F7384">
      <w:pPr>
        <w:widowControl/>
        <w:numPr>
          <w:ilvl w:val="0"/>
          <w:numId w:val="13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A229A9">
        <w:rPr>
          <w:rFonts w:asciiTheme="minorHAnsi" w:hAnsiTheme="minorHAnsi" w:cstheme="minorHAnsi"/>
          <w:sz w:val="20"/>
          <w:szCs w:val="20"/>
        </w:rPr>
        <w:t>Informacje dodatkowe</w:t>
      </w:r>
      <w:r w:rsidR="0038000D" w:rsidRPr="00A229A9">
        <w:rPr>
          <w:rFonts w:asciiTheme="minorHAnsi" w:hAnsiTheme="minorHAnsi" w:cstheme="minorHAnsi"/>
          <w:sz w:val="20"/>
          <w:szCs w:val="20"/>
        </w:rPr>
        <w:t xml:space="preserve"> dotyczące przedmiotu umowy</w:t>
      </w:r>
      <w:r w:rsidRPr="00A229A9">
        <w:rPr>
          <w:rFonts w:asciiTheme="minorHAnsi" w:hAnsiTheme="minorHAnsi" w:cstheme="minorHAnsi"/>
          <w:sz w:val="20"/>
          <w:szCs w:val="20"/>
        </w:rPr>
        <w:t>:</w:t>
      </w:r>
      <w:r w:rsidRPr="00A229A9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</w:p>
    <w:p w14:paraId="5E4A4AC6" w14:textId="0A2D9604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podejmowane przez Wykonawcę czynności serwisowe, nie mogą być przyczyną utraty certyfikatów, świadectw technicznych i innych dokumentów danego aparatu, dopuszczających go do użytkowania,</w:t>
      </w:r>
    </w:p>
    <w:p w14:paraId="632380F1" w14:textId="12961882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jeżeli w ramach przeglądu obowiązuje legalizacja aparatu, bądź jego części, Wykonawca zobowiązany jest do wykonania tejże legalizacji i przedstawienia odpowiednich świadectw,</w:t>
      </w:r>
    </w:p>
    <w:p w14:paraId="51A372D0" w14:textId="68E08687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lastRenderedPageBreak/>
        <w:t>czynności serwisowe Wykonawca będzie wykonywał za pomocą narzędzi i środków będących w posiadaniu Wykonawcy</w:t>
      </w:r>
      <w:r w:rsidR="00542D2A" w:rsidRPr="00542D2A">
        <w:rPr>
          <w:rFonts w:asciiTheme="minorHAnsi" w:hAnsiTheme="minorHAnsi" w:cstheme="minorHAnsi"/>
          <w:sz w:val="20"/>
          <w:szCs w:val="20"/>
        </w:rPr>
        <w:t>,</w:t>
      </w:r>
    </w:p>
    <w:p w14:paraId="06786E95" w14:textId="24F318ED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wykonywał czynności serwisowe w siedzibie Zamawiającego. Jeżeli zaistnieje konieczność wykonania w/w czynności w siedzibie serwisu, Zamawiający zostanie poinformowany o takiej potrzebie,</w:t>
      </w:r>
    </w:p>
    <w:p w14:paraId="5536F583" w14:textId="3358E643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czynności i materiały wymienione w trakcie wykonywania prac serwisowych zostaną wpisane w 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arcie </w:t>
      </w:r>
      <w:r w:rsidR="00BE4AA0"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2F7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racy, która </w:t>
      </w:r>
      <w:r w:rsidRPr="00542D2A">
        <w:rPr>
          <w:rFonts w:asciiTheme="minorHAnsi" w:hAnsiTheme="minorHAnsi" w:cstheme="minorHAnsi"/>
          <w:sz w:val="20"/>
          <w:szCs w:val="20"/>
        </w:rPr>
        <w:t>musi być potwierdzona przez bezpośredniego użytkownika lub pracownika Działu Aparatury Medycznej,</w:t>
      </w:r>
    </w:p>
    <w:p w14:paraId="387582F3" w14:textId="588469F4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każdorazowo po dokonaniu czynności serwisowych (naprawa, przegląd techniczny), w przypadku braku uwag dotyczących stanu technicznego urządzenia Wykonawca wystawi certyfikat sprawności urządzenia,</w:t>
      </w:r>
    </w:p>
    <w:p w14:paraId="0F2D6E62" w14:textId="3642A5FE" w:rsidR="008A61C5" w:rsidRPr="00542D2A" w:rsidRDefault="008A61C5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 w:rsidRPr="00542D2A">
        <w:rPr>
          <w:rFonts w:asciiTheme="minorHAnsi" w:hAnsiTheme="minorHAnsi" w:cstheme="minorHAnsi"/>
          <w:sz w:val="20"/>
          <w:szCs w:val="20"/>
        </w:rPr>
        <w:t>Wykonawca będzie dysponował dokumentacją techniczną (np. kody dostępu do oprogramowania, schematy, specjalistyczne oprogramowanie serwisowe, itp.) niezbędną do wykonywania usługi</w:t>
      </w:r>
      <w:r w:rsidR="00EA6166">
        <w:rPr>
          <w:rFonts w:asciiTheme="minorHAnsi" w:hAnsiTheme="minorHAnsi" w:cstheme="minorHAnsi"/>
          <w:sz w:val="20"/>
          <w:szCs w:val="20"/>
        </w:rPr>
        <w:t>,</w:t>
      </w:r>
    </w:p>
    <w:p w14:paraId="193A9A2D" w14:textId="6659AB46" w:rsidR="00DF5246" w:rsidRPr="002E2FED" w:rsidRDefault="00925658" w:rsidP="001812DB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8A61C5" w:rsidRPr="00542D2A">
        <w:rPr>
          <w:rFonts w:asciiTheme="minorHAnsi" w:hAnsiTheme="minorHAnsi" w:cstheme="minorHAnsi"/>
          <w:sz w:val="20"/>
          <w:szCs w:val="20"/>
        </w:rPr>
        <w:t xml:space="preserve"> przypadku wycofania danej aparatury </w:t>
      </w:r>
      <w:r w:rsidR="008A61C5" w:rsidRPr="00A229A9">
        <w:rPr>
          <w:rFonts w:asciiTheme="minorHAnsi" w:hAnsiTheme="minorHAnsi" w:cstheme="minorHAnsi"/>
          <w:sz w:val="20"/>
          <w:szCs w:val="20"/>
        </w:rPr>
        <w:t>z eksploatacji wartość umowy w zakresie usług serwisowych zostanie zmniejszona o wartość będącą iloczynem: jednostkowej miesięcznej opłaty za wycofaną aparaturę pomnożony przez liczbę pełnych miesięcy pozostałych do końca trwania umowy począwszy od najbliższego miesięcznego okresu rozliczeniowego przypadającego po zgłoszeniu Wykonawcy zmiany w w/w zakresie (zgłoszenie może być przesłane mailem</w:t>
      </w:r>
      <w:r w:rsidR="008A61C5" w:rsidRPr="00DE00BB">
        <w:rPr>
          <w:rFonts w:asciiTheme="minorHAnsi" w:hAnsiTheme="minorHAnsi" w:cstheme="minorHAnsi"/>
          <w:sz w:val="20"/>
          <w:szCs w:val="20"/>
        </w:rPr>
        <w:t>, faksem lub</w:t>
      </w:r>
      <w:r w:rsidR="008A61C5" w:rsidRPr="00A229A9">
        <w:rPr>
          <w:rFonts w:asciiTheme="minorHAnsi" w:hAnsiTheme="minorHAnsi" w:cstheme="minorHAnsi"/>
          <w:sz w:val="20"/>
          <w:szCs w:val="20"/>
        </w:rPr>
        <w:t xml:space="preserve"> na piśmie)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73883D6" w14:textId="138008EC" w:rsidR="002E2FED" w:rsidRPr="008F141A" w:rsidRDefault="00925658" w:rsidP="002E2FED">
      <w:pPr>
        <w:widowControl/>
        <w:numPr>
          <w:ilvl w:val="0"/>
          <w:numId w:val="14"/>
        </w:numPr>
        <w:autoSpaceDE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2E2FED" w:rsidRPr="008F141A">
        <w:rPr>
          <w:rFonts w:asciiTheme="minorHAnsi" w:hAnsiTheme="minorHAnsi" w:cstheme="minorHAnsi"/>
          <w:sz w:val="20"/>
          <w:szCs w:val="20"/>
        </w:rPr>
        <w:t>ażdorazowo w momencie stwierdzenia usterki wymagającej naprawy sprzętu objętego umową Wykonawca przekaże kosztorys naprawy dla Zamawiającego celem jego zatwierdzenia i wskazania finansowania naprawy przez Zamawiającego.</w:t>
      </w:r>
    </w:p>
    <w:p w14:paraId="3E470EF7" w14:textId="59691D77" w:rsidR="00B3405A" w:rsidRPr="00B3405A" w:rsidRDefault="008A61C5" w:rsidP="001812DB">
      <w:pPr>
        <w:numPr>
          <w:ilvl w:val="0"/>
          <w:numId w:val="16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Wykonawca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zobowiązuje się do podjęcia interwencji (reakcja serwisowa) w celu usunięcia awarii w ciągu </w:t>
      </w:r>
      <w:r w:rsidRPr="00490227">
        <w:rPr>
          <w:rFonts w:asciiTheme="minorHAnsi" w:hAnsiTheme="minorHAnsi" w:cstheme="minorHAnsi"/>
          <w:b/>
          <w:spacing w:val="-4"/>
          <w:sz w:val="20"/>
          <w:szCs w:val="20"/>
        </w:rPr>
        <w:t>24 godz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.,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po uzyskaniu informacji od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Zamawiającego </w:t>
      </w:r>
      <w:r w:rsidRPr="005945FF">
        <w:rPr>
          <w:rFonts w:asciiTheme="minorHAnsi" w:hAnsiTheme="minorHAnsi" w:cstheme="minorHAnsi"/>
          <w:iCs/>
          <w:spacing w:val="-3"/>
          <w:sz w:val="20"/>
          <w:szCs w:val="20"/>
        </w:rPr>
        <w:t xml:space="preserve">w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>godz. między 8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a 17</w:t>
      </w:r>
      <w:r w:rsidRPr="005945FF">
        <w:rPr>
          <w:rFonts w:asciiTheme="minorHAnsi" w:hAnsiTheme="minorHAnsi" w:cstheme="minorHAnsi"/>
          <w:spacing w:val="-3"/>
          <w:sz w:val="20"/>
          <w:szCs w:val="20"/>
          <w:vertAlign w:val="superscript"/>
        </w:rPr>
        <w:t>00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, </w:t>
      </w:r>
      <w:r w:rsidR="00C74E90" w:rsidRPr="00EA6166">
        <w:rPr>
          <w:rFonts w:asciiTheme="minorHAnsi" w:hAnsiTheme="minorHAnsi" w:cstheme="minorHAnsi"/>
          <w:color w:val="171717" w:themeColor="background2" w:themeShade="1A"/>
          <w:spacing w:val="-3"/>
          <w:sz w:val="20"/>
          <w:szCs w:val="20"/>
        </w:rPr>
        <w:t xml:space="preserve">w dni robocze 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od poniedziałku do piątku. Dopuszcza się powiadomienie </w:t>
      </w:r>
      <w:r w:rsidRPr="005945FF">
        <w:rPr>
          <w:rFonts w:asciiTheme="minorHAnsi" w:hAnsiTheme="minorHAnsi" w:cstheme="minorHAnsi"/>
          <w:bCs/>
          <w:iCs/>
          <w:spacing w:val="-3"/>
          <w:sz w:val="20"/>
          <w:szCs w:val="20"/>
        </w:rPr>
        <w:t>Wykonawcy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w formie: faksu nr </w:t>
      </w:r>
      <w:r w:rsidRPr="00DE00BB">
        <w:rPr>
          <w:rFonts w:asciiTheme="minorHAnsi" w:hAnsiTheme="minorHAnsi" w:cstheme="minorHAnsi"/>
          <w:spacing w:val="-3"/>
          <w:sz w:val="20"/>
          <w:szCs w:val="20"/>
        </w:rPr>
        <w:t>fax: .………...………….......,</w:t>
      </w:r>
      <w:r w:rsidRPr="005945FF">
        <w:rPr>
          <w:rFonts w:asciiTheme="minorHAnsi" w:hAnsiTheme="minorHAnsi" w:cstheme="minorHAnsi"/>
          <w:spacing w:val="-3"/>
          <w:sz w:val="20"/>
          <w:szCs w:val="20"/>
        </w:rPr>
        <w:t xml:space="preserve"> mailem e-mail: .…………........……….................., telefonicznie tel.: .…………………..........................</w:t>
      </w:r>
      <w:r w:rsidR="00B340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</w:p>
    <w:p w14:paraId="0489B86F" w14:textId="3ABF80BB" w:rsidR="00B3405A" w:rsidRPr="006D2F97" w:rsidRDefault="00B3405A" w:rsidP="00B3405A">
      <w:pPr>
        <w:autoSpaceDE/>
        <w:ind w:left="426"/>
        <w:jc w:val="both"/>
        <w:rPr>
          <w:rFonts w:ascii="Calibri" w:hAnsi="Calibri" w:cs="Calibri"/>
          <w:sz w:val="20"/>
          <w:szCs w:val="20"/>
        </w:rPr>
      </w:pPr>
      <w:r w:rsidRPr="00DC0874">
        <w:rPr>
          <w:rFonts w:ascii="Calibri" w:hAnsi="Calibri" w:cs="Calibri"/>
          <w:sz w:val="20"/>
          <w:szCs w:val="20"/>
        </w:rPr>
        <w:t>W przypadku dokonywania zgłoszenia telefonicznie, fakt dokonania zgłoszenia zostanie niezwłocznie potwierdzony przez Zamawiającego za pośrednictwem poczty elektronicznej.</w:t>
      </w:r>
    </w:p>
    <w:p w14:paraId="4598DC6D" w14:textId="1B97E578" w:rsidR="008A61C5" w:rsidRPr="00292EF0" w:rsidRDefault="00494C44" w:rsidP="00292EF0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strike/>
          <w:color w:val="FF0000"/>
        </w:rPr>
      </w:pPr>
      <w:r w:rsidRPr="00292EF0">
        <w:rPr>
          <w:rStyle w:val="fontstyle01"/>
          <w:rFonts w:ascii="Calibri" w:hAnsi="Calibri" w:cs="Calibri"/>
          <w:color w:val="auto"/>
          <w:sz w:val="20"/>
          <w:szCs w:val="20"/>
        </w:rPr>
        <w:t xml:space="preserve">Wykonawca zobowiązuje się do wykonania naprawy w ciągu </w:t>
      </w:r>
      <w:r w:rsidRPr="00292EF0">
        <w:rPr>
          <w:rStyle w:val="fontstyle01"/>
          <w:rFonts w:ascii="Calibri" w:hAnsi="Calibri" w:cs="Calibri"/>
          <w:b/>
          <w:color w:val="auto"/>
          <w:sz w:val="20"/>
          <w:szCs w:val="20"/>
        </w:rPr>
        <w:t>3 dni roboczych</w:t>
      </w:r>
      <w:r w:rsidRPr="00292EF0">
        <w:rPr>
          <w:rStyle w:val="fontstyle01"/>
          <w:rFonts w:ascii="Calibri" w:hAnsi="Calibri" w:cs="Calibri"/>
          <w:color w:val="auto"/>
          <w:sz w:val="20"/>
          <w:szCs w:val="20"/>
        </w:rPr>
        <w:t xml:space="preserve">, w przypadkach gdy nie ma potrzeby używania części zamiennych. </w:t>
      </w:r>
      <w:r w:rsidRPr="00292EF0">
        <w:rPr>
          <w:rFonts w:asciiTheme="minorHAnsi" w:hAnsiTheme="minorHAnsi" w:cstheme="minorHAnsi"/>
          <w:spacing w:val="-3"/>
          <w:sz w:val="20"/>
          <w:szCs w:val="20"/>
        </w:rPr>
        <w:t>W przypadku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 xml:space="preserve"> awarii wymagającej wymiany części zamiennych, Wykonawca zobowiązuje się do wykonania naprawy w ciągu 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5 dni roboczych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. W przypadku awarii wymagającej wymiany części zamiennych sprowadzanych z zagranicy, maksymalny czas wykonania naprawy wynosi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 </w:t>
      </w:r>
      <w:r w:rsidR="00037C42"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 xml:space="preserve">10 </w:t>
      </w:r>
      <w:r w:rsidRPr="00292EF0">
        <w:rPr>
          <w:rFonts w:asciiTheme="minorHAnsi" w:hAnsiTheme="minorHAnsi" w:cstheme="minorHAnsi"/>
          <w:b/>
          <w:bCs/>
          <w:iCs/>
          <w:spacing w:val="-3"/>
          <w:sz w:val="20"/>
          <w:szCs w:val="20"/>
        </w:rPr>
        <w:t>dni roboczych</w:t>
      </w:r>
      <w:r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. W przypadku naprawy trwającej dłużej niż 21 dni roboczych Wykonawca zobowiązuje się udostępnić Zamawiającemu urządzenie zastępcze o takich samych lub zbliżonych parametrach</w:t>
      </w:r>
      <w:r w:rsidR="00C74E90" w:rsidRPr="00292EF0">
        <w:rPr>
          <w:rFonts w:asciiTheme="minorHAnsi" w:hAnsiTheme="minorHAnsi" w:cstheme="minorHAnsi"/>
          <w:bCs/>
          <w:iCs/>
          <w:spacing w:val="-3"/>
          <w:sz w:val="20"/>
          <w:szCs w:val="20"/>
        </w:rPr>
        <w:t>,</w:t>
      </w:r>
      <w:r w:rsidR="00C74E90" w:rsidRPr="00292EF0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 o ile w dacie otrzymania żądania Zamawiającego Wykonawca dysponuje takim urządzeniem zastępczym</w:t>
      </w:r>
      <w:r w:rsidRPr="00292EF0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 xml:space="preserve">. </w:t>
      </w:r>
    </w:p>
    <w:p w14:paraId="144D18BE" w14:textId="141285FA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4"/>
          <w:sz w:val="20"/>
          <w:szCs w:val="20"/>
        </w:rPr>
        <w:t>Karta Pracy (</w:t>
      </w:r>
      <w:r w:rsidR="00325F28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aport </w:t>
      </w:r>
      <w:r w:rsidR="00325F28">
        <w:rPr>
          <w:rFonts w:asciiTheme="minorHAnsi" w:hAnsiTheme="minorHAnsi" w:cstheme="minorHAnsi"/>
          <w:spacing w:val="-4"/>
          <w:sz w:val="20"/>
          <w:szCs w:val="20"/>
        </w:rPr>
        <w:t>S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erwisowy)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jest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podstawowym dokumentem obrazującym czas pracy zużyty na daną </w:t>
      </w:r>
      <w:r w:rsidRPr="005945FF">
        <w:rPr>
          <w:rFonts w:asciiTheme="minorHAnsi" w:hAnsiTheme="minorHAnsi" w:cstheme="minorHAnsi"/>
          <w:spacing w:val="-5"/>
          <w:sz w:val="20"/>
          <w:szCs w:val="20"/>
        </w:rPr>
        <w:t>czynność, czas oczekiwania, czas podróży oraz zużyte części lub części, które powinny być zamówione w celu usunięcia usterki.</w:t>
      </w:r>
    </w:p>
    <w:p w14:paraId="6CBAEE03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pacing w:val="-5"/>
          <w:sz w:val="20"/>
          <w:szCs w:val="20"/>
        </w:rPr>
        <w:t>Zużyte lub uszkodzone części zamienne, wymienione w czasie naprawy usterki zostaną przekazane W</w:t>
      </w:r>
      <w:r w:rsidRPr="005945FF">
        <w:rPr>
          <w:rFonts w:asciiTheme="minorHAnsi" w:hAnsiTheme="minorHAnsi" w:cstheme="minorHAnsi"/>
          <w:bCs/>
          <w:iCs/>
          <w:spacing w:val="-5"/>
          <w:sz w:val="20"/>
          <w:szCs w:val="20"/>
        </w:rPr>
        <w:t xml:space="preserve">ykonawcy.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Przekazanie części </w:t>
      </w:r>
      <w:r w:rsidRPr="005945FF">
        <w:rPr>
          <w:rFonts w:asciiTheme="minorHAnsi" w:hAnsiTheme="minorHAnsi" w:cstheme="minorHAnsi"/>
          <w:bCs/>
          <w:iCs/>
          <w:spacing w:val="-4"/>
          <w:sz w:val="20"/>
          <w:szCs w:val="20"/>
        </w:rPr>
        <w:t xml:space="preserve">Wykonawcy </w:t>
      </w:r>
      <w:r w:rsidRPr="005945FF">
        <w:rPr>
          <w:rFonts w:asciiTheme="minorHAnsi" w:hAnsiTheme="minorHAnsi" w:cstheme="minorHAnsi"/>
          <w:iCs/>
          <w:spacing w:val="-4"/>
          <w:sz w:val="20"/>
          <w:szCs w:val="20"/>
        </w:rPr>
        <w:t xml:space="preserve">zostanie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>odnotowane w Karcie Pracy (Raporcie Serwisowym).</w:t>
      </w:r>
    </w:p>
    <w:p w14:paraId="5A49E3BF" w14:textId="2B6E8BE1" w:rsidR="008A61C5" w:rsidRPr="006D2F97" w:rsidRDefault="00C74E90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6D2F97">
        <w:rPr>
          <w:rFonts w:asciiTheme="minorHAnsi" w:eastAsia="Arial Narrow" w:hAnsiTheme="minorHAnsi" w:cstheme="minorHAnsi"/>
          <w:color w:val="171717" w:themeColor="background2" w:themeShade="1A"/>
          <w:sz w:val="20"/>
          <w:szCs w:val="20"/>
        </w:rPr>
        <w:t>Jako termin usunięcia usterki rozumie się datę przywrócenia sprawności sprzętu. Usuniecie usterki zostaje potwierdzone przez Zamawiającego w raporcie serwisowym/karcie pracy i wpisem Wykonawcy do paszportu technicznego.</w:t>
      </w:r>
    </w:p>
    <w:p w14:paraId="5FB2FD90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Wykonawca zobowiązuje się do wykonywania usług stanowiących przedmiot niniejszej umowy zgodnie z obowiązującymi w tym zakresie przepisami prawa, technicznymi warunkami wykonywania usług, wiedzą techniczną, oraz ewentualnymi wskazówkami i zaleceniami Zamawiającego. </w:t>
      </w:r>
    </w:p>
    <w:p w14:paraId="70B65BB8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Wykonawca jest zobowiązany do przestrzegania przepisów BHP i p.poż., procedur systemu zarządzania jakością oraz przepisów porządkowych obowiązujących na terenie Zamawiającego.</w:t>
      </w:r>
    </w:p>
    <w:p w14:paraId="1EE99CF4" w14:textId="77777777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Wszystkie przeglądy</w:t>
      </w:r>
      <w:r w:rsidRPr="005945FF">
        <w:rPr>
          <w:rFonts w:asciiTheme="minorHAnsi" w:hAnsiTheme="minorHAnsi" w:cstheme="minorHAnsi"/>
          <w:sz w:val="20"/>
          <w:szCs w:val="20"/>
        </w:rPr>
        <w:t xml:space="preserve"> aparatury</w:t>
      </w:r>
      <w:r w:rsidRPr="005945FF">
        <w:rPr>
          <w:rFonts w:asciiTheme="minorHAnsi" w:eastAsia="Arial Narrow" w:hAnsiTheme="minorHAnsi" w:cstheme="minorHAnsi"/>
          <w:sz w:val="20"/>
          <w:szCs w:val="20"/>
        </w:rPr>
        <w:t xml:space="preserve"> będą wykonywane w obecności przedstawicieli Zamawiającego.</w:t>
      </w:r>
    </w:p>
    <w:p w14:paraId="3AC73ACE" w14:textId="38137B20" w:rsidR="00093E4F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eastAsia="Arial Narrow" w:hAnsiTheme="minorHAnsi" w:cstheme="minorHAnsi"/>
          <w:sz w:val="20"/>
          <w:szCs w:val="20"/>
        </w:rPr>
        <w:t>Wykonawca oświadcza, że dysponuje dokumentacją techniczną (np. kody dostępu do oprogramowania, schematy, specjalistyczne oprogramowanie serwisowe, itp.) niezbędną do wykonywania usługi.</w:t>
      </w:r>
    </w:p>
    <w:p w14:paraId="702A6399" w14:textId="736DB416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 xml:space="preserve">Szczegółowy zakres usług serwisowych określono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w załączniku nr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3</w:t>
      </w:r>
      <w:r w:rsidRPr="005945FF">
        <w:rPr>
          <w:rFonts w:asciiTheme="minorHAnsi" w:hAnsiTheme="minorHAnsi" w:cstheme="minorHAnsi"/>
          <w:sz w:val="20"/>
          <w:szCs w:val="20"/>
        </w:rPr>
        <w:t xml:space="preserve"> </w:t>
      </w:r>
      <w:r w:rsidRPr="005945FF">
        <w:rPr>
          <w:rFonts w:asciiTheme="minorHAnsi" w:hAnsiTheme="minorHAnsi" w:cstheme="minorHAnsi"/>
          <w:spacing w:val="-4"/>
          <w:sz w:val="20"/>
          <w:szCs w:val="20"/>
        </w:rPr>
        <w:t xml:space="preserve">do </w:t>
      </w:r>
      <w:r w:rsidR="00C37A94" w:rsidRPr="005945FF">
        <w:rPr>
          <w:rFonts w:asciiTheme="minorHAnsi" w:hAnsiTheme="minorHAnsi" w:cstheme="minorHAnsi"/>
          <w:spacing w:val="-4"/>
          <w:sz w:val="20"/>
          <w:szCs w:val="20"/>
        </w:rPr>
        <w:t>umowy</w:t>
      </w:r>
      <w:r w:rsidRPr="005945FF">
        <w:rPr>
          <w:rFonts w:asciiTheme="minorHAnsi" w:hAnsiTheme="minorHAnsi" w:cstheme="minorHAnsi"/>
          <w:sz w:val="20"/>
          <w:szCs w:val="20"/>
        </w:rPr>
        <w:t>.</w:t>
      </w:r>
    </w:p>
    <w:p w14:paraId="253BE1F1" w14:textId="61A9DD9D" w:rsidR="008A61C5" w:rsidRPr="005945FF" w:rsidRDefault="008A61C5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5945FF">
        <w:rPr>
          <w:rFonts w:asciiTheme="minorHAnsi" w:hAnsiTheme="minorHAnsi" w:cstheme="minorHAnsi"/>
          <w:sz w:val="20"/>
          <w:szCs w:val="20"/>
        </w:rPr>
        <w:t>W przypadku braku dostępności u producenta części zamiennych do aparatury będącej przedmiotem umowy z przyczyn niezależnych od Wykonawcy, Wykonawca poinformuje o tym fakcie w formie pisemnej i wykaże przyczynę braku części zamiennych. Wykazanie braku części zamiennych z przyczyn niezależnych od Wykonawcy może stanowić podstawę do rozwiązania umowy w części niemożliwej do wykonania tj. części dotkniętej brakiem dostępności u producenta części zamiennych.</w:t>
      </w:r>
    </w:p>
    <w:p w14:paraId="4CA7A7C7" w14:textId="536AE52D" w:rsidR="00240E93" w:rsidRPr="003D09C8" w:rsidRDefault="00240E93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DC0874">
        <w:rPr>
          <w:rFonts w:ascii="Calibri" w:hAnsi="Calibri" w:cs="Calibri"/>
          <w:sz w:val="20"/>
          <w:szCs w:val="20"/>
        </w:rPr>
        <w:t xml:space="preserve">Jeżeli w trakcie dokonywania czynności serwisowych zostanie stwierdzona konieczność wymiany części zamiennych i podzespołów, potrzebnych dla uzyskania sprawności techniczno-eksploatacyjnej lub bezpieczeństwa użytkowania aparatu, a wykraczających poza zakres opisany w zamówieniu, to naprawa ta </w:t>
      </w:r>
      <w:r w:rsidRPr="00DC0874">
        <w:rPr>
          <w:rFonts w:ascii="Calibri" w:hAnsi="Calibri" w:cs="Calibri"/>
          <w:sz w:val="20"/>
          <w:szCs w:val="20"/>
        </w:rPr>
        <w:lastRenderedPageBreak/>
        <w:t xml:space="preserve">będzie przedmiotem odrębnego, niezależnego postępowania. W takim wypadku Wykonawca zobowiązany jest wystawić opinię/ekspertyzę dotyczącą możliwości usunięcia przyczyny niesprawności i ewentualnych wydatków z tym związanych jakie może ponieść Zamawiający. Ponadto w takim przypadku strony ustalą nowy termin zakończenia wykonywania usługi, nie dłuższy jednak niż 14 dni kalendarzowych od dnia powiadomienia Wykonawcy o ostatecznym rozstrzygnięciu odrębnego, niezależnego postępowania w zakresie dotyczącym części </w:t>
      </w:r>
      <w:r w:rsidRPr="003D09C8">
        <w:rPr>
          <w:rFonts w:ascii="Calibri" w:hAnsi="Calibri" w:cs="Calibri"/>
          <w:sz w:val="20"/>
          <w:szCs w:val="20"/>
        </w:rPr>
        <w:t>zamiennych</w:t>
      </w:r>
      <w:r w:rsidR="00DC0874" w:rsidRPr="003D09C8">
        <w:rPr>
          <w:rFonts w:ascii="Calibri" w:hAnsi="Calibri" w:cs="Calibri"/>
          <w:sz w:val="20"/>
          <w:szCs w:val="20"/>
        </w:rPr>
        <w:t>.</w:t>
      </w:r>
    </w:p>
    <w:p w14:paraId="3C9E3D0C" w14:textId="6424BCAF" w:rsidR="000F111E" w:rsidRPr="004F7384" w:rsidRDefault="000F111E" w:rsidP="001812D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D09C8">
        <w:rPr>
          <w:rFonts w:ascii="Calibri" w:hAnsi="Calibri" w:cs="Tahoma"/>
          <w:sz w:val="20"/>
          <w:szCs w:val="20"/>
        </w:rPr>
        <w:t xml:space="preserve">Testy specjalistyczne aparatury odbywać się będą zgodnie z harmonogramem stanowiącym załącznik do umowy, w terminach uzgodnionych </w:t>
      </w:r>
      <w:r w:rsidRPr="00542D2A">
        <w:rPr>
          <w:rFonts w:ascii="Calibri" w:hAnsi="Calibri" w:cs="Tahoma"/>
          <w:sz w:val="20"/>
          <w:szCs w:val="20"/>
        </w:rPr>
        <w:t xml:space="preserve">z Zamawiającym. Harmonogram ten sporządzi Wykonawca i dostarczy Zamawiającemu w terminie 7 dni od daty podpisania Umowy. Brak pisemnych uwag Zamawiającego w terminie 2 dni od daty otrzymania harmonogramu oznacza jego akceptację. W razie niemożliwości wspólnego uzgodnienia między Stronami terminów przeglądów technicznych, terminy te wyznaczy Zamawiający. </w:t>
      </w:r>
      <w:r w:rsidRPr="00542D2A">
        <w:rPr>
          <w:rFonts w:ascii="Calibri" w:hAnsi="Calibri"/>
          <w:spacing w:val="-7"/>
          <w:sz w:val="20"/>
          <w:szCs w:val="20"/>
        </w:rPr>
        <w:t xml:space="preserve">Zamawiający zastrzega sobie ponadto możliwość zmiany terminów wykonywania usługi lub odstąpienie od niej w </w:t>
      </w:r>
      <w:r w:rsidRPr="004F7384">
        <w:rPr>
          <w:rFonts w:ascii="Calibri" w:hAnsi="Calibri"/>
          <w:spacing w:val="-7"/>
          <w:sz w:val="20"/>
          <w:szCs w:val="20"/>
        </w:rPr>
        <w:t xml:space="preserve">przypadku nieprzewidzianej awarii lub kasacji </w:t>
      </w:r>
      <w:r w:rsidRPr="004F7384">
        <w:rPr>
          <w:rFonts w:ascii="Calibri" w:hAnsi="Calibri" w:cs="Tahoma"/>
          <w:sz w:val="20"/>
          <w:szCs w:val="20"/>
        </w:rPr>
        <w:t>aparatury</w:t>
      </w:r>
      <w:r w:rsidRPr="004F7384">
        <w:rPr>
          <w:rFonts w:ascii="Calibri" w:hAnsi="Calibri"/>
          <w:spacing w:val="-7"/>
          <w:sz w:val="20"/>
          <w:szCs w:val="20"/>
        </w:rPr>
        <w:t xml:space="preserve"> lub innych nieprzewidzianych przyczyn związanych z realizacją zamówienia</w:t>
      </w:r>
      <w:r w:rsidR="00113DEA" w:rsidRPr="004F7384">
        <w:rPr>
          <w:rFonts w:ascii="Calibri" w:hAnsi="Calibri"/>
          <w:spacing w:val="-7"/>
          <w:sz w:val="20"/>
          <w:szCs w:val="20"/>
        </w:rPr>
        <w:t xml:space="preserve"> </w:t>
      </w:r>
      <w:r w:rsidR="00113DEA" w:rsidRPr="00FA59F1">
        <w:rPr>
          <w:rFonts w:ascii="Calibri" w:hAnsi="Calibri"/>
          <w:i/>
          <w:spacing w:val="-7"/>
          <w:sz w:val="20"/>
          <w:szCs w:val="20"/>
        </w:rPr>
        <w:t>(jeśli dotyczy)</w:t>
      </w:r>
      <w:r w:rsidRPr="00FA59F1">
        <w:rPr>
          <w:rFonts w:ascii="Calibri" w:hAnsi="Calibri"/>
          <w:i/>
          <w:spacing w:val="-7"/>
          <w:sz w:val="20"/>
          <w:szCs w:val="20"/>
        </w:rPr>
        <w:t>.</w:t>
      </w:r>
    </w:p>
    <w:p w14:paraId="7CECEC42" w14:textId="544E3032" w:rsidR="00DE00BB" w:rsidRPr="0018004A" w:rsidRDefault="00A26F4F" w:rsidP="00DE00BB">
      <w:pPr>
        <w:numPr>
          <w:ilvl w:val="0"/>
          <w:numId w:val="17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W </w:t>
      </w:r>
      <w:r w:rsidRPr="00325F28">
        <w:rPr>
          <w:rFonts w:ascii="Calibri" w:hAnsi="Calibri" w:cs="Calibri"/>
          <w:sz w:val="20"/>
          <w:szCs w:val="20"/>
        </w:rPr>
        <w:t>przypadku zmiany osób/osoby wskazanej w ofercie wymienionych do realizacji usługi w punkcie czwartym formularza oferty, Wykonawca</w:t>
      </w:r>
      <w:r w:rsidRPr="004F7384">
        <w:rPr>
          <w:rFonts w:ascii="Calibri" w:hAnsi="Calibri" w:cs="Calibri"/>
          <w:sz w:val="20"/>
          <w:szCs w:val="20"/>
        </w:rPr>
        <w:t xml:space="preserve"> jest zobowiązany pod rygorem naliczenia kar umownych i/lub rozwiązania umowy do zapewnienia personelu </w:t>
      </w:r>
      <w:r w:rsidRPr="00A26F4F">
        <w:rPr>
          <w:rFonts w:ascii="Calibri" w:hAnsi="Calibri" w:cs="Calibri"/>
          <w:sz w:val="20"/>
          <w:szCs w:val="20"/>
        </w:rPr>
        <w:t>spełniającego co najmniej takie kwalifikacje (uprawnienia) zawodowe jak osób wykazanych w toku postępowania o udzielenie zamówienia publicznego. W tym celu Wykonawca przed zmianą personelu  jest zobowiązany powiadomić o tym Zamawiająceg</w:t>
      </w:r>
      <w:r w:rsidRPr="00FA59F1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o </w:t>
      </w:r>
      <w:r w:rsidR="00C74E90" w:rsidRPr="00FA59F1">
        <w:rPr>
          <w:rFonts w:ascii="Calibri" w:hAnsi="Calibri" w:cs="Calibri"/>
          <w:color w:val="171717" w:themeColor="background2" w:themeShade="1A"/>
          <w:sz w:val="20"/>
          <w:szCs w:val="20"/>
        </w:rPr>
        <w:t xml:space="preserve">z wyprzedzeniem, jeśli to możliwe w danym przypadku </w:t>
      </w:r>
      <w:r w:rsidRPr="00A26F4F">
        <w:rPr>
          <w:rFonts w:ascii="Calibri" w:hAnsi="Calibri" w:cs="Calibri"/>
          <w:sz w:val="20"/>
          <w:szCs w:val="20"/>
        </w:rPr>
        <w:t>na co najmniej 7 dni przed zmianą osoby i wskazać nową osobę i jej kwalifikacje (uprawnienia) zawodowe. Zamawiający zastrzega sobie prawo w uzasadnionych przypadkach do niewyrażenia zgody na zmianę na wskazaną przez Wykonawcę osobę. W tej sytuacji Wykonawca jest zobowiązany wskazać inną osobę.</w:t>
      </w:r>
    </w:p>
    <w:p w14:paraId="569BE154" w14:textId="77777777" w:rsidR="0018004A" w:rsidRPr="0018004A" w:rsidRDefault="0018004A" w:rsidP="0018004A">
      <w:pPr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DB95425" w14:textId="2FBAE52A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19DDD042" w14:textId="77777777" w:rsidR="008A61C5" w:rsidRPr="0038000D" w:rsidRDefault="008A61C5" w:rsidP="008A61C5">
      <w:pPr>
        <w:ind w:left="357" w:hanging="357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Zmiany Umowy</w:t>
      </w:r>
    </w:p>
    <w:p w14:paraId="6D8B2C05" w14:textId="7D96312A" w:rsidR="008A61C5" w:rsidRPr="0038000D" w:rsidRDefault="008A61C5" w:rsidP="001812DB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Cs/>
          <w:sz w:val="20"/>
          <w:szCs w:val="20"/>
        </w:rPr>
        <w:t xml:space="preserve">Wartość przedmiotu Umowy, o której mowa w </w:t>
      </w:r>
      <w:r w:rsidRPr="0038000D">
        <w:rPr>
          <w:rFonts w:asciiTheme="minorHAnsi" w:hAnsiTheme="minorHAnsi" w:cstheme="minorHAnsi"/>
          <w:sz w:val="20"/>
          <w:szCs w:val="20"/>
        </w:rPr>
        <w:t xml:space="preserve">§ </w:t>
      </w:r>
      <w:r w:rsidRPr="0038000D">
        <w:rPr>
          <w:rFonts w:asciiTheme="minorHAnsi" w:hAnsiTheme="minorHAnsi" w:cstheme="minorHAnsi"/>
          <w:bCs/>
          <w:sz w:val="20"/>
          <w:szCs w:val="20"/>
        </w:rPr>
        <w:t xml:space="preserve">6 ust.5 ulega zmianie w przypadku wycofania z eksploatacji aparatury objętej Umową zgodnie z § 3 ust.3 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litera </w:t>
      </w:r>
      <w:r w:rsidR="009C5106" w:rsidRPr="00605BC3">
        <w:rPr>
          <w:rFonts w:asciiTheme="minorHAnsi" w:hAnsiTheme="minorHAnsi" w:cstheme="minorHAnsi"/>
          <w:bCs/>
          <w:sz w:val="20"/>
          <w:szCs w:val="20"/>
        </w:rPr>
        <w:t>h</w:t>
      </w:r>
      <w:r w:rsidR="00FA59F1">
        <w:rPr>
          <w:rFonts w:asciiTheme="minorHAnsi" w:hAnsiTheme="minorHAnsi" w:cstheme="minorHAnsi"/>
          <w:bCs/>
          <w:sz w:val="20"/>
          <w:szCs w:val="20"/>
        </w:rPr>
        <w:t>)</w:t>
      </w:r>
      <w:r w:rsidRPr="00605BC3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0E8A665C" w14:textId="518932D5" w:rsidR="008A61C5" w:rsidRPr="0038000D" w:rsidRDefault="008A61C5" w:rsidP="001812DB">
      <w:pPr>
        <w:numPr>
          <w:ilvl w:val="0"/>
          <w:numId w:val="18"/>
        </w:numPr>
        <w:tabs>
          <w:tab w:val="left" w:pos="-360"/>
          <w:tab w:val="left" w:pos="0"/>
          <w:tab w:val="left" w:pos="360"/>
        </w:tabs>
        <w:autoSpaceDE/>
        <w:ind w:left="360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iCs/>
          <w:sz w:val="20"/>
          <w:szCs w:val="20"/>
        </w:rPr>
        <w:t>Ponadto Strony dopuszczają inne zmiany nn</w:t>
      </w:r>
      <w:r w:rsidR="002941E0">
        <w:rPr>
          <w:rFonts w:asciiTheme="minorHAnsi" w:hAnsiTheme="minorHAnsi" w:cstheme="minorHAnsi"/>
          <w:iCs/>
          <w:sz w:val="20"/>
          <w:szCs w:val="20"/>
        </w:rPr>
        <w:t>.</w:t>
      </w:r>
      <w:r w:rsidRPr="0038000D">
        <w:rPr>
          <w:rFonts w:asciiTheme="minorHAnsi" w:hAnsiTheme="minorHAnsi" w:cstheme="minorHAnsi"/>
          <w:iCs/>
          <w:sz w:val="20"/>
          <w:szCs w:val="20"/>
        </w:rPr>
        <w:t xml:space="preserve"> Umowy w następującym zakresie:</w:t>
      </w:r>
    </w:p>
    <w:p w14:paraId="6E859D1A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organizacyjnej w strukturze Zamawiającego lub Wykonawcy;</w:t>
      </w:r>
    </w:p>
    <w:p w14:paraId="16E8EBC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 technicznych lub technologicznych w przypadku, gdy są one korzystniejsze dla Zamawiającego, niż te istniejące w chwili zawarcia umowy – w takim przypadku zostanie dokonana zmiana umowy w zakresie przedmiotu niniejszej umowy bez podwyższenia jej wartości brutto;</w:t>
      </w:r>
    </w:p>
    <w:p w14:paraId="00AAECF8" w14:textId="4B4D2276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sposobu wykonania przedmiotu umowy – w przypadku, w którym służyć to będzie podniesieniu standardu wykonania przedmiotu zamówienia, dostosowania do potrzeb Zamawiającego lub wynikać będzie z czynników zewnętrznych i nie będzie to wykraczało poza określenie przedmiotu zamówienia zawarte w SWZ ani nie zwiększy wynagrodzenia Wykonawcy;</w:t>
      </w:r>
    </w:p>
    <w:p w14:paraId="3851A33C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przez Zamawiającego zakresu przedmiotu zamówienia; </w:t>
      </w:r>
    </w:p>
    <w:p w14:paraId="2EF01708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wynagrodzenia, gdy Wykonawca zaproponuje upusty lub promocje cenowe na usługi, zaakceptowane przez Zamawiającego; </w:t>
      </w:r>
    </w:p>
    <w:p w14:paraId="4BB051DE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w związku ze zmianą odpowiednich przepisów prawa;</w:t>
      </w:r>
    </w:p>
    <w:p w14:paraId="464181D2" w14:textId="77777777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umowy są konieczne na skutek działania organów administracji lub instytucji upoważnionych do wydania decyzji albo innych aktów władczych lub nadzorczych, związanych z realizacją przedmiotu umowy;</w:t>
      </w:r>
    </w:p>
    <w:p w14:paraId="5A1E3CC4" w14:textId="52A29D50" w:rsidR="008A61C5" w:rsidRPr="0038000D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zmiany dotyczące udziału podwykonawcy na etapie realizacji umowy w sytuacji, gdy Wykonawca nie przewidział jego udziału w treści oferty lub zmiany podwykonawcy na innego – w przypadku, kiedy Wykonawca wskazał go w ofercie, a nowy podwykonawca spełnia wymagania dla fachowego wykonania powierzanych mu czynności lub części zamówienia zgodnie z warunkami SWZ;</w:t>
      </w:r>
    </w:p>
    <w:p w14:paraId="550DFF1F" w14:textId="08377DD7" w:rsidR="008A61C5" w:rsidRPr="00D305E3" w:rsidRDefault="008A61C5" w:rsidP="004F7384">
      <w:pPr>
        <w:pStyle w:val="Tekstpodstawowy"/>
        <w:numPr>
          <w:ilvl w:val="0"/>
          <w:numId w:val="9"/>
        </w:numPr>
        <w:tabs>
          <w:tab w:val="clear" w:pos="720"/>
          <w:tab w:val="left" w:pos="-1560"/>
          <w:tab w:val="left" w:pos="709"/>
        </w:tabs>
        <w:autoSpaceDE/>
        <w:contextualSpacing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Strony przewidują możliwość przedłużenia okresu obowiązywania umowy pisemnym aneksem bez zwiększenia </w:t>
      </w:r>
      <w:r w:rsidRPr="00317C6D">
        <w:rPr>
          <w:rFonts w:asciiTheme="minorHAnsi" w:hAnsiTheme="minorHAnsi" w:cstheme="minorHAnsi"/>
          <w:sz w:val="20"/>
          <w:szCs w:val="20"/>
        </w:rPr>
        <w:t xml:space="preserve">wartości przedmiotu umowy, w przypadku niezrealizowania umowy w całości w okresie o </w:t>
      </w:r>
      <w:r w:rsidRPr="00343A51">
        <w:rPr>
          <w:rFonts w:asciiTheme="minorHAnsi" w:hAnsiTheme="minorHAnsi" w:cstheme="minorHAnsi"/>
          <w:sz w:val="20"/>
          <w:szCs w:val="20"/>
        </w:rPr>
        <w:t>którym mowa w § 1</w:t>
      </w:r>
      <w:r w:rsidR="005E5841" w:rsidRPr="00343A51">
        <w:rPr>
          <w:rFonts w:asciiTheme="minorHAnsi" w:hAnsiTheme="minorHAnsi" w:cstheme="minorHAnsi"/>
          <w:sz w:val="20"/>
          <w:szCs w:val="20"/>
        </w:rPr>
        <w:t>2</w:t>
      </w:r>
      <w:r w:rsidRPr="00343A51">
        <w:rPr>
          <w:rFonts w:asciiTheme="minorHAnsi" w:hAnsiTheme="minorHAnsi" w:cstheme="minorHAnsi"/>
          <w:bCs/>
          <w:iCs/>
          <w:sz w:val="20"/>
          <w:szCs w:val="20"/>
        </w:rPr>
        <w:t xml:space="preserve"> umowy, przy czym</w:t>
      </w:r>
      <w:r w:rsidRPr="00317C6D">
        <w:rPr>
          <w:rFonts w:asciiTheme="minorHAnsi" w:hAnsiTheme="minorHAnsi" w:cstheme="minorHAnsi"/>
          <w:bCs/>
          <w:iCs/>
          <w:sz w:val="20"/>
          <w:szCs w:val="20"/>
        </w:rPr>
        <w:t xml:space="preserve"> przedłużenie realizacji umowy nie może być dłuższe niż 6 miesięcy;</w:t>
      </w:r>
    </w:p>
    <w:p w14:paraId="04420934" w14:textId="1B325228" w:rsidR="00DE00BB" w:rsidRDefault="0078747F" w:rsidP="00FB7914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8747F">
        <w:rPr>
          <w:rFonts w:asciiTheme="minorHAnsi" w:hAnsiTheme="minorHAnsi" w:cstheme="minorHAnsi"/>
          <w:sz w:val="20"/>
          <w:szCs w:val="20"/>
        </w:rPr>
        <w:t xml:space="preserve">w pozostałych wypadkach wskazanych w art. 455  ustawy z dnia 11 września 2019 r. Prawo zamówień </w:t>
      </w:r>
      <w:r w:rsidR="00A9118D">
        <w:rPr>
          <w:rFonts w:asciiTheme="minorHAnsi" w:hAnsiTheme="minorHAnsi" w:cstheme="minorHAnsi"/>
          <w:sz w:val="20"/>
          <w:szCs w:val="20"/>
        </w:rPr>
        <w:t xml:space="preserve">publicznych (t. j. </w:t>
      </w:r>
      <w:r w:rsidR="00A9118D" w:rsidRPr="004F7384">
        <w:rPr>
          <w:rFonts w:asciiTheme="minorHAnsi" w:hAnsiTheme="minorHAnsi" w:cstheme="minorHAnsi"/>
          <w:sz w:val="20"/>
          <w:szCs w:val="20"/>
        </w:rPr>
        <w:t>Dz. U. z 202</w:t>
      </w:r>
      <w:r w:rsidR="008E3501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</w:rPr>
        <w:t xml:space="preserve"> r. poz. 1</w:t>
      </w:r>
      <w:r w:rsidR="008E3501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</w:rPr>
        <w:t>. zm.).</w:t>
      </w:r>
    </w:p>
    <w:p w14:paraId="74867DF4" w14:textId="77777777" w:rsidR="0018004A" w:rsidRPr="00FB7914" w:rsidRDefault="0018004A" w:rsidP="0018004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47F60E94" w14:textId="1404E04A" w:rsidR="008A61C5" w:rsidRPr="00317C6D" w:rsidRDefault="008A61C5" w:rsidP="008A61C5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64E9F62" w14:textId="6A023D1A" w:rsidR="008A61C5" w:rsidRPr="00317C6D" w:rsidRDefault="008A61C5" w:rsidP="001859C8">
      <w:pPr>
        <w:ind w:left="720"/>
        <w:jc w:val="center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b/>
          <w:sz w:val="20"/>
          <w:szCs w:val="20"/>
        </w:rPr>
        <w:t>Zmiana Umowy</w:t>
      </w:r>
      <w:r w:rsidR="001859C8" w:rsidRPr="00317C6D">
        <w:rPr>
          <w:rFonts w:asciiTheme="minorHAnsi" w:hAnsiTheme="minorHAnsi" w:cstheme="minorHAnsi"/>
        </w:rPr>
        <w:t xml:space="preserve"> </w:t>
      </w:r>
      <w:r w:rsidRPr="00317C6D">
        <w:rPr>
          <w:rFonts w:asciiTheme="minorHAnsi" w:hAnsiTheme="minorHAnsi" w:cstheme="minorHAnsi"/>
          <w:b/>
          <w:sz w:val="20"/>
          <w:szCs w:val="20"/>
        </w:rPr>
        <w:t>w zakresie wysokości wynagrodzenia Wykonawcy</w:t>
      </w:r>
    </w:p>
    <w:p w14:paraId="51454E50" w14:textId="50219448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lastRenderedPageBreak/>
        <w:t>Strony zobowiązują się dokonać zmiany wysokości wynagrodzenia należnego Wykonawcy, o którym mowa w § 6 ust. 5, w formie pisemnego aneksu, każdorazowo w przypadku wystąpienia jednej z następujących okoliczności:</w:t>
      </w:r>
    </w:p>
    <w:p w14:paraId="6ADA397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1)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stawki podatku od towarów i usług,</w:t>
      </w:r>
    </w:p>
    <w:p w14:paraId="50DC55DD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2)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wysokości minimalnego wynagrodzenia za pracę albo wysokości minimalnej stawki godzinowej, ustalonych na podstawie przepisów ustawy z dnia 10 października 2002 r. o minimalnym wynagrodzeniu za pracę,</w:t>
      </w:r>
    </w:p>
    <w:p w14:paraId="2FD6D707" w14:textId="77777777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3)</w:t>
      </w:r>
      <w:r w:rsidRPr="00317C6D">
        <w:rPr>
          <w:rFonts w:asciiTheme="minorHAnsi" w:hAnsiTheme="minorHAnsi" w:cstheme="minorHAnsi"/>
          <w:sz w:val="20"/>
          <w:szCs w:val="20"/>
        </w:rPr>
        <w:tab/>
        <w:t>zmiany zasad podlegania ubezpieczeniom społecznym lub ubezpieczeniu zdrowotnemu lub wysokości stawki składki na ubezpieczenia społeczne lub zdrowotne,</w:t>
      </w:r>
    </w:p>
    <w:p w14:paraId="6003F5EB" w14:textId="307CBE62" w:rsidR="008A61C5" w:rsidRPr="00317C6D" w:rsidRDefault="008A61C5" w:rsidP="008A61C5">
      <w:pPr>
        <w:ind w:left="851" w:hanging="425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4)</w:t>
      </w:r>
      <w:r w:rsidR="00E50102">
        <w:rPr>
          <w:rFonts w:asciiTheme="minorHAnsi" w:hAnsiTheme="minorHAnsi" w:cstheme="minorHAnsi"/>
          <w:sz w:val="20"/>
          <w:szCs w:val="20"/>
        </w:rPr>
        <w:tab/>
      </w:r>
      <w:r w:rsidRPr="00317C6D">
        <w:rPr>
          <w:rFonts w:asciiTheme="minorHAnsi" w:hAnsiTheme="minorHAnsi" w:cstheme="minorHAnsi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12FE1210" w14:textId="77777777" w:rsidR="008A61C5" w:rsidRPr="00317C6D" w:rsidRDefault="008A61C5" w:rsidP="008A61C5">
      <w:pPr>
        <w:ind w:left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- na zasadach i w sposób określony w ust. 2 - 8, jeżeli zmiany te będą miały wpływ na koszty wykonania Umowy przez Wykonawcę.</w:t>
      </w:r>
    </w:p>
    <w:p w14:paraId="3807B38C" w14:textId="5728DEFF" w:rsidR="008A61C5" w:rsidRPr="00317C6D" w:rsidRDefault="008A61C5" w:rsidP="004F7384">
      <w:pPr>
        <w:widowControl/>
        <w:numPr>
          <w:ilvl w:val="0"/>
          <w:numId w:val="8"/>
        </w:numPr>
        <w:autoSpaceDE/>
        <w:ind w:left="357" w:hanging="357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należnego Wykonawcy w przypadku zaistnienia przesłanki, o której mowa w ust. 1 pkt 1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14:paraId="1A7FE37E" w14:textId="0049065A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1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wartość wynagrodzenia netto nie zmieni się, a wartość wynagrodzenia brutto zostanie wyliczona na podstawie nowych przepisów.</w:t>
      </w:r>
    </w:p>
    <w:p w14:paraId="37472640" w14:textId="7A7C5E9C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Zmiana wysokości wynagrodzenia w przypadku zaistnienia przesłanki, o której mowa w ust. 1 pkt 2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3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</w:t>
      </w:r>
    </w:p>
    <w:p w14:paraId="3F93380C" w14:textId="0C855E53" w:rsidR="008A61C5" w:rsidRPr="00317C6D" w:rsidRDefault="008A61C5" w:rsidP="004F7384">
      <w:pPr>
        <w:widowControl/>
        <w:numPr>
          <w:ilvl w:val="0"/>
          <w:numId w:val="8"/>
        </w:numPr>
        <w:autoSpaceDE/>
        <w:ind w:left="360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2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, wynagrodzenie Wykonawcy ulegnie zmianie o kwotę odpowiadającą wzrostowi kosztu Wykonawcy w związku ze zwiększeniem wysokości wynagrodzenia </w:t>
      </w:r>
      <w:r w:rsidRPr="004F7384">
        <w:rPr>
          <w:rFonts w:asciiTheme="minorHAnsi" w:hAnsiTheme="minorHAnsi" w:cstheme="minorHAnsi"/>
          <w:sz w:val="20"/>
          <w:szCs w:val="20"/>
        </w:rPr>
        <w:t xml:space="preserve">Wykonawcy świadczącego Usługę do wysokości aktualnie obowiązującego minimalnego wynagrodzenia za pracę </w:t>
      </w:r>
      <w:r w:rsidR="00547BA8" w:rsidRPr="004F7384">
        <w:rPr>
          <w:rFonts w:asciiTheme="minorHAnsi" w:hAnsiTheme="minorHAnsi" w:cstheme="minorHAnsi"/>
          <w:sz w:val="20"/>
          <w:szCs w:val="20"/>
        </w:rPr>
        <w:t>lub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minimalnej stawki godzinowej, z uwzględnieniem wszystkich obciążeń publicznoprawnych od kwoty wzrostu minimalnego wynagrodzenia</w:t>
      </w:r>
      <w:r w:rsidR="00547BA8" w:rsidRPr="004F7384">
        <w:rPr>
          <w:rFonts w:asciiTheme="minorHAnsi" w:hAnsiTheme="minorHAnsi" w:cstheme="minorHAnsi"/>
          <w:sz w:val="20"/>
          <w:szCs w:val="20"/>
        </w:rPr>
        <w:t xml:space="preserve"> lub minimalnej stawki godzinowej</w:t>
      </w:r>
      <w:r w:rsidRPr="004F7384">
        <w:rPr>
          <w:rFonts w:asciiTheme="minorHAnsi" w:hAnsiTheme="minorHAnsi" w:cstheme="minorHAnsi"/>
          <w:sz w:val="20"/>
          <w:szCs w:val="20"/>
        </w:rPr>
        <w:t xml:space="preserve">. Kwota odpowiadająca wzrostowi kosztu Wykonawcy będzie odnosić się wyłącznie do części wynagrodzenia Wykonawcy, o którym mowa w zdaniu poprzedzającym, odpowiadającej zakresowi, w jakim wykonuje on prace bezpośrednio </w:t>
      </w:r>
      <w:r w:rsidRPr="00317C6D">
        <w:rPr>
          <w:rFonts w:asciiTheme="minorHAnsi" w:hAnsiTheme="minorHAnsi" w:cstheme="minorHAnsi"/>
          <w:sz w:val="20"/>
          <w:szCs w:val="20"/>
        </w:rPr>
        <w:t>związane z realizacją przedmiotu Umowy.</w:t>
      </w:r>
    </w:p>
    <w:p w14:paraId="0DD9F330" w14:textId="1C72DB95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zmiany, o której mowa w ust. 1 pkt 3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>, wynagrodzenie Wykonawcy ulegnie zmianie o kwotę odpowiadającą zmianie kosztu Wykonawcy ponoszonego w związku z wypłatą wynagrodzenia Wykonawcy świadczącym Usługi. Kwota odpowiadająca zmianie kosztu Wykonawcy będzie odnosić się wyłącznie do części wynagrodzenia Wykonawcy świadczącym Usługi, o których mowa w zdaniu poprzedzającym, odpowiadającej zakresowi, w jakim wykonują oni prace bezpośrednio związane z realizacją przedmiotu Umowy.</w:t>
      </w:r>
    </w:p>
    <w:p w14:paraId="7D532F35" w14:textId="77777777" w:rsidR="008A61C5" w:rsidRPr="00317C6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7B46FBFC" w14:textId="5E4558A5" w:rsidR="008A61C5" w:rsidRPr="0038000D" w:rsidRDefault="008A61C5" w:rsidP="004F7384">
      <w:pPr>
        <w:widowControl/>
        <w:numPr>
          <w:ilvl w:val="0"/>
          <w:numId w:val="8"/>
        </w:numPr>
        <w:autoSpaceDE/>
        <w:ind w:left="426" w:hanging="426"/>
        <w:jc w:val="both"/>
        <w:rPr>
          <w:rFonts w:asciiTheme="minorHAnsi" w:hAnsiTheme="minorHAnsi" w:cstheme="minorHAnsi"/>
        </w:rPr>
      </w:pPr>
      <w:r w:rsidRPr="00317C6D">
        <w:rPr>
          <w:rFonts w:asciiTheme="minorHAnsi" w:hAnsiTheme="minorHAnsi" w:cstheme="minorHAnsi"/>
          <w:sz w:val="20"/>
          <w:szCs w:val="20"/>
        </w:rPr>
        <w:t>W przypadku zmian, o których mowa w ust. 1 pkt 2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3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 lub 4</w:t>
      </w:r>
      <w:r w:rsidR="00605873">
        <w:rPr>
          <w:rFonts w:asciiTheme="minorHAnsi" w:hAnsiTheme="minorHAnsi" w:cstheme="minorHAnsi"/>
          <w:sz w:val="20"/>
          <w:szCs w:val="20"/>
        </w:rPr>
        <w:t>)</w:t>
      </w:r>
      <w:r w:rsidRPr="00317C6D">
        <w:rPr>
          <w:rFonts w:asciiTheme="minorHAnsi" w:hAnsiTheme="minorHAnsi" w:cstheme="minorHAnsi"/>
          <w:sz w:val="20"/>
          <w:szCs w:val="20"/>
        </w:rPr>
        <w:t xml:space="preserve">, jeżeli z wnioskiem występuje Wykonawca, jest on zobowiązany dołączyć do wniosku dokumenty, z których będzie wynikać, w jakim zakresie zmiany te mają wpływ na </w:t>
      </w:r>
      <w:r w:rsidRPr="0038000D">
        <w:rPr>
          <w:rFonts w:asciiTheme="minorHAnsi" w:hAnsiTheme="minorHAnsi" w:cstheme="minorHAnsi"/>
          <w:sz w:val="20"/>
          <w:szCs w:val="20"/>
        </w:rPr>
        <w:t>koszty wykonania Umowy, w szczególności:</w:t>
      </w:r>
    </w:p>
    <w:p w14:paraId="6D3DFCF0" w14:textId="739FDE87" w:rsidR="008A61C5" w:rsidRPr="0038000D" w:rsidRDefault="008A61C5" w:rsidP="008A61C5">
      <w:pPr>
        <w:ind w:left="709" w:hanging="283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1)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określeniem zakresu (części etatu), w jakim wykonują oni prace bezpośrednio związane z realizacją przedmiotu Umowy oraz części wynagrodzenia odpowiadającej temu zakresowi - w przypadku zmiany, o której mowa w ust. 1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 xml:space="preserve"> pkt 2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>, lub</w:t>
      </w:r>
    </w:p>
    <w:p w14:paraId="7E1D6FE8" w14:textId="500C8B23" w:rsidR="008A61C5" w:rsidRDefault="008A61C5" w:rsidP="008A61C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>2)</w:t>
      </w:r>
      <w:r w:rsidRPr="0038000D">
        <w:rPr>
          <w:rFonts w:asciiTheme="minorHAnsi" w:hAnsiTheme="minorHAnsi" w:cstheme="minorHAnsi"/>
          <w:sz w:val="20"/>
          <w:szCs w:val="20"/>
        </w:rPr>
        <w:tab/>
        <w:t>pisemne zestawienie wynagrodzeń (zarówno przed jak i po zmianie) Wykonawcy tj.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</w:t>
      </w:r>
      <w:r w:rsidR="00CA61A5">
        <w:rPr>
          <w:rFonts w:asciiTheme="minorHAnsi" w:hAnsiTheme="minorHAnsi" w:cstheme="minorHAnsi"/>
          <w:sz w:val="20"/>
          <w:szCs w:val="20"/>
        </w:rPr>
        <w:t>)</w:t>
      </w:r>
      <w:r w:rsidRPr="0038000D">
        <w:rPr>
          <w:rFonts w:asciiTheme="minorHAnsi" w:hAnsiTheme="minorHAnsi" w:cstheme="minorHAnsi"/>
          <w:sz w:val="20"/>
          <w:szCs w:val="20"/>
        </w:rPr>
        <w:t>.</w:t>
      </w:r>
    </w:p>
    <w:p w14:paraId="2C0095AE" w14:textId="2EAD3373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lastRenderedPageBreak/>
        <w:t>W przypadku gdy w kolejnym roku kalendarzowym i następnych trwania umowy ogłoszony zostanie przez Prezesa Głównego Urzędu Statystycznego roczny wskaźnik cen towarów i usług, którego wysokość jest mniejsza lub większa o ponad 2% od jego poziomu w dniu podpisania umowy, każda ze stron uprawniona jest do żądania odpowiednio: zmniejszenia lub zwiększenia wynagrodzenia za kolejne okresy trwania umowy o procent odpowiadający tej różnicy, przy czym maksymalna wartość wzrostu wynagrodzenia netto Wykonawcy, łącznie w okresie trwania umowy nie może być równa lub większa niż progi unijne w rozumieniu art. 3 ustawy PZP oraz nie może równa lub większa niż</w:t>
      </w:r>
      <w:r w:rsidRPr="00605873">
        <w:rPr>
          <w:rFonts w:ascii="Calibri" w:eastAsia="NSimSun" w:hAnsi="Calibri" w:cs="Calibri"/>
          <w:color w:val="171717" w:themeColor="background2" w:themeShade="1A"/>
          <w:kern w:val="3"/>
          <w:sz w:val="20"/>
          <w:szCs w:val="20"/>
          <w:lang w:bidi="hi-IN"/>
        </w:rPr>
        <w:t xml:space="preserve"> </w:t>
      </w:r>
      <w:r w:rsidR="002E019C" w:rsidRPr="00605873">
        <w:rPr>
          <w:rFonts w:ascii="Calibri" w:eastAsia="NSimSun" w:hAnsi="Calibri" w:cs="Calibri"/>
          <w:color w:val="171717" w:themeColor="background2" w:themeShade="1A"/>
          <w:kern w:val="3"/>
          <w:sz w:val="20"/>
          <w:szCs w:val="20"/>
          <w:lang w:bidi="hi-IN"/>
        </w:rPr>
        <w:t>15</w:t>
      </w:r>
      <w:r w:rsidR="00605873">
        <w:rPr>
          <w:rFonts w:ascii="Calibri" w:eastAsia="NSimSun" w:hAnsi="Calibri" w:cs="Calibri"/>
          <w:kern w:val="3"/>
          <w:sz w:val="20"/>
          <w:szCs w:val="20"/>
          <w:lang w:bidi="hi-IN"/>
        </w:rPr>
        <w:t xml:space="preserve"> </w:t>
      </w: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t>% wartości pierwotnej umowy.</w:t>
      </w:r>
    </w:p>
    <w:p w14:paraId="2D7AFA92" w14:textId="77777777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hanging="11"/>
        <w:contextualSpacing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bidi="hi-IN"/>
        </w:rPr>
        <w:t>Każda ze Stron celem dokonania zmian opisanych w ust. 8 i 9, występuje z pisemnym wnioskiem o zmianę wynagrodzenia, zawierającym uzasadnienie z wyliczeniem całkowitej kwoty, o jaką wynagrodzenie Wykonawcy powinno ulec zmianie.</w:t>
      </w:r>
    </w:p>
    <w:p w14:paraId="61EB7C04" w14:textId="16BC0F0A" w:rsidR="004F7384" w:rsidRPr="00605873" w:rsidRDefault="004F7384" w:rsidP="004F7384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/>
        <w:autoSpaceDN w:val="0"/>
        <w:ind w:left="0" w:firstLine="0"/>
        <w:jc w:val="both"/>
        <w:textAlignment w:val="baseline"/>
        <w:rPr>
          <w:rFonts w:ascii="Calibri" w:hAnsi="Calibri" w:cs="Calibri"/>
          <w:b/>
          <w:sz w:val="20"/>
          <w:szCs w:val="20"/>
        </w:rPr>
      </w:pP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Wykonawca, którego wynagrodzenie zostało zmienione zgodnie z ust. 9-1</w:t>
      </w:r>
      <w:r w:rsidR="00BB6673"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0</w:t>
      </w: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 xml:space="preserve">, zobowiązany jest do zmiany wynagrodzenia przysługującego podwykonawcy, z którym zawarł umowę, w zakresie odpowiadającym zmianom cen materiałów lub kosztów dotyczących zobowiązania podwykonawcy, </w:t>
      </w:r>
      <w:r w:rsidRPr="00605873">
        <w:rPr>
          <w:rFonts w:ascii="Calibri" w:hAnsi="Calibri" w:cs="Calibri"/>
          <w:sz w:val="20"/>
          <w:szCs w:val="20"/>
          <w:lang w:val="cs-CZ"/>
        </w:rPr>
        <w:t>o ile przedmiotem umowy z podwykonawcą są dostawy lub usługi</w:t>
      </w:r>
      <w:r w:rsidRPr="00605873">
        <w:rPr>
          <w:rFonts w:ascii="Calibri" w:eastAsia="NSimSun" w:hAnsi="Calibri" w:cs="Calibri"/>
          <w:kern w:val="3"/>
          <w:sz w:val="20"/>
          <w:szCs w:val="20"/>
          <w:lang w:val="cs-CZ" w:bidi="hi-IN"/>
        </w:rPr>
        <w:t>.</w:t>
      </w:r>
    </w:p>
    <w:p w14:paraId="6CB52315" w14:textId="2A802FB7" w:rsidR="00565669" w:rsidRPr="0038000D" w:rsidRDefault="00565669" w:rsidP="004F7384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4A5B06B3" w14:textId="6CAF746D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6</w:t>
      </w:r>
    </w:p>
    <w:p w14:paraId="211CDEC4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Wynagrodzenie, warunki płatności i kary</w:t>
      </w:r>
    </w:p>
    <w:p w14:paraId="6B9AC198" w14:textId="5C0B26CB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Strony ustalają, że obowiązującą formą wynagrodzenia, jest wynagrodzenie według ryczałtowych cen jednostkowych określonych w ofercie, płatne w comiesięcznych równych ratach z wyjątkiem sytuacji, gdy umowa obowiązywać będzie przez część miesiąca w takim przypadku wynagrodzenie naliczane będzie proporcjonalnie do okresu obowiązywania umowy w danym miesiącu.</w:t>
      </w:r>
    </w:p>
    <w:p w14:paraId="2B01CD7F" w14:textId="7A159502" w:rsidR="008A61C5" w:rsidRPr="00113DEA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Ryczałtowe ceny jednostkowe netto są stałe przez cały czas obowiązywania umowy, z zastrzeżeniem § 4 i 5 niniejszej umowy.</w:t>
      </w:r>
    </w:p>
    <w:p w14:paraId="7F353C8D" w14:textId="77777777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Zamawiający nie będzie uznawał żadnych innych kosztów dodatkowych doliczanych do wyceny.</w:t>
      </w:r>
    </w:p>
    <w:p w14:paraId="6D760FEF" w14:textId="77777777" w:rsidR="00C66C76" w:rsidRDefault="0045147D" w:rsidP="00C66C76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Szczegółowa wycena kosztów</w:t>
      </w:r>
      <w:r w:rsidR="008A61C5" w:rsidRPr="0038000D">
        <w:rPr>
          <w:rFonts w:asciiTheme="minorHAnsi" w:hAnsiTheme="minorHAnsi" w:cstheme="minorHAnsi"/>
          <w:sz w:val="20"/>
          <w:szCs w:val="20"/>
        </w:rPr>
        <w:t xml:space="preserve"> wykonania przedmiotu zamówienia są zawarte w załączniku nr 2 do umowy.</w:t>
      </w:r>
    </w:p>
    <w:p w14:paraId="1F927A34" w14:textId="22C8F9AF" w:rsidR="00C66C76" w:rsidRPr="00C66C76" w:rsidRDefault="00C66C76" w:rsidP="00C66C76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DC0874">
        <w:rPr>
          <w:rFonts w:asciiTheme="minorHAnsi" w:hAnsiTheme="minorHAnsi" w:cstheme="minorHAnsi"/>
          <w:sz w:val="20"/>
          <w:szCs w:val="20"/>
        </w:rPr>
        <w:t xml:space="preserve">Wynagrodzenie ryczałtowe obejmuje w szczególności koszty robocizny (m. in. napraw, przeglądów okresowych), narzędzi, transportu, dojazdu </w:t>
      </w:r>
      <w:r w:rsidRPr="00DC0874">
        <w:rPr>
          <w:rFonts w:asciiTheme="minorHAnsi" w:hAnsiTheme="minorHAnsi" w:cstheme="minorHAnsi"/>
          <w:b/>
          <w:bCs/>
          <w:sz w:val="20"/>
          <w:szCs w:val="20"/>
        </w:rPr>
        <w:t xml:space="preserve">Wykonawcy </w:t>
      </w:r>
      <w:r w:rsidRPr="00DC0874">
        <w:rPr>
          <w:rFonts w:asciiTheme="minorHAnsi" w:hAnsiTheme="minorHAnsi" w:cstheme="minorHAnsi"/>
          <w:sz w:val="20"/>
          <w:szCs w:val="20"/>
        </w:rPr>
        <w:t xml:space="preserve">do sprzętu oraz przesyłek w obie strony, ubezpieczenia oraz koszty części i akcesoriów niezbędnych do wykonania obowiązkowych okresowych przeglądów technicznych, napraw oraz konserwacji. </w:t>
      </w:r>
    </w:p>
    <w:p w14:paraId="15A3196A" w14:textId="2D12B4BA" w:rsidR="000E0DF9" w:rsidRPr="000E0DF9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Łączna wartość umowy w zakresie przedmiotu umowy określonego w załączniku nr 1 do umowy określona została na kwotę</w:t>
      </w:r>
      <w:r w:rsidR="000E0DF9">
        <w:rPr>
          <w:rFonts w:asciiTheme="minorHAnsi" w:hAnsiTheme="minorHAnsi" w:cstheme="minorHAnsi"/>
          <w:sz w:val="20"/>
          <w:szCs w:val="20"/>
        </w:rPr>
        <w:t>:</w:t>
      </w:r>
    </w:p>
    <w:p w14:paraId="7F7E9E84" w14:textId="3ABEFC7B" w:rsidR="000E0DF9" w:rsidRDefault="000E0DF9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................... zł </w:t>
      </w:r>
      <w:r>
        <w:rPr>
          <w:rFonts w:asciiTheme="minorHAnsi" w:hAnsiTheme="minorHAnsi" w:cstheme="minorHAnsi"/>
          <w:b/>
          <w:sz w:val="20"/>
          <w:szCs w:val="20"/>
        </w:rPr>
        <w:t>netto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</w:t>
      </w:r>
    </w:p>
    <w:p w14:paraId="79BD9D8D" w14:textId="41AC0668" w:rsidR="008A61C5" w:rsidRPr="0038000D" w:rsidRDefault="008A61C5" w:rsidP="000E0DF9">
      <w:pPr>
        <w:tabs>
          <w:tab w:val="left" w:pos="-709"/>
          <w:tab w:val="left" w:pos="284"/>
        </w:tabs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b/>
          <w:sz w:val="20"/>
          <w:szCs w:val="20"/>
        </w:rPr>
        <w:t>................... zł brutto</w:t>
      </w:r>
      <w:r w:rsidRPr="0038000D">
        <w:rPr>
          <w:rFonts w:asciiTheme="minorHAnsi" w:hAnsiTheme="minorHAnsi" w:cstheme="minorHAnsi"/>
          <w:sz w:val="20"/>
          <w:szCs w:val="20"/>
        </w:rPr>
        <w:t xml:space="preserve"> (słownie: ............................................ ).</w:t>
      </w:r>
    </w:p>
    <w:p w14:paraId="7A522028" w14:textId="75E55EFB" w:rsidR="008A61C5" w:rsidRPr="0038000D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Podstawą przyjęcia faktury przez Zamawiającego jest dołączenie do faktury przez Wykonawcę </w:t>
      </w:r>
      <w:r w:rsidR="00867392">
        <w:rPr>
          <w:rFonts w:asciiTheme="minorHAnsi" w:hAnsiTheme="minorHAnsi" w:cstheme="minorHAnsi"/>
          <w:sz w:val="20"/>
          <w:szCs w:val="20"/>
        </w:rPr>
        <w:t>K</w:t>
      </w:r>
      <w:r w:rsidRPr="0038000D">
        <w:rPr>
          <w:rFonts w:asciiTheme="minorHAnsi" w:hAnsiTheme="minorHAnsi" w:cstheme="minorHAnsi"/>
          <w:sz w:val="20"/>
          <w:szCs w:val="20"/>
        </w:rPr>
        <w:t xml:space="preserve">arty </w:t>
      </w:r>
      <w:r w:rsidR="00867392">
        <w:rPr>
          <w:rFonts w:asciiTheme="minorHAnsi" w:hAnsiTheme="minorHAnsi" w:cstheme="minorHAnsi"/>
          <w:sz w:val="20"/>
          <w:szCs w:val="20"/>
        </w:rPr>
        <w:t>P</w:t>
      </w:r>
      <w:r w:rsidRPr="0038000D">
        <w:rPr>
          <w:rFonts w:asciiTheme="minorHAnsi" w:hAnsiTheme="minorHAnsi" w:cstheme="minorHAnsi"/>
          <w:sz w:val="20"/>
          <w:szCs w:val="20"/>
        </w:rPr>
        <w:t>racy (raportu serwisowego) zawierającej opis wykonanych czynności i wymienionych części. W przypadku przedstawienia faktury bez wymienionych dokumentów Zamawiający ma prawo odesłać fakturę bez księgowania.</w:t>
      </w:r>
    </w:p>
    <w:p w14:paraId="3BA89B23" w14:textId="1ADC3083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Zapłata następować będzie przelewem na konto Wykonawcy w terminie </w:t>
      </w:r>
      <w:r w:rsidR="00706426" w:rsidRPr="00706426">
        <w:rPr>
          <w:rFonts w:asciiTheme="minorHAnsi" w:hAnsiTheme="minorHAnsi" w:cstheme="minorHAnsi"/>
          <w:b/>
          <w:sz w:val="20"/>
          <w:szCs w:val="20"/>
        </w:rPr>
        <w:t>3</w:t>
      </w:r>
      <w:r w:rsidRPr="00706426">
        <w:rPr>
          <w:rFonts w:asciiTheme="minorHAnsi" w:hAnsiTheme="minorHAnsi" w:cstheme="minorHAnsi"/>
          <w:b/>
          <w:sz w:val="20"/>
          <w:szCs w:val="20"/>
        </w:rPr>
        <w:t>0 dni</w:t>
      </w:r>
      <w:r w:rsidRPr="0038000D">
        <w:rPr>
          <w:rFonts w:asciiTheme="minorHAnsi" w:hAnsiTheme="minorHAnsi" w:cstheme="minorHAnsi"/>
          <w:sz w:val="20"/>
          <w:szCs w:val="20"/>
        </w:rPr>
        <w:t>, od daty doręczenia prawidłowo wystawionej faktury Zamawiającemu - zapłata nastąpi w dniu obciążenia rachunku Zamawiającego.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Wykonawca zobowiązany jest do wpisywania na fakturze numeru Umowy, na mocy której wystawił fakturę</w:t>
      </w:r>
      <w:r w:rsidRPr="0038000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u w:val="single"/>
        </w:rPr>
        <w:t>oraz wyspecyfikować lokalizację, dla której wystawiona jest faktura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38000D">
        <w:rPr>
          <w:rFonts w:asciiTheme="minorHAnsi" w:hAnsiTheme="minorHAnsi" w:cstheme="minorHAnsi"/>
          <w:sz w:val="20"/>
          <w:u w:val="single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  <w:u w:val="single"/>
        </w:rPr>
        <w:t xml:space="preserve">Adresem przekazania faktury, w przypadku przekazywania jej w wersji papierowej jest lokalizacja: ul. Powstania Styczniowego 1, 81-519 Gdynia. Ponadto Wykonawca jest zobowiązany z chwilą doręczenia faktury w wersji papierowej przesłać ją w wersji elektronicznej </w:t>
      </w:r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na adres mailowy:  </w:t>
      </w:r>
      <w:hyperlink w:history="1">
        <w:r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faktury@szpitalepomorskie.eu</w:t>
        </w:r>
      </w:hyperlink>
      <w:r w:rsidRPr="004F7384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hyperlink w:history="1">
        <w:r w:rsidR="00DA5D3B" w:rsidRPr="004F738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aparatura@szpitalepomorskie.eu</w:t>
        </w:r>
      </w:hyperlink>
    </w:p>
    <w:p w14:paraId="7B9870F5" w14:textId="68D4CB9F" w:rsidR="00DA5D3B" w:rsidRPr="004F7384" w:rsidRDefault="00DA5D3B" w:rsidP="004F7384">
      <w:pPr>
        <w:numPr>
          <w:ilvl w:val="0"/>
          <w:numId w:val="10"/>
        </w:numPr>
        <w:tabs>
          <w:tab w:val="left" w:pos="-709"/>
          <w:tab w:val="left" w:pos="142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związku z wejściem w życie z dniem 8 kwietnia 2019 r przepisów ustawy z dnia 9 listopada 2018 r. o elektronicznym fakturowaniu w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zamówieniach publicznych, koncesjach na roboty budowlane lub usługi oraz partnerstwie publiczno-prywatnym (</w:t>
      </w:r>
      <w:r w:rsidR="002941E0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t. j.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Dz. U. z 2020 r. poz. 1666 </w:t>
      </w:r>
      <w:r w:rsidR="002941E0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i z 2023 r. poz. 1598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), które </w:t>
      </w:r>
      <w:r w:rsidRPr="004F7384">
        <w:rPr>
          <w:rFonts w:asciiTheme="minorHAnsi" w:hAnsiTheme="minorHAnsi" w:cstheme="minorHAnsi"/>
          <w:sz w:val="20"/>
          <w:szCs w:val="20"/>
        </w:rPr>
        <w:t>nakładają na Zamawiającego obowiązek odbierania faktur elektronicznych za pośrednictwem platformy elektronicznego fakturowania, jeżeli Wykonawca wysłał ustrukturyzowaną fakturę za pośrednictwem tej platformy, Zamawiający informuje, iż umożliwia Wykonawcom przesyłanie takich faktur. W przypadku, jeśli Wykonawca będzie przesyłał faktury w ww</w:t>
      </w:r>
      <w:r w:rsidR="003E3264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formie, jest zobowiązany powiadomić o tym fakcie niezwłocznie po podpisaniu Umowy osobę odpowiedzialną za jej realizację po stronie Zamawiającego, wskazaną w §11 ust. 1 Umowy, celem uzyskania niezbędnych informacji umożliwiających przesyłanie faktur w ww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formie.</w:t>
      </w:r>
    </w:p>
    <w:p w14:paraId="3D985325" w14:textId="07F37992" w:rsidR="00DA5D3B" w:rsidRPr="004F7384" w:rsidRDefault="00DA5D3B" w:rsidP="00DA5D3B">
      <w:pPr>
        <w:tabs>
          <w:tab w:val="left" w:pos="-709"/>
          <w:tab w:val="left" w:pos="142"/>
          <w:tab w:val="left" w:pos="284"/>
        </w:tabs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Wykonawca, który nie będzie wysyłał faktur elektronicznych za pośrednictwem platformy, przesyła faktury elektroniczne na podstawie art. 106n ust. 1 ustawy z dnia 11 marca 2004 r. o podatku od towarów i usług  na adresy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wskazane w </w:t>
      </w:r>
      <w:r w:rsidR="002C07BB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ustępie 7 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niniejszego </w:t>
      </w:r>
      <w:r w:rsidR="00157302"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paragrafu</w:t>
      </w:r>
      <w:r w:rsidRPr="00867392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.</w:t>
      </w:r>
    </w:p>
    <w:p w14:paraId="4E546A40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Wykonawca nie może, bez uprzedniej pisemnej zgody Zamawiającego, przenieść na osobę trzecią, wierzytelności, przysługujących Wykonawcy wobec Zamawiającego na podstawie niniejszej Umowy ani dokonać przekazu lub </w:t>
      </w:r>
      <w:r w:rsidRPr="004F7384">
        <w:rPr>
          <w:rFonts w:asciiTheme="minorHAnsi" w:hAnsiTheme="minorHAnsi" w:cstheme="minorHAnsi"/>
          <w:sz w:val="20"/>
          <w:szCs w:val="20"/>
        </w:rPr>
        <w:lastRenderedPageBreak/>
        <w:t xml:space="preserve">innego rozporządzenia wierzytelnością o podobnym rezultacie lub charakterze. Powyższy zakaz dotyczy także praw związanych z wierzytelnością, w szczególności roszczeń o odsetki. </w:t>
      </w:r>
    </w:p>
    <w:p w14:paraId="06252269" w14:textId="28F97063" w:rsidR="00605BC3" w:rsidRPr="00A26F4F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nieterminowego wykonania przedmiotu umowy Zamawiający zastrzega sobie prawo do naliczenia i potrącania kary umownej w wysokości 1 % wartości ryczałtowej ceny jednostkowej miesięcznej brutto</w:t>
      </w:r>
      <w:r w:rsidR="00420A92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za każdy dzień </w:t>
      </w:r>
      <w:r w:rsidR="002E1116" w:rsidRPr="004F7384">
        <w:rPr>
          <w:rFonts w:asciiTheme="minorHAnsi" w:hAnsiTheme="minorHAnsi" w:cstheme="minorHAnsi"/>
          <w:sz w:val="20"/>
          <w:szCs w:val="20"/>
        </w:rPr>
        <w:t>zwłoki</w:t>
      </w:r>
      <w:r w:rsidRPr="004F7384">
        <w:rPr>
          <w:rFonts w:asciiTheme="minorHAnsi" w:hAnsiTheme="minorHAnsi" w:cstheme="minorHAnsi"/>
          <w:sz w:val="20"/>
          <w:szCs w:val="20"/>
        </w:rPr>
        <w:t xml:space="preserve"> Wykonawcy w wykonaniu </w:t>
      </w:r>
      <w:r w:rsidRPr="0038000D">
        <w:rPr>
          <w:rFonts w:asciiTheme="minorHAnsi" w:hAnsiTheme="minorHAnsi" w:cstheme="minorHAnsi"/>
          <w:sz w:val="20"/>
          <w:szCs w:val="20"/>
        </w:rPr>
        <w:t>usługi.</w:t>
      </w:r>
    </w:p>
    <w:p w14:paraId="3166956E" w14:textId="4F5D7199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Cs/>
          <w:iCs/>
          <w:sz w:val="20"/>
          <w:szCs w:val="20"/>
        </w:rPr>
        <w:t>Wykonawca</w:t>
      </w:r>
      <w:r w:rsidRPr="004F7384">
        <w:rPr>
          <w:rFonts w:asciiTheme="minorHAnsi" w:hAnsiTheme="minorHAnsi" w:cstheme="minorHAnsi"/>
          <w:sz w:val="20"/>
          <w:szCs w:val="20"/>
        </w:rPr>
        <w:t xml:space="preserve"> zobowiązuje się do zapłaty na rzecz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Zamawiającego</w:t>
      </w:r>
      <w:r w:rsidRPr="004F7384">
        <w:rPr>
          <w:rFonts w:asciiTheme="minorHAnsi" w:hAnsiTheme="minorHAnsi" w:cstheme="minorHAnsi"/>
          <w:sz w:val="20"/>
          <w:szCs w:val="20"/>
        </w:rPr>
        <w:t xml:space="preserve"> kary umownej w wysokości 5 % kwoty ryczałtowej jednostkowej miesięcznej brutto za każdy przypadek niewykonania obowiązków o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 xml:space="preserve">których mowa w § 3 ust. 3 </w:t>
      </w:r>
      <w:r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>lit. b)-</w:t>
      </w:r>
      <w:r w:rsidR="004C24B7"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>h</w:t>
      </w:r>
      <w:r w:rsidRPr="00D75B3A">
        <w:rPr>
          <w:rFonts w:asciiTheme="minorHAnsi" w:hAnsiTheme="minorHAnsi" w:cstheme="minorHAnsi"/>
          <w:bCs/>
          <w:iCs/>
          <w:color w:val="171717" w:themeColor="background2" w:themeShade="1A"/>
          <w:sz w:val="20"/>
          <w:szCs w:val="20"/>
        </w:rPr>
        <w:t xml:space="preserve">) </w:t>
      </w:r>
      <w:r w:rsidRPr="004F7384">
        <w:rPr>
          <w:rFonts w:asciiTheme="minorHAnsi" w:hAnsiTheme="minorHAnsi" w:cstheme="minorHAnsi"/>
          <w:bCs/>
          <w:iCs/>
          <w:sz w:val="20"/>
          <w:szCs w:val="20"/>
        </w:rPr>
        <w:t>niniejszej Umowy w odniesieniu do aparatury, której dotyczy niewykonanie umowy.</w:t>
      </w:r>
    </w:p>
    <w:p w14:paraId="477F78AC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W każdym przypadku, gdy wartość szkody przekracza wysokość zastrzeżonej kary umownej, Zamawiający może dochodzić odszkodowania za poniesioną szkodę, przenoszącą wysokość kary umownej, w pełnej wysokości.</w:t>
      </w:r>
    </w:p>
    <w:p w14:paraId="004544EA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eastAsia="ar-SA"/>
        </w:rPr>
        <w:t>Kary umowne należą się niezależnie od odstąpienia od umowy i podlegają kumulacji.</w:t>
      </w:r>
    </w:p>
    <w:p w14:paraId="7C718418" w14:textId="77777777" w:rsidR="008A61C5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 przypadku wystawienia przez Zamawiającego noty obciążeniowej z tytułu kar umownych, Wykonawca wyraża zgodę na kompensatę należności Zamawiającego z tego tytułu, z jego wierzytelnościami wynikających z wystawionych Zamawiającemu faktur.</w:t>
      </w:r>
    </w:p>
    <w:p w14:paraId="6C905EA0" w14:textId="64F83C83" w:rsidR="00E724FD" w:rsidRPr="004F7384" w:rsidRDefault="008A61C5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możliwości naliczenia Wykonawcy kar umownych, w razie wadliwego wykonywania usług lub w razie niewykonywania usług przez Wykonawcę w terminach umownych, Zamawiający ma prawo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, </w:t>
      </w:r>
      <w:r w:rsidR="00494C44" w:rsidRPr="004F7384">
        <w:rPr>
          <w:rFonts w:ascii="Calibri" w:eastAsia="Calibri" w:hAnsi="Calibri" w:cs="Calibri"/>
          <w:bCs/>
          <w:sz w:val="20"/>
          <w:szCs w:val="20"/>
        </w:rPr>
        <w:t>po uprzednim pisemnym wezwaniu do wykonania umowy lub prawidłowej jej realizacji w dodatkowym terminie, nie krótszym niż 5 dni roboczych od dnia otrzymania tego wezwania i po bezskutecznym upływie tego terminu,</w:t>
      </w:r>
      <w:r w:rsidR="00494C44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</w:rPr>
        <w:t xml:space="preserve"> zlecić wykonanie tych usług innemu podmiotowi, a kosztami wykonanych usług obciążyć Wykonawcę, z którym zawarto niniejszą umowę.</w:t>
      </w:r>
    </w:p>
    <w:p w14:paraId="7BBD3D91" w14:textId="5ACEF500" w:rsidR="00E724FD" w:rsidRPr="004F7384" w:rsidRDefault="00E724F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Kary umowne są od siebie niezależne i podlegają kumulacji. Maksymalna wysokość kar nie może przekroczyć </w:t>
      </w:r>
      <w:r w:rsidR="00116C25"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5</w:t>
      </w:r>
      <w:r w:rsidR="002A64C9"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>0</w:t>
      </w:r>
      <w:r w:rsidRPr="00D75B3A">
        <w:rPr>
          <w:rFonts w:asciiTheme="minorHAnsi" w:hAnsiTheme="minorHAnsi" w:cstheme="minorHAnsi"/>
          <w:color w:val="171717" w:themeColor="background2" w:themeShade="1A"/>
          <w:sz w:val="20"/>
          <w:szCs w:val="20"/>
        </w:rPr>
        <w:t xml:space="preserve">% </w:t>
      </w:r>
      <w:r w:rsidRPr="004F7384">
        <w:rPr>
          <w:rFonts w:asciiTheme="minorHAnsi" w:hAnsiTheme="minorHAnsi" w:cstheme="minorHAnsi"/>
          <w:sz w:val="20"/>
          <w:szCs w:val="20"/>
        </w:rPr>
        <w:t>łącznej wartością przedmiotu umowy.</w:t>
      </w:r>
    </w:p>
    <w:p w14:paraId="5B068621" w14:textId="17A135A9" w:rsidR="00A26F4F" w:rsidRPr="004F7384" w:rsidRDefault="00A26F4F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niezapewnienia odpowiedniej kadry, zgodnie z wymogami SWZ, niezależnie od uprawnienia do natychmiastowego rozwiązania umowy – Zamawiający będzie uprawniony do naliczenia Wykonawcy kary umownej w wysokości </w:t>
      </w:r>
      <w:r w:rsidR="00494C44" w:rsidRPr="004F7384">
        <w:rPr>
          <w:rFonts w:asciiTheme="minorHAnsi" w:hAnsiTheme="minorHAnsi" w:cstheme="minorHAnsi"/>
          <w:sz w:val="20"/>
          <w:szCs w:val="20"/>
        </w:rPr>
        <w:t>3</w:t>
      </w:r>
      <w:r w:rsidRPr="004F7384">
        <w:rPr>
          <w:rFonts w:asciiTheme="minorHAnsi" w:hAnsiTheme="minorHAnsi" w:cstheme="minorHAnsi"/>
          <w:sz w:val="20"/>
          <w:szCs w:val="20"/>
        </w:rPr>
        <w:t>% wartości brutto przedmiotu umowy, za każde potwierdzone tego typu zdarzenie.</w:t>
      </w:r>
    </w:p>
    <w:p w14:paraId="5BC5F9CF" w14:textId="243C6BC9" w:rsidR="00E724FD" w:rsidRDefault="00AD0C8B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W przypadku braku zapłaty lub nieterminowej </w:t>
      </w:r>
      <w:r w:rsidRPr="00891AA2">
        <w:rPr>
          <w:rFonts w:asciiTheme="minorHAnsi" w:hAnsiTheme="minorHAnsi" w:cstheme="minorHAnsi"/>
          <w:sz w:val="20"/>
          <w:szCs w:val="20"/>
        </w:rPr>
        <w:t>zapłaty wynagrodzenia należnego podwykonawcom z tytułu  zmiany wysokości wynagrodzenia, przewidzianej niniejsza umową, Zamawiający może naliczyć Wykonawcy karę umowną w  wysokości 1 % łącznego wynagrodzenia umownego brutto określonego w § 6 ust. 5 umowy</w:t>
      </w:r>
      <w:r w:rsidR="00400638" w:rsidRPr="00891AA2">
        <w:rPr>
          <w:rFonts w:asciiTheme="minorHAnsi" w:hAnsiTheme="minorHAnsi" w:cstheme="minorHAnsi"/>
          <w:sz w:val="20"/>
          <w:szCs w:val="20"/>
        </w:rPr>
        <w:t>.</w:t>
      </w:r>
    </w:p>
    <w:p w14:paraId="3CFFB47E" w14:textId="55C630F0" w:rsidR="00EA6C9D" w:rsidRPr="00863534" w:rsidRDefault="00EA6C9D" w:rsidP="004F7384">
      <w:pPr>
        <w:numPr>
          <w:ilvl w:val="0"/>
          <w:numId w:val="10"/>
        </w:numPr>
        <w:tabs>
          <w:tab w:val="left" w:pos="-709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Fakt dostarczenia urządzenia zastępczego na czas przedłużającej się realizacji zobowiązań umownych wyłącza możliwość naliczania kar za zwłokę. </w:t>
      </w:r>
    </w:p>
    <w:p w14:paraId="03C74589" w14:textId="77777777" w:rsidR="00166ABF" w:rsidRDefault="00166ABF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05DDBF" w14:textId="38A3ECF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7</w:t>
      </w:r>
      <w:r w:rsidRPr="0038000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A18CC7F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bCs/>
          <w:sz w:val="20"/>
          <w:szCs w:val="20"/>
        </w:rPr>
        <w:t>Gwarancja i rękojmia</w:t>
      </w:r>
    </w:p>
    <w:p w14:paraId="7469CB06" w14:textId="61029430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Na części wymienione lub naprawione w ramach niniejszej umowy, Wykonawca udziela ……</w:t>
      </w:r>
      <w:r w:rsidR="001B158A" w:rsidRPr="004F7384">
        <w:rPr>
          <w:rFonts w:asciiTheme="minorHAnsi" w:hAnsiTheme="minorHAnsi" w:cstheme="minorHAnsi"/>
          <w:sz w:val="20"/>
          <w:szCs w:val="20"/>
        </w:rPr>
        <w:t>….</w:t>
      </w:r>
      <w:r w:rsidRPr="004F7384">
        <w:rPr>
          <w:rFonts w:asciiTheme="minorHAnsi" w:hAnsiTheme="minorHAnsi" w:cstheme="minorHAnsi"/>
          <w:sz w:val="20"/>
          <w:szCs w:val="20"/>
        </w:rPr>
        <w:t xml:space="preserve"> miesięcy gwarancji jakości.</w:t>
      </w:r>
    </w:p>
    <w:p w14:paraId="199E8970" w14:textId="77777777" w:rsidR="008A61C5" w:rsidRPr="004F7384" w:rsidRDefault="008A61C5" w:rsidP="004F7384">
      <w:pPr>
        <w:numPr>
          <w:ilvl w:val="3"/>
          <w:numId w:val="2"/>
        </w:numPr>
        <w:tabs>
          <w:tab w:val="right" w:pos="-851"/>
          <w:tab w:val="left" w:pos="-426"/>
          <w:tab w:val="left" w:pos="284"/>
          <w:tab w:val="left" w:pos="2880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Termin gwarancji liczony będzie od dnia odbioru wykonanych czynności serwisowych stwierdzonych protokołem odbioru danej usługi. </w:t>
      </w:r>
    </w:p>
    <w:p w14:paraId="43426122" w14:textId="77777777" w:rsidR="00494C44" w:rsidRPr="00863534" w:rsidRDefault="00494C44" w:rsidP="001812DB">
      <w:pPr>
        <w:numPr>
          <w:ilvl w:val="0"/>
          <w:numId w:val="19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W ramach gwarancji Wykonawca zobowiązuje się usunąć wadę w terminie:</w:t>
      </w:r>
    </w:p>
    <w:p w14:paraId="64951CD5" w14:textId="77777777" w:rsidR="00494C44" w:rsidRPr="00863534" w:rsidRDefault="00494C44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3 dni roboczych - w przypadku napraw niewymagających użycia części zamiennych,</w:t>
      </w:r>
    </w:p>
    <w:p w14:paraId="477FFC28" w14:textId="77777777" w:rsidR="00494C44" w:rsidRPr="00863534" w:rsidRDefault="00494C44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="Calibri" w:hAnsi="Calibri" w:cs="Calibri"/>
          <w:color w:val="000000" w:themeColor="text1"/>
          <w:sz w:val="20"/>
          <w:szCs w:val="20"/>
        </w:rPr>
        <w:t>5 dni roboczych - w przypadku napraw wymagających użycia części zamiennych, które nie wymagają sprowadzenia z zagranicy,</w:t>
      </w:r>
    </w:p>
    <w:p w14:paraId="13F97023" w14:textId="2F50533C" w:rsidR="00494C44" w:rsidRPr="00863534" w:rsidRDefault="00037C42" w:rsidP="001812DB">
      <w:pPr>
        <w:pStyle w:val="Akapitzlist"/>
        <w:numPr>
          <w:ilvl w:val="0"/>
          <w:numId w:val="37"/>
        </w:numPr>
        <w:tabs>
          <w:tab w:val="right" w:pos="-851"/>
          <w:tab w:val="left" w:pos="-426"/>
          <w:tab w:val="left" w:pos="284"/>
        </w:tabs>
        <w:autoSpaceDE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="Calibri" w:hAnsi="Calibri" w:cs="Calibri"/>
          <w:color w:val="000000" w:themeColor="text1"/>
          <w:sz w:val="20"/>
          <w:szCs w:val="20"/>
        </w:rPr>
        <w:t xml:space="preserve">10 </w:t>
      </w:r>
      <w:r w:rsidR="00494C44" w:rsidRPr="00863534">
        <w:rPr>
          <w:rFonts w:ascii="Calibri" w:hAnsi="Calibri" w:cs="Calibri"/>
          <w:color w:val="000000" w:themeColor="text1"/>
          <w:sz w:val="20"/>
          <w:szCs w:val="20"/>
        </w:rPr>
        <w:t>dni roboczych - w przypadku napraw wymagających użycia części zamiennych, które wymagają sprowadzenia z zagranicy,</w:t>
      </w:r>
    </w:p>
    <w:p w14:paraId="720B42A9" w14:textId="3DD8499E" w:rsidR="008A61C5" w:rsidRPr="00863534" w:rsidRDefault="00494C44" w:rsidP="00494C44">
      <w:pPr>
        <w:tabs>
          <w:tab w:val="right" w:pos="-851"/>
          <w:tab w:val="left" w:pos="-426"/>
          <w:tab w:val="left" w:pos="284"/>
        </w:tabs>
        <w:autoSpaceDE/>
        <w:ind w:left="284"/>
        <w:jc w:val="both"/>
        <w:rPr>
          <w:rFonts w:asciiTheme="minorHAnsi" w:hAnsiTheme="minorHAnsi" w:cstheme="minorHAnsi"/>
          <w:color w:val="000000" w:themeColor="text1"/>
        </w:rPr>
      </w:pPr>
      <w:r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>licząc od dnia zgłoszenia reklamacji przez Zamawiającego, a w przypadku konieczności - dostarczyć na czas naprawy urządzenie zastępcze bez pobierania dodatkowego wynagrodzenia</w:t>
      </w:r>
      <w:r w:rsidR="00C74E90" w:rsidRPr="008635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D2D6B" w:rsidRPr="00863534">
        <w:rPr>
          <w:rFonts w:asciiTheme="minorHAnsi" w:hAnsiTheme="minorHAnsi" w:cstheme="minorHAnsi"/>
          <w:bCs/>
          <w:iCs/>
          <w:color w:val="000000" w:themeColor="text1"/>
          <w:spacing w:val="-3"/>
          <w:sz w:val="20"/>
          <w:szCs w:val="20"/>
        </w:rPr>
        <w:t>o ile w dacie otrzymania żądania Zamawiającego Wykonawca dysponuje takim urządzeniem zastępczym.</w:t>
      </w:r>
    </w:p>
    <w:p w14:paraId="35093758" w14:textId="12A3FC77" w:rsidR="008A61C5" w:rsidRPr="004F7384" w:rsidRDefault="008A61C5" w:rsidP="001812DB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Niezależnie od uprawnień wynikających z gwarancji, Zamawiającemu przysługuje prawo wykorzystania uprawnień z rękojmi – na zasadach ogólnych.</w:t>
      </w:r>
    </w:p>
    <w:p w14:paraId="04A1F8C8" w14:textId="77777777" w:rsidR="00494C44" w:rsidRPr="004F7384" w:rsidRDefault="00494C44" w:rsidP="001812DB">
      <w:pPr>
        <w:numPr>
          <w:ilvl w:val="0"/>
          <w:numId w:val="15"/>
        </w:numPr>
        <w:tabs>
          <w:tab w:val="right" w:pos="-851"/>
          <w:tab w:val="left" w:pos="-426"/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t xml:space="preserve">Gwarancja określona niniejszą umową nie obejmuje awarii/usterek wynikających z: </w:t>
      </w:r>
    </w:p>
    <w:p w14:paraId="54D1B5D2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niewłaściwego użytkowania wymienionych lub naprawionych części, w tym niezgodnie z ich przeznaczeniem lub instrukcją użytkowania; </w:t>
      </w:r>
    </w:p>
    <w:p w14:paraId="0C3916BA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mechanicznego uszkodzenia wymienionych lub naprawionych części, powstałego z przyczyn leżących po stronie Zamawiającego lub osób trzecich i wywołane nimi wady; </w:t>
      </w:r>
    </w:p>
    <w:p w14:paraId="0529A475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samowolnych napraw, przeróbek lub zmian konstrukcyjnych (dokonywanych przez Zamawiającego lub inne nieuprawnione osoby bez zgody Wykonawcy); </w:t>
      </w:r>
    </w:p>
    <w:p w14:paraId="2996C98A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 xml:space="preserve">jakiejkolwiek ingerencji osób trzecich; </w:t>
      </w:r>
    </w:p>
    <w:p w14:paraId="18BE6CFB" w14:textId="77777777" w:rsidR="00494C44" w:rsidRPr="004F7384" w:rsidRDefault="00494C44" w:rsidP="001812DB">
      <w:pPr>
        <w:numPr>
          <w:ilvl w:val="0"/>
          <w:numId w:val="38"/>
        </w:numPr>
        <w:suppressAutoHyphens w:val="0"/>
        <w:autoSpaceDN w:val="0"/>
        <w:adjustRightInd w:val="0"/>
        <w:ind w:left="851" w:hanging="425"/>
        <w:jc w:val="both"/>
        <w:rPr>
          <w:rFonts w:ascii="Calibri" w:hAnsi="Calibri" w:cs="Calibri"/>
          <w:sz w:val="20"/>
          <w:szCs w:val="20"/>
        </w:rPr>
      </w:pPr>
      <w:r w:rsidRPr="004F7384">
        <w:rPr>
          <w:rFonts w:ascii="Calibri" w:hAnsi="Calibri" w:cs="Calibri"/>
          <w:sz w:val="20"/>
          <w:szCs w:val="20"/>
        </w:rPr>
        <w:t>uszkodzenia spowodowanego zdarzeniami noszącymi znamiona siły wyższej (pożar, powódź);</w:t>
      </w:r>
    </w:p>
    <w:p w14:paraId="73513593" w14:textId="0DA57143" w:rsidR="00166ABF" w:rsidRDefault="00494C44" w:rsidP="00151995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</w:rPr>
      </w:pPr>
      <w:r w:rsidRPr="004F7384">
        <w:rPr>
          <w:rFonts w:ascii="Calibri" w:hAnsi="Calibri" w:cs="Calibri"/>
          <w:sz w:val="20"/>
          <w:szCs w:val="20"/>
        </w:rPr>
        <w:lastRenderedPageBreak/>
        <w:t>normalnego zużycia wymienionych lub naprawionych części</w:t>
      </w:r>
      <w:r w:rsidR="00151995">
        <w:rPr>
          <w:rFonts w:asciiTheme="minorHAnsi" w:hAnsiTheme="minorHAnsi" w:cstheme="minorHAnsi"/>
        </w:rPr>
        <w:t>.</w:t>
      </w:r>
    </w:p>
    <w:p w14:paraId="2DB356D0" w14:textId="77777777" w:rsidR="00151995" w:rsidRPr="00151995" w:rsidRDefault="00151995" w:rsidP="00151995">
      <w:pPr>
        <w:tabs>
          <w:tab w:val="right" w:pos="-851"/>
          <w:tab w:val="left" w:pos="-426"/>
          <w:tab w:val="left" w:pos="284"/>
        </w:tabs>
        <w:autoSpaceDE/>
        <w:ind w:left="284" w:firstLine="567"/>
        <w:jc w:val="both"/>
        <w:rPr>
          <w:rFonts w:asciiTheme="minorHAnsi" w:hAnsiTheme="minorHAnsi" w:cstheme="minorHAnsi"/>
          <w:sz w:val="20"/>
          <w:szCs w:val="20"/>
        </w:rPr>
      </w:pPr>
    </w:p>
    <w:p w14:paraId="3D9CFED0" w14:textId="0EC33EE9" w:rsidR="008A61C5" w:rsidRPr="0038000D" w:rsidRDefault="008A61C5" w:rsidP="008A61C5">
      <w:pPr>
        <w:tabs>
          <w:tab w:val="left" w:pos="426"/>
        </w:tabs>
        <w:ind w:left="284" w:hanging="284"/>
        <w:contextualSpacing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8</w:t>
      </w:r>
    </w:p>
    <w:p w14:paraId="4AE85537" w14:textId="77777777" w:rsidR="008A61C5" w:rsidRPr="0038000D" w:rsidRDefault="008A61C5" w:rsidP="008A61C5">
      <w:pPr>
        <w:pStyle w:val="Style2"/>
        <w:widowControl/>
        <w:spacing w:line="240" w:lineRule="auto"/>
        <w:ind w:left="14"/>
        <w:rPr>
          <w:rFonts w:asciiTheme="minorHAnsi" w:hAnsiTheme="minorHAnsi" w:cstheme="minorHAnsi"/>
        </w:rPr>
      </w:pPr>
      <w:r w:rsidRPr="0038000D">
        <w:rPr>
          <w:rStyle w:val="FontStyle32"/>
          <w:rFonts w:asciiTheme="minorHAnsi" w:hAnsiTheme="minorHAnsi" w:cstheme="minorHAnsi"/>
          <w:sz w:val="20"/>
          <w:szCs w:val="20"/>
        </w:rPr>
        <w:t>Zobowiązania Wykonawcy dotyczące ochrony danych osobowych</w:t>
      </w:r>
    </w:p>
    <w:p w14:paraId="4E1A0F26" w14:textId="77777777" w:rsidR="008A61C5" w:rsidRPr="0038000D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>Wszelkie materiały, dokumenty oraz informacje uzyskane przez Wykonawcę, w sposób zamierzony lub przy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padkowy w związku z realizacją Umowy, mogą być wykorzystane tylko w celu jej realizacji. Wyko</w:t>
      </w:r>
      <w:r w:rsidRPr="0038000D">
        <w:rPr>
          <w:rFonts w:asciiTheme="minorHAnsi" w:hAnsiTheme="minorHAnsi" w:cstheme="minorHAnsi"/>
          <w:sz w:val="20"/>
          <w:szCs w:val="20"/>
        </w:rPr>
        <w:softHyphen/>
        <w:t>nawca nie będzie publikować, przekazywać, ujawniać ani udzielać żadnych informacji, które uzyska w związku z realizacją niniejszej Umowy, o ile nie będzie to uchybiać aktualnie obowiązującym przepisom prawa.</w:t>
      </w:r>
    </w:p>
    <w:p w14:paraId="58C3FB6C" w14:textId="5DF1929B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sz w:val="20"/>
          <w:szCs w:val="20"/>
        </w:rPr>
        <w:t xml:space="preserve">Zamawiający jako Administrator danych powierza Wykonawcy jako Podmiotowi przetwarzającemu, w trybie art. 28 ogólnego rozporządzenia o ochronie danych z dnia 27 kwietnia 2016 r. (zwanego w dalszej części „Rozporządzeniem”) dane osobowe do przetwarzania, na zasadach i w celu określonym w niniejszej Umowie. Strony podpiszą Umowę powierzenia przetwarzania danych według wzoru </w:t>
      </w:r>
      <w:r w:rsidRPr="004F7384">
        <w:rPr>
          <w:rFonts w:asciiTheme="minorHAnsi" w:hAnsiTheme="minorHAnsi" w:cstheme="minorHAnsi"/>
          <w:sz w:val="20"/>
          <w:szCs w:val="20"/>
        </w:rPr>
        <w:t xml:space="preserve">stanowiącego załącznik nr </w:t>
      </w:r>
      <w:r w:rsidR="00CE5C89" w:rsidRPr="004F7384">
        <w:rPr>
          <w:rFonts w:asciiTheme="minorHAnsi" w:hAnsiTheme="minorHAnsi" w:cstheme="minorHAnsi"/>
          <w:sz w:val="20"/>
          <w:szCs w:val="20"/>
        </w:rPr>
        <w:t>7</w:t>
      </w:r>
      <w:r w:rsidRPr="004F7384">
        <w:rPr>
          <w:rFonts w:asciiTheme="minorHAnsi" w:hAnsiTheme="minorHAnsi" w:cstheme="minorHAnsi"/>
          <w:sz w:val="20"/>
          <w:szCs w:val="20"/>
        </w:rPr>
        <w:t xml:space="preserve"> do niniejszej umowy lub według wzoru Wykonawcy zaakceptowanego przez Zamawiającego z dniem podpisania niniejszej umowy.</w:t>
      </w:r>
    </w:p>
    <w:p w14:paraId="7191372C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Wykonawca odpowiada za działania lub zaniechania osób, którymi się posługuje lub którym powierza wyko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nanie niniejszej Umowy, jak za działania lub zaniechania własne.</w:t>
      </w:r>
    </w:p>
    <w:p w14:paraId="6AFE8420" w14:textId="77777777" w:rsidR="008A61C5" w:rsidRPr="004F7384" w:rsidRDefault="008A61C5" w:rsidP="004F7384">
      <w:pPr>
        <w:widowControl/>
        <w:numPr>
          <w:ilvl w:val="0"/>
          <w:numId w:val="4"/>
        </w:numPr>
        <w:autoSpaceDE/>
        <w:ind w:left="284"/>
        <w:jc w:val="both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sz w:val="20"/>
          <w:szCs w:val="20"/>
        </w:rPr>
        <w:t>Strony oświadczają, że dysponują stosownymi procedurami oraz zabezpieczeniami umożliwiającymi zagwa</w:t>
      </w:r>
      <w:r w:rsidRPr="004F7384">
        <w:rPr>
          <w:rFonts w:asciiTheme="minorHAnsi" w:hAnsiTheme="minorHAnsi" w:cstheme="minorHAnsi"/>
          <w:sz w:val="20"/>
          <w:szCs w:val="20"/>
        </w:rPr>
        <w:softHyphen/>
        <w:t>rantowanie tajności przekazywanych sobie nawzajem Informacji poufnych.</w:t>
      </w:r>
    </w:p>
    <w:p w14:paraId="346C2CD0" w14:textId="77777777" w:rsidR="00166ABF" w:rsidRPr="004F7384" w:rsidRDefault="00166ABF" w:rsidP="0018004A">
      <w:pPr>
        <w:keepNext/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75ED295A" w14:textId="0D814CCE" w:rsidR="008A61C5" w:rsidRPr="004F7384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9B31DCE" w14:textId="285B601A" w:rsidR="001E48AE" w:rsidRPr="004F7384" w:rsidRDefault="008A61C5" w:rsidP="001E48AE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4F7384">
        <w:rPr>
          <w:rFonts w:asciiTheme="minorHAnsi" w:hAnsiTheme="minorHAnsi" w:cstheme="minorHAnsi"/>
          <w:b/>
          <w:bCs/>
          <w:sz w:val="20"/>
          <w:szCs w:val="20"/>
        </w:rPr>
        <w:t>Rozwiązanie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 umowy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1E48AE" w:rsidRPr="004F7384">
        <w:rPr>
          <w:rFonts w:asciiTheme="minorHAnsi" w:hAnsiTheme="minorHAnsi" w:cstheme="minorHAnsi"/>
          <w:b/>
          <w:bCs/>
          <w:sz w:val="20"/>
          <w:szCs w:val="20"/>
        </w:rPr>
        <w:t>wypowiedzenie ,</w:t>
      </w:r>
      <w:r w:rsidRPr="004F7384">
        <w:rPr>
          <w:rFonts w:asciiTheme="minorHAnsi" w:hAnsiTheme="minorHAnsi" w:cstheme="minorHAnsi"/>
          <w:b/>
          <w:bCs/>
          <w:sz w:val="20"/>
          <w:szCs w:val="20"/>
        </w:rPr>
        <w:t>odstąpienie</w:t>
      </w:r>
    </w:p>
    <w:p w14:paraId="378B134C" w14:textId="6221B07F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może odstąpić od niniejszej umowy w trybie i na zasadach określonych w art. 456 ustawy z dnia 11 września 2019 r. Prawo zamówień 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>publicznych (t. j. Dz. U. z 202</w:t>
      </w:r>
      <w:r w:rsidR="00D75B3A">
        <w:rPr>
          <w:rFonts w:asciiTheme="minorHAnsi" w:hAnsiTheme="minorHAnsi" w:cstheme="minorHAnsi"/>
          <w:sz w:val="20"/>
          <w:szCs w:val="20"/>
        </w:rPr>
        <w:t>4</w:t>
      </w:r>
      <w:r w:rsidR="00A9118D"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r. poz. 1</w:t>
      </w:r>
      <w:r w:rsidR="00325CA0">
        <w:rPr>
          <w:rFonts w:asciiTheme="minorHAnsi" w:hAnsiTheme="minorHAnsi" w:cstheme="minorHAnsi"/>
          <w:sz w:val="20"/>
          <w:szCs w:val="20"/>
        </w:rPr>
        <w:t>320</w:t>
      </w: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val="x-none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val="x-none"/>
        </w:rPr>
        <w:t>. zm.).</w:t>
      </w:r>
    </w:p>
    <w:p w14:paraId="7E78CC62" w14:textId="77777777" w:rsidR="001E48AE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Zamawiający zastrzega sobie prawo do rozwiązania Umowy w trybie natychmiastowym w przypadku </w:t>
      </w:r>
    </w:p>
    <w:p w14:paraId="2E396B4B" w14:textId="77777777" w:rsidR="00EE6F16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realizacji Umowy niezgodnie ze złożoną ofertą po uprzednim bezskutecznym pisemnym wezwaniu Wykonawcy do prawidłowej realizacji Umowy,</w:t>
      </w:r>
    </w:p>
    <w:p w14:paraId="776C7A36" w14:textId="4694949D" w:rsidR="00EE6F16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podwyższenia cen przez Wykonawcę z naruszeniem zapisów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4F7384">
        <w:rPr>
          <w:rFonts w:asciiTheme="minorHAnsi" w:hAnsiTheme="minorHAnsi" w:cstheme="minorHAnsi"/>
          <w:sz w:val="20"/>
          <w:szCs w:val="20"/>
        </w:rPr>
        <w:t xml:space="preserve"> Umowy,</w:t>
      </w:r>
    </w:p>
    <w:p w14:paraId="6B64BACD" w14:textId="5C53017A" w:rsidR="001E48AE" w:rsidRPr="004F7384" w:rsidRDefault="001E48AE" w:rsidP="001812DB">
      <w:pPr>
        <w:pStyle w:val="Akapitzlist"/>
        <w:numPr>
          <w:ilvl w:val="0"/>
          <w:numId w:val="27"/>
        </w:numPr>
        <w:tabs>
          <w:tab w:val="left" w:pos="284"/>
        </w:tabs>
        <w:autoSpaceDE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innej nienależytej realizacji Umowy przez Wykonawcę po uprzednim bezskutecznym pisemnym wezwaniu Wykonawcy do prawidłowej realizacji Umowy.</w:t>
      </w:r>
    </w:p>
    <w:p w14:paraId="125F4CB3" w14:textId="77777777" w:rsidR="001E48AE" w:rsidRPr="0038000D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  <w:lang w:val="x-none"/>
        </w:rPr>
        <w:t xml:space="preserve">Strony mogą rozwiązać Umowę w każdym czasie za obopólną zgodą wyrażoną w pisemnym oświadczeniu 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>podpisanym przez obie Strony.</w:t>
      </w:r>
    </w:p>
    <w:p w14:paraId="073F9A5E" w14:textId="4D161C8F" w:rsidR="000E0DF9" w:rsidRPr="004F7384" w:rsidRDefault="001E48AE" w:rsidP="004F7384">
      <w:pPr>
        <w:numPr>
          <w:ilvl w:val="6"/>
          <w:numId w:val="6"/>
        </w:numPr>
        <w:tabs>
          <w:tab w:val="left" w:pos="284"/>
        </w:tabs>
        <w:autoSpaceDE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8000D">
        <w:rPr>
          <w:rFonts w:asciiTheme="minorHAnsi" w:hAnsiTheme="minorHAnsi" w:cstheme="minorHAnsi"/>
          <w:sz w:val="20"/>
          <w:szCs w:val="20"/>
          <w:lang w:val="x-none"/>
        </w:rPr>
        <w:t>Rozwiązanie, wypowiedzenie, odstąpienie od nn</w:t>
      </w:r>
      <w:r w:rsidR="002941E0">
        <w:rPr>
          <w:rFonts w:asciiTheme="minorHAnsi" w:hAnsiTheme="minorHAnsi" w:cstheme="minorHAnsi"/>
          <w:sz w:val="20"/>
          <w:szCs w:val="20"/>
        </w:rPr>
        <w:t>.</w:t>
      </w:r>
      <w:r w:rsidRPr="0038000D">
        <w:rPr>
          <w:rFonts w:asciiTheme="minorHAnsi" w:hAnsiTheme="minorHAnsi" w:cstheme="minorHAnsi"/>
          <w:sz w:val="20"/>
          <w:szCs w:val="20"/>
          <w:lang w:val="x-none"/>
        </w:rPr>
        <w:t xml:space="preserve"> Umowy może nastąpić wyłącznie w formie pisemnej pod rygorem nieważności.</w:t>
      </w:r>
    </w:p>
    <w:p w14:paraId="7A6E8E40" w14:textId="77777777" w:rsidR="000E0DF9" w:rsidRDefault="000E0DF9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14:paraId="2E0EB3C5" w14:textId="2E11C2E5" w:rsidR="00C23B38" w:rsidRPr="0038000D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 xml:space="preserve">§ 10 </w:t>
      </w:r>
    </w:p>
    <w:p w14:paraId="3BD65EEA" w14:textId="13EE0CFE" w:rsidR="00C23B38" w:rsidRPr="004F7384" w:rsidRDefault="00C23B38" w:rsidP="00C23B38">
      <w:pPr>
        <w:tabs>
          <w:tab w:val="left" w:pos="284"/>
        </w:tabs>
        <w:autoSpaceDE/>
        <w:ind w:lef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F7384">
        <w:rPr>
          <w:rFonts w:asciiTheme="minorHAnsi" w:hAnsiTheme="minorHAnsi" w:cstheme="minorHAnsi"/>
          <w:b/>
          <w:sz w:val="20"/>
          <w:szCs w:val="20"/>
        </w:rPr>
        <w:t>Siła wyższa</w:t>
      </w:r>
    </w:p>
    <w:p w14:paraId="2C6B0746" w14:textId="50B47B17" w:rsidR="00A9118D" w:rsidRPr="004F7384" w:rsidRDefault="00C23B38" w:rsidP="001812DB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>Strony nie ponoszą odpowiedzialności za częściowe lub całkowite nie wykonanie niniejszej umowy, powstałe na skutek działania siły wyższej (klęski żywiołowej,  epidemii itp.).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sz w:val="20"/>
          <w:szCs w:val="20"/>
        </w:rPr>
        <w:t xml:space="preserve">W takim przypadku </w:t>
      </w:r>
      <w:r w:rsidR="00344716" w:rsidRPr="004F7384">
        <w:rPr>
          <w:rFonts w:ascii="Calibri" w:hAnsi="Calibri" w:cs="Calibri"/>
          <w:iCs/>
          <w:sz w:val="20"/>
          <w:szCs w:val="20"/>
        </w:rPr>
        <w:t>terminy wykonania zobowiązań wynikających z Umowy ulegają przedłużeniu o czas utrzymywania się stanu siły wyższej lub skutków wywołanych tym zdarzeniem.</w:t>
      </w:r>
    </w:p>
    <w:p w14:paraId="60B77AA1" w14:textId="669AE709" w:rsidR="00166ABF" w:rsidRPr="0018004A" w:rsidRDefault="00C23B38" w:rsidP="001812DB">
      <w:pPr>
        <w:pStyle w:val="Akapitzlist"/>
        <w:numPr>
          <w:ilvl w:val="0"/>
          <w:numId w:val="32"/>
        </w:numPr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F7384">
        <w:rPr>
          <w:rFonts w:asciiTheme="minorHAnsi" w:hAnsiTheme="minorHAnsi" w:cstheme="minorHAnsi"/>
          <w:sz w:val="20"/>
          <w:szCs w:val="20"/>
        </w:rPr>
        <w:t xml:space="preserve">Strona powołująca się na okoliczność działania siły wyższej, zobowiązana jest do niezwłocznego, po wystąpieniu okoliczności siły wyższej, zawiadomienia o tym fakcie drugiej strony </w:t>
      </w:r>
      <w:r w:rsidRPr="00DE00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faksem, </w:t>
      </w:r>
      <w:r w:rsidRPr="004F7384">
        <w:rPr>
          <w:rFonts w:asciiTheme="minorHAnsi" w:hAnsiTheme="minorHAnsi" w:cstheme="minorHAnsi"/>
          <w:sz w:val="20"/>
          <w:szCs w:val="20"/>
        </w:rPr>
        <w:t>mailem lub na piśmie.</w:t>
      </w:r>
      <w:r w:rsidR="00344716" w:rsidRPr="004F7384">
        <w:rPr>
          <w:rFonts w:asciiTheme="minorHAnsi" w:hAnsiTheme="minorHAnsi" w:cstheme="minorHAnsi"/>
          <w:sz w:val="20"/>
          <w:szCs w:val="20"/>
        </w:rPr>
        <w:t xml:space="preserve"> </w:t>
      </w:r>
      <w:r w:rsidR="00344716" w:rsidRPr="004F7384">
        <w:rPr>
          <w:rFonts w:ascii="Calibri" w:hAnsi="Calibri" w:cs="Calibri"/>
          <w:iCs/>
          <w:sz w:val="20"/>
          <w:szCs w:val="20"/>
        </w:rPr>
        <w:t>Po zawiadomieniu, Strony będą współdziałać w dobrej wierze w celu wywiązania się ze zobowiązań w stopniu, w jakim jest to praktycznie możliwe.</w:t>
      </w:r>
    </w:p>
    <w:p w14:paraId="5F9E259A" w14:textId="77777777" w:rsidR="0018004A" w:rsidRPr="00325CA0" w:rsidRDefault="0018004A" w:rsidP="0018004A">
      <w:pPr>
        <w:pStyle w:val="Akapitzlist"/>
        <w:tabs>
          <w:tab w:val="left" w:pos="284"/>
        </w:tabs>
        <w:autoSpaceDE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FE325E3" w14:textId="0A725F1C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1</w:t>
      </w:r>
    </w:p>
    <w:p w14:paraId="28315680" w14:textId="77777777" w:rsidR="008A61C5" w:rsidRPr="0038000D" w:rsidRDefault="008A61C5" w:rsidP="008A61C5">
      <w:pPr>
        <w:keepNext/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Osoby odpowiedzialne za realizację umowy</w:t>
      </w:r>
    </w:p>
    <w:p w14:paraId="30FF2E15" w14:textId="5CC7FB99" w:rsidR="00EE6F16" w:rsidRPr="00EE6F16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 xml:space="preserve">Osobą odpowiedzialną za realizację niniejszej Umowy ze strony Zamawiającego </w:t>
      </w:r>
      <w:r w:rsidR="000D2C4F">
        <w:rPr>
          <w:rFonts w:asciiTheme="minorHAnsi" w:hAnsiTheme="minorHAnsi" w:cstheme="minorHAnsi"/>
          <w:sz w:val="20"/>
          <w:szCs w:val="20"/>
        </w:rPr>
        <w:t xml:space="preserve">jest </w:t>
      </w:r>
      <w:r w:rsidR="00ED251B">
        <w:rPr>
          <w:rFonts w:asciiTheme="minorHAnsi" w:hAnsiTheme="minorHAnsi" w:cstheme="minorHAnsi"/>
          <w:sz w:val="20"/>
          <w:szCs w:val="20"/>
        </w:rPr>
        <w:t>Pracownik D</w:t>
      </w:r>
      <w:r w:rsidR="000D2C4F">
        <w:rPr>
          <w:rFonts w:asciiTheme="minorHAnsi" w:hAnsiTheme="minorHAnsi" w:cstheme="minorHAnsi"/>
          <w:sz w:val="20"/>
          <w:szCs w:val="20"/>
        </w:rPr>
        <w:t>ział</w:t>
      </w:r>
      <w:r w:rsidR="00ED251B">
        <w:rPr>
          <w:rFonts w:asciiTheme="minorHAnsi" w:hAnsiTheme="minorHAnsi" w:cstheme="minorHAnsi"/>
          <w:sz w:val="20"/>
          <w:szCs w:val="20"/>
        </w:rPr>
        <w:t>u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aparatury medycznej </w:t>
      </w:r>
      <w:r w:rsidRPr="00EE6F16">
        <w:rPr>
          <w:rFonts w:asciiTheme="minorHAnsi" w:hAnsiTheme="minorHAnsi" w:cstheme="minorHAnsi"/>
          <w:sz w:val="20"/>
          <w:szCs w:val="20"/>
        </w:rPr>
        <w:t xml:space="preserve">  tel</w:t>
      </w:r>
      <w:r w:rsidR="00472800">
        <w:rPr>
          <w:rFonts w:asciiTheme="minorHAnsi" w:hAnsiTheme="minorHAnsi" w:cstheme="minorHAnsi"/>
          <w:sz w:val="20"/>
          <w:szCs w:val="20"/>
        </w:rPr>
        <w:t>.</w:t>
      </w:r>
      <w:r w:rsidR="000D2C4F">
        <w:rPr>
          <w:rFonts w:asciiTheme="minorHAnsi" w:hAnsiTheme="minorHAnsi" w:cstheme="minorHAnsi"/>
          <w:sz w:val="20"/>
          <w:szCs w:val="20"/>
        </w:rPr>
        <w:t xml:space="preserve"> 58-72-60-161</w:t>
      </w:r>
      <w:r w:rsidRPr="00EE6F16">
        <w:rPr>
          <w:rFonts w:asciiTheme="minorHAnsi" w:hAnsiTheme="minorHAnsi" w:cstheme="minorHAnsi"/>
          <w:sz w:val="20"/>
          <w:szCs w:val="20"/>
        </w:rPr>
        <w:t>, e-mail:</w:t>
      </w:r>
      <w:r w:rsidR="000D2C4F">
        <w:rPr>
          <w:rFonts w:asciiTheme="minorHAnsi" w:hAnsiTheme="minorHAnsi" w:cstheme="minorHAnsi"/>
          <w:sz w:val="20"/>
          <w:szCs w:val="20"/>
        </w:rPr>
        <w:t xml:space="preserve"> aparatura@szpitalepomorskie.eu</w:t>
      </w:r>
      <w:r w:rsidRPr="00EE6F16">
        <w:rPr>
          <w:rFonts w:asciiTheme="minorHAnsi" w:hAnsiTheme="minorHAnsi" w:cstheme="minorHAnsi"/>
          <w:sz w:val="20"/>
          <w:szCs w:val="20"/>
        </w:rPr>
        <w:t xml:space="preserve"> lub w przypadku nieobecności inna osoba upoważniona przez Zamawiającego. </w:t>
      </w:r>
    </w:p>
    <w:p w14:paraId="05900199" w14:textId="77777777" w:rsidR="00EE6F16" w:rsidRPr="00EE6F16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Osobą odpowiedzialną za realizację niniejszej Umowy ze strony Wykonawcy jest ......................................................                     tel.:   ................................. , e-mail: ……………………………… lub w przypadku nieobecności inna osoba upoważniona przez Wykonawcę.</w:t>
      </w:r>
    </w:p>
    <w:p w14:paraId="3935A878" w14:textId="51155CE9" w:rsidR="00702AF0" w:rsidRPr="0018004A" w:rsidRDefault="008A61C5" w:rsidP="001812DB">
      <w:pPr>
        <w:pStyle w:val="Akapitzlist"/>
        <w:numPr>
          <w:ilvl w:val="0"/>
          <w:numId w:val="30"/>
        </w:numPr>
        <w:autoSpaceDE/>
        <w:ind w:left="284" w:hanging="284"/>
        <w:jc w:val="both"/>
        <w:rPr>
          <w:rFonts w:asciiTheme="minorHAnsi" w:hAnsiTheme="minorHAnsi" w:cstheme="minorHAnsi"/>
        </w:rPr>
      </w:pPr>
      <w:r w:rsidRPr="00EE6F16">
        <w:rPr>
          <w:rFonts w:asciiTheme="minorHAnsi" w:hAnsiTheme="minorHAnsi" w:cstheme="minorHAnsi"/>
          <w:sz w:val="20"/>
          <w:szCs w:val="20"/>
        </w:rPr>
        <w:t>Strony odpowiadają za drożność w/w kanałów komunikacyjnych - poczty elektronicznej, pod rygorem skutku doręczenia</w:t>
      </w:r>
      <w:r w:rsidR="00325CA0">
        <w:rPr>
          <w:rFonts w:asciiTheme="minorHAnsi" w:hAnsiTheme="minorHAnsi" w:cstheme="minorHAnsi"/>
          <w:sz w:val="20"/>
          <w:szCs w:val="20"/>
        </w:rPr>
        <w:t>.</w:t>
      </w:r>
    </w:p>
    <w:p w14:paraId="3B9A39ED" w14:textId="77777777" w:rsidR="0018004A" w:rsidRPr="001F1D7C" w:rsidRDefault="0018004A" w:rsidP="0018004A">
      <w:pPr>
        <w:pStyle w:val="Akapitzlist"/>
        <w:autoSpaceDE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8F32CE" w14:textId="70C7A3CC" w:rsidR="008A61C5" w:rsidRPr="0038000D" w:rsidRDefault="008A61C5" w:rsidP="008A61C5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sz w:val="20"/>
          <w:szCs w:val="20"/>
        </w:rPr>
        <w:t>2</w:t>
      </w:r>
    </w:p>
    <w:p w14:paraId="5DCF0E87" w14:textId="6B6D403C" w:rsidR="00D678D3" w:rsidRPr="00D678D3" w:rsidRDefault="008A61C5" w:rsidP="00D678D3">
      <w:pPr>
        <w:tabs>
          <w:tab w:val="left" w:pos="0"/>
        </w:tabs>
        <w:ind w:left="432" w:hanging="4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000D">
        <w:rPr>
          <w:rFonts w:asciiTheme="minorHAnsi" w:hAnsiTheme="minorHAnsi" w:cstheme="minorHAnsi"/>
          <w:b/>
          <w:sz w:val="20"/>
          <w:szCs w:val="20"/>
        </w:rPr>
        <w:lastRenderedPageBreak/>
        <w:t>Okres obowiązywania umowy</w:t>
      </w:r>
    </w:p>
    <w:p w14:paraId="03C180E6" w14:textId="001EA79D" w:rsidR="00BA5F99" w:rsidRPr="00325CA0" w:rsidRDefault="008A61C5" w:rsidP="00EE6F16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50723135"/>
      <w:r w:rsidRPr="0038000D">
        <w:rPr>
          <w:rFonts w:asciiTheme="minorHAnsi" w:hAnsiTheme="minorHAnsi" w:cstheme="minorHAnsi"/>
          <w:sz w:val="20"/>
          <w:szCs w:val="20"/>
        </w:rPr>
        <w:t>Umowa</w:t>
      </w:r>
      <w:r w:rsidR="00BA5F99" w:rsidRPr="0038000D">
        <w:rPr>
          <w:rFonts w:asciiTheme="minorHAnsi" w:hAnsiTheme="minorHAnsi" w:cstheme="minorHAnsi"/>
          <w:sz w:val="20"/>
          <w:szCs w:val="20"/>
        </w:rPr>
        <w:t xml:space="preserve"> </w:t>
      </w:r>
      <w:r w:rsidRPr="0038000D">
        <w:rPr>
          <w:rFonts w:asciiTheme="minorHAnsi" w:hAnsiTheme="minorHAnsi" w:cstheme="minorHAnsi"/>
          <w:sz w:val="20"/>
          <w:szCs w:val="20"/>
        </w:rPr>
        <w:t xml:space="preserve">obowiązuje 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325CA0">
        <w:rPr>
          <w:rFonts w:asciiTheme="minorHAnsi" w:hAnsiTheme="minorHAnsi" w:cstheme="minorHAnsi"/>
          <w:b/>
          <w:sz w:val="20"/>
          <w:szCs w:val="20"/>
        </w:rPr>
        <w:t>36</w:t>
      </w:r>
      <w:r w:rsidRPr="0038000D">
        <w:rPr>
          <w:rFonts w:asciiTheme="minorHAnsi" w:hAnsiTheme="minorHAnsi" w:cstheme="minorHAnsi"/>
          <w:b/>
          <w:sz w:val="20"/>
          <w:szCs w:val="20"/>
        </w:rPr>
        <w:t xml:space="preserve"> miesięcy</w:t>
      </w:r>
      <w:r w:rsidRPr="0038000D">
        <w:rPr>
          <w:rFonts w:asciiTheme="minorHAnsi" w:hAnsiTheme="minorHAnsi" w:cstheme="minorHAnsi"/>
          <w:sz w:val="20"/>
          <w:szCs w:val="20"/>
        </w:rPr>
        <w:t xml:space="preserve"> od daty podpisania Umow</w:t>
      </w:r>
      <w:r w:rsidR="00EE6F16">
        <w:rPr>
          <w:rFonts w:asciiTheme="minorHAnsi" w:hAnsiTheme="minorHAnsi" w:cstheme="minorHAnsi"/>
          <w:sz w:val="20"/>
          <w:szCs w:val="20"/>
        </w:rPr>
        <w:t xml:space="preserve">y tj. od dnia </w:t>
      </w:r>
      <w:r w:rsidR="00325CA0" w:rsidRPr="00325CA0">
        <w:rPr>
          <w:rFonts w:asciiTheme="minorHAnsi" w:hAnsiTheme="minorHAnsi" w:cstheme="minorHAnsi"/>
          <w:b/>
          <w:sz w:val="20"/>
          <w:szCs w:val="20"/>
        </w:rPr>
        <w:t>24.07.2025 r.</w:t>
      </w:r>
      <w:r w:rsidR="00EE6F16" w:rsidRPr="00325CA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Pr="00325CA0">
        <w:rPr>
          <w:rFonts w:asciiTheme="minorHAnsi" w:hAnsiTheme="minorHAnsi" w:cstheme="minorHAnsi"/>
          <w:b/>
          <w:sz w:val="20"/>
          <w:szCs w:val="20"/>
        </w:rPr>
        <w:t xml:space="preserve">dnia </w:t>
      </w:r>
      <w:bookmarkEnd w:id="2"/>
      <w:r w:rsidR="00325CA0" w:rsidRPr="00325CA0">
        <w:rPr>
          <w:rFonts w:asciiTheme="minorHAnsi" w:hAnsiTheme="minorHAnsi" w:cstheme="minorHAnsi"/>
          <w:b/>
          <w:sz w:val="20"/>
          <w:szCs w:val="20"/>
        </w:rPr>
        <w:t>23.07.2028r.</w:t>
      </w:r>
    </w:p>
    <w:p w14:paraId="07B44186" w14:textId="77777777" w:rsidR="00547BA8" w:rsidRDefault="00547BA8" w:rsidP="000E0DF9">
      <w:pPr>
        <w:widowControl/>
        <w:autoSpaceDN w:val="0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</w:p>
    <w:p w14:paraId="690BC6FE" w14:textId="79E85AEF" w:rsidR="008752F4" w:rsidRPr="0038000D" w:rsidRDefault="008752F4" w:rsidP="00FE2525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>§ 1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3</w:t>
      </w:r>
    </w:p>
    <w:p w14:paraId="348C05A0" w14:textId="5AB84B3A" w:rsidR="008752F4" w:rsidRPr="0038000D" w:rsidRDefault="008752F4" w:rsidP="008752F4">
      <w:pPr>
        <w:widowControl/>
        <w:autoSpaceDN w:val="0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</w:rPr>
      </w:pPr>
      <w:r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 K</w:t>
      </w:r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 xml:space="preserve">lauzula </w:t>
      </w:r>
      <w:proofErr w:type="spellStart"/>
      <w:r w:rsidR="00CF40F3" w:rsidRPr="0038000D">
        <w:rPr>
          <w:rFonts w:asciiTheme="minorHAnsi" w:hAnsiTheme="minorHAnsi" w:cstheme="minorHAnsi"/>
          <w:b/>
          <w:kern w:val="3"/>
          <w:sz w:val="20"/>
          <w:szCs w:val="20"/>
        </w:rPr>
        <w:t>Salwatoryjna</w:t>
      </w:r>
      <w:proofErr w:type="spellEnd"/>
    </w:p>
    <w:p w14:paraId="6317D51E" w14:textId="77777777" w:rsidR="00FE2525" w:rsidRPr="0038000D" w:rsidRDefault="008752F4" w:rsidP="001812DB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Strony uznaj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wszystkie postanowienia Umowy za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i 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ążą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ce. Je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eli jednak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pozostaje to bez wpływu na 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ść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pozostałych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 xml:space="preserve">Umowy chyba, 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bez tych postanowie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ń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Strony Umowy by nie zawarły, a nie jest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liwa zmiana lub uzupełnienie Umowy w sposób okre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ś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lony w ust. 2.</w:t>
      </w:r>
    </w:p>
    <w:p w14:paraId="6EC66EEE" w14:textId="629E99DD" w:rsidR="008752F4" w:rsidRPr="00325CA0" w:rsidRDefault="008752F4" w:rsidP="001812DB">
      <w:pPr>
        <w:widowControl/>
        <w:numPr>
          <w:ilvl w:val="0"/>
          <w:numId w:val="24"/>
        </w:numPr>
        <w:tabs>
          <w:tab w:val="left" w:pos="284"/>
        </w:tabs>
        <w:suppressAutoHyphens w:val="0"/>
        <w:autoSpaceDE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kern w:val="3"/>
        </w:rPr>
      </w:pPr>
      <w:r w:rsidRPr="0038000D">
        <w:rPr>
          <w:rFonts w:asciiTheme="minorHAnsi" w:hAnsiTheme="minorHAnsi" w:cstheme="minorHAnsi"/>
          <w:kern w:val="3"/>
          <w:sz w:val="20"/>
          <w:szCs w:val="20"/>
        </w:rPr>
        <w:t>W przypadku, gdy jakiekolwiek postanowienie Umowy oka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e si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ę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lub stanie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niewykonalne, Strony zobowi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zane b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ę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 xml:space="preserve">ą 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do niezwłocznej zmiany lub uzupełnienia Umowy w sposób oddaj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ą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cy mo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liwie najwierniejszy zamiar Stron wyra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ony w postanowieniu, które uznane zostało za niewa</w:t>
      </w:r>
      <w:r w:rsidRPr="0038000D">
        <w:rPr>
          <w:rFonts w:asciiTheme="minorHAnsi" w:eastAsia="TimesNewRoman, 'Arial Unicode M" w:hAnsiTheme="minorHAnsi" w:cstheme="minorHAnsi"/>
          <w:kern w:val="3"/>
          <w:sz w:val="20"/>
          <w:szCs w:val="20"/>
        </w:rPr>
        <w:t>ż</w:t>
      </w:r>
      <w:r w:rsidRPr="0038000D">
        <w:rPr>
          <w:rFonts w:asciiTheme="minorHAnsi" w:hAnsiTheme="minorHAnsi" w:cstheme="minorHAnsi"/>
          <w:kern w:val="3"/>
          <w:sz w:val="20"/>
          <w:szCs w:val="20"/>
        </w:rPr>
        <w:t>ne albo niewykonalne</w:t>
      </w:r>
      <w:r w:rsidR="00656ECF">
        <w:rPr>
          <w:rFonts w:asciiTheme="minorHAnsi" w:hAnsiTheme="minorHAnsi" w:cstheme="minorHAnsi"/>
          <w:kern w:val="3"/>
          <w:sz w:val="20"/>
          <w:szCs w:val="20"/>
        </w:rPr>
        <w:t>.</w:t>
      </w:r>
    </w:p>
    <w:p w14:paraId="0FB850A7" w14:textId="77777777" w:rsidR="00166ABF" w:rsidRDefault="00166ABF" w:rsidP="00656E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alibri" w:hAnsi="Calibri" w:cs="Calibri"/>
          <w:b/>
          <w:color w:val="FF0000"/>
          <w:kern w:val="2"/>
          <w:sz w:val="20"/>
          <w:szCs w:val="20"/>
        </w:rPr>
      </w:pPr>
    </w:p>
    <w:p w14:paraId="37B5580D" w14:textId="23E12795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b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§ 14</w:t>
      </w:r>
    </w:p>
    <w:p w14:paraId="42FFB1FB" w14:textId="77777777" w:rsidR="00AD0C8B" w:rsidRPr="00891AA2" w:rsidRDefault="00AD0C8B" w:rsidP="00AD0C8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Calibri" w:hAnsi="Calibri" w:cs="Calibri"/>
          <w:kern w:val="2"/>
          <w:sz w:val="20"/>
          <w:szCs w:val="20"/>
        </w:rPr>
      </w:pPr>
      <w:r w:rsidRPr="00891AA2">
        <w:rPr>
          <w:rFonts w:ascii="Calibri" w:hAnsi="Calibri" w:cs="Calibri"/>
          <w:b/>
          <w:kern w:val="2"/>
          <w:sz w:val="20"/>
          <w:szCs w:val="20"/>
        </w:rPr>
        <w:t>Wymagania dotyczące podwykonawstwa</w:t>
      </w:r>
    </w:p>
    <w:p w14:paraId="665BBA0E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1.   Wykonawca może przekazać realizację części przedmiotu niniejszej Umowy osobie trzeciej.</w:t>
      </w:r>
    </w:p>
    <w:p w14:paraId="67FD9D0D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2.  Wykonawca ponosi pełną odpowiedzialność za wszelkie działania i zaniechania swoich pracowników i podwykonawców Wykonawcy uczestniczących przy realizacji zamówienia, w szczególności wyrządzające szkodę Zamawiającemu lub osobom trzecim.</w:t>
      </w:r>
    </w:p>
    <w:p w14:paraId="077EE021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3.  Wykonawca winien zawiadomić Zamawiającego o wszelkich zmianach w odniesieniu do informacji dotyczących nazw, danych kontaktowych oraz przedstawicieli i podwykonawców, zaangażowanych w usługi objęte niniejszą umową, w trakcie realizacji zamówienia, a także przekazuje wymagane informacje na temat nowych podwykonawców, którym w późniejszym okresie zamierza powierzyć realizację usług, jak również dalszych podwykonawców.</w:t>
      </w:r>
    </w:p>
    <w:p w14:paraId="296914C0" w14:textId="77777777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>4.   Jeżeli zmiana albo rezygnacja z Podwykonawcy dotyczy podmiotu, na którego zasoby Wykonawca powoływał się, w celu wykazania spełniania warunków udziału w postępowaniu o udzielenie zamówienia publicznego. Wykonawca jest obowiązany wykazać Zamawiającemu, iż proponowany inny podwykonawca lub Wykonawca samodzielnie spełnia je w stopniu nie mniejszym niż wymagany w trakcie postępowania o udzielenie zamówienia.</w:t>
      </w:r>
    </w:p>
    <w:p w14:paraId="5D620C57" w14:textId="3AD513D6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5.  Wykonawca zobowiązany jest do odpowiedniej zmiany wynagrodzenia podwykonawcy o ile takiej zmiany dokona Zamawiający na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podstawie § 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ust. 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9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1</w:t>
      </w:r>
      <w:r w:rsidR="006C7630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891AA2">
        <w:rPr>
          <w:rFonts w:asciiTheme="minorHAnsi" w:hAnsiTheme="minorHAnsi" w:cstheme="minorHAnsi"/>
          <w:sz w:val="20"/>
          <w:szCs w:val="20"/>
        </w:rPr>
        <w:t xml:space="preserve">pod rygorem naliczenia kary umownej z § 6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ust. 1</w:t>
      </w:r>
      <w:r w:rsidR="005107EF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8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umowy</w:t>
      </w:r>
      <w:r w:rsidRPr="00891AA2">
        <w:rPr>
          <w:rFonts w:asciiTheme="minorHAnsi" w:hAnsiTheme="minorHAnsi" w:cstheme="minorHAnsi"/>
          <w:sz w:val="20"/>
          <w:szCs w:val="20"/>
        </w:rPr>
        <w:t xml:space="preserve">, jeżeli okres obowiązywania umowy z Podwykonawcą przekracza </w:t>
      </w:r>
      <w:r w:rsidR="003E1D63"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miesięcy, a </w:t>
      </w:r>
      <w:r w:rsidRPr="00891AA2">
        <w:rPr>
          <w:rFonts w:asciiTheme="minorHAnsi" w:hAnsiTheme="minorHAnsi" w:cstheme="minorHAnsi"/>
          <w:sz w:val="20"/>
          <w:szCs w:val="20"/>
        </w:rPr>
        <w:t xml:space="preserve">jej przedmiotem są usługi. </w:t>
      </w:r>
    </w:p>
    <w:p w14:paraId="1CD2CD2A" w14:textId="43217BED" w:rsidR="00AD0C8B" w:rsidRPr="00891AA2" w:rsidRDefault="00AD0C8B" w:rsidP="00AD0C8B">
      <w:pPr>
        <w:tabs>
          <w:tab w:val="left" w:pos="284"/>
          <w:tab w:val="left" w:pos="567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1AA2">
        <w:rPr>
          <w:rFonts w:asciiTheme="minorHAnsi" w:hAnsiTheme="minorHAnsi" w:cstheme="minorHAnsi"/>
          <w:sz w:val="20"/>
          <w:szCs w:val="20"/>
        </w:rPr>
        <w:t xml:space="preserve">6.  Jeżeli powierzenie podwykonawcy wykonania części zamówienia na usługi następuje w trakcie jego realizacji, Wykonawca na żądanie Zamawiającego przedstawia oświadczenie, o którym mowa w art. 125 ust. 1 ustawy </w:t>
      </w:r>
      <w:proofErr w:type="spellStart"/>
      <w:r w:rsidRPr="00891AA2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91AA2">
        <w:rPr>
          <w:rFonts w:asciiTheme="minorHAnsi" w:hAnsiTheme="minorHAnsi" w:cstheme="minorHAnsi"/>
          <w:sz w:val="20"/>
          <w:szCs w:val="20"/>
        </w:rPr>
        <w:t>, lub oświadczenia lub dokumenty potwierdzające brak podstaw wykluczenia wobec tego podwykonawcy. Jeżeli Zamawiający stwierdzi, że wobec danego podwykonawcy zachodzą podstawy wykluczenia, Zamawiający zażąda, aby Wykonawca w terminie określonym przez Zamawiającego zastąpił tego podwykonawcę pod rygorem niedopuszczenia podwykonawcy do realizacji części zamówienia</w:t>
      </w:r>
      <w:r w:rsidRPr="00891AA2">
        <w:rPr>
          <w:rFonts w:asciiTheme="minorHAnsi" w:hAnsiTheme="minorHAnsi" w:cstheme="minorHAnsi"/>
          <w:b/>
          <w:sz w:val="20"/>
          <w:szCs w:val="20"/>
        </w:rPr>
        <w:t>.</w:t>
      </w:r>
    </w:p>
    <w:p w14:paraId="2FC195BB" w14:textId="77777777" w:rsidR="00166ABF" w:rsidRDefault="00166ABF" w:rsidP="00656ECF">
      <w:pPr>
        <w:tabs>
          <w:tab w:val="left" w:pos="426"/>
          <w:tab w:val="left" w:pos="709"/>
        </w:tabs>
        <w:contextualSpacing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289F5E4" w14:textId="2CFAE21F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§ 1</w:t>
      </w:r>
      <w:r w:rsidR="00AD0C8B">
        <w:rPr>
          <w:rFonts w:asciiTheme="minorHAnsi" w:hAnsiTheme="minorHAnsi" w:cstheme="minorHAnsi"/>
          <w:b/>
          <w:sz w:val="20"/>
          <w:szCs w:val="20"/>
          <w:lang w:eastAsia="pl-PL"/>
        </w:rPr>
        <w:t>5</w:t>
      </w: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</w:p>
    <w:p w14:paraId="2CB2A0DB" w14:textId="3C5C633D" w:rsidR="00CF40F3" w:rsidRPr="0038000D" w:rsidRDefault="00CF40F3" w:rsidP="00CF40F3">
      <w:pPr>
        <w:tabs>
          <w:tab w:val="left" w:pos="426"/>
          <w:tab w:val="left" w:pos="709"/>
        </w:tabs>
        <w:contextualSpacing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eastAsia="pl-PL"/>
        </w:rPr>
        <w:t>Postanowienia końcowe</w:t>
      </w:r>
    </w:p>
    <w:p w14:paraId="5D4AAB61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426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168993246"/>
      <w:r w:rsidRPr="00EE6F16">
        <w:rPr>
          <w:rFonts w:asciiTheme="minorHAnsi" w:hAnsiTheme="minorHAnsi" w:cstheme="minorHAnsi"/>
          <w:sz w:val="20"/>
          <w:szCs w:val="20"/>
          <w:lang w:eastAsia="pl-PL"/>
        </w:rPr>
        <w:t>Wykonawca nie może, bez uprzedniej pisemnej zgody Zamawiającego, dokonywać jakichkolwiek czynności prawnych, w wyniku których jego wierzytelność wobec Zamawiającego przysługująca mu z niniejszej Umowy przeniesiona zostanie na osobę trzecią, ani dokonać przekazu lub innego rozporządzenia wierzytelnością o podobnym rezultacie lub charakterze. Powyższy zakaz dotyczy także praw związanych z wierzytelnością, w szczególności roszczeń o odsetki.</w:t>
      </w:r>
    </w:p>
    <w:p w14:paraId="3275D8C0" w14:textId="79819A9C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związku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z nałożonymi zadaniami obronnymi w ramach realizacji </w:t>
      </w:r>
      <w:r w:rsidR="00347125" w:rsidRPr="00325CA0">
        <w:rPr>
          <w:rFonts w:ascii="Calibri" w:eastAsia="Calibri" w:hAnsi="Calibri" w:cs="Calibri"/>
          <w:color w:val="000000" w:themeColor="text1"/>
          <w:sz w:val="20"/>
          <w:lang w:eastAsia="en-US"/>
        </w:rPr>
        <w:t>Rozporządzenie Rady Ministrów z dnia 27 października 2023 r. w sprawie przygotowania i wykorzystania podmiotów leczniczych na potrzeby obronne państwa (Dz. U. z 2023 r. poz. 2482)</w:t>
      </w:r>
      <w:r w:rsidR="002941E0" w:rsidRPr="00325CA0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t>Zamawiający jest zobowiązany udzielać świadczenia zdrowotne w każdym czasie, także podczas wystąpienia sytuacji kryzysowych oraz zaistnienia zagrożenia państwa i w czasie wojny. Wykonawca w czasie trwania niniejszej Umowy zobowiązuje się do świadczenia usług przewidzianych tą Umową w ilościach zabezpieczających potrzeby Zamawiającego podczas wystąpienia sytuacji kryzysowych, zaistnienia zagrożenia państwa oraz w czasie wojny.</w:t>
      </w:r>
    </w:p>
    <w:p w14:paraId="529F6DB9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W sprawach nie uregulowanych niniejszą Umową mają zastosowanie przepisy Kodeksu Cywilnego oraz ustawy Prawo Zamówień Publicznych.</w:t>
      </w:r>
    </w:p>
    <w:p w14:paraId="00958233" w14:textId="77777777" w:rsidR="00EE6F16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>Spory mogące wyniknąć w toku wykonywania niniejszej Umowy a nieuregulowane w sposób polubowny przewidziany warunkami niniejszej Umowy, Strony poddadzą rozstrzygnięciu sądom właściwym ze względu na siedzibę Zamawiającego.</w:t>
      </w:r>
    </w:p>
    <w:p w14:paraId="77F5E751" w14:textId="3B0B1FD9" w:rsidR="00166ABF" w:rsidRPr="00C05678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EE6F16">
        <w:rPr>
          <w:rFonts w:asciiTheme="minorHAnsi" w:hAnsiTheme="minorHAnsi" w:cstheme="minorHAnsi"/>
          <w:sz w:val="20"/>
          <w:szCs w:val="20"/>
          <w:lang w:eastAsia="pl-PL"/>
        </w:rPr>
        <w:t xml:space="preserve">W trakcie trwania niniejszej Umowy, a także w okresie po jej rozwiązaniu lub wygaśnięciu Wykonawca </w:t>
      </w:r>
      <w:r w:rsidRPr="00EE6F16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zobowiązuje się do zachowania w tajemnicy wszelkich informacji dotyczących Zamawiającego uzyskanych w związku z wykonywaniem niniejszej Umowy.</w:t>
      </w:r>
    </w:p>
    <w:p w14:paraId="238D6050" w14:textId="73BBDCEB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 xml:space="preserve">Spółka Szpitale Pomorskie Sp. z o.o. z siedzibą w Gdyni – na podstawie art. 4c oraz art. 4 pkt 6 ustawy z dnia 8 marca 2013 r. o przeciwdziałaniu nadmiernym opóźnieniom w transakcjach handlowych </w:t>
      </w:r>
      <w:bookmarkStart w:id="4" w:name="_Hlk161050316"/>
      <w:proofErr w:type="spellStart"/>
      <w:r w:rsidR="002941E0" w:rsidRPr="00325CA0">
        <w:rPr>
          <w:rFonts w:ascii="Calibri" w:hAnsi="Calibri" w:cs="Calibri"/>
          <w:color w:val="000000" w:themeColor="text1"/>
          <w:sz w:val="20"/>
        </w:rPr>
        <w:t>handlowych</w:t>
      </w:r>
      <w:proofErr w:type="spellEnd"/>
      <w:r w:rsidR="002941E0" w:rsidRPr="00325CA0">
        <w:rPr>
          <w:rFonts w:ascii="Calibri" w:hAnsi="Calibri" w:cs="Calibri"/>
          <w:color w:val="000000" w:themeColor="text1"/>
          <w:sz w:val="20"/>
        </w:rPr>
        <w:t xml:space="preserve"> (t. j. Dz. U. z 2023 r. poz. 1790)</w:t>
      </w:r>
      <w:r w:rsidR="002941E0" w:rsidRPr="00325CA0">
        <w:rPr>
          <w:rFonts w:ascii="Calibri" w:hAnsi="Calibri"/>
          <w:color w:val="000000" w:themeColor="text1"/>
          <w:sz w:val="20"/>
        </w:rPr>
        <w:t xml:space="preserve"> </w:t>
      </w:r>
      <w:bookmarkEnd w:id="4"/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  <w:t>- oświadcza</w:t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, że posiada status dużego przedsiębiorcy w rozumieniu Artykułu 2 ust. 1 Załącznika I do rozporządzenia Komisji (UE) nr 651/2014 z dnia 17 czerwca 2014 r. uznającego niektóre rodzaje pomocy za zgodne z rynkiem wewnętrznym w zastosowaniu art. 107 i art. 108 Traktatu (Dz. Urz. UE L 187 z 26.06.2014, str. 1, z </w:t>
      </w:r>
      <w:proofErr w:type="spellStart"/>
      <w:r w:rsidRPr="004F738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Pr="004F7384">
        <w:rPr>
          <w:rFonts w:asciiTheme="minorHAnsi" w:hAnsiTheme="minorHAnsi" w:cstheme="minorHAnsi"/>
          <w:sz w:val="20"/>
          <w:szCs w:val="20"/>
          <w:lang w:eastAsia="pl-PL"/>
        </w:rPr>
        <w:t>. zm.)</w:t>
      </w:r>
    </w:p>
    <w:p w14:paraId="7F63D265" w14:textId="77777777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Umowę sporządzono w 3 jednobrzmiących egzemplarzach, w tym 2 egzemplarze dla Zamawiającego i 1 egzemplarz dla Wykonawcy.</w:t>
      </w:r>
    </w:p>
    <w:p w14:paraId="19694207" w14:textId="77777777" w:rsidR="00EE6F16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 xml:space="preserve">Umowa podlega prawu polskiemu i zgodnie z nim powinna być interpretowana. </w:t>
      </w:r>
    </w:p>
    <w:p w14:paraId="6BC37009" w14:textId="72C562B9" w:rsidR="00CF40F3" w:rsidRPr="004F7384" w:rsidRDefault="00CF40F3" w:rsidP="001812DB">
      <w:pPr>
        <w:pStyle w:val="Akapitzlist"/>
        <w:numPr>
          <w:ilvl w:val="0"/>
          <w:numId w:val="29"/>
        </w:numPr>
        <w:tabs>
          <w:tab w:val="left" w:pos="0"/>
        </w:tabs>
        <w:ind w:left="284" w:hanging="29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F7384">
        <w:rPr>
          <w:rFonts w:asciiTheme="minorHAnsi" w:hAnsiTheme="minorHAnsi" w:cstheme="minorHAnsi"/>
          <w:sz w:val="20"/>
          <w:szCs w:val="20"/>
          <w:lang w:eastAsia="pl-PL"/>
        </w:rPr>
        <w:t>Załączniki do Umowy stanowią jej integralną część.</w:t>
      </w:r>
      <w:bookmarkEnd w:id="3"/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4F7384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47AD20E" w14:textId="77777777" w:rsidR="00CF40F3" w:rsidRPr="004F7384" w:rsidRDefault="00CF40F3" w:rsidP="008A61C5">
      <w:pPr>
        <w:tabs>
          <w:tab w:val="left" w:pos="426"/>
          <w:tab w:val="left" w:pos="709"/>
        </w:tabs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C0FC0A" w14:textId="77777777" w:rsidR="00605BC3" w:rsidRPr="004F7384" w:rsidRDefault="00605BC3" w:rsidP="008A61C5">
      <w:pPr>
        <w:rPr>
          <w:rFonts w:asciiTheme="minorHAnsi" w:hAnsiTheme="minorHAnsi" w:cstheme="minorHAnsi"/>
          <w:b/>
          <w:sz w:val="20"/>
          <w:szCs w:val="20"/>
        </w:rPr>
      </w:pPr>
    </w:p>
    <w:p w14:paraId="7D7458B0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</w:rPr>
      </w:pPr>
      <w:bookmarkStart w:id="5" w:name="_PictureBullets"/>
      <w:bookmarkEnd w:id="5"/>
      <w:r w:rsidRPr="004F7384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</w:r>
      <w:r w:rsidRPr="004F7384">
        <w:rPr>
          <w:rFonts w:asciiTheme="minorHAnsi" w:hAnsiTheme="minorHAnsi" w:cstheme="minorHAnsi"/>
          <w:b/>
          <w:sz w:val="20"/>
          <w:szCs w:val="20"/>
        </w:rPr>
        <w:tab/>
        <w:t>WYKONAWCA</w:t>
      </w:r>
    </w:p>
    <w:p w14:paraId="737B4062" w14:textId="77777777" w:rsidR="008A61C5" w:rsidRPr="004F7384" w:rsidRDefault="008A61C5" w:rsidP="008A61C5">
      <w:pPr>
        <w:ind w:firstLine="3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61F7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4ECCDE5" w14:textId="77777777" w:rsidR="008A61C5" w:rsidRPr="004F7384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BA389E1" w14:textId="3E4B1CE0" w:rsidR="008A61C5" w:rsidRDefault="008A61C5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9F9AA9" w14:textId="1FFD24B5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D75E907" w14:textId="3F799101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5BC9693" w14:textId="1EE95C9F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99303B8" w14:textId="1802A062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7CF90DD" w14:textId="30F55025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E105775" w14:textId="63F8104C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E9629EC" w14:textId="21D3154F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9E5319F" w14:textId="28AD63E6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EDE3ECE" w14:textId="4F1C2CEB" w:rsidR="00325CA0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6F4032C" w14:textId="77777777" w:rsidR="00325CA0" w:rsidRPr="004F7384" w:rsidRDefault="00325CA0" w:rsidP="008A61C5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4E9BDF9" w14:textId="4629FB4F" w:rsidR="00605BC3" w:rsidRPr="004F7384" w:rsidRDefault="00605BC3" w:rsidP="008A61C5">
      <w:pPr>
        <w:rPr>
          <w:rFonts w:asciiTheme="minorHAnsi" w:hAnsiTheme="minorHAnsi" w:cstheme="minorHAnsi"/>
          <w:b/>
          <w:bCs/>
          <w:sz w:val="14"/>
          <w:szCs w:val="14"/>
          <w:u w:val="single"/>
        </w:rPr>
      </w:pPr>
    </w:p>
    <w:p w14:paraId="2AFC0E40" w14:textId="7CBD4EAE" w:rsidR="00EE6F16" w:rsidRDefault="00EE6F1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5807734" w14:textId="131F7250" w:rsidR="00884B96" w:rsidRDefault="00884B9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38712255" w14:textId="26AD066D" w:rsidR="00DC0874" w:rsidRDefault="00DC0874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56DC4875" w14:textId="5BD48792" w:rsidR="0018004A" w:rsidRDefault="0018004A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361C86E" w14:textId="77777777" w:rsidR="0018004A" w:rsidRDefault="0018004A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702F8EDA" w14:textId="77777777" w:rsidR="00884B96" w:rsidRPr="004F7384" w:rsidRDefault="00884B96" w:rsidP="008A61C5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0C1458FF" w14:textId="387992A8" w:rsidR="008A61C5" w:rsidRPr="0033313A" w:rsidRDefault="008A61C5" w:rsidP="008A61C5">
      <w:p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bCs/>
          <w:sz w:val="18"/>
          <w:szCs w:val="18"/>
          <w:u w:val="single"/>
        </w:rPr>
        <w:t>Załączniki:</w:t>
      </w:r>
    </w:p>
    <w:p w14:paraId="03A6D574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oferty</w:t>
      </w:r>
    </w:p>
    <w:p w14:paraId="32577A10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Formularz Asortymentowo-Cenowy</w:t>
      </w:r>
    </w:p>
    <w:p w14:paraId="60F2971F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Opis przedmiotu zamówienia i zakres wymaganych czynności serwisowych</w:t>
      </w:r>
    </w:p>
    <w:p w14:paraId="559C5BE6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środowiskowe dla Wykonawców</w:t>
      </w:r>
    </w:p>
    <w:p w14:paraId="6A7E6603" w14:textId="77777777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Zasady BHP dla Wykonawców</w:t>
      </w:r>
    </w:p>
    <w:p w14:paraId="7334D2F9" w14:textId="26F52D2A" w:rsidR="008A61C5" w:rsidRPr="0033313A" w:rsidRDefault="008A61C5" w:rsidP="004F7384">
      <w:pPr>
        <w:numPr>
          <w:ilvl w:val="1"/>
          <w:numId w:val="7"/>
        </w:numPr>
        <w:tabs>
          <w:tab w:val="left" w:pos="-1134"/>
        </w:tabs>
        <w:autoSpaceDE/>
        <w:ind w:left="426" w:hanging="284"/>
        <w:contextualSpacing/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Klauzula informacyjna z art. 13 RODO przekazywana przez Zamawiającego w celu związanym z postępowaniem o udzielenie zamówienia publicznego</w:t>
      </w:r>
    </w:p>
    <w:p w14:paraId="5B7FFDE6" w14:textId="7FE8E956" w:rsidR="00A45197" w:rsidRPr="0033313A" w:rsidRDefault="00A45197" w:rsidP="004F7384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3313A">
        <w:rPr>
          <w:rFonts w:asciiTheme="minorHAnsi" w:hAnsiTheme="minorHAnsi" w:cstheme="minorHAnsi"/>
          <w:sz w:val="18"/>
          <w:szCs w:val="18"/>
        </w:rPr>
        <w:t>UMOWA powierzenia przetwarzania danych osobowych</w:t>
      </w:r>
    </w:p>
    <w:p w14:paraId="66DFC7E1" w14:textId="77777777" w:rsidR="0033313A" w:rsidRPr="003D09C8" w:rsidRDefault="00490227" w:rsidP="0033313A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r w:rsidRPr="003D09C8">
        <w:rPr>
          <w:rFonts w:asciiTheme="minorHAnsi" w:hAnsiTheme="minorHAnsi" w:cstheme="minorHAnsi"/>
          <w:sz w:val="18"/>
          <w:szCs w:val="18"/>
        </w:rPr>
        <w:t>Zasady udzielania zdalnego dostępu do zasobów</w:t>
      </w:r>
    </w:p>
    <w:p w14:paraId="57C88125" w14:textId="29A25CED" w:rsidR="00BB4714" w:rsidRPr="003D09C8" w:rsidRDefault="0033313A" w:rsidP="0033313A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18"/>
          <w:szCs w:val="18"/>
        </w:rPr>
      </w:pPr>
      <w:proofErr w:type="spellStart"/>
      <w:r w:rsidRPr="003D09C8">
        <w:rPr>
          <w:rFonts w:ascii="Calibri" w:hAnsi="Calibri"/>
          <w:sz w:val="18"/>
          <w:szCs w:val="18"/>
        </w:rPr>
        <w:t>Wymagania_do_okablowania_i_sprzet_aktywny</w:t>
      </w:r>
      <w:proofErr w:type="spellEnd"/>
      <w:r w:rsidRPr="003D09C8">
        <w:rPr>
          <w:rFonts w:ascii="Calibri" w:hAnsi="Calibri"/>
          <w:sz w:val="18"/>
          <w:szCs w:val="18"/>
        </w:rPr>
        <w:t>_[V.4.</w:t>
      </w:r>
      <w:r w:rsidR="00325CA0" w:rsidRPr="003D09C8">
        <w:rPr>
          <w:rFonts w:ascii="Calibri" w:hAnsi="Calibri"/>
          <w:sz w:val="18"/>
          <w:szCs w:val="18"/>
        </w:rPr>
        <w:t>7</w:t>
      </w:r>
      <w:r w:rsidRPr="003D09C8">
        <w:rPr>
          <w:rFonts w:ascii="Calibri" w:hAnsi="Calibri"/>
          <w:sz w:val="18"/>
          <w:szCs w:val="18"/>
        </w:rPr>
        <w:t>]</w:t>
      </w:r>
    </w:p>
    <w:p w14:paraId="254C8D8B" w14:textId="77777777" w:rsidR="00490227" w:rsidRPr="003D09C8" w:rsidRDefault="00490227" w:rsidP="00490227">
      <w:pPr>
        <w:pStyle w:val="Akapitzlist"/>
        <w:ind w:left="502"/>
        <w:rPr>
          <w:rFonts w:asciiTheme="minorHAnsi" w:hAnsiTheme="minorHAnsi" w:cstheme="minorHAnsi"/>
          <w:sz w:val="16"/>
          <w:szCs w:val="16"/>
        </w:rPr>
      </w:pPr>
    </w:p>
    <w:p w14:paraId="1C959DD3" w14:textId="7F34B77A" w:rsidR="00325CA0" w:rsidRDefault="00325CA0" w:rsidP="00325CA0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</w:rPr>
      </w:pPr>
    </w:p>
    <w:p w14:paraId="246FC3C0" w14:textId="4D3CCEC0" w:rsidR="0002585C" w:rsidRDefault="0002585C" w:rsidP="00325CA0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</w:p>
    <w:p w14:paraId="452D1846" w14:textId="5952D603" w:rsidR="00863534" w:rsidRDefault="00ED4056" w:rsidP="00325CA0">
      <w:pPr>
        <w:widowControl/>
        <w:suppressAutoHyphens w:val="0"/>
        <w:autoSpaceDE/>
        <w:spacing w:after="160" w:line="259" w:lineRule="auto"/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</w:pPr>
      <w:r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br w:type="page"/>
      </w:r>
    </w:p>
    <w:p w14:paraId="698E01FB" w14:textId="696D8010" w:rsidR="001668A4" w:rsidRPr="0038000D" w:rsidRDefault="001668A4" w:rsidP="001668A4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A26F4F">
        <w:rPr>
          <w:rFonts w:asciiTheme="minorHAnsi" w:eastAsia="NSimSun" w:hAnsiTheme="minorHAnsi" w:cstheme="minorHAnsi"/>
          <w:b/>
          <w:kern w:val="3"/>
          <w:sz w:val="20"/>
          <w:szCs w:val="20"/>
          <w:u w:val="single"/>
          <w:lang w:bidi="hi-IN"/>
        </w:rPr>
        <w:lastRenderedPageBreak/>
        <w:t>Zał</w:t>
      </w:r>
      <w:r w:rsidRPr="00A26F4F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ąc</w:t>
      </w: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znik nr 4 do Umowy</w:t>
      </w:r>
    </w:p>
    <w:p w14:paraId="7641F70C" w14:textId="5BAF816B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7704BBA9" w14:textId="0BA041C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1E081AAE" w14:textId="77777777" w:rsidR="001668A4" w:rsidRPr="0038000D" w:rsidRDefault="001668A4" w:rsidP="001668A4">
      <w:pPr>
        <w:widowControl/>
        <w:autoSpaceDE/>
        <w:autoSpaceDN w:val="0"/>
        <w:textAlignment w:val="baseline"/>
        <w:rPr>
          <w:rFonts w:asciiTheme="minorHAnsi" w:eastAsia="NSimSun" w:hAnsiTheme="minorHAnsi" w:cstheme="minorHAnsi"/>
          <w:kern w:val="3"/>
          <w:sz w:val="20"/>
          <w:szCs w:val="20"/>
          <w:lang w:bidi="hi-IN"/>
        </w:rPr>
      </w:pPr>
    </w:p>
    <w:p w14:paraId="022F7348" w14:textId="77777777" w:rsidR="001668A4" w:rsidRPr="0038000D" w:rsidRDefault="001668A4" w:rsidP="001668A4">
      <w:pPr>
        <w:widowControl/>
        <w:autoSpaceDE/>
        <w:autoSpaceDN w:val="0"/>
        <w:jc w:val="center"/>
        <w:textAlignment w:val="baseline"/>
        <w:rPr>
          <w:rFonts w:asciiTheme="minorHAnsi" w:eastAsia="NSimSun" w:hAnsiTheme="minorHAnsi" w:cstheme="minorHAnsi"/>
          <w:kern w:val="3"/>
          <w:lang w:bidi="hi-IN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ŚRODOWISKOWE DLA WYKONAWCÓW</w:t>
      </w:r>
    </w:p>
    <w:p w14:paraId="71663113" w14:textId="77777777" w:rsidR="001668A4" w:rsidRPr="0038000D" w:rsidRDefault="001668A4" w:rsidP="001668A4">
      <w:pPr>
        <w:suppressAutoHyphens w:val="0"/>
        <w:autoSpaceDN w:val="0"/>
        <w:ind w:left="1418"/>
        <w:jc w:val="center"/>
        <w:rPr>
          <w:rFonts w:asciiTheme="minorHAnsi" w:hAnsiTheme="minorHAnsi" w:cstheme="minorHAnsi"/>
          <w:sz w:val="22"/>
          <w:szCs w:val="22"/>
          <w:lang w:val="cs-CZ" w:eastAsia="pl-PL"/>
        </w:rPr>
      </w:pPr>
    </w:p>
    <w:p w14:paraId="78758E47" w14:textId="745D2B70" w:rsidR="001668A4" w:rsidRPr="0038000D" w:rsidRDefault="001668A4" w:rsidP="001812DB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przestrzegania wymagań określonych w systemie zarządzania środowiskowego wg ISO 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14001 : 20</w:t>
      </w:r>
      <w:r w:rsidR="00547BA8"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>15</w:t>
      </w:r>
      <w:r w:rsidRPr="00325CA0">
        <w:rPr>
          <w:rFonts w:asciiTheme="minorHAnsi" w:hAnsiTheme="minorHAnsi" w:cstheme="minorHAnsi"/>
          <w:color w:val="000000" w:themeColor="text1"/>
          <w:sz w:val="20"/>
          <w:szCs w:val="20"/>
          <w:lang w:val="cs-CZ" w:eastAsia="pl-PL"/>
        </w:rPr>
        <w:t xml:space="preserve">,  a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szczególności do:</w:t>
      </w:r>
    </w:p>
    <w:p w14:paraId="50E02B9C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42F5D637" w14:textId="5A90368A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maksymalnego ograniczenia uciążliwość dla otoczenia swojej działalności związanej z wykonywaniem prac zleconych,</w:t>
      </w:r>
    </w:p>
    <w:p w14:paraId="6C27CDF3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ilość powstających odpadów, </w:t>
      </w:r>
    </w:p>
    <w:p w14:paraId="4E14D88A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niezwłocznego usuwania z terenu Szpitala wszelkich odpady powstałych w czasie wykonywania prac zleconych, </w:t>
      </w:r>
    </w:p>
    <w:p w14:paraId="10C40A51" w14:textId="77777777" w:rsidR="001668A4" w:rsidRPr="0038000D" w:rsidRDefault="001668A4" w:rsidP="001812DB">
      <w:pPr>
        <w:numPr>
          <w:ilvl w:val="0"/>
          <w:numId w:val="21"/>
        </w:numPr>
        <w:tabs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minimalizowania zużycie nośników energii i surowców naturalnych. </w:t>
      </w:r>
    </w:p>
    <w:p w14:paraId="4BCC7348" w14:textId="77777777" w:rsidR="001668A4" w:rsidRPr="0038000D" w:rsidRDefault="001668A4" w:rsidP="001812DB">
      <w:pPr>
        <w:numPr>
          <w:ilvl w:val="0"/>
          <w:numId w:val="22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Wykonawcy  nie wolno :</w:t>
      </w:r>
    </w:p>
    <w:p w14:paraId="7D6F714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wwozić z zewnątrz na teren Szpitala jakichkolwiek odpadów, </w:t>
      </w:r>
    </w:p>
    <w:p w14:paraId="3759FF72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składować na terenie Szpitala jakichkolwiek substancji mogących zanieczyścić powietrze atmosferyczne, wodę lub glebę. W przypadku gdy substancje te są bezwzględnie konieczne do wykonywania prac zleconych, szczegóły ich  składowania i stosowania należy uzgodnić z Pełnomocnikiem ds. Zintegrowanego Systemu Zarządzania Szpitala, </w:t>
      </w:r>
    </w:p>
    <w:p w14:paraId="12A9910F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myć pojazdów na terenie Szpitala, </w:t>
      </w:r>
    </w:p>
    <w:p w14:paraId="0E2E9B5C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spalać odpadów na terenie Szpitala, </w:t>
      </w:r>
    </w:p>
    <w:p w14:paraId="2D0AC0A9" w14:textId="77777777" w:rsidR="001668A4" w:rsidRPr="0038000D" w:rsidRDefault="001668A4" w:rsidP="004F7384">
      <w:pPr>
        <w:numPr>
          <w:ilvl w:val="0"/>
          <w:numId w:val="12"/>
        </w:numPr>
        <w:tabs>
          <w:tab w:val="clear" w:pos="0"/>
          <w:tab w:val="num" w:pos="397"/>
          <w:tab w:val="left" w:pos="1134"/>
        </w:tabs>
        <w:suppressAutoHyphens w:val="0"/>
        <w:autoSpaceDE/>
        <w:autoSpaceDN w:val="0"/>
        <w:spacing w:line="276" w:lineRule="auto"/>
        <w:ind w:left="1134" w:hanging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wylewać jakichkolwiek substancji niebezpiecznych do gleby lub kanalizacji.</w:t>
      </w:r>
    </w:p>
    <w:p w14:paraId="108DDBA1" w14:textId="0097FDCB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eastAsia="Calibr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Wykonawca zobowiązany jest do przeprowadzenia szkoleń wśród podległych pracowników wykonujących prace zlecone w zakresie obowiązującej w szpitalu polityki środowiskowej i systemu zarządzania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środowiskowego </w:t>
      </w:r>
      <w:r w:rsidR="00547BA8" w:rsidRPr="004F7384">
        <w:rPr>
          <w:rFonts w:ascii="Calibri" w:eastAsia="Calibri" w:hAnsi="Calibri" w:cs="Tahoma"/>
          <w:sz w:val="20"/>
          <w:szCs w:val="20"/>
          <w:lang w:val="cs-CZ" w:eastAsia="en-US"/>
        </w:rPr>
        <w:t>wg ISO 14001 : 2015 oraz systemu bezpieczeństwa i higieny pracy 45001:2018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.</w:t>
      </w:r>
    </w:p>
    <w:p w14:paraId="2D2F66DD" w14:textId="77777777" w:rsidR="001668A4" w:rsidRPr="004F7384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4F7384">
        <w:rPr>
          <w:rFonts w:asciiTheme="minorHAnsi" w:eastAsia="Calibri" w:hAnsiTheme="minorHAnsi" w:cstheme="minorHAnsi"/>
          <w:sz w:val="20"/>
          <w:szCs w:val="20"/>
          <w:lang w:val="cs-CZ" w:eastAsia="pl-PL"/>
        </w:rPr>
        <w:t xml:space="preserve"> </w:t>
      </w:r>
      <w:r w:rsidRPr="004F7384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Koordynatorowi ds. Środowiska Szpitala kontroli postępowania na zgodność z przyjętymi zasadami środowiskowymi.</w:t>
      </w:r>
    </w:p>
    <w:p w14:paraId="0E89E8AE" w14:textId="77777777" w:rsidR="001668A4" w:rsidRPr="0038000D" w:rsidRDefault="001668A4" w:rsidP="004F7384">
      <w:pPr>
        <w:numPr>
          <w:ilvl w:val="0"/>
          <w:numId w:val="11"/>
        </w:numPr>
        <w:tabs>
          <w:tab w:val="clear" w:pos="0"/>
          <w:tab w:val="left" w:pos="284"/>
          <w:tab w:val="num" w:pos="360"/>
        </w:tabs>
        <w:suppressAutoHyphens w:val="0"/>
        <w:autoSpaceDE/>
        <w:autoSpaceDN w:val="0"/>
        <w:spacing w:line="276" w:lineRule="auto"/>
        <w:ind w:left="284" w:hanging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 sytuacjach wątpliwych i nieokreślonych w powyższych zasadach środowiskowych należy zwracać się o przedstawienie stanowiska do Koordynatora ds. Środowiska.</w:t>
      </w:r>
    </w:p>
    <w:p w14:paraId="5BB01E1F" w14:textId="77777777" w:rsidR="001668A4" w:rsidRPr="0038000D" w:rsidRDefault="001668A4" w:rsidP="001668A4">
      <w:pPr>
        <w:tabs>
          <w:tab w:val="left" w:pos="360"/>
        </w:tabs>
        <w:suppressAutoHyphens w:val="0"/>
        <w:autoSpaceDN w:val="0"/>
        <w:ind w:hanging="18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E806CF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6FE13A89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E8F8ECF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54666A8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7812646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1C43446" w14:textId="59E917D1" w:rsidR="00325CA0" w:rsidRPr="0018004A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br w:type="page"/>
      </w:r>
    </w:p>
    <w:p w14:paraId="291F787C" w14:textId="743EE604" w:rsidR="001668A4" w:rsidRPr="0038000D" w:rsidRDefault="001668A4" w:rsidP="00325CA0">
      <w:pPr>
        <w:tabs>
          <w:tab w:val="left" w:pos="1970"/>
        </w:tabs>
        <w:suppressAutoHyphens w:val="0"/>
        <w:autoSpaceDN w:val="0"/>
        <w:jc w:val="right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lastRenderedPageBreak/>
        <w:t>Załącznik nr 5 do Umowy</w:t>
      </w:r>
    </w:p>
    <w:p w14:paraId="375DFA26" w14:textId="77777777" w:rsidR="001668A4" w:rsidRPr="0038000D" w:rsidRDefault="001668A4" w:rsidP="001668A4">
      <w:pPr>
        <w:tabs>
          <w:tab w:val="left" w:pos="1970"/>
        </w:tabs>
        <w:suppressAutoHyphens w:val="0"/>
        <w:autoSpaceDN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B525A20" w14:textId="77777777" w:rsidR="001668A4" w:rsidRPr="0038000D" w:rsidRDefault="001668A4" w:rsidP="001668A4">
      <w:pPr>
        <w:suppressAutoHyphens w:val="0"/>
        <w:autoSpaceDN w:val="0"/>
        <w:ind w:firstLine="35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1583AB2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0D07391" w14:textId="77777777" w:rsidR="001668A4" w:rsidRPr="0038000D" w:rsidRDefault="001668A4" w:rsidP="001668A4">
      <w:pPr>
        <w:suppressAutoHyphens w:val="0"/>
        <w:autoSpaceDN w:val="0"/>
        <w:jc w:val="center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/>
          <w:sz w:val="20"/>
          <w:szCs w:val="20"/>
          <w:lang w:val="cs-CZ" w:eastAsia="pl-PL"/>
        </w:rPr>
        <w:t>ZASADY BHP DLA WYKONAWCÓW</w:t>
      </w:r>
    </w:p>
    <w:p w14:paraId="57EE3E4B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69D89B10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5C1959F" w14:textId="2934B2F8" w:rsidR="001668A4" w:rsidRPr="00FC136D" w:rsidRDefault="00FC136D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przestrzegania wymagań określonych w Systemie Zarządzania Bezpieczeństwa i Higieny Pracy wg PN- N-18001:2004, a w szczególności do:</w:t>
      </w:r>
    </w:p>
    <w:p w14:paraId="5E95C250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bCs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przestrzegania wymagań prawnych w zakresie podpisanej umowy ze Szpitalami Pomorskimi Sp. z o.o.,</w:t>
      </w:r>
    </w:p>
    <w:p w14:paraId="324C50D4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 xml:space="preserve">rejestrowania wszystkich wypadków przy pracy, chorób zawodowych i zdarzeń potencjalnie wypadkowych wśród podległych pracowników </w:t>
      </w: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wykonujących prace zlecone na rzecz Szpitala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,</w:t>
      </w:r>
    </w:p>
    <w:p w14:paraId="34C59FB8" w14:textId="77777777" w:rsidR="001668A4" w:rsidRPr="0038000D" w:rsidRDefault="001668A4" w:rsidP="001812DB">
      <w:pPr>
        <w:numPr>
          <w:ilvl w:val="0"/>
          <w:numId w:val="21"/>
        </w:numPr>
        <w:tabs>
          <w:tab w:val="clear" w:pos="360"/>
          <w:tab w:val="num" w:pos="851"/>
          <w:tab w:val="left" w:pos="1134"/>
        </w:tabs>
        <w:suppressAutoHyphens w:val="0"/>
        <w:autoSpaceDE/>
        <w:autoSpaceDN w:val="0"/>
        <w:spacing w:line="276" w:lineRule="auto"/>
        <w:ind w:left="426" w:firstLine="425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wyposażenia wszystkich podległych pracowników wykonujących prace zlecone na rzecz Szpitala w środki bezpieczeństwa .</w:t>
      </w:r>
    </w:p>
    <w:p w14:paraId="1C8D335B" w14:textId="4A567714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jest zobowiązany do:</w:t>
      </w:r>
    </w:p>
    <w:p w14:paraId="6FF7F7E8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organizacji pracy podległych pracowników w sposób spełniający zasady bezpieczeństwa i higieny pracy,</w:t>
      </w:r>
    </w:p>
    <w:p w14:paraId="16EE74EC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informowania podległych pracowników o </w:t>
      </w:r>
      <w:r w:rsidRPr="0038000D">
        <w:rPr>
          <w:rFonts w:asciiTheme="minorHAnsi" w:hAnsiTheme="minorHAnsi" w:cstheme="minorHAnsi"/>
          <w:bCs/>
          <w:sz w:val="20"/>
          <w:szCs w:val="20"/>
          <w:lang w:val="cs-CZ" w:eastAsia="pl-PL"/>
        </w:rPr>
        <w:t>możliwych zagrożeniach związanych wykonywaniem przez nich prac,</w:t>
      </w:r>
    </w:p>
    <w:p w14:paraId="55083C1A" w14:textId="77777777" w:rsidR="001668A4" w:rsidRPr="0038000D" w:rsidRDefault="001668A4" w:rsidP="001812DB">
      <w:pPr>
        <w:numPr>
          <w:ilvl w:val="0"/>
          <w:numId w:val="31"/>
        </w:numPr>
        <w:tabs>
          <w:tab w:val="left" w:pos="851"/>
        </w:tabs>
        <w:suppressAutoHyphens w:val="0"/>
        <w:autoSpaceDE/>
        <w:autoSpaceDN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powiadamiania Inspektora ds. BHP o zaistniałych wypadkach przy pracy. </w:t>
      </w:r>
    </w:p>
    <w:p w14:paraId="37F69E64" w14:textId="61F003A6" w:rsidR="001668A4" w:rsidRPr="00FC136D" w:rsidRDefault="00FC136D" w:rsidP="001812DB">
      <w:pPr>
        <w:pStyle w:val="Akapitzlist"/>
        <w:numPr>
          <w:ilvl w:val="3"/>
          <w:numId w:val="28"/>
        </w:numPr>
        <w:tabs>
          <w:tab w:val="left" w:pos="284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</w:t>
      </w:r>
      <w:r w:rsidR="001668A4" w:rsidRPr="00FC136D">
        <w:rPr>
          <w:rFonts w:asciiTheme="minorHAnsi" w:hAnsiTheme="minorHAnsi" w:cstheme="minorHAnsi"/>
          <w:sz w:val="20"/>
          <w:szCs w:val="20"/>
          <w:lang w:val="cs-CZ" w:eastAsia="pl-PL"/>
        </w:rPr>
        <w:t>ykonawca jest zobowiązany do przeprowadzenia szkoleń wśród podległych pracowników wykonujących prace zlecone na rzecz Szpitala w zakresie obowiązującej w firmie polityki bezpieczeństwa i higieny pracy i systemu zarządzania.</w:t>
      </w:r>
    </w:p>
    <w:p w14:paraId="0B274038" w14:textId="0C878BD9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>Wykonawca zobowiązany jest do umożliwienia przeprowadzenia przez Inspektora ds. BHP Szpitala kontroli postępowania na zgodność z przyjętymi zasadami BHP.</w:t>
      </w:r>
    </w:p>
    <w:p w14:paraId="7BD7484E" w14:textId="4FC8EC45" w:rsidR="001668A4" w:rsidRPr="00FC136D" w:rsidRDefault="001668A4" w:rsidP="001812DB">
      <w:pPr>
        <w:pStyle w:val="Akapitzlist"/>
        <w:numPr>
          <w:ilvl w:val="3"/>
          <w:numId w:val="28"/>
        </w:numPr>
        <w:tabs>
          <w:tab w:val="left" w:pos="284"/>
          <w:tab w:val="left" w:pos="426"/>
        </w:tabs>
        <w:suppressAutoHyphens w:val="0"/>
        <w:autoSpaceDE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FC136D">
        <w:rPr>
          <w:rFonts w:asciiTheme="minorHAnsi" w:hAnsiTheme="minorHAnsi" w:cstheme="minorHAnsi"/>
          <w:sz w:val="20"/>
          <w:szCs w:val="20"/>
          <w:lang w:val="cs-CZ" w:eastAsia="pl-PL"/>
        </w:rPr>
        <w:t xml:space="preserve">W sytuacjach wątpliwych i nieokreślonych w powyższych zasadach BHP należy zwracać się o  przedstawienie stanowiska do Inspektora ds. BHP. </w:t>
      </w:r>
    </w:p>
    <w:p w14:paraId="0CFDDFBC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27CEB7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0D62089A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Przyjąłem do wiadomości:</w:t>
      </w:r>
    </w:p>
    <w:p w14:paraId="04F0C3A8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238EC7FE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20"/>
          <w:szCs w:val="20"/>
          <w:lang w:val="cs-CZ" w:eastAsia="pl-PL"/>
        </w:rPr>
      </w:pPr>
    </w:p>
    <w:p w14:paraId="379B2B73" w14:textId="77777777" w:rsidR="001668A4" w:rsidRPr="0038000D" w:rsidRDefault="001668A4" w:rsidP="001668A4">
      <w:pPr>
        <w:suppressAutoHyphens w:val="0"/>
        <w:autoSpaceDN w:val="0"/>
        <w:jc w:val="both"/>
        <w:rPr>
          <w:rFonts w:asciiTheme="minorHAnsi" w:hAnsiTheme="minorHAnsi" w:cstheme="minorHAnsi"/>
          <w:sz w:val="12"/>
          <w:szCs w:val="16"/>
          <w:lang w:eastAsia="pl-PL"/>
        </w:rPr>
      </w:pPr>
      <w:r w:rsidRPr="0038000D">
        <w:rPr>
          <w:rFonts w:asciiTheme="minorHAnsi" w:hAnsiTheme="minorHAnsi" w:cstheme="minorHAnsi"/>
          <w:sz w:val="20"/>
          <w:szCs w:val="20"/>
          <w:lang w:val="cs-CZ" w:eastAsia="pl-PL"/>
        </w:rPr>
        <w:t>Gdynia, dnia ...................................                                 Podpis Wykonawcy: …………………………………………</w:t>
      </w:r>
    </w:p>
    <w:p w14:paraId="56DE9BE4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val="cs-CZ"/>
        </w:rPr>
      </w:pPr>
    </w:p>
    <w:p w14:paraId="350F4DC0" w14:textId="77777777" w:rsidR="001668A4" w:rsidRPr="0038000D" w:rsidRDefault="001668A4" w:rsidP="001668A4">
      <w:pPr>
        <w:widowControl/>
        <w:autoSpaceDE/>
        <w:autoSpaceDN w:val="0"/>
        <w:spacing w:after="120"/>
        <w:ind w:left="283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</w:p>
    <w:p w14:paraId="27268303" w14:textId="77777777" w:rsidR="001668A4" w:rsidRPr="0038000D" w:rsidRDefault="001668A4" w:rsidP="001668A4">
      <w:pPr>
        <w:widowControl/>
        <w:autoSpaceDE/>
        <w:autoSpaceDN w:val="0"/>
        <w:jc w:val="both"/>
        <w:textAlignment w:val="baseline"/>
        <w:rPr>
          <w:rFonts w:asciiTheme="minorHAnsi" w:eastAsia="Lucida Sans Unicode" w:hAnsiTheme="minorHAnsi" w:cstheme="minorHAnsi"/>
          <w:kern w:val="3"/>
          <w:sz w:val="20"/>
          <w:szCs w:val="20"/>
        </w:rPr>
      </w:pPr>
    </w:p>
    <w:p w14:paraId="0B7CCFC7" w14:textId="77777777" w:rsidR="001668A4" w:rsidRPr="0038000D" w:rsidRDefault="001668A4" w:rsidP="001668A4">
      <w:pPr>
        <w:widowControl/>
        <w:autoSpaceDE/>
        <w:autoSpaceDN w:val="0"/>
        <w:ind w:firstLine="357"/>
        <w:jc w:val="center"/>
        <w:textAlignment w:val="baseline"/>
        <w:rPr>
          <w:rFonts w:asciiTheme="minorHAnsi" w:eastAsia="Lucida Sans Unicode" w:hAnsiTheme="minorHAnsi" w:cstheme="minorHAnsi"/>
          <w:bCs/>
          <w:kern w:val="3"/>
          <w:sz w:val="20"/>
          <w:szCs w:val="20"/>
        </w:rPr>
      </w:pPr>
    </w:p>
    <w:p w14:paraId="7614D9A5" w14:textId="5FC0FCEF" w:rsidR="00656ECF" w:rsidRPr="0018004A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Cs/>
          <w:kern w:val="3"/>
          <w:sz w:val="20"/>
          <w:szCs w:val="20"/>
        </w:rPr>
      </w:pPr>
      <w:r>
        <w:rPr>
          <w:rFonts w:asciiTheme="minorHAnsi" w:hAnsiTheme="minorHAnsi" w:cstheme="minorHAnsi"/>
          <w:bCs/>
          <w:kern w:val="3"/>
          <w:sz w:val="20"/>
          <w:szCs w:val="20"/>
        </w:rPr>
        <w:br w:type="page"/>
      </w:r>
    </w:p>
    <w:p w14:paraId="0A8AB778" w14:textId="63CCB078" w:rsidR="001668A4" w:rsidRPr="0038000D" w:rsidRDefault="001668A4" w:rsidP="00FC54DA">
      <w:pPr>
        <w:autoSpaceDN w:val="0"/>
        <w:jc w:val="right"/>
        <w:rPr>
          <w:rFonts w:asciiTheme="minorHAnsi" w:hAnsiTheme="minorHAnsi" w:cstheme="minorHAnsi"/>
          <w:sz w:val="18"/>
          <w:szCs w:val="18"/>
        </w:rPr>
      </w:pPr>
      <w:r w:rsidRPr="0038000D">
        <w:rPr>
          <w:rFonts w:asciiTheme="minorHAnsi" w:hAnsiTheme="minorHAnsi" w:cstheme="minorHAnsi"/>
          <w:sz w:val="18"/>
          <w:szCs w:val="18"/>
          <w:lang w:eastAsia="pl-PL"/>
        </w:rPr>
        <w:lastRenderedPageBreak/>
        <w:t>Załącznik nr 6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do UMOWY nr </w:t>
      </w:r>
      <w:bookmarkStart w:id="6" w:name="_Hlk191383282"/>
      <w:r w:rsidRPr="0038000D">
        <w:rPr>
          <w:rFonts w:asciiTheme="minorHAnsi" w:hAnsiTheme="minorHAnsi" w:cstheme="minorHAnsi"/>
          <w:b/>
          <w:sz w:val="18"/>
          <w:szCs w:val="18"/>
        </w:rPr>
        <w:t>D25M/251/N/</w:t>
      </w:r>
      <w:r w:rsidR="00581AF4">
        <w:rPr>
          <w:rFonts w:asciiTheme="minorHAnsi" w:hAnsiTheme="minorHAnsi" w:cstheme="minorHAnsi"/>
          <w:b/>
          <w:sz w:val="18"/>
          <w:szCs w:val="18"/>
        </w:rPr>
        <w:t>6-1</w:t>
      </w:r>
      <w:r w:rsidR="0018004A">
        <w:rPr>
          <w:rFonts w:asciiTheme="minorHAnsi" w:hAnsiTheme="minorHAnsi" w:cstheme="minorHAnsi"/>
          <w:b/>
          <w:sz w:val="18"/>
          <w:szCs w:val="18"/>
        </w:rPr>
        <w:t>3</w:t>
      </w:r>
      <w:r w:rsidR="00581AF4">
        <w:rPr>
          <w:rFonts w:asciiTheme="minorHAnsi" w:hAnsiTheme="minorHAnsi" w:cstheme="minorHAnsi"/>
          <w:b/>
          <w:sz w:val="18"/>
          <w:szCs w:val="18"/>
        </w:rPr>
        <w:t>rj/25</w:t>
      </w:r>
      <w:r w:rsidRPr="0038000D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6"/>
      <w:r w:rsidRPr="0038000D">
        <w:rPr>
          <w:rFonts w:asciiTheme="minorHAnsi" w:hAnsiTheme="minorHAnsi" w:cstheme="minorHAnsi"/>
          <w:b/>
          <w:sz w:val="18"/>
          <w:szCs w:val="18"/>
        </w:rPr>
        <w:t>zwana dalej Umową</w:t>
      </w:r>
    </w:p>
    <w:p w14:paraId="06AD34F0" w14:textId="77777777" w:rsidR="001668A4" w:rsidRPr="0038000D" w:rsidRDefault="001668A4" w:rsidP="001668A4">
      <w:pPr>
        <w:widowControl/>
        <w:autoSpaceDE/>
        <w:rPr>
          <w:rFonts w:asciiTheme="minorHAnsi" w:hAnsiTheme="minorHAnsi" w:cstheme="minorHAnsi"/>
          <w:i/>
          <w:sz w:val="18"/>
          <w:szCs w:val="18"/>
          <w:u w:val="single"/>
          <w:lang w:val="x-none" w:eastAsia="ar-SA"/>
        </w:rPr>
      </w:pPr>
    </w:p>
    <w:p w14:paraId="2A4D2A8A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  <w:r w:rsidRPr="00836345"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  <w:t>Klauzula informacyjna z art. 13 RODO przekazywana przez Zamawiającego w celu związanym z postępowaniem o udzielenie zamówienia publicznego</w:t>
      </w:r>
    </w:p>
    <w:p w14:paraId="6D65B0DE" w14:textId="77777777" w:rsidR="00836345" w:rsidRPr="00836345" w:rsidRDefault="00836345" w:rsidP="00836345">
      <w:pPr>
        <w:widowControl/>
        <w:autoSpaceDE/>
        <w:jc w:val="center"/>
        <w:rPr>
          <w:rFonts w:ascii="Arial Narrow" w:hAnsi="Arial Narrow" w:cs="Arial"/>
          <w:b/>
          <w:i/>
          <w:sz w:val="18"/>
          <w:szCs w:val="18"/>
          <w:u w:val="single"/>
          <w:lang w:val="x-none" w:eastAsia="ar-SA"/>
        </w:rPr>
      </w:pPr>
    </w:p>
    <w:p w14:paraId="713F3273" w14:textId="77777777" w:rsidR="00836345" w:rsidRPr="00836345" w:rsidRDefault="00836345" w:rsidP="00836345">
      <w:pPr>
        <w:suppressAutoHyphens w:val="0"/>
        <w:autoSpaceDN w:val="0"/>
        <w:spacing w:after="150" w:line="360" w:lineRule="auto"/>
        <w:ind w:firstLine="567"/>
        <w:jc w:val="both"/>
        <w:rPr>
          <w:rFonts w:ascii="Arial Narrow" w:hAnsi="Arial Narrow" w:cs="Arial"/>
          <w:sz w:val="18"/>
          <w:szCs w:val="18"/>
          <w:lang w:eastAsia="pl-PL"/>
        </w:rPr>
      </w:pPr>
      <w:r w:rsidRPr="00836345">
        <w:rPr>
          <w:rFonts w:ascii="Arial Narrow" w:hAnsi="Arial Narrow" w:cs="Arial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07F6515" w14:textId="71C1A5DE" w:rsidR="00836345" w:rsidRPr="00836345" w:rsidRDefault="00836345" w:rsidP="001812DB">
      <w:pPr>
        <w:widowControl/>
        <w:numPr>
          <w:ilvl w:val="0"/>
          <w:numId w:val="33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administratorem Pani/Pana danych osobowych jest 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>Szpitale Pomorskie Sp. z o.o., ul. Powstania Styczniowego 1, 81-519 Gdynia, KRS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0000492201, NIP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5862286770, REGON</w:t>
      </w:r>
      <w:r w:rsidR="003E3264">
        <w:rPr>
          <w:rFonts w:ascii="Arial Narrow" w:eastAsia="Calibri" w:hAnsi="Arial Narrow" w:cs="Calibri"/>
          <w:b/>
          <w:bCs/>
          <w:spacing w:val="-3"/>
          <w:sz w:val="18"/>
          <w:szCs w:val="18"/>
          <w:lang w:eastAsia="en-US"/>
        </w:rPr>
        <w:t>:</w:t>
      </w:r>
      <w:r w:rsidRPr="00836345">
        <w:rPr>
          <w:rFonts w:ascii="Arial Narrow" w:eastAsia="Calibri" w:hAnsi="Arial Narrow" w:cs="Calibri"/>
          <w:b/>
          <w:bCs/>
          <w:spacing w:val="-3"/>
          <w:sz w:val="18"/>
          <w:szCs w:val="18"/>
          <w:lang w:val="x-none" w:eastAsia="en-US"/>
        </w:rPr>
        <w:t xml:space="preserve"> 190141612;</w:t>
      </w:r>
    </w:p>
    <w:p w14:paraId="5255A17B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Calibri"/>
          <w:sz w:val="18"/>
          <w:szCs w:val="18"/>
          <w:lang w:val="x-none" w:eastAsia="en-US"/>
        </w:rPr>
        <w:t xml:space="preserve">Szpitale Pomorskie w Gdyni Sp. z o.o. wyznaczyła Inspektora Ochrony Danych , adres email: </w:t>
      </w:r>
      <w:hyperlink w:history="1">
        <w:r w:rsidRPr="00836345">
          <w:rPr>
            <w:rFonts w:ascii="Arial Narrow" w:eastAsia="Calibri" w:hAnsi="Arial Narrow" w:cs="Calibri"/>
            <w:color w:val="0000FF"/>
            <w:sz w:val="18"/>
            <w:szCs w:val="18"/>
            <w:u w:val="single"/>
            <w:lang w:val="x-none" w:eastAsia="en-US"/>
          </w:rPr>
          <w:t>iod@szpitalepomorskie.eu</w:t>
        </w:r>
      </w:hyperlink>
      <w:r w:rsidRPr="00836345">
        <w:rPr>
          <w:rFonts w:ascii="Arial Narrow" w:hAnsi="Arial Narrow" w:cs="Calibri"/>
          <w:sz w:val="18"/>
          <w:szCs w:val="18"/>
          <w:lang w:val="x-none" w:eastAsia="pl-PL"/>
        </w:rPr>
        <w:t>;</w:t>
      </w:r>
    </w:p>
    <w:p w14:paraId="3A20D722" w14:textId="49DBA80B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Pani/Pana dane osobowe przetwarzane będą na podstawie art. 6 ust. 1 lit. c</w:t>
      </w:r>
      <w:r w:rsidRPr="00836345">
        <w:rPr>
          <w:rFonts w:ascii="Arial Narrow" w:eastAsia="Calibri" w:hAnsi="Arial Narrow" w:cs="Arial"/>
          <w:i/>
          <w:sz w:val="18"/>
          <w:szCs w:val="18"/>
          <w:lang w:val="x-none" w:eastAsia="pl-PL"/>
        </w:rPr>
        <w:t xml:space="preserve"> 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RODO w celu </w:t>
      </w:r>
      <w:r w:rsidRPr="00836345">
        <w:rPr>
          <w:rFonts w:ascii="Arial Narrow" w:eastAsia="Calibri" w:hAnsi="Arial Narrow" w:cs="Arial"/>
          <w:sz w:val="18"/>
          <w:szCs w:val="18"/>
          <w:lang w:val="x-none" w:eastAsia="en-US"/>
        </w:rPr>
        <w:t>związanym z postępowaniem o udzielenie zamówienia publicznego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en-US"/>
        </w:rPr>
        <w:t xml:space="preserve"> prowadzonym w trybie przetargu nieograniczonego nr </w:t>
      </w:r>
      <w:r w:rsidR="00581AF4" w:rsidRPr="00581AF4">
        <w:rPr>
          <w:rFonts w:ascii="Arial Narrow" w:eastAsia="Calibri" w:hAnsi="Arial Narrow" w:cs="Arial"/>
          <w:b/>
          <w:sz w:val="18"/>
          <w:szCs w:val="18"/>
          <w:lang w:eastAsia="en-US"/>
        </w:rPr>
        <w:t>D25M/251/N/6-</w:t>
      </w:r>
      <w:r w:rsidR="00581AF4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1</w:t>
      </w:r>
      <w:r w:rsidR="003D09C8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3</w:t>
      </w:r>
      <w:r w:rsidR="00581AF4" w:rsidRPr="0018004A">
        <w:rPr>
          <w:rFonts w:ascii="Arial Narrow" w:eastAsia="Calibri" w:hAnsi="Arial Narrow" w:cs="Arial"/>
          <w:b/>
          <w:color w:val="000000" w:themeColor="text1"/>
          <w:sz w:val="18"/>
          <w:szCs w:val="18"/>
          <w:lang w:eastAsia="en-US"/>
        </w:rPr>
        <w:t>rj</w:t>
      </w:r>
      <w:r w:rsidR="00581AF4" w:rsidRPr="00581AF4">
        <w:rPr>
          <w:rFonts w:ascii="Arial Narrow" w:eastAsia="Calibri" w:hAnsi="Arial Narrow" w:cs="Arial"/>
          <w:b/>
          <w:sz w:val="18"/>
          <w:szCs w:val="18"/>
          <w:lang w:eastAsia="en-US"/>
        </w:rPr>
        <w:t>/25</w:t>
      </w:r>
      <w:r w:rsidR="00581AF4">
        <w:rPr>
          <w:rFonts w:ascii="Arial Narrow" w:eastAsia="Calibri" w:hAnsi="Arial Narrow" w:cs="Arial"/>
          <w:b/>
          <w:sz w:val="18"/>
          <w:szCs w:val="18"/>
          <w:lang w:eastAsia="en-US"/>
        </w:rPr>
        <w:t>;</w:t>
      </w:r>
    </w:p>
    <w:p w14:paraId="18E9F8F6" w14:textId="588B80B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hAnsi="Arial Narrow" w:cs="Calibri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odbiorcami Pani/Pana danych osobowych będą osoby lub podmioty, którym udostępniona zostanie dokumentacja postępowania o art. 18 oraz art. 74 ust. 1 ustawy z dnia 11 września 2019 r. Prawo zamówień 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publicznych (t. j. Dz. U. z 2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02</w:t>
      </w:r>
      <w:r w:rsidR="00581AF4">
        <w:rPr>
          <w:rFonts w:ascii="Arial Narrow" w:eastAsia="Calibri" w:hAnsi="Arial Narrow" w:cs="Arial"/>
          <w:sz w:val="18"/>
          <w:szCs w:val="18"/>
          <w:lang w:eastAsia="pl-PL"/>
        </w:rPr>
        <w:t>4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 r. poz. </w:t>
      </w:r>
      <w:r w:rsidR="002F1B83" w:rsidRPr="004F7384">
        <w:rPr>
          <w:rFonts w:ascii="Arial Narrow" w:eastAsia="Calibri" w:hAnsi="Arial Narrow" w:cs="Arial"/>
          <w:sz w:val="18"/>
          <w:szCs w:val="18"/>
          <w:lang w:eastAsia="pl-PL"/>
        </w:rPr>
        <w:t>1</w:t>
      </w:r>
      <w:r w:rsidR="00581AF4">
        <w:rPr>
          <w:rFonts w:ascii="Arial Narrow" w:eastAsia="Calibri" w:hAnsi="Arial Narrow" w:cs="Arial"/>
          <w:sz w:val="18"/>
          <w:szCs w:val="18"/>
          <w:lang w:eastAsia="pl-PL"/>
        </w:rPr>
        <w:t>320</w:t>
      </w: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); dalej „ustawa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”;  </w:t>
      </w:r>
    </w:p>
    <w:p w14:paraId="6300C564" w14:textId="7777777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Pani/Pana dane osobowe będą przechowywane, zgodnie z art. 78 ust. 1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FA166DE" w14:textId="77777777" w:rsidR="00836345" w:rsidRPr="004F7384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Pzp</w:t>
      </w:r>
      <w:proofErr w:type="spellEnd"/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;  </w:t>
      </w:r>
    </w:p>
    <w:p w14:paraId="5DF42ECF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ar-SA"/>
        </w:rPr>
      </w:pPr>
      <w:r w:rsidRPr="004F7384">
        <w:rPr>
          <w:rFonts w:ascii="Arial Narrow" w:eastAsia="Calibri" w:hAnsi="Arial Narrow" w:cs="Arial"/>
          <w:sz w:val="18"/>
          <w:szCs w:val="18"/>
          <w:lang w:val="x-none" w:eastAsia="pl-PL"/>
        </w:rPr>
        <w:t>w odniesieniu do Pani/Pana danych osobowych decyzje nie będą podejmowane w sposób zautomatyzowany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, stosowanie do art. 22 RODO;</w:t>
      </w:r>
    </w:p>
    <w:p w14:paraId="7BB4A512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posiada Pani/Pan:</w:t>
      </w:r>
    </w:p>
    <w:p w14:paraId="5C2D96A1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na podstawie art. 15 RODO prawo dostępu do Pani/Pana danych osobowych;</w:t>
      </w:r>
    </w:p>
    <w:p w14:paraId="5BF87853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16 RODO prawo do sprostowania Pani/Pana danych osobowych </w:t>
      </w:r>
      <w:r w:rsidRPr="00836345">
        <w:rPr>
          <w:rFonts w:ascii="Arial Narrow" w:eastAsia="Calibri" w:hAnsi="Arial Narrow" w:cs="Arial"/>
          <w:b/>
          <w:sz w:val="18"/>
          <w:szCs w:val="18"/>
          <w:vertAlign w:val="superscript"/>
          <w:lang w:val="x-none" w:eastAsia="pl-PL"/>
        </w:rPr>
        <w:t>**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;</w:t>
      </w:r>
    </w:p>
    <w:p w14:paraId="662D002F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76D0AD3" w14:textId="77777777" w:rsidR="00836345" w:rsidRPr="00836345" w:rsidRDefault="00836345" w:rsidP="001812DB">
      <w:pPr>
        <w:widowControl/>
        <w:numPr>
          <w:ilvl w:val="0"/>
          <w:numId w:val="35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wniesienia skargi do Prezesa Urzędu Ochrony Danych Osobowych, gdy uzna Pani/Pan, że przetwarzanie danych osobowych Pani/Pana dotyczących narusza przepisy RODO;</w:t>
      </w:r>
    </w:p>
    <w:p w14:paraId="5D45353D" w14:textId="77777777" w:rsidR="00836345" w:rsidRPr="00836345" w:rsidRDefault="00836345" w:rsidP="001812DB">
      <w:pPr>
        <w:widowControl/>
        <w:numPr>
          <w:ilvl w:val="0"/>
          <w:numId w:val="34"/>
        </w:numPr>
        <w:suppressAutoHyphens w:val="0"/>
        <w:autoSpaceDE/>
        <w:autoSpaceDN w:val="0"/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nie przysługuje Pani/Panu:</w:t>
      </w:r>
    </w:p>
    <w:p w14:paraId="43185747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w związku z art. 17 ust. 3 lit. b, d lub e RODO prawo do usunięcia danych osobowych;</w:t>
      </w:r>
    </w:p>
    <w:p w14:paraId="17D90AC6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prawo do przenoszenia danych osobowych, o którym mowa w art. 20 RODO;</w:t>
      </w:r>
    </w:p>
    <w:p w14:paraId="7C7F0872" w14:textId="77777777" w:rsidR="00836345" w:rsidRPr="00836345" w:rsidRDefault="00836345" w:rsidP="001812DB">
      <w:pPr>
        <w:widowControl/>
        <w:numPr>
          <w:ilvl w:val="0"/>
          <w:numId w:val="36"/>
        </w:numPr>
        <w:suppressAutoHyphens w:val="0"/>
        <w:autoSpaceDE/>
        <w:autoSpaceDN w:val="0"/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sz w:val="18"/>
          <w:szCs w:val="18"/>
          <w:lang w:val="x-none" w:eastAsia="pl-PL"/>
        </w:rPr>
      </w:pP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>na podstawie art. 21 RODO prawo sprzeciwu, wobec przetwarzania danych osobowych, gdyż podstawą prawną przetwarzania Pani/Pana danych osobowych jest art. 6 ust. 1 lit. c RODO</w:t>
      </w:r>
      <w:r w:rsidRPr="00836345">
        <w:rPr>
          <w:rFonts w:ascii="Arial Narrow" w:eastAsia="Calibri" w:hAnsi="Arial Narrow" w:cs="Arial"/>
          <w:sz w:val="18"/>
          <w:szCs w:val="18"/>
          <w:lang w:val="x-none" w:eastAsia="pl-PL"/>
        </w:rPr>
        <w:t>.</w:t>
      </w:r>
      <w:r w:rsidRPr="00836345">
        <w:rPr>
          <w:rFonts w:ascii="Arial Narrow" w:eastAsia="Calibri" w:hAnsi="Arial Narrow" w:cs="Arial"/>
          <w:b/>
          <w:sz w:val="18"/>
          <w:szCs w:val="18"/>
          <w:lang w:val="x-none" w:eastAsia="pl-PL"/>
        </w:rPr>
        <w:t xml:space="preserve"> </w:t>
      </w:r>
    </w:p>
    <w:p w14:paraId="3073F84C" w14:textId="77777777" w:rsidR="00836345" w:rsidRPr="00836345" w:rsidRDefault="00836345" w:rsidP="00836345">
      <w:pPr>
        <w:suppressAutoHyphens w:val="0"/>
        <w:autoSpaceDN w:val="0"/>
        <w:spacing w:after="150"/>
        <w:ind w:left="426"/>
        <w:jc w:val="both"/>
        <w:rPr>
          <w:rFonts w:ascii="Arial Narrow" w:hAnsi="Arial Narrow" w:cs="Arial"/>
          <w:i/>
          <w:sz w:val="14"/>
          <w:szCs w:val="14"/>
          <w:lang w:eastAsia="pl-PL"/>
        </w:rPr>
      </w:pPr>
      <w:r w:rsidRPr="00836345">
        <w:rPr>
          <w:rFonts w:ascii="Arial Narrow" w:hAnsi="Arial Narrow" w:cs="Arial"/>
          <w:b/>
          <w:i/>
          <w:sz w:val="14"/>
          <w:szCs w:val="14"/>
          <w:vertAlign w:val="superscript"/>
          <w:lang w:eastAsia="pl-PL"/>
        </w:rPr>
        <w:t>*</w:t>
      </w:r>
      <w:r w:rsidRPr="00836345">
        <w:rPr>
          <w:rFonts w:ascii="Arial Narrow" w:hAnsi="Arial Narrow" w:cs="Arial"/>
          <w:b/>
          <w:i/>
          <w:sz w:val="14"/>
          <w:szCs w:val="14"/>
          <w:lang w:eastAsia="pl-PL"/>
        </w:rPr>
        <w:t xml:space="preserve"> Wyjaśnienie:</w:t>
      </w:r>
      <w:r w:rsidRPr="00836345">
        <w:rPr>
          <w:rFonts w:ascii="Arial Narrow" w:hAnsi="Arial Narrow" w:cs="Arial"/>
          <w:i/>
          <w:sz w:val="14"/>
          <w:szCs w:val="14"/>
          <w:lang w:eastAsia="pl-PL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6C095140" w14:textId="71CD9C8E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en-US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 xml:space="preserve">skorzystanie z prawa do sprostowania nie może skutkować zmianą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wyniku postępowania</w:t>
      </w:r>
      <w:r w:rsidR="003E3264">
        <w:rPr>
          <w:rFonts w:ascii="Arial Narrow" w:eastAsia="Calibri" w:hAnsi="Arial Narrow" w:cs="Arial"/>
          <w:i/>
          <w:sz w:val="14"/>
          <w:szCs w:val="14"/>
          <w:lang w:eastAsia="en-US"/>
        </w:rPr>
        <w:t xml:space="preserve">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o udzielenie zamówienia publicznego ani zmianą postanowień Umowy w zakresie niezgodnym z ustawą </w:t>
      </w:r>
      <w:proofErr w:type="spellStart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>Pzp</w:t>
      </w:r>
      <w:proofErr w:type="spellEnd"/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oraz nie może naruszać integralności protokołu oraz jego załączników.</w:t>
      </w:r>
    </w:p>
    <w:p w14:paraId="3C7EF5B1" w14:textId="77777777" w:rsidR="00836345" w:rsidRPr="00836345" w:rsidRDefault="00836345" w:rsidP="00836345">
      <w:pPr>
        <w:widowControl/>
        <w:suppressAutoHyphens w:val="0"/>
        <w:autoSpaceDE/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  <w:i/>
          <w:sz w:val="14"/>
          <w:szCs w:val="14"/>
          <w:lang w:val="x-none" w:eastAsia="pl-PL"/>
        </w:rPr>
      </w:pPr>
      <w:r w:rsidRPr="00836345">
        <w:rPr>
          <w:rFonts w:ascii="Arial Narrow" w:eastAsia="Calibri" w:hAnsi="Arial Narrow" w:cs="Arial"/>
          <w:b/>
          <w:i/>
          <w:sz w:val="14"/>
          <w:szCs w:val="14"/>
          <w:vertAlign w:val="superscript"/>
          <w:lang w:val="x-none" w:eastAsia="en-US"/>
        </w:rPr>
        <w:t xml:space="preserve">*** </w:t>
      </w:r>
      <w:r w:rsidRPr="00836345">
        <w:rPr>
          <w:rFonts w:ascii="Arial Narrow" w:eastAsia="Calibri" w:hAnsi="Arial Narrow" w:cs="Arial"/>
          <w:b/>
          <w:i/>
          <w:sz w:val="14"/>
          <w:szCs w:val="14"/>
          <w:lang w:val="x-none" w:eastAsia="en-US"/>
        </w:rPr>
        <w:t>Wyjaśnienie: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en-US"/>
        </w:rPr>
        <w:t xml:space="preserve"> prawo do ograniczenia przetwarzania nie ma zastosowania w odniesieniu do </w:t>
      </w:r>
      <w:r w:rsidRPr="00836345">
        <w:rPr>
          <w:rFonts w:ascii="Arial Narrow" w:eastAsia="Calibri" w:hAnsi="Arial Narrow" w:cs="Arial"/>
          <w:i/>
          <w:sz w:val="14"/>
          <w:szCs w:val="14"/>
          <w:lang w:val="x-none"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32516C" w14:textId="2B6FD57A" w:rsidR="00836345" w:rsidRDefault="00836345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</w:p>
    <w:p w14:paraId="59628F7B" w14:textId="540D940E" w:rsidR="001812DB" w:rsidRDefault="00ED4056" w:rsidP="0018004A">
      <w:pPr>
        <w:widowControl/>
        <w:suppressAutoHyphens w:val="0"/>
        <w:autoSpaceDE/>
        <w:spacing w:after="160" w:line="259" w:lineRule="auto"/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  <w:lang w:val="x-none" w:eastAsia="ar-SA"/>
        </w:rPr>
        <w:br w:type="page"/>
      </w:r>
    </w:p>
    <w:p w14:paraId="20510B2B" w14:textId="77777777" w:rsidR="001812DB" w:rsidRDefault="001812DB" w:rsidP="001812DB">
      <w:pPr>
        <w:tabs>
          <w:tab w:val="left" w:pos="284"/>
        </w:tabs>
        <w:jc w:val="right"/>
        <w:rPr>
          <w:rFonts w:asciiTheme="minorHAnsi" w:hAnsiTheme="minorHAnsi" w:cs="Calibri"/>
          <w:b/>
          <w:sz w:val="20"/>
          <w:szCs w:val="20"/>
          <w:u w:val="single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lastRenderedPageBreak/>
        <w:t>Załącznik nr 7 do Umowy</w:t>
      </w:r>
    </w:p>
    <w:p w14:paraId="60262E23" w14:textId="77777777" w:rsidR="001812DB" w:rsidRDefault="001812DB" w:rsidP="001812DB">
      <w:pPr>
        <w:tabs>
          <w:tab w:val="left" w:pos="284"/>
        </w:tabs>
        <w:jc w:val="right"/>
        <w:rPr>
          <w:rFonts w:asciiTheme="minorHAnsi" w:hAnsiTheme="minorHAnsi" w:cs="Calibri"/>
          <w:b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b/>
          <w:color w:val="000000" w:themeColor="text1"/>
          <w:sz w:val="20"/>
          <w:szCs w:val="20"/>
        </w:rPr>
        <w:t xml:space="preserve">(SZPITAL JAKO ADMINISTRATOR) </w:t>
      </w:r>
    </w:p>
    <w:p w14:paraId="33C4D36D" w14:textId="77777777" w:rsidR="001812DB" w:rsidRDefault="001812DB" w:rsidP="001812DB">
      <w:pPr>
        <w:tabs>
          <w:tab w:val="left" w:pos="284"/>
        </w:tabs>
        <w:suppressAutoHyphens w:val="0"/>
        <w:rPr>
          <w:rFonts w:asciiTheme="minorHAnsi" w:hAnsiTheme="minorHAnsi" w:cs="Calibri"/>
          <w:sz w:val="20"/>
          <w:szCs w:val="20"/>
        </w:rPr>
      </w:pPr>
    </w:p>
    <w:p w14:paraId="20EFC6DB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  <w:r>
        <w:rPr>
          <w:rFonts w:asciiTheme="minorHAnsi" w:hAnsiTheme="minorHAnsi" w:cs="Calibri"/>
          <w:b/>
          <w:sz w:val="20"/>
          <w:szCs w:val="20"/>
          <w:lang w:val="cs-CZ"/>
        </w:rPr>
        <w:t>UMOWA powierzenia przetwarzania danych osobowych, zwana dalej Umową</w:t>
      </w:r>
    </w:p>
    <w:p w14:paraId="29AC7343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lang w:val="cs-CZ"/>
        </w:rPr>
      </w:pPr>
    </w:p>
    <w:p w14:paraId="57CE918D" w14:textId="61279C22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  <w:r>
        <w:rPr>
          <w:rFonts w:asciiTheme="minorHAnsi" w:hAnsiTheme="minorHAnsi" w:cs="Calibri"/>
          <w:sz w:val="20"/>
          <w:szCs w:val="20"/>
          <w:lang w:val="cs-CZ"/>
        </w:rPr>
        <w:t xml:space="preserve">zawarta w Gdyni w dniu </w:t>
      </w:r>
      <w:r w:rsidR="0018004A" w:rsidRPr="0018004A">
        <w:rPr>
          <w:rFonts w:asciiTheme="minorHAnsi" w:hAnsiTheme="minorHAnsi" w:cs="Calibri"/>
          <w:color w:val="000000" w:themeColor="text1"/>
          <w:sz w:val="20"/>
          <w:szCs w:val="20"/>
          <w:lang w:val="cs-CZ"/>
        </w:rPr>
        <w:t>.........................</w:t>
      </w:r>
      <w:r w:rsidRPr="0018004A">
        <w:rPr>
          <w:rFonts w:asciiTheme="minorHAnsi" w:hAnsiTheme="minorHAnsi" w:cs="Calibri"/>
          <w:color w:val="000000" w:themeColor="text1"/>
          <w:sz w:val="20"/>
          <w:szCs w:val="20"/>
          <w:lang w:val="cs-CZ"/>
        </w:rPr>
        <w:t>.</w:t>
      </w:r>
      <w:r>
        <w:rPr>
          <w:rFonts w:asciiTheme="minorHAnsi" w:hAnsiTheme="minorHAnsi" w:cs="Calibri"/>
          <w:sz w:val="20"/>
          <w:szCs w:val="20"/>
          <w:lang w:val="cs-CZ"/>
        </w:rPr>
        <w:t xml:space="preserve"> pomiędzy:</w:t>
      </w:r>
    </w:p>
    <w:p w14:paraId="2AB2C19D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="Calibri"/>
          <w:sz w:val="20"/>
          <w:szCs w:val="20"/>
          <w:shd w:val="clear" w:color="auto" w:fill="C0C0C0"/>
          <w:lang w:val="cs-CZ"/>
        </w:rPr>
      </w:pPr>
    </w:p>
    <w:p w14:paraId="26BA7363" w14:textId="77777777" w:rsidR="001812DB" w:rsidRDefault="001812DB" w:rsidP="001812D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Szpitalami Pomorskimi Spółka z ograniczoną odpowiedzialnością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 siedzibą w Gdyni (81-519) przy ul. Powstania Styczniowego 1, wpisaną do Rejestru Przedsiębiorców Krajowego Rejestru Sądowego przez Sąd Rejonowy Gdańsk-Północ w Gdańsku, VIII Wydział Gospodarczy Krajowego Rejestru Sądowego pod numerem: KRS: 0000492201, NIP: 586-22-86-770, REGON: 190141612, o kapitale zakładowym </w:t>
      </w:r>
      <w:r>
        <w:rPr>
          <w:rFonts w:asciiTheme="minorHAnsi" w:hAnsiTheme="minorHAnsi" w:cstheme="minorHAnsi"/>
          <w:sz w:val="20"/>
          <w:szCs w:val="20"/>
        </w:rPr>
        <w:t xml:space="preserve">185.761.500,00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zł, </w:t>
      </w:r>
    </w:p>
    <w:p w14:paraId="59E95E27" w14:textId="77777777" w:rsidR="001812DB" w:rsidRDefault="001812DB" w:rsidP="001812DB">
      <w:pPr>
        <w:shd w:val="clear" w:color="auto" w:fill="FFFFFF"/>
        <w:tabs>
          <w:tab w:val="left" w:pos="284"/>
          <w:tab w:val="right" w:pos="9072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reprezentowaną przez:</w:t>
      </w:r>
    </w:p>
    <w:p w14:paraId="68CDD90E" w14:textId="77777777" w:rsidR="001812DB" w:rsidRDefault="001812DB" w:rsidP="001812D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</w:t>
      </w:r>
      <w:r>
        <w:rPr>
          <w:rFonts w:asciiTheme="minorHAnsi" w:hAnsiTheme="minorHAnsi"/>
          <w:b/>
          <w:sz w:val="20"/>
          <w:szCs w:val="20"/>
        </w:rPr>
        <w:tab/>
        <w:t>……………………… – ………………..,</w:t>
      </w:r>
    </w:p>
    <w:p w14:paraId="3C0CD497" w14:textId="77777777" w:rsidR="001812DB" w:rsidRDefault="001812DB" w:rsidP="001812D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</w:t>
      </w:r>
      <w:r>
        <w:rPr>
          <w:rFonts w:asciiTheme="minorHAnsi" w:hAnsiTheme="minorHAnsi"/>
          <w:b/>
          <w:sz w:val="20"/>
          <w:szCs w:val="20"/>
        </w:rPr>
        <w:tab/>
        <w:t>……………………… – ……………..…,</w:t>
      </w:r>
    </w:p>
    <w:p w14:paraId="53446AE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Administratorem danych,</w:t>
      </w:r>
    </w:p>
    <w:p w14:paraId="02C6667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Arial Narrow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a</w:t>
      </w:r>
    </w:p>
    <w:p w14:paraId="10563D80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……………………………..……………………………..…………………………….. </w:t>
      </w:r>
      <w:r>
        <w:rPr>
          <w:rFonts w:asciiTheme="minorHAnsi" w:hAnsiTheme="minorHAnsi" w:cstheme="minorHAnsi"/>
          <w:sz w:val="20"/>
          <w:szCs w:val="20"/>
        </w:rPr>
        <w:t>z siedzibą w …. (..-…) przy ………………, wpisaną do Rejestru Przedsiębiorców Krajowego Rejestru Sądowego pod numerem: KRS: …………, NIP:  …….., REGON: ……………..., kapitał zakładowy: ……. zł,</w:t>
      </w:r>
    </w:p>
    <w:p w14:paraId="57820F8C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reprezentowaną przez:</w:t>
      </w:r>
    </w:p>
    <w:p w14:paraId="339B599B" w14:textId="77777777" w:rsidR="001812DB" w:rsidRDefault="001812DB" w:rsidP="001812D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………………,</w:t>
      </w:r>
    </w:p>
    <w:p w14:paraId="69C970CA" w14:textId="77777777" w:rsidR="001812DB" w:rsidRDefault="001812DB" w:rsidP="001812DB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b/>
          <w:sz w:val="20"/>
          <w:szCs w:val="20"/>
        </w:rPr>
        <w:tab/>
        <w:t>………………………. – …………..…,</w:t>
      </w:r>
    </w:p>
    <w:p w14:paraId="6FF8DB48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zwanym dalej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</w:t>
      </w:r>
      <w:r>
        <w:rPr>
          <w:rFonts w:asciiTheme="minorHAnsi" w:hAnsiTheme="minorHAnsi" w:cstheme="minorHAnsi"/>
          <w:sz w:val="20"/>
          <w:szCs w:val="20"/>
          <w:lang w:val="cs-CZ"/>
        </w:rPr>
        <w:t>,</w:t>
      </w:r>
    </w:p>
    <w:p w14:paraId="39015A8F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1</w:t>
      </w:r>
    </w:p>
    <w:p w14:paraId="03FBEE1A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Definicje</w:t>
      </w:r>
    </w:p>
    <w:p w14:paraId="72EA203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Administrator Danych Osobowych (Administrator) </w:t>
      </w:r>
      <w:r>
        <w:rPr>
          <w:rFonts w:asciiTheme="minorHAnsi" w:hAnsiTheme="minorHAnsi" w:cstheme="minorHAnsi"/>
          <w:sz w:val="20"/>
          <w:szCs w:val="20"/>
          <w:lang w:val="cs-CZ"/>
        </w:rPr>
        <w:t>– Szpitale Pomorskie Sp. z o. o., podmiot, który decyduje o celach i środkach przetwarzania danych osobowych,</w:t>
      </w:r>
    </w:p>
    <w:p w14:paraId="1AE3478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>(nazwa firmy)</w:t>
      </w:r>
      <w:r>
        <w:rPr>
          <w:rFonts w:asciiTheme="minorHAnsi" w:hAnsiTheme="minorHAnsi" w:cstheme="minorHAnsi"/>
          <w:sz w:val="20"/>
          <w:szCs w:val="20"/>
          <w:lang w:val="cs-CZ"/>
        </w:rPr>
        <w:t>, podmiot, któremu Administrator powierza dane osobowe,</w:t>
      </w:r>
    </w:p>
    <w:p w14:paraId="1C3C0CFE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Zbiór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każdy posiadający strukturę zestaw danych o charakterze osobowym, dostępnych według określonych kryteriów, niezależnie od tego, czy zestaw ten jest rozproszony lub podzielony funkcjonalnie,</w:t>
      </w:r>
    </w:p>
    <w:p w14:paraId="46CB24E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Przetwarzanie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– jakiekolwiek operacje wykonywane na danych osobowych, takie jak: zbieranie, utrwalanie, przechowywanie, opracowywanie, zmienianie, udostępnianie i usuwanie, a zwłaszcza te, które wykonuje się w systemach informatycznych,</w:t>
      </w:r>
    </w:p>
    <w:p w14:paraId="7A54317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RODO </w:t>
      </w:r>
      <w:r>
        <w:rPr>
          <w:rFonts w:asciiTheme="minorHAnsi" w:hAnsiTheme="minorHAnsi" w:cstheme="minorHAnsi"/>
          <w:sz w:val="20"/>
          <w:szCs w:val="20"/>
          <w:lang w:val="cs-CZ"/>
        </w:rPr>
        <w:t>– Rozporządzenie PE -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0AFBC515" w14:textId="77777777" w:rsidR="001812DB" w:rsidRDefault="001812DB" w:rsidP="001812DB">
      <w:pPr>
        <w:tabs>
          <w:tab w:val="left" w:pos="284"/>
        </w:tabs>
        <w:suppressAutoHyphens w:val="0"/>
        <w:rPr>
          <w:rFonts w:asciiTheme="minorHAnsi" w:hAnsiTheme="minorHAnsi" w:cstheme="minorHAnsi"/>
          <w:sz w:val="20"/>
          <w:szCs w:val="20"/>
          <w:lang w:val="cs-CZ"/>
        </w:rPr>
      </w:pPr>
    </w:p>
    <w:p w14:paraId="77C4787D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2</w:t>
      </w:r>
    </w:p>
    <w:p w14:paraId="474F46A6" w14:textId="77777777" w:rsidR="001812DB" w:rsidRDefault="001812DB" w:rsidP="001812DB">
      <w:pPr>
        <w:keepNext/>
        <w:tabs>
          <w:tab w:val="left" w:pos="284"/>
        </w:tabs>
        <w:suppressAutoHyphens w:val="0"/>
        <w:jc w:val="center"/>
        <w:outlineLvl w:val="1"/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  <w:lang w:val="cs-CZ"/>
        </w:rPr>
        <w:t>Przedmiot Umowy</w:t>
      </w:r>
    </w:p>
    <w:p w14:paraId="4756363B" w14:textId="49D47205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związku z realizacją Umowy nr </w:t>
      </w:r>
      <w:r>
        <w:rPr>
          <w:rFonts w:asciiTheme="minorHAnsi" w:hAnsiTheme="minorHAnsi" w:cstheme="minorHAnsi"/>
          <w:sz w:val="20"/>
          <w:szCs w:val="20"/>
        </w:rPr>
        <w:t xml:space="preserve">D25M/251/N/6-13rj/25 </w:t>
      </w:r>
      <w:r>
        <w:rPr>
          <w:rFonts w:asciiTheme="minorHAnsi" w:hAnsiTheme="minorHAnsi" w:cstheme="minorHAnsi"/>
          <w:sz w:val="20"/>
          <w:szCs w:val="20"/>
          <w:lang w:val="cs-CZ"/>
        </w:rPr>
        <w:t>z dnia</w:t>
      </w:r>
      <w:r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 w:rsidR="0018004A"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...................................</w:t>
      </w:r>
      <w:r w:rsidRPr="0018004A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cs-CZ"/>
        </w:rPr>
        <w:t>zawartej pomiędzy (</w:t>
      </w:r>
      <w:r>
        <w:rPr>
          <w:rFonts w:asciiTheme="minorHAnsi" w:eastAsia="Calibri" w:hAnsiTheme="minorHAnsi" w:cstheme="minorHAnsi"/>
          <w:b/>
          <w:sz w:val="20"/>
          <w:szCs w:val="20"/>
          <w:lang w:val="cs-CZ"/>
        </w:rPr>
        <w:t>Szpitale Pomorskie Sp. z o. o.</w:t>
      </w:r>
      <w:r>
        <w:rPr>
          <w:rFonts w:asciiTheme="minorHAnsi" w:hAnsiTheme="minorHAnsi" w:cstheme="minorHAnsi"/>
          <w:bCs/>
          <w:sz w:val="20"/>
          <w:szCs w:val="20"/>
          <w:lang w:val="cs-CZ"/>
        </w:rPr>
        <w:t>)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a (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nazwa firmy</w:t>
      </w:r>
      <w:r>
        <w:rPr>
          <w:rFonts w:asciiTheme="minorHAnsi" w:hAnsiTheme="minorHAnsi" w:cstheme="minorHAnsi"/>
          <w:sz w:val="20"/>
          <w:szCs w:val="20"/>
          <w:lang w:val="cs-CZ"/>
        </w:rPr>
        <w:t>) Zamawiający powierza Wykonawcy jako Podmiotowi przetwarzającemu, w trybie art. 28 ogólnego rozporządzenia o ochronie danych z dnia 27 kwietnia 2016 r. (zwanego w dalszej części: „Rozporządzeniem”) dane osobowe do przetwarzania, na zasadach i w celu określonym w ww. Umowie.</w:t>
      </w:r>
    </w:p>
    <w:p w14:paraId="516B4CCD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Na mocy niniejszej Umowy Administrator powierza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przetwarzanie zbioru danych 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osobowych o nazwie: </w:t>
      </w:r>
    </w:p>
    <w:p w14:paraId="1C6E265F" w14:textId="77777777" w:rsidR="001812DB" w:rsidRDefault="001812DB" w:rsidP="001812DB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ZBIÓR „dane pacjentów”.</w:t>
      </w:r>
    </w:p>
    <w:p w14:paraId="48C2D271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Celem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przetwarzania powierzonego zbioru danych osobowych jest:</w:t>
      </w:r>
    </w:p>
    <w:p w14:paraId="75102146" w14:textId="77777777" w:rsidR="001812DB" w:rsidRDefault="001812DB" w:rsidP="001812DB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- realizacja Umowy, o której mowa w ust. 1.</w:t>
      </w:r>
    </w:p>
    <w:p w14:paraId="06D96DAC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Zakres, rodzaj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lang w:val="cs-CZ"/>
        </w:rPr>
        <w:t>i kategorie osób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, które obejmuje przetwarzanie powierzonych danych osobowych:</w:t>
      </w:r>
    </w:p>
    <w:p w14:paraId="5E51210C" w14:textId="77777777" w:rsidR="001812DB" w:rsidRDefault="001812DB" w:rsidP="001812DB">
      <w:pPr>
        <w:pStyle w:val="Akapitzlist"/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- dla ZBIORU „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dane pacjentów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” przetwarzane są dane osobowe osób fizycznych, od których zbierane są dane osobowe w zakresie: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imię, nazwisko, data urodzenia, PESEL, opis badania/diagnoza, jednostka chorobowa</w:t>
      </w:r>
      <w:r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(dane zwykłe/dane wrażliwe). </w:t>
      </w:r>
    </w:p>
    <w:p w14:paraId="696DA0B9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Charakter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przetwarzania danych osobowych: dostęp do danych odbywa się przez przekazanie przez Administratora. Przetwarzanie danych odbywa się w siedzibie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w systemach informatycznych i w systemie tradycyjnym.</w:t>
      </w:r>
    </w:p>
    <w:p w14:paraId="2DBBD178" w14:textId="77777777" w:rsidR="001812DB" w:rsidRDefault="001812DB" w:rsidP="001812DB">
      <w:pPr>
        <w:pStyle w:val="Akapitzlist"/>
        <w:numPr>
          <w:ilvl w:val="0"/>
          <w:numId w:val="39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Czas przetwarzania danych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osobowych:</w:t>
      </w:r>
    </w:p>
    <w:p w14:paraId="195FB087" w14:textId="77777777" w:rsidR="001812DB" w:rsidRDefault="001812DB" w:rsidP="001812DB">
      <w:pPr>
        <w:tabs>
          <w:tab w:val="left" w:pos="284"/>
        </w:tabs>
        <w:suppressAutoHyphens w:val="0"/>
        <w:ind w:left="568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Arial Narrow" w:hAnsiTheme="minorHAnsi" w:cstheme="minorHAnsi"/>
          <w:i/>
          <w:iCs/>
          <w:sz w:val="20"/>
          <w:szCs w:val="20"/>
          <w:lang w:val="cs-CZ"/>
        </w:rPr>
        <w:lastRenderedPageBreak/>
        <w:t>– niniejsza umowa powierzenia zostaje zawarta na czas trwania Umowy, o której mowa w § 2 ust. 1 niniejszej umowy, łącznie z wykonywaniem świadczeń gwarancyjnych.</w:t>
      </w:r>
    </w:p>
    <w:p w14:paraId="0703ECE9" w14:textId="77777777" w:rsidR="001812DB" w:rsidRDefault="001812DB" w:rsidP="001812DB">
      <w:p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6.1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Po upływie tych terminów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przekazuje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 do Administratora Danych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na piśmie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miesięcznie do ostatniego dnia miesiąca </w:t>
      </w:r>
      <w:r>
        <w:rPr>
          <w:rFonts w:asciiTheme="minorHAnsi" w:hAnsiTheme="minorHAnsi" w:cstheme="minorHAnsi"/>
          <w:sz w:val="20"/>
          <w:szCs w:val="20"/>
          <w:lang w:val="cs-CZ"/>
        </w:rPr>
        <w:t>wykaz usuniętych danych osobowych, z zastrzeżeniem § 3 ust. 9 niniejszej umowy.</w:t>
      </w:r>
    </w:p>
    <w:p w14:paraId="3CA44D2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0630DF50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3</w:t>
      </w:r>
    </w:p>
    <w:p w14:paraId="1BF3A322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Zobowiązania Podmiotu przetwarzającego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– (nazwa firmy)</w:t>
      </w:r>
    </w:p>
    <w:p w14:paraId="6CC6032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przetwarzać powierzone dane wyłącznie w zakresie i celu przewidzianym w Umowie oraz na pisemne zlecenie Administratora.</w:t>
      </w:r>
    </w:p>
    <w:p w14:paraId="0372D02D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 kwietnia 2016r. (RODO). Za ich przestrzeganie ponosi odpowiedzialność jak Administrator.</w:t>
      </w:r>
    </w:p>
    <w:p w14:paraId="66A8F10A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zobowiązuje się do prowadzenia rejestru czynności przetwarzania (art. 30 RODO) i okazuje go na każde żądanie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Administratora</w:t>
      </w:r>
      <w:r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A33EA4A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>
        <w:rPr>
          <w:rFonts w:asciiTheme="minorHAnsi" w:hAnsiTheme="minorHAnsi" w:cstheme="minorHAnsi"/>
          <w:sz w:val="20"/>
          <w:szCs w:val="20"/>
        </w:rPr>
        <w:t xml:space="preserve"> Podmiot przetwarzający oświadcza, że w związku z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34B01B09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</w:rPr>
        <w:t xml:space="preserve">upoważni swoich pracowników do przetwarzania danych powierzonych danych osobowych.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 2 niniejszej umowy, bez pisemnej zgody Administratora pod rygorem nieważności.</w:t>
      </w:r>
    </w:p>
    <w:p w14:paraId="6309EF6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Podwykonawca winien spełniać te same gwarancje i obowiązki, jakie zostały nałożone na Podmiot przetwarzający w niniejszej Umowie. </w:t>
      </w:r>
    </w:p>
    <w:p w14:paraId="0F311E2E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pacing w:val="4"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pacing w:val="4"/>
          <w:sz w:val="20"/>
          <w:szCs w:val="20"/>
          <w:lang w:val="cs-CZ"/>
        </w:rPr>
        <w:t xml:space="preserve"> ponosi pełną odpowiedzialność wobec Administratora za nie wywiązanie się ze spoczywających na Podwykonawcy obowiązków ochrony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danych.</w:t>
      </w:r>
    </w:p>
    <w:p w14:paraId="6A5F7831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przypadku wystąpienia osoby, której dane dotyczą, z żądaniem o udzielnie informacji dotyczących przetwarzania jej danych osobowych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14:paraId="6B92D374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Po rozwiązaniu lub wygaśnięciu Umowy 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Podmiotem przetwarzającym Podmiot przetwarzający</w:t>
      </w:r>
      <w:r>
        <w:rPr>
          <w:rFonts w:asciiTheme="minorHAnsi" w:hAnsiTheme="minorHAnsi" w:cstheme="minorHAnsi"/>
          <w:b/>
          <w:i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zobowiązuje się niezwłocznie i trwale usunąć powierzone zbiory danych z wszystkich nośników, zarówno w wersji elektronicznej, jaki i papierowej wraz z dokumentacją towarzysząca realizacji zadań zleconych przekazanych przez Administratora z zachowaniem terminów usunięcia wskazanych w § 2 pkt. 5 niniejszej umowy, </w:t>
      </w:r>
      <w:r>
        <w:rPr>
          <w:rFonts w:asciiTheme="minorHAnsi" w:hAnsiTheme="minorHAnsi" w:cstheme="minorHAnsi"/>
          <w:spacing w:val="-4"/>
          <w:sz w:val="20"/>
          <w:szCs w:val="20"/>
          <w:lang w:val="cs-CZ"/>
        </w:rPr>
        <w:t>chyba że prawo Unii lub prawo państwa członkowskiego nakazują przechowywanie danych osobowych.</w:t>
      </w:r>
    </w:p>
    <w:p w14:paraId="7AC6F94E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zobowiązuje się do niezwłocznego (w ciągu 12 godzin od uzyskania wiedzy) poinformowania Administratora o:</w:t>
      </w:r>
    </w:p>
    <w:p w14:paraId="3E572264" w14:textId="77777777" w:rsidR="001812DB" w:rsidRDefault="001812DB" w:rsidP="001812DB">
      <w:pPr>
        <w:pStyle w:val="Akapitzlist"/>
        <w:numPr>
          <w:ilvl w:val="0"/>
          <w:numId w:val="41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jakimkolwiek naruszeniu ochrony danych osobowych – zgłoszenie powinno zawierać dane wskazane w art. 33 ust. 3 RODO,</w:t>
      </w:r>
    </w:p>
    <w:p w14:paraId="2FCF3650" w14:textId="77777777" w:rsidR="001812DB" w:rsidRDefault="001812DB" w:rsidP="001812DB">
      <w:pPr>
        <w:pStyle w:val="Akapitzlist"/>
        <w:numPr>
          <w:ilvl w:val="0"/>
          <w:numId w:val="41"/>
        </w:numPr>
        <w:tabs>
          <w:tab w:val="num" w:pos="0"/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jakimkolwiek postępowaniu administracyjnym lub sądowym, decyzji administracyjnej, orzeczeniu, zapowiedzianych kontrolach i inspekcjach, jeśli dotyczą one danych osobowych powierzonych przez Administratora.</w:t>
      </w:r>
    </w:p>
    <w:p w14:paraId="3B6368B0" w14:textId="77777777" w:rsidR="001812DB" w:rsidRDefault="001812DB" w:rsidP="001812DB">
      <w:pPr>
        <w:widowControl/>
        <w:numPr>
          <w:ilvl w:val="0"/>
          <w:numId w:val="40"/>
        </w:numPr>
        <w:tabs>
          <w:tab w:val="num" w:pos="0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Jeżeli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14:paraId="6FB408AB" w14:textId="77777777" w:rsidR="001812DB" w:rsidRDefault="001812DB" w:rsidP="001812DB">
      <w:pPr>
        <w:widowControl/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8BD7511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4</w:t>
      </w:r>
    </w:p>
    <w:p w14:paraId="4740EB36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Prawo kontroli</w:t>
      </w:r>
    </w:p>
    <w:p w14:paraId="208C4EE3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umożliwi audytorowi upoważnionemu przez Administratora przeprowadzenie audytu ochrony danych osobowych w miejscu przetwarzania danych. Kontrola może dotyczyć jedynie danych osobowych powierzonych do przetwarzania na podstawie Umowy i będzie ograniczona do siedziby Podmiotu </w:t>
      </w:r>
      <w:r>
        <w:rPr>
          <w:rFonts w:asciiTheme="minorHAnsi" w:hAnsiTheme="minorHAnsi" w:cstheme="minorHAnsi"/>
          <w:sz w:val="20"/>
          <w:szCs w:val="20"/>
          <w:lang w:val="cs-CZ"/>
        </w:rPr>
        <w:lastRenderedPageBreak/>
        <w:t>przetwarzającego i urządzeń służących do przetwarzania danych osobowych oraz personelu zaangażowanego w czynności przetwarzania objęte zakresem Umowy.</w:t>
      </w:r>
    </w:p>
    <w:p w14:paraId="41BB0CE4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udostępnia </w:t>
      </w:r>
      <w:r>
        <w:rPr>
          <w:rFonts w:asciiTheme="minorHAnsi" w:hAnsiTheme="minorHAnsi" w:cstheme="minorHAnsi"/>
          <w:b/>
          <w:bCs/>
          <w:sz w:val="20"/>
          <w:szCs w:val="20"/>
        </w:rPr>
        <w:t>Administratorowi</w:t>
      </w:r>
      <w:r>
        <w:rPr>
          <w:rFonts w:asciiTheme="minorHAnsi" w:hAnsiTheme="minorHAnsi" w:cstheme="minorHAnsi"/>
          <w:sz w:val="20"/>
          <w:szCs w:val="20"/>
        </w:rPr>
        <w:t xml:space="preserve"> wszelkie informacje niezbędne do wykazania spełnienia obowiązków określonych w art. 28 Rozporządzenia. </w:t>
      </w:r>
    </w:p>
    <w:p w14:paraId="3FEA6A09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powiadomi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 terminie audytu z 30-dniowym wyprzedzeniem przesyłając mu Plan audytu, w którym wskazane zostaną komórki organizacyjne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Podmiotu przetwarzającego </w:t>
      </w:r>
      <w:r>
        <w:rPr>
          <w:rFonts w:asciiTheme="minorHAnsi" w:hAnsiTheme="minorHAnsi" w:cstheme="minorHAnsi"/>
          <w:sz w:val="20"/>
          <w:szCs w:val="20"/>
          <w:lang w:val="cs-CZ"/>
        </w:rPr>
        <w:t>przeznaczone do audytowania.</w:t>
      </w:r>
    </w:p>
    <w:p w14:paraId="1EF2A1A1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zobowiązuje się potwierdzić gotowość do przeprowadzenia kontroli zgodnie </w:t>
      </w:r>
      <w:r>
        <w:rPr>
          <w:rFonts w:asciiTheme="minorHAnsi" w:hAnsiTheme="minorHAnsi" w:cstheme="minorHAnsi"/>
          <w:sz w:val="20"/>
          <w:szCs w:val="20"/>
          <w:lang w:val="cs-CZ"/>
        </w:rPr>
        <w:br/>
        <w:t>z zawiadomieniem w ciągu 3 dni roboczych od otrzymania zawiadomienia o kontroli.</w:t>
      </w:r>
    </w:p>
    <w:p w14:paraId="5D2F667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niezależnej od Podmiotu przetwarzającego niemożliwości przeprowadzenia kontroli w planowanym terminie lub innych niespodziewanych przeszkód, </w:t>
      </w: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powiadomi Administratora danych o takich okolicznościach i zaproponuje nowy termin kontroli, nie później jednak niż w ciągu 7 dni roboczych od terminu kontroli.</w:t>
      </w:r>
    </w:p>
    <w:p w14:paraId="7E7AE04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Koszty wynikające z lub poniesione w związku z przeprowadzeniem kontroli ponosi każda ze Stron odpowiednio do wysokości poniesionych kosztów.</w:t>
      </w:r>
    </w:p>
    <w:p w14:paraId="4AFB306D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>oddeleguje do audytu osobę odpowiedzialną za system ochrony danych osobowych w miejscu przetwarzania danych.</w:t>
      </w:r>
    </w:p>
    <w:p w14:paraId="217DB29F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umożliwi przeprowadzenie audytu poprzez m .in. udostępnienie dokumentacji systemu ochrony danych osobowych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Podmiotu przetwarzającego</w:t>
      </w:r>
      <w:r>
        <w:rPr>
          <w:rFonts w:asciiTheme="minorHAnsi" w:hAnsiTheme="minorHAnsi" w:cstheme="minorHAnsi"/>
          <w:sz w:val="20"/>
          <w:szCs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14:paraId="6E3A3C40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14:paraId="4B264FD2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Administrator danych</w:t>
      </w:r>
      <w:r>
        <w:rPr>
          <w:rFonts w:asciiTheme="minorHAnsi" w:hAnsiTheme="minorHAnsi" w:cstheme="minorHAnsi"/>
          <w:sz w:val="20"/>
          <w:szCs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14:paraId="17D10CC6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14:paraId="49E3C778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W przypadku stwierdzenia w Raporcie niezgodności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Podmiot przetwarzający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wskaże przyczynę niezgodności, działania korekcyjne (usunięcie niezgodności) i korygujące (usunięcie przyczyny niezgodności). Działania podlegają akceptacji przez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Administratora.</w:t>
      </w:r>
    </w:p>
    <w:p w14:paraId="426821A2" w14:textId="77777777" w:rsidR="001812DB" w:rsidRDefault="001812DB" w:rsidP="001812DB">
      <w:pPr>
        <w:widowControl/>
        <w:numPr>
          <w:ilvl w:val="0"/>
          <w:numId w:val="42"/>
        </w:numPr>
        <w:tabs>
          <w:tab w:val="left" w:pos="284"/>
          <w:tab w:val="num" w:pos="72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Podmiot przetwarzający</w:t>
      </w:r>
      <w:r>
        <w:rPr>
          <w:rFonts w:asciiTheme="minorHAnsi" w:hAnsiTheme="minorHAnsi" w:cstheme="minorHAnsi"/>
          <w:sz w:val="20"/>
          <w:szCs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14:paraId="2FDF11EE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1BBF954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5</w:t>
      </w:r>
    </w:p>
    <w:p w14:paraId="1FCE9904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Odpowiedzialności i kary</w:t>
      </w:r>
    </w:p>
    <w:p w14:paraId="53D0E839" w14:textId="77777777" w:rsidR="001812DB" w:rsidRDefault="001812DB" w:rsidP="001812DB">
      <w:pPr>
        <w:pStyle w:val="Akapitzlist"/>
        <w:numPr>
          <w:ilvl w:val="0"/>
          <w:numId w:val="43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14:paraId="1069AE46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14F658F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6</w:t>
      </w:r>
    </w:p>
    <w:p w14:paraId="1DF7E649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Obowiązywanie umowy</w:t>
      </w:r>
    </w:p>
    <w:p w14:paraId="4A4A2EF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1.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może wypowiedzieć Umowę ze skutkiem natychmiastowym, w przypadku:</w:t>
      </w:r>
    </w:p>
    <w:p w14:paraId="1AF9DA7C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a) przetwarzania danych osobowych przez Podmiot przetwarzający w sposób niezgodny z umową;</w:t>
      </w:r>
    </w:p>
    <w:p w14:paraId="7E3F8575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b) wyrządzenia szkody przez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przy wykonaniu Umowy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Administratorowi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lub osobie, której dane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przetwarza na mocy umowy powierzenia;</w:t>
      </w:r>
    </w:p>
    <w:p w14:paraId="65EFE578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c) wszczęcia przez organ nadzorczy postępowania przeciw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Podmiotowi przetwarzającemu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w związku z naruszeniem ochrony danych osobowych;</w:t>
      </w:r>
    </w:p>
    <w:p w14:paraId="3F43121F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d) gdy pomimo zobowiązania Podmiotu Przetwarzającego do usunięcia uchybień stwierdzonych podczas kontroli, nie usunie on ich w wyznaczonym terminie;</w:t>
      </w:r>
    </w:p>
    <w:p w14:paraId="0B1B0DD3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e) gdy Podmiot przetwarzający powierzył przetwarzanie danych osobowych innemu podmiotowi bez zgody </w:t>
      </w:r>
      <w:r>
        <w:rPr>
          <w:rFonts w:asciiTheme="minorHAnsi" w:hAnsiTheme="minorHAnsi" w:cstheme="minorHAnsi"/>
          <w:sz w:val="20"/>
          <w:szCs w:val="20"/>
          <w:lang w:val="cs-CZ"/>
        </w:rPr>
        <w:lastRenderedPageBreak/>
        <w:t>Administratora danych.</w:t>
      </w:r>
    </w:p>
    <w:p w14:paraId="27EE13F9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380F366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§ 7</w:t>
      </w:r>
    </w:p>
    <w:p w14:paraId="350675E2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Postanowienia końcowe</w:t>
      </w:r>
    </w:p>
    <w:p w14:paraId="53E5333F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Strony zobowiązują się do dołożenia wszelkich starań w celu zapewnienia, aby środki łączności wykorzystywane do odbioru, przekazywania oraz przechowywania danych poufnych gwarantowały zabezpieczenie danych poufnych, w tym w szczególności danych osobowych powierzonych do przetwarzania, przed dostępem osób trzecich nieupoważnionych do zapoznania się z ich treścią.</w:t>
      </w:r>
    </w:p>
    <w:p w14:paraId="1AEBD10E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Wszelkie zmiany Umowy powinny być dokonane w formie pisemnej pod rygorem nieważności.</w:t>
      </w:r>
    </w:p>
    <w:p w14:paraId="63BFBF67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W sprawach nieuregulowanych Umową, zastosowanie znajdują przepisy polskiego prawa, w tym Ustawy oraz Kodeksu Cywilnego.</w:t>
      </w:r>
    </w:p>
    <w:p w14:paraId="4E1ED0E5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Sądem właściwym dla rozpatrzenia sporów wynikających z niniejszej umowy będzie sąd właściwy Administratora danych. </w:t>
      </w:r>
    </w:p>
    <w:p w14:paraId="0F40D269" w14:textId="77777777" w:rsidR="001812DB" w:rsidRDefault="001812DB" w:rsidP="001812DB">
      <w:pPr>
        <w:pStyle w:val="Akapitzlist"/>
        <w:numPr>
          <w:ilvl w:val="0"/>
          <w:numId w:val="44"/>
        </w:numPr>
        <w:tabs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Umowę sporządzono w trzech jednobrzmiących egzemplarzach, dwa dla Administratora danych i jeden dla Podmiotu przetwarzającego. </w:t>
      </w:r>
    </w:p>
    <w:p w14:paraId="44D4CB3A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2855C0B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128E205" w14:textId="77777777" w:rsidR="001812DB" w:rsidRDefault="001812DB" w:rsidP="001812DB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873B35B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</w:p>
    <w:p w14:paraId="69B4863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eastAsia="Arial Narrow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>...............................................</w:t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sz w:val="20"/>
          <w:szCs w:val="20"/>
          <w:lang w:val="cs-CZ"/>
        </w:rPr>
        <w:tab/>
        <w:t xml:space="preserve"> ……………...............................</w:t>
      </w:r>
    </w:p>
    <w:p w14:paraId="4D8DFC38" w14:textId="77777777" w:rsidR="001812DB" w:rsidRDefault="001812DB" w:rsidP="001812DB">
      <w:pPr>
        <w:tabs>
          <w:tab w:val="left" w:pos="284"/>
        </w:tabs>
        <w:suppressAutoHyphens w:val="0"/>
        <w:jc w:val="center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t>Podmiot przetwarzający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ab/>
        <w:t xml:space="preserve">      Administrator danych</w:t>
      </w:r>
    </w:p>
    <w:p w14:paraId="5B11BD12" w14:textId="77777777" w:rsidR="001812DB" w:rsidRDefault="001812DB" w:rsidP="001812DB">
      <w:pPr>
        <w:tabs>
          <w:tab w:val="left" w:pos="284"/>
        </w:tabs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28F3561" w14:textId="77777777" w:rsidR="001812DB" w:rsidRDefault="001812DB" w:rsidP="001812DB">
      <w:pPr>
        <w:widowControl/>
        <w:suppressAutoHyphens w:val="0"/>
        <w:autoSpaceDE/>
        <w:autoSpaceDN w:val="0"/>
        <w:spacing w:after="160" w:line="25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AFF9BE9" w14:textId="77777777" w:rsidR="001812DB" w:rsidRDefault="001812DB" w:rsidP="001812DB">
      <w:pPr>
        <w:ind w:left="6372" w:firstLine="708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8 do Umowy</w:t>
      </w:r>
    </w:p>
    <w:p w14:paraId="1B0D1309" w14:textId="77777777" w:rsidR="001812DB" w:rsidRDefault="001812DB" w:rsidP="001812DB">
      <w:pPr>
        <w:ind w:left="5664" w:firstLine="708"/>
        <w:rPr>
          <w:rFonts w:asciiTheme="minorHAnsi" w:hAnsiTheme="minorHAnsi" w:cstheme="minorHAnsi"/>
          <w:b/>
          <w:sz w:val="20"/>
          <w:szCs w:val="20"/>
        </w:rPr>
      </w:pPr>
    </w:p>
    <w:p w14:paraId="5FA00E7E" w14:textId="77777777" w:rsidR="001812DB" w:rsidRDefault="001812DB" w:rsidP="001812D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ZASADY UDZIELENIA ZDALNEGO DOSTĘPU DO ZASOBÓW</w:t>
      </w:r>
    </w:p>
    <w:p w14:paraId="1A58E9E4" w14:textId="77777777" w:rsidR="001812DB" w:rsidRDefault="001812DB" w:rsidP="001812D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119BCE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1E930EB8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A87D5E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Udostępnienie</w:t>
      </w:r>
    </w:p>
    <w:p w14:paraId="7CDE2E6D" w14:textId="0D289D9B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realizacji usług, o których mowa w </w:t>
      </w:r>
      <w:r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sz w:val="20"/>
          <w:szCs w:val="20"/>
        </w:rPr>
        <w:t xml:space="preserve"> Umowy nr </w:t>
      </w:r>
      <w:r>
        <w:rPr>
          <w:rFonts w:asciiTheme="minorHAnsi" w:hAnsiTheme="minorHAnsi" w:cs="Calibri"/>
          <w:b/>
          <w:sz w:val="20"/>
          <w:szCs w:val="20"/>
        </w:rPr>
        <w:t xml:space="preserve">D25M/251/N/6-13rj/25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z dnia </w:t>
      </w:r>
      <w:r w:rsidR="0018004A"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...............</w:t>
      </w:r>
      <w:r w:rsidR="00F6585B"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>.........</w:t>
      </w:r>
      <w:r w:rsidRPr="00F6585B">
        <w:rPr>
          <w:rFonts w:asciiTheme="minorHAnsi" w:hAnsiTheme="minorHAnsi" w:cstheme="minorHAnsi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(zwanej dalej: Umową Główną) zawartej pomiędzy Zamawiającym -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>Szpitale Pomorskie Sp. z o. o.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a Wykonawcą - 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, Wykonawca może zastosować metodę Zdalnego Dostępu do infrastruktury teleinformatycznej przedmiotu Umowy, który zostanie mu udostępniony przez Zamawiającego niezwłocznie na wezwanie Wykonawcy w terminie szczegółowo uzgodnionym przez Strony.</w:t>
      </w:r>
    </w:p>
    <w:p w14:paraId="72A7FD09" w14:textId="77777777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31A342C6" w14:textId="77777777" w:rsidR="001812DB" w:rsidRDefault="001812DB" w:rsidP="001812DB">
      <w:pPr>
        <w:numPr>
          <w:ilvl w:val="0"/>
          <w:numId w:val="46"/>
        </w:numPr>
        <w:autoSpaceDE/>
        <w:autoSpaceDN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zapewni sprawne działanie zdalnego dostępu po stronie swojej infrastruktury teleinformatycznej.</w:t>
      </w:r>
    </w:p>
    <w:p w14:paraId="5F456D2F" w14:textId="77777777" w:rsidR="001812DB" w:rsidRDefault="001812DB" w:rsidP="001812DB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57A9A51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Zasady korzystania </w:t>
      </w:r>
    </w:p>
    <w:p w14:paraId="4B7EBAAA" w14:textId="77777777" w:rsidR="001812DB" w:rsidRDefault="001812DB" w:rsidP="001812DB">
      <w:pPr>
        <w:numPr>
          <w:ilvl w:val="0"/>
          <w:numId w:val="47"/>
        </w:numPr>
        <w:autoSpaceDE/>
        <w:autoSpaceDN w:val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Korzystając ze Zdalnego Dostępu Wykonawca:</w:t>
      </w:r>
    </w:p>
    <w:p w14:paraId="57CBF029" w14:textId="77777777" w:rsidR="001812DB" w:rsidRDefault="001812DB" w:rsidP="001812DB">
      <w:pPr>
        <w:pStyle w:val="Akapitzlist"/>
        <w:numPr>
          <w:ilvl w:val="0"/>
          <w:numId w:val="48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będzie wykorzystywał Zdalny Dostęp wyłącznie w celu realizacji Umowy Głównej,</w:t>
      </w:r>
    </w:p>
    <w:p w14:paraId="45C93E05" w14:textId="77777777" w:rsidR="001812DB" w:rsidRDefault="001812DB" w:rsidP="001812DB">
      <w:pPr>
        <w:pStyle w:val="Akapitzlist"/>
        <w:numPr>
          <w:ilvl w:val="0"/>
          <w:numId w:val="48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będzie pozyskiwał, ani przetwarzał żadnych innych danych, za wyjątkiem danych niezbędnych do realizacji Umowy Głównej.</w:t>
      </w:r>
    </w:p>
    <w:p w14:paraId="545D1996" w14:textId="77777777" w:rsidR="001812DB" w:rsidRDefault="001812DB" w:rsidP="001812DB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może wnioskować o dane logowania tylko i wyłącznie dla osób upoważnionych do przetwarzania danych osobowych, powierzonych do przetwarzania na potrzeby należytej realizacji Umowy Głównej.</w:t>
      </w:r>
    </w:p>
    <w:p w14:paraId="12AB6C2E" w14:textId="77777777" w:rsidR="001812DB" w:rsidRDefault="001812DB" w:rsidP="001812DB">
      <w:pPr>
        <w:widowControl/>
        <w:numPr>
          <w:ilvl w:val="0"/>
          <w:numId w:val="47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Zabrania się Wykonawcy przekazywania danych logowania (login lub hasło) innym osobom niż osoby wskazane do realizacji Umowy Głównej.</w:t>
      </w:r>
    </w:p>
    <w:p w14:paraId="5561EEA3" w14:textId="77777777" w:rsidR="001812DB" w:rsidRDefault="001812DB" w:rsidP="001812DB">
      <w:pPr>
        <w:numPr>
          <w:ilvl w:val="0"/>
          <w:numId w:val="47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Zdalny Dostęp udostępnia się do realizacji usług wynikających z Umowy Głównej. </w:t>
      </w:r>
    </w:p>
    <w:p w14:paraId="290CB976" w14:textId="77777777" w:rsidR="001812DB" w:rsidRDefault="001812DB" w:rsidP="001812D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3399F7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Warunki Techniczne do uzyskania Zdalnego Dostępu</w:t>
      </w:r>
    </w:p>
    <w:p w14:paraId="1EA6781E" w14:textId="77777777" w:rsidR="001812DB" w:rsidRDefault="001812DB" w:rsidP="001812DB">
      <w:pPr>
        <w:numPr>
          <w:ilvl w:val="0"/>
          <w:numId w:val="49"/>
        </w:numPr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zapewni bezpieczny sposób komunikacji z siecią poprzez udostępnienie bezpiecznego kanału VPN.</w:t>
      </w:r>
    </w:p>
    <w:p w14:paraId="735AD323" w14:textId="77777777" w:rsidR="001812DB" w:rsidRDefault="001812DB" w:rsidP="001812DB">
      <w:pPr>
        <w:widowControl/>
        <w:numPr>
          <w:ilvl w:val="0"/>
          <w:numId w:val="49"/>
        </w:numPr>
        <w:tabs>
          <w:tab w:val="num" w:pos="426"/>
        </w:tabs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wezwanie Wykonawcy, Zamawiający przekaże osobie realizującej wynikające z zapisów Umowy Głównej prace, identyfikator użytkownika (login) wraz z hasłem dostępu oraz innymi parametrami niezbędnymi do zestawienia zdalnego połączenia. Użytkownicy po stronie Wykonawcy zobowiązują się do nie udostępniania tych identyfikatorów i haseł innym osobom oraz wykorzystywania dostępu wyłącznie w celu realizacji Umowy Głównej.</w:t>
      </w:r>
    </w:p>
    <w:p w14:paraId="7E62E76A" w14:textId="77777777" w:rsidR="001812DB" w:rsidRDefault="001812DB" w:rsidP="001812DB">
      <w:pPr>
        <w:numPr>
          <w:ilvl w:val="0"/>
          <w:numId w:val="49"/>
        </w:numPr>
        <w:suppressAutoHyphens w:val="0"/>
        <w:autoSpaceDE/>
        <w:autoSpaceDN w:val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Wszystkie dane dotyczące parametrów logowania zostaną przekazane przez Zamawiającego na indywidualne konta pocztowe e-mail osób wskazanych przez Wykonawcę dla celów realizacji usług serwisowych i gwarancyjnych. Tą samą drogą dostarczone zostanie również przez Zamawiającego oprogramowanie klienta VPN lub klienta terminalowego. Oprogramowanie zostanie zainstalowane na komputerach użytkowników staraniem Wykonawcy.</w:t>
      </w:r>
    </w:p>
    <w:p w14:paraId="3354B788" w14:textId="77777777" w:rsidR="001812DB" w:rsidRDefault="001812DB" w:rsidP="001812DB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411B725" w14:textId="77777777" w:rsidR="001812DB" w:rsidRDefault="001812DB" w:rsidP="001812DB">
      <w:pPr>
        <w:numPr>
          <w:ilvl w:val="0"/>
          <w:numId w:val="45"/>
        </w:numPr>
        <w:autoSpaceDE/>
        <w:autoSpaceDN w:val="0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Cyberbezpieczeństwo</w:t>
      </w:r>
      <w:proofErr w:type="spellEnd"/>
    </w:p>
    <w:p w14:paraId="46ABDF02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jest operatorem usługi kluczowej w zakresie:</w:t>
      </w:r>
    </w:p>
    <w:p w14:paraId="4A971E07" w14:textId="77777777" w:rsidR="001812DB" w:rsidRDefault="001812DB" w:rsidP="001812DB">
      <w:pPr>
        <w:pStyle w:val="Akapitzlist"/>
        <w:numPr>
          <w:ilvl w:val="0"/>
          <w:numId w:val="51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Udzielanie świadczeń opieki zdrowotnej przez podmiot leczniczy,</w:t>
      </w:r>
    </w:p>
    <w:p w14:paraId="2267C544" w14:textId="77777777" w:rsidR="001812DB" w:rsidRDefault="001812DB" w:rsidP="001812DB">
      <w:pPr>
        <w:pStyle w:val="Akapitzlist"/>
        <w:numPr>
          <w:ilvl w:val="0"/>
          <w:numId w:val="51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Obrocie i dystrybucji produktów leczniczych.</w:t>
      </w:r>
    </w:p>
    <w:p w14:paraId="02078990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Zgodnie z ustawą z dnia 5 lipca 2018 r. o krajowym systemie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Wykonawca jest zobowiązany do zgłaszania:</w:t>
      </w:r>
    </w:p>
    <w:p w14:paraId="76351434" w14:textId="77777777" w:rsidR="001812DB" w:rsidRDefault="001812DB" w:rsidP="001812DB">
      <w:pPr>
        <w:pStyle w:val="Akapitzlist"/>
        <w:numPr>
          <w:ilvl w:val="0"/>
          <w:numId w:val="52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incydentów RODO na adres e-mail: </w:t>
      </w:r>
      <w:r>
        <w:rPr>
          <w:rFonts w:asciiTheme="minorHAnsi" w:hAnsiTheme="minorHAnsi" w:cstheme="minorHAnsi"/>
          <w:sz w:val="20"/>
          <w:szCs w:val="20"/>
          <w:u w:val="single"/>
        </w:rPr>
        <w:t>iod@szpitalepomrskie.eu</w:t>
      </w:r>
      <w:r>
        <w:rPr>
          <w:rFonts w:asciiTheme="minorHAnsi" w:hAnsiTheme="minorHAnsi" w:cstheme="minorHAnsi"/>
          <w:sz w:val="20"/>
          <w:szCs w:val="20"/>
        </w:rPr>
        <w:t xml:space="preserve"> lub osobiście u IOD,</w:t>
      </w:r>
    </w:p>
    <w:p w14:paraId="6D550640" w14:textId="77777777" w:rsidR="001812DB" w:rsidRDefault="001812DB" w:rsidP="001812DB">
      <w:pPr>
        <w:pStyle w:val="Akapitzlist"/>
        <w:numPr>
          <w:ilvl w:val="0"/>
          <w:numId w:val="52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incydentów poważnych niezwłocznie, nie później niż w ciągu 24 godzin od momentu jego wykrycia na adres e-mail: </w:t>
      </w:r>
      <w:r>
        <w:rPr>
          <w:rFonts w:asciiTheme="minorHAnsi" w:hAnsiTheme="minorHAnsi" w:cstheme="minorHAnsi"/>
          <w:sz w:val="20"/>
          <w:szCs w:val="20"/>
          <w:u w:val="single"/>
        </w:rPr>
        <w:t>incydent@szpitalepomorskie.eu</w:t>
      </w:r>
      <w:r>
        <w:rPr>
          <w:rFonts w:asciiTheme="minorHAnsi" w:hAnsiTheme="minorHAnsi" w:cstheme="minorHAnsi"/>
          <w:sz w:val="20"/>
          <w:szCs w:val="20"/>
        </w:rPr>
        <w:t xml:space="preserve"> lub osobiście w Dziale Informatyki Zamawiającego.</w:t>
      </w:r>
    </w:p>
    <w:p w14:paraId="71DDC3A7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przekazuje  informacje  znane  mu  w chwili  dokonywania  zgłoszenia,  które  uzupełnia w trakcie obsługi incydentu poważnego.</w:t>
      </w:r>
    </w:p>
    <w:p w14:paraId="63A7C7FD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Pracownicy Wykonawcy współdziałają podczas obsługi incydentu poważnego i incydentu krytycznego z Działem Informatyki Zamawiającego oraz z CSIRT NASK oraz sektorowym zespołem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, przekazując niezbędne dane, w tym dane osobowe.</w:t>
      </w:r>
    </w:p>
    <w:p w14:paraId="36B02B86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Pracownik Wykonawcy obsługujący incydent przekazuje,  w niezbędnym  zakresie,  w zgłoszeniu, informacje  stanowiące  tajemnice  prawnie  chronione,  w tym  stanowiące  tajemnicę  przedsiębiorstwa,  gdy  jest  to konieczne do realizacji zadań CSIRT NASK oraz sektorowego zespołu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1F827BC3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W zgłoszeniu Pracownik Wykonawcy oznacza informacje stanowiące tajemnice prawnie chronione, w tym stanowiące tajemnicę przedsiębiorstwa.</w:t>
      </w:r>
    </w:p>
    <w:p w14:paraId="6BD2B7A3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usuwa podatności w systemie informatycznym dostarczonym zgodnie z Umową Główną. Usunięciu podlegają podatności, dla których w trakcie koordynacji obsługi incydentu poważnego, incydentu istotnego lub krytycznego, CSIRT NASK wystąpi do organu właściwego do spraw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wnioskiem o wezwanie operatora usługi kluczowej, aby w wyznaczonym terminie usunął podatności, które doprowadziły lub mogłyby doprowadzić do incydentu poważnego, incydentu istotnego lub krytycznego.</w:t>
      </w:r>
    </w:p>
    <w:p w14:paraId="0DDBD337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zastosuje mechanizmy zapewniające poufność, integralność, dostępność i autentyczność danych przetwarzanych w systemie informatycznym dostarczonym zgodnie z Umową Główną oraz podczas zdalnego dostępu do zasobów.</w:t>
      </w:r>
    </w:p>
    <w:p w14:paraId="4542A724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będzie dbać o aktualizację oprogramowania.</w:t>
      </w:r>
    </w:p>
    <w:p w14:paraId="2912F8D4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skonfiguruje dostarczane systemy tak by pobierały czas z serwera NTP Zamawiającego.</w:t>
      </w:r>
    </w:p>
    <w:p w14:paraId="57E0B44E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niezwłocznie podejmie działania po dostrzeżeniu podatności lub zagrożeń </w:t>
      </w:r>
      <w:proofErr w:type="spellStart"/>
      <w:r>
        <w:rPr>
          <w:rFonts w:asciiTheme="minorHAnsi" w:hAnsiTheme="minorHAnsi" w:cstheme="minorHAnsi"/>
          <w:sz w:val="20"/>
          <w:szCs w:val="20"/>
        </w:rPr>
        <w:t>cyberbezpieczeństwa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27205A0" w14:textId="77777777" w:rsidR="001812DB" w:rsidRDefault="001812DB" w:rsidP="001812DB">
      <w:pPr>
        <w:numPr>
          <w:ilvl w:val="0"/>
          <w:numId w:val="50"/>
        </w:numPr>
        <w:suppressAutoHyphens w:val="0"/>
        <w:autoSpaceDE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bookmarkStart w:id="7" w:name="_Toc101184401"/>
      <w:r>
        <w:rPr>
          <w:rFonts w:asciiTheme="minorHAnsi" w:hAnsiTheme="minorHAnsi" w:cstheme="minorHAnsi"/>
          <w:sz w:val="20"/>
          <w:szCs w:val="20"/>
        </w:rPr>
        <w:t>Progi uznania incydentu za poważny:</w:t>
      </w:r>
      <w:bookmarkEnd w:id="7"/>
    </w:p>
    <w:p w14:paraId="4B4EBD8A" w14:textId="77777777" w:rsidR="001812DB" w:rsidRDefault="001812DB" w:rsidP="001812DB">
      <w:pPr>
        <w:suppressAutoHyphens w:val="0"/>
        <w:autoSpaceDE/>
        <w:autoSpaceDN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824" w:type="dxa"/>
        <w:jc w:val="center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701"/>
      </w:tblGrid>
      <w:tr w:rsidR="001812DB" w14:paraId="09085A1F" w14:textId="77777777" w:rsidTr="001812DB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A3EF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dotyczący udzielania świadczenia opieki zdrowotnej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F19F2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04F32EF0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005C4E63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7037CAF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27730708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02E18BE9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21C1207F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  <w:tr w:rsidR="001812DB" w14:paraId="1252E2C4" w14:textId="77777777" w:rsidTr="001812DB">
        <w:trPr>
          <w:jc w:val="center"/>
        </w:trPr>
        <w:tc>
          <w:tcPr>
            <w:tcW w:w="2123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6014C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dotyczący obrotu i dystrybucji produktów leczniczych</w:t>
            </w:r>
          </w:p>
        </w:tc>
        <w:tc>
          <w:tcPr>
            <w:tcW w:w="670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C96A0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doprowadził do braku dostępności usługi powyżej 24 godzin.</w:t>
            </w:r>
          </w:p>
          <w:p w14:paraId="65CB660B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Incydent spowodował co najmniej jedną z poniżej wymienionych okoliczności: </w:t>
            </w:r>
          </w:p>
          <w:p w14:paraId="47169FBE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śmierć człowieka, </w:t>
            </w:r>
          </w:p>
          <w:p w14:paraId="49FB1D81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ciężki uszczerbek na zdrowiu,</w:t>
            </w:r>
          </w:p>
          <w:p w14:paraId="41A7C3C4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c) inny niż ciężki uszczerbek na zdrowiu więcej niż jednej osoby,</w:t>
            </w:r>
          </w:p>
          <w:p w14:paraId="5C0E113D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d) brak poufności danych przetwarzanych w usłudze, </w:t>
            </w:r>
          </w:p>
          <w:p w14:paraId="22B8459A" w14:textId="77777777" w:rsidR="001812DB" w:rsidRDefault="001812DB">
            <w:pPr>
              <w:spacing w:line="25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e) brak integralności danych przetwarzanych w usłudze.</w:t>
            </w:r>
          </w:p>
        </w:tc>
      </w:tr>
    </w:tbl>
    <w:p w14:paraId="10D22710" w14:textId="77777777" w:rsidR="001812DB" w:rsidRDefault="001812DB" w:rsidP="001812DB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9314A94" w14:textId="77777777" w:rsidR="001812DB" w:rsidRDefault="001812DB" w:rsidP="001812DB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</w:p>
    <w:p w14:paraId="230711B2" w14:textId="77777777" w:rsidR="001812DB" w:rsidRDefault="001812DB" w:rsidP="001812DB">
      <w:pPr>
        <w:widowControl/>
        <w:autoSpaceDE/>
        <w:autoSpaceDN w:val="0"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p w14:paraId="41A6E15D" w14:textId="77777777" w:rsidR="001812DB" w:rsidRPr="001812DB" w:rsidRDefault="001812DB" w:rsidP="001668A4">
      <w:pPr>
        <w:widowControl/>
        <w:autoSpaceDE/>
        <w:jc w:val="center"/>
        <w:rPr>
          <w:rFonts w:asciiTheme="minorHAnsi" w:hAnsiTheme="minorHAnsi" w:cstheme="minorHAnsi"/>
          <w:b/>
          <w:i/>
          <w:sz w:val="18"/>
          <w:szCs w:val="18"/>
          <w:u w:val="single"/>
          <w:lang w:eastAsia="ar-SA"/>
        </w:rPr>
      </w:pPr>
    </w:p>
    <w:sectPr w:rsidR="001812DB" w:rsidRPr="001812DB">
      <w:headerReference w:type="default" r:id="rId8"/>
      <w:footerReference w:type="default" r:id="rId9"/>
      <w:pgSz w:w="11906" w:h="16838"/>
      <w:pgMar w:top="1242" w:right="113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0740" w14:textId="77777777" w:rsidR="005C7EE0" w:rsidRDefault="005C7EE0">
      <w:r>
        <w:separator/>
      </w:r>
    </w:p>
  </w:endnote>
  <w:endnote w:type="continuationSeparator" w:id="0">
    <w:p w14:paraId="01D9529E" w14:textId="77777777" w:rsidR="005C7EE0" w:rsidRDefault="005C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emensSans-Roman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 'Arial Unicode M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BA70" w14:textId="61BE3748" w:rsidR="005C7EE0" w:rsidRDefault="005C7EE0">
    <w:pPr>
      <w:pStyle w:val="Nagwek"/>
    </w:pPr>
    <w:r>
      <w:rPr>
        <w:rFonts w:ascii="Calibri" w:hAnsi="Calibri" w:cs="Calibri"/>
        <w:b/>
        <w:sz w:val="20"/>
      </w:rPr>
      <w:t>znak: D25M/251/N/6-13rj/25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9FFFF" w14:textId="77777777" w:rsidR="005C7EE0" w:rsidRDefault="005C7EE0">
      <w:r>
        <w:separator/>
      </w:r>
    </w:p>
  </w:footnote>
  <w:footnote w:type="continuationSeparator" w:id="0">
    <w:p w14:paraId="320E6344" w14:textId="77777777" w:rsidR="005C7EE0" w:rsidRDefault="005C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4E7A" w14:textId="28C6149F" w:rsidR="005C7EE0" w:rsidRDefault="005C7EE0" w:rsidP="00846E94">
    <w:pPr>
      <w:pStyle w:val="Nagwek"/>
      <w:jc w:val="right"/>
      <w:rPr>
        <w:rFonts w:asciiTheme="minorHAnsi" w:hAnsiTheme="minorHAnsi" w:cstheme="minorHAnsi"/>
        <w:sz w:val="18"/>
        <w:szCs w:val="18"/>
        <w:lang w:eastAsia="x-none"/>
      </w:rPr>
    </w:pPr>
    <w:r>
      <w:rPr>
        <w:rFonts w:asciiTheme="minorHAnsi" w:hAnsiTheme="minorHAnsi" w:cstheme="minorHAnsi"/>
        <w:sz w:val="18"/>
        <w:szCs w:val="18"/>
      </w:rPr>
      <w:fldChar w:fldCharType="begin"/>
    </w:r>
    <w:r>
      <w:rPr>
        <w:rFonts w:asciiTheme="minorHAnsi" w:hAnsiTheme="minorHAnsi" w:cstheme="minorHAnsi"/>
        <w:sz w:val="18"/>
        <w:szCs w:val="18"/>
      </w:rPr>
      <w:instrText>PAGE   \* MERGEFORMAT</w:instrText>
    </w:r>
    <w:r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14</w:t>
    </w:r>
    <w:r>
      <w:rPr>
        <w:rFonts w:asciiTheme="minorHAnsi" w:hAnsiTheme="minorHAnsi" w:cstheme="minorHAnsi"/>
        <w:sz w:val="18"/>
        <w:szCs w:val="18"/>
      </w:rPr>
      <w:fldChar w:fldCharType="end"/>
    </w:r>
  </w:p>
  <w:p w14:paraId="4F4B790F" w14:textId="1A1BF60D" w:rsidR="005C7EE0" w:rsidRDefault="005C7EE0" w:rsidP="00846E9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366137F4" wp14:editId="2C2171EA">
          <wp:extent cx="2731770" cy="3530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0AD1E" w14:textId="1C6D1022" w:rsidR="005C7EE0" w:rsidRPr="00E50102" w:rsidRDefault="005C7EE0" w:rsidP="00E50102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14:paraId="488E11BE" w14:textId="77777777" w:rsidR="005C7EE0" w:rsidRDefault="005C7EE0">
    <w:pPr>
      <w:pStyle w:val="Nagwek"/>
      <w:jc w:val="right"/>
      <w:rPr>
        <w:sz w:val="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13" w:hanging="113"/>
      </w:pPr>
      <w:rPr>
        <w:rFonts w:ascii="Calibri" w:hAnsi="Calibri" w:cs="Arial" w:hint="default"/>
        <w:b/>
        <w:spacing w:val="-4"/>
        <w:sz w:val="20"/>
        <w:szCs w:val="20"/>
        <w:lang w:val="cs-CZ"/>
      </w:rPr>
    </w:lvl>
  </w:abstractNum>
  <w:abstractNum w:abstractNumId="2" w15:restartNumberingAfterBreak="0">
    <w:nsid w:val="00000004"/>
    <w:multiLevelType w:val="multilevel"/>
    <w:tmpl w:val="72DCCF1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D2FC89B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44700F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Arial Narrow"/>
        <w:b/>
        <w:i w:val="0"/>
        <w:color w:val="auto"/>
        <w:sz w:val="20"/>
        <w:szCs w:val="20"/>
        <w:lang w:val="x-none"/>
      </w:rPr>
    </w:lvl>
  </w:abstractNum>
  <w:abstractNum w:abstractNumId="5" w15:restartNumberingAfterBreak="0">
    <w:nsid w:val="00000007"/>
    <w:multiLevelType w:val="multilevel"/>
    <w:tmpl w:val="DE701B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iCs/>
        <w:color w:val="auto"/>
        <w:spacing w:val="-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0000008"/>
    <w:multiLevelType w:val="multilevel"/>
    <w:tmpl w:val="01F68CC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53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Arial Narrow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160" w:hanging="180"/>
      </w:pPr>
      <w:rPr>
        <w:rFonts w:ascii="Arial Narrow" w:hAnsi="Arial Narrow" w:cs="Tahoma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D51C15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ascii="Calibri" w:hAnsi="Calibri" w:cs="Arial Narrow"/>
        <w:b w:val="0"/>
        <w:caps/>
        <w:sz w:val="18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/>
        <w:bCs/>
        <w:i w:val="0"/>
        <w:iCs/>
        <w:sz w:val="20"/>
        <w:szCs w:val="20"/>
        <w:lang w:val="pl-PL" w:eastAsia="pl-PL"/>
      </w:rPr>
    </w:lvl>
  </w:abstractNum>
  <w:abstractNum w:abstractNumId="10" w15:restartNumberingAfterBreak="0">
    <w:nsid w:val="0000000D"/>
    <w:multiLevelType w:val="multilevel"/>
    <w:tmpl w:val="5A9801A8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 w:val="0"/>
        <w:bCs/>
        <w:iCs/>
        <w:color w:val="000000"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Arial Narrow"/>
        <w:b/>
        <w:i w:val="0"/>
        <w:sz w:val="18"/>
        <w:lang w:val="x-none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sz w:val="18"/>
        <w:lang w:val="x-none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/>
        <w:sz w:val="20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auto"/>
        <w:spacing w:val="-3"/>
        <w:sz w:val="18"/>
        <w:lang w:val="x-none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ahoma"/>
        <w:sz w:val="20"/>
        <w:szCs w:val="20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00000015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338" w:hanging="360"/>
      </w:pPr>
      <w:rPr>
        <w:rFonts w:ascii="Calibri" w:hAnsi="Calibri" w:cs="Arial Narrow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6"/>
    <w:multiLevelType w:val="multilevel"/>
    <w:tmpl w:val="6D6C545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1A"/>
    <w:multiLevelType w:val="singleLevel"/>
    <w:tmpl w:val="96FE22E4"/>
    <w:name w:val="WW8Num26"/>
    <w:lvl w:ilvl="0">
      <w:start w:val="1"/>
      <w:numFmt w:val="decimal"/>
      <w:lvlText w:val="%1."/>
      <w:lvlJc w:val="left"/>
      <w:pPr>
        <w:tabs>
          <w:tab w:val="num" w:pos="-360"/>
        </w:tabs>
        <w:ind w:left="644" w:hanging="360"/>
      </w:pPr>
      <w:rPr>
        <w:rFonts w:ascii="Calibri" w:eastAsia="Calibri" w:hAnsi="Calibri" w:cs="Arial Narrow"/>
        <w:b/>
        <w:bCs/>
        <w:i w:val="0"/>
        <w:iCs/>
        <w:sz w:val="20"/>
        <w:szCs w:val="20"/>
        <w:lang w:eastAsia="ar-SA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  <w:bCs/>
        <w:sz w:val="20"/>
        <w:szCs w:val="20"/>
      </w:rPr>
    </w:lvl>
  </w:abstractNum>
  <w:abstractNum w:abstractNumId="21" w15:restartNumberingAfterBreak="0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  <w:lang w:val="cs-CZ" w:eastAsia="zh-CN"/>
      </w:rPr>
    </w:lvl>
  </w:abstractNum>
  <w:abstractNum w:abstractNumId="22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 Narrow" w:hint="default"/>
        <w:sz w:val="20"/>
        <w:szCs w:val="20"/>
      </w:rPr>
    </w:lvl>
  </w:abstractNum>
  <w:abstractNum w:abstractNumId="24" w15:restartNumberingAfterBreak="0">
    <w:nsid w:val="00000025"/>
    <w:multiLevelType w:val="multilevel"/>
    <w:tmpl w:val="D638D40A"/>
    <w:name w:val="WW8Num3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5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26" w15:restartNumberingAfterBreak="0">
    <w:nsid w:val="0000002A"/>
    <w:multiLevelType w:val="singleLevel"/>
    <w:tmpl w:val="5A664DE8"/>
    <w:name w:val="WW8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0"/>
        <w:szCs w:val="20"/>
      </w:rPr>
    </w:lvl>
  </w:abstractNum>
  <w:abstractNum w:abstractNumId="27" w15:restartNumberingAfterBreak="0">
    <w:nsid w:val="0000002C"/>
    <w:multiLevelType w:val="singleLevel"/>
    <w:tmpl w:val="53880CE4"/>
    <w:name w:val="WW8Num4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28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Tahoma" w:hint="default"/>
        <w:spacing w:val="-7"/>
        <w:sz w:val="20"/>
        <w:szCs w:val="18"/>
      </w:rPr>
    </w:lvl>
  </w:abstractNum>
  <w:abstractNum w:abstractNumId="29" w15:restartNumberingAfterBreak="0">
    <w:nsid w:val="0000002F"/>
    <w:multiLevelType w:val="singleLevel"/>
    <w:tmpl w:val="F18E887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3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Arial Narrow"/>
        <w:b w:val="0"/>
        <w:bCs/>
        <w:sz w:val="20"/>
        <w:szCs w:val="20"/>
      </w:rPr>
    </w:lvl>
  </w:abstractNum>
  <w:abstractNum w:abstractNumId="31" w15:restartNumberingAfterBreak="0">
    <w:nsid w:val="00000034"/>
    <w:multiLevelType w:val="singleLevel"/>
    <w:tmpl w:val="89981F0E"/>
    <w:lvl w:ilvl="0">
      <w:start w:val="4"/>
      <w:numFmt w:val="decimal"/>
      <w:lvlText w:val="%1."/>
      <w:lvlJc w:val="left"/>
      <w:pPr>
        <w:ind w:left="1146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</w:abstractNum>
  <w:abstractNum w:abstractNumId="32" w15:restartNumberingAfterBreak="0">
    <w:nsid w:val="0000003A"/>
    <w:multiLevelType w:val="singleLevel"/>
    <w:tmpl w:val="0000003A"/>
    <w:name w:val="WW8Num58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Arial Narrow" w:hint="default"/>
        <w:b/>
        <w:spacing w:val="-3"/>
        <w:sz w:val="20"/>
        <w:szCs w:val="20"/>
      </w:rPr>
    </w:lvl>
  </w:abstractNum>
  <w:abstractNum w:abstractNumId="33" w15:restartNumberingAfterBreak="0">
    <w:nsid w:val="0000003E"/>
    <w:multiLevelType w:val="singleLevel"/>
    <w:tmpl w:val="56382B7C"/>
    <w:name w:val="WW8Num62"/>
    <w:lvl w:ilvl="0">
      <w:start w:val="5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eastAsia="Arial Narrow" w:hAnsi="Calibri" w:cs="Arial Narrow" w:hint="default"/>
        <w:b/>
        <w:bCs/>
        <w:iCs/>
        <w:strike w:val="0"/>
        <w:dstrike w:val="0"/>
        <w:color w:val="000000" w:themeColor="text1"/>
        <w:spacing w:val="-3"/>
        <w:sz w:val="20"/>
        <w:szCs w:val="20"/>
      </w:rPr>
    </w:lvl>
  </w:abstractNum>
  <w:abstractNum w:abstractNumId="34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Calibri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A481FA0"/>
    <w:multiLevelType w:val="multilevel"/>
    <w:tmpl w:val="7E088F04"/>
    <w:lvl w:ilvl="0">
      <w:start w:val="3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Arial Narrow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0BFF57C1"/>
    <w:multiLevelType w:val="hybridMultilevel"/>
    <w:tmpl w:val="589251A4"/>
    <w:lvl w:ilvl="0" w:tplc="79F29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DC72D31"/>
    <w:multiLevelType w:val="hybridMultilevel"/>
    <w:tmpl w:val="6F2A1FD2"/>
    <w:lvl w:ilvl="0" w:tplc="0782441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1623604A"/>
    <w:multiLevelType w:val="hybridMultilevel"/>
    <w:tmpl w:val="1EFC12E0"/>
    <w:lvl w:ilvl="0" w:tplc="A28A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1BC87711"/>
    <w:multiLevelType w:val="hybridMultilevel"/>
    <w:tmpl w:val="C5E6B55E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843BDA"/>
    <w:multiLevelType w:val="hybridMultilevel"/>
    <w:tmpl w:val="7374CD66"/>
    <w:lvl w:ilvl="0" w:tplc="53647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545CF8"/>
    <w:multiLevelType w:val="hybridMultilevel"/>
    <w:tmpl w:val="6A48AD16"/>
    <w:name w:val="WW8Num1922"/>
    <w:lvl w:ilvl="0" w:tplc="AB161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481031D"/>
    <w:multiLevelType w:val="hybridMultilevel"/>
    <w:tmpl w:val="96D26094"/>
    <w:lvl w:ilvl="0" w:tplc="8296582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AE24068"/>
    <w:multiLevelType w:val="multilevel"/>
    <w:tmpl w:val="EC34484A"/>
    <w:numStyleLink w:val="WW8Num22"/>
  </w:abstractNum>
  <w:abstractNum w:abstractNumId="47" w15:restartNumberingAfterBreak="0">
    <w:nsid w:val="418830F0"/>
    <w:multiLevelType w:val="singleLevel"/>
    <w:tmpl w:val="000000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ahoma" w:hint="default"/>
        <w:sz w:val="20"/>
        <w:szCs w:val="20"/>
      </w:rPr>
    </w:lvl>
  </w:abstractNum>
  <w:abstractNum w:abstractNumId="48" w15:restartNumberingAfterBreak="0">
    <w:nsid w:val="44913955"/>
    <w:multiLevelType w:val="hybridMultilevel"/>
    <w:tmpl w:val="40CC4EA8"/>
    <w:lvl w:ilvl="0" w:tplc="E78C90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A480E"/>
    <w:multiLevelType w:val="multilevel"/>
    <w:tmpl w:val="7C8C789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Calibri" w:hAnsi="Calibri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 w15:restartNumberingAfterBreak="0">
    <w:nsid w:val="5191685C"/>
    <w:multiLevelType w:val="hybridMultilevel"/>
    <w:tmpl w:val="AC84F64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3A1903"/>
    <w:multiLevelType w:val="hybridMultilevel"/>
    <w:tmpl w:val="74C62D24"/>
    <w:lvl w:ilvl="0" w:tplc="C6261E5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C8E0B8E"/>
    <w:multiLevelType w:val="hybridMultilevel"/>
    <w:tmpl w:val="08FAA7EC"/>
    <w:lvl w:ilvl="0" w:tplc="962ED1B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AE8CB22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0160B"/>
    <w:multiLevelType w:val="hybridMultilevel"/>
    <w:tmpl w:val="8DC2AFC0"/>
    <w:lvl w:ilvl="0" w:tplc="CCA8E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6A3F61"/>
    <w:multiLevelType w:val="hybridMultilevel"/>
    <w:tmpl w:val="498A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1C00D4"/>
    <w:multiLevelType w:val="hybridMultilevel"/>
    <w:tmpl w:val="06BCC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A5DB7"/>
    <w:multiLevelType w:val="hybridMultilevel"/>
    <w:tmpl w:val="C7CC95F2"/>
    <w:name w:val="WW8Num192"/>
    <w:lvl w:ilvl="0" w:tplc="FF0AB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652194"/>
    <w:multiLevelType w:val="hybridMultilevel"/>
    <w:tmpl w:val="41A0013C"/>
    <w:name w:val="WW8Num19222"/>
    <w:lvl w:ilvl="0" w:tplc="A7A4D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F276C61"/>
    <w:multiLevelType w:val="hybridMultilevel"/>
    <w:tmpl w:val="4E6E64F6"/>
    <w:lvl w:ilvl="0" w:tplc="9288F4A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7A13ED"/>
    <w:multiLevelType w:val="hybridMultilevel"/>
    <w:tmpl w:val="540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4D196D"/>
    <w:multiLevelType w:val="hybridMultilevel"/>
    <w:tmpl w:val="31C8485A"/>
    <w:lvl w:ilvl="0" w:tplc="B3985D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78C206B1"/>
    <w:multiLevelType w:val="multilevel"/>
    <w:tmpl w:val="EC34484A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9E5078"/>
    <w:multiLevelType w:val="hybridMultilevel"/>
    <w:tmpl w:val="F5765D86"/>
    <w:lvl w:ilvl="0" w:tplc="5E5EA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A3583A"/>
    <w:multiLevelType w:val="hybridMultilevel"/>
    <w:tmpl w:val="A38A6866"/>
    <w:lvl w:ilvl="0" w:tplc="825EDC8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23"/>
  </w:num>
  <w:num w:numId="12">
    <w:abstractNumId w:val="25"/>
  </w:num>
  <w:num w:numId="13">
    <w:abstractNumId w:val="26"/>
  </w:num>
  <w:num w:numId="14">
    <w:abstractNumId w:val="28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48"/>
  </w:num>
  <w:num w:numId="21">
    <w:abstractNumId w:val="21"/>
  </w:num>
  <w:num w:numId="22">
    <w:abstractNumId w:val="22"/>
  </w:num>
  <w:num w:numId="23">
    <w:abstractNumId w:val="63"/>
  </w:num>
  <w:num w:numId="24">
    <w:abstractNumId w:val="4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sz w:val="20"/>
          <w:szCs w:val="20"/>
        </w:rPr>
      </w:lvl>
    </w:lvlOverride>
  </w:num>
  <w:num w:numId="25">
    <w:abstractNumId w:val="53"/>
  </w:num>
  <w:num w:numId="26">
    <w:abstractNumId w:val="55"/>
  </w:num>
  <w:num w:numId="27">
    <w:abstractNumId w:val="62"/>
  </w:num>
  <w:num w:numId="28">
    <w:abstractNumId w:val="40"/>
  </w:num>
  <w:num w:numId="29">
    <w:abstractNumId w:val="64"/>
  </w:num>
  <w:num w:numId="30">
    <w:abstractNumId w:val="65"/>
  </w:num>
  <w:num w:numId="31">
    <w:abstractNumId w:val="47"/>
  </w:num>
  <w:num w:numId="32">
    <w:abstractNumId w:val="45"/>
  </w:num>
  <w:num w:numId="33">
    <w:abstractNumId w:val="50"/>
  </w:num>
  <w:num w:numId="34">
    <w:abstractNumId w:val="43"/>
  </w:num>
  <w:num w:numId="35">
    <w:abstractNumId w:val="39"/>
  </w:num>
  <w:num w:numId="36">
    <w:abstractNumId w:val="44"/>
  </w:num>
  <w:num w:numId="37">
    <w:abstractNumId w:val="37"/>
  </w:num>
  <w:num w:numId="38">
    <w:abstractNumId w:val="60"/>
  </w:num>
  <w:num w:numId="3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29"/>
    <w:rsid w:val="0002585C"/>
    <w:rsid w:val="00037C42"/>
    <w:rsid w:val="00053C75"/>
    <w:rsid w:val="00064442"/>
    <w:rsid w:val="0006590A"/>
    <w:rsid w:val="00077776"/>
    <w:rsid w:val="00091184"/>
    <w:rsid w:val="00091BFF"/>
    <w:rsid w:val="00093E4F"/>
    <w:rsid w:val="000A14F1"/>
    <w:rsid w:val="000A2DEC"/>
    <w:rsid w:val="000C1559"/>
    <w:rsid w:val="000C1720"/>
    <w:rsid w:val="000C6A5D"/>
    <w:rsid w:val="000C7D12"/>
    <w:rsid w:val="000D2C4F"/>
    <w:rsid w:val="000E0DF9"/>
    <w:rsid w:val="000E3CBA"/>
    <w:rsid w:val="000F111E"/>
    <w:rsid w:val="000F5FE7"/>
    <w:rsid w:val="00113DEA"/>
    <w:rsid w:val="00116C25"/>
    <w:rsid w:val="00120A1E"/>
    <w:rsid w:val="00121771"/>
    <w:rsid w:val="00134FF1"/>
    <w:rsid w:val="00151995"/>
    <w:rsid w:val="00157302"/>
    <w:rsid w:val="001668A4"/>
    <w:rsid w:val="00166ABF"/>
    <w:rsid w:val="00176E6E"/>
    <w:rsid w:val="0018004A"/>
    <w:rsid w:val="001812DB"/>
    <w:rsid w:val="001859C8"/>
    <w:rsid w:val="001921FA"/>
    <w:rsid w:val="001A0A9F"/>
    <w:rsid w:val="001A1EE5"/>
    <w:rsid w:val="001B158A"/>
    <w:rsid w:val="001D2D6B"/>
    <w:rsid w:val="001E12A0"/>
    <w:rsid w:val="001E48AE"/>
    <w:rsid w:val="001E5603"/>
    <w:rsid w:val="001F1D7C"/>
    <w:rsid w:val="001F4C20"/>
    <w:rsid w:val="001F5975"/>
    <w:rsid w:val="00220334"/>
    <w:rsid w:val="0022266B"/>
    <w:rsid w:val="00231397"/>
    <w:rsid w:val="0023781B"/>
    <w:rsid w:val="00240E93"/>
    <w:rsid w:val="00241A9B"/>
    <w:rsid w:val="00257307"/>
    <w:rsid w:val="00263F7F"/>
    <w:rsid w:val="0027040E"/>
    <w:rsid w:val="00275127"/>
    <w:rsid w:val="00276478"/>
    <w:rsid w:val="00286E8B"/>
    <w:rsid w:val="00292EF0"/>
    <w:rsid w:val="002941E0"/>
    <w:rsid w:val="00296BB7"/>
    <w:rsid w:val="002A64C9"/>
    <w:rsid w:val="002B34F3"/>
    <w:rsid w:val="002B6FF6"/>
    <w:rsid w:val="002C07BB"/>
    <w:rsid w:val="002C5C2E"/>
    <w:rsid w:val="002C667F"/>
    <w:rsid w:val="002E019C"/>
    <w:rsid w:val="002E1116"/>
    <w:rsid w:val="002E2FE5"/>
    <w:rsid w:val="002E2FED"/>
    <w:rsid w:val="002F1B83"/>
    <w:rsid w:val="002F74C9"/>
    <w:rsid w:val="00316D6E"/>
    <w:rsid w:val="00317C6D"/>
    <w:rsid w:val="00325CA0"/>
    <w:rsid w:val="00325F28"/>
    <w:rsid w:val="0033313A"/>
    <w:rsid w:val="0033447A"/>
    <w:rsid w:val="00334664"/>
    <w:rsid w:val="003368F9"/>
    <w:rsid w:val="00343A51"/>
    <w:rsid w:val="00344716"/>
    <w:rsid w:val="00347125"/>
    <w:rsid w:val="0035304F"/>
    <w:rsid w:val="0035398A"/>
    <w:rsid w:val="00362A61"/>
    <w:rsid w:val="00372AE7"/>
    <w:rsid w:val="0038000D"/>
    <w:rsid w:val="00380A17"/>
    <w:rsid w:val="003A4136"/>
    <w:rsid w:val="003D09C8"/>
    <w:rsid w:val="003D3E3F"/>
    <w:rsid w:val="003D3FDC"/>
    <w:rsid w:val="003D5622"/>
    <w:rsid w:val="003E1D63"/>
    <w:rsid w:val="003E3264"/>
    <w:rsid w:val="003F11DA"/>
    <w:rsid w:val="00400638"/>
    <w:rsid w:val="0042095C"/>
    <w:rsid w:val="00420A92"/>
    <w:rsid w:val="00432D34"/>
    <w:rsid w:val="00434175"/>
    <w:rsid w:val="0045147D"/>
    <w:rsid w:val="00465519"/>
    <w:rsid w:val="00472800"/>
    <w:rsid w:val="00490227"/>
    <w:rsid w:val="00494C44"/>
    <w:rsid w:val="004A2D41"/>
    <w:rsid w:val="004B02F1"/>
    <w:rsid w:val="004B664D"/>
    <w:rsid w:val="004C13F3"/>
    <w:rsid w:val="004C24B7"/>
    <w:rsid w:val="004C335C"/>
    <w:rsid w:val="004E6555"/>
    <w:rsid w:val="004F6619"/>
    <w:rsid w:val="004F7384"/>
    <w:rsid w:val="00510130"/>
    <w:rsid w:val="005107EF"/>
    <w:rsid w:val="0052069C"/>
    <w:rsid w:val="00534224"/>
    <w:rsid w:val="00542D2A"/>
    <w:rsid w:val="00547BA8"/>
    <w:rsid w:val="005506E7"/>
    <w:rsid w:val="0055345C"/>
    <w:rsid w:val="00555EE8"/>
    <w:rsid w:val="0056224B"/>
    <w:rsid w:val="00565669"/>
    <w:rsid w:val="00581AF4"/>
    <w:rsid w:val="00586361"/>
    <w:rsid w:val="005945FF"/>
    <w:rsid w:val="005977A7"/>
    <w:rsid w:val="005A466E"/>
    <w:rsid w:val="005B66C6"/>
    <w:rsid w:val="005B74B4"/>
    <w:rsid w:val="005C20A6"/>
    <w:rsid w:val="005C2E2E"/>
    <w:rsid w:val="005C5769"/>
    <w:rsid w:val="005C7EE0"/>
    <w:rsid w:val="005D0E32"/>
    <w:rsid w:val="005D441A"/>
    <w:rsid w:val="005D7D59"/>
    <w:rsid w:val="005E5841"/>
    <w:rsid w:val="005E7803"/>
    <w:rsid w:val="005F3192"/>
    <w:rsid w:val="00605873"/>
    <w:rsid w:val="00605BC3"/>
    <w:rsid w:val="00611E28"/>
    <w:rsid w:val="006316C7"/>
    <w:rsid w:val="006427D1"/>
    <w:rsid w:val="00656ECF"/>
    <w:rsid w:val="00665413"/>
    <w:rsid w:val="00672E49"/>
    <w:rsid w:val="006732F1"/>
    <w:rsid w:val="00685143"/>
    <w:rsid w:val="00686426"/>
    <w:rsid w:val="00693D38"/>
    <w:rsid w:val="006A2577"/>
    <w:rsid w:val="006A3796"/>
    <w:rsid w:val="006A53A6"/>
    <w:rsid w:val="006B5405"/>
    <w:rsid w:val="006B66C2"/>
    <w:rsid w:val="006C0DCD"/>
    <w:rsid w:val="006C7630"/>
    <w:rsid w:val="006D2536"/>
    <w:rsid w:val="006D2F97"/>
    <w:rsid w:val="006D75D4"/>
    <w:rsid w:val="006E60D0"/>
    <w:rsid w:val="006F5055"/>
    <w:rsid w:val="00702AF0"/>
    <w:rsid w:val="00706426"/>
    <w:rsid w:val="007067CB"/>
    <w:rsid w:val="00712231"/>
    <w:rsid w:val="00720958"/>
    <w:rsid w:val="0074142D"/>
    <w:rsid w:val="00746FE1"/>
    <w:rsid w:val="00750D3A"/>
    <w:rsid w:val="0075518D"/>
    <w:rsid w:val="007573F2"/>
    <w:rsid w:val="00780822"/>
    <w:rsid w:val="00782DB0"/>
    <w:rsid w:val="007853B4"/>
    <w:rsid w:val="0078589C"/>
    <w:rsid w:val="0078747F"/>
    <w:rsid w:val="00787C5C"/>
    <w:rsid w:val="00790F4D"/>
    <w:rsid w:val="007A782A"/>
    <w:rsid w:val="007C124E"/>
    <w:rsid w:val="007D4A1B"/>
    <w:rsid w:val="00803B8E"/>
    <w:rsid w:val="008068CC"/>
    <w:rsid w:val="00836345"/>
    <w:rsid w:val="0083788B"/>
    <w:rsid w:val="00837EDB"/>
    <w:rsid w:val="00841029"/>
    <w:rsid w:val="00846E94"/>
    <w:rsid w:val="00857EDB"/>
    <w:rsid w:val="00863534"/>
    <w:rsid w:val="00867392"/>
    <w:rsid w:val="008752F4"/>
    <w:rsid w:val="00875802"/>
    <w:rsid w:val="00884B96"/>
    <w:rsid w:val="00891AA2"/>
    <w:rsid w:val="008A1EBC"/>
    <w:rsid w:val="008A61C5"/>
    <w:rsid w:val="008D20E5"/>
    <w:rsid w:val="008D6A3C"/>
    <w:rsid w:val="008E3501"/>
    <w:rsid w:val="008F141A"/>
    <w:rsid w:val="008F454F"/>
    <w:rsid w:val="00901728"/>
    <w:rsid w:val="00920835"/>
    <w:rsid w:val="00922BA2"/>
    <w:rsid w:val="00925658"/>
    <w:rsid w:val="00943D09"/>
    <w:rsid w:val="00963215"/>
    <w:rsid w:val="009655AC"/>
    <w:rsid w:val="00971669"/>
    <w:rsid w:val="00980D61"/>
    <w:rsid w:val="00986F05"/>
    <w:rsid w:val="0099085A"/>
    <w:rsid w:val="009952C7"/>
    <w:rsid w:val="009965BA"/>
    <w:rsid w:val="00996FE0"/>
    <w:rsid w:val="009B4F49"/>
    <w:rsid w:val="009C5106"/>
    <w:rsid w:val="009E2A03"/>
    <w:rsid w:val="009E50C6"/>
    <w:rsid w:val="009F06EE"/>
    <w:rsid w:val="009F1D07"/>
    <w:rsid w:val="009F5CD6"/>
    <w:rsid w:val="00A06A93"/>
    <w:rsid w:val="00A14883"/>
    <w:rsid w:val="00A229A9"/>
    <w:rsid w:val="00A26F4F"/>
    <w:rsid w:val="00A45197"/>
    <w:rsid w:val="00A56D14"/>
    <w:rsid w:val="00A6276E"/>
    <w:rsid w:val="00A819B3"/>
    <w:rsid w:val="00A9118D"/>
    <w:rsid w:val="00A93EB8"/>
    <w:rsid w:val="00AA58B6"/>
    <w:rsid w:val="00AB572A"/>
    <w:rsid w:val="00AB71E0"/>
    <w:rsid w:val="00AC2617"/>
    <w:rsid w:val="00AD0C8B"/>
    <w:rsid w:val="00AE53C4"/>
    <w:rsid w:val="00B02B2A"/>
    <w:rsid w:val="00B06E6A"/>
    <w:rsid w:val="00B11307"/>
    <w:rsid w:val="00B1510F"/>
    <w:rsid w:val="00B17315"/>
    <w:rsid w:val="00B17D71"/>
    <w:rsid w:val="00B23EFD"/>
    <w:rsid w:val="00B243FC"/>
    <w:rsid w:val="00B3405A"/>
    <w:rsid w:val="00B42A8B"/>
    <w:rsid w:val="00B43B1F"/>
    <w:rsid w:val="00B52A6D"/>
    <w:rsid w:val="00B61C74"/>
    <w:rsid w:val="00B62B42"/>
    <w:rsid w:val="00B62FA8"/>
    <w:rsid w:val="00B9146C"/>
    <w:rsid w:val="00B97D38"/>
    <w:rsid w:val="00BA5589"/>
    <w:rsid w:val="00BA5F99"/>
    <w:rsid w:val="00BB43CE"/>
    <w:rsid w:val="00BB4714"/>
    <w:rsid w:val="00BB6673"/>
    <w:rsid w:val="00BE4AA0"/>
    <w:rsid w:val="00C00E8B"/>
    <w:rsid w:val="00C05678"/>
    <w:rsid w:val="00C06C5A"/>
    <w:rsid w:val="00C17453"/>
    <w:rsid w:val="00C2126B"/>
    <w:rsid w:val="00C23B38"/>
    <w:rsid w:val="00C24575"/>
    <w:rsid w:val="00C37A94"/>
    <w:rsid w:val="00C45919"/>
    <w:rsid w:val="00C53BD8"/>
    <w:rsid w:val="00C66C76"/>
    <w:rsid w:val="00C73C13"/>
    <w:rsid w:val="00C74E90"/>
    <w:rsid w:val="00C84071"/>
    <w:rsid w:val="00CA61A5"/>
    <w:rsid w:val="00CC638E"/>
    <w:rsid w:val="00CC7F47"/>
    <w:rsid w:val="00CD032F"/>
    <w:rsid w:val="00CE3BC0"/>
    <w:rsid w:val="00CE5C89"/>
    <w:rsid w:val="00CF3B1C"/>
    <w:rsid w:val="00CF40F3"/>
    <w:rsid w:val="00D0232F"/>
    <w:rsid w:val="00D0444D"/>
    <w:rsid w:val="00D11344"/>
    <w:rsid w:val="00D12CEC"/>
    <w:rsid w:val="00D130B3"/>
    <w:rsid w:val="00D22308"/>
    <w:rsid w:val="00D22AF1"/>
    <w:rsid w:val="00D305E3"/>
    <w:rsid w:val="00D678D3"/>
    <w:rsid w:val="00D75B3A"/>
    <w:rsid w:val="00D7623A"/>
    <w:rsid w:val="00D94B83"/>
    <w:rsid w:val="00D94C30"/>
    <w:rsid w:val="00DA5D3B"/>
    <w:rsid w:val="00DB73B4"/>
    <w:rsid w:val="00DC0874"/>
    <w:rsid w:val="00DC614D"/>
    <w:rsid w:val="00DD1102"/>
    <w:rsid w:val="00DD1FF4"/>
    <w:rsid w:val="00DD3A09"/>
    <w:rsid w:val="00DD6CBA"/>
    <w:rsid w:val="00DE00BB"/>
    <w:rsid w:val="00DF17D0"/>
    <w:rsid w:val="00DF5246"/>
    <w:rsid w:val="00E26151"/>
    <w:rsid w:val="00E3312A"/>
    <w:rsid w:val="00E50102"/>
    <w:rsid w:val="00E641EE"/>
    <w:rsid w:val="00E724FD"/>
    <w:rsid w:val="00EA06FE"/>
    <w:rsid w:val="00EA6166"/>
    <w:rsid w:val="00EA6C9D"/>
    <w:rsid w:val="00EB262A"/>
    <w:rsid w:val="00ED251B"/>
    <w:rsid w:val="00ED4056"/>
    <w:rsid w:val="00EE6F16"/>
    <w:rsid w:val="00EF7A2A"/>
    <w:rsid w:val="00F05E74"/>
    <w:rsid w:val="00F178B7"/>
    <w:rsid w:val="00F310FD"/>
    <w:rsid w:val="00F43C1A"/>
    <w:rsid w:val="00F56C37"/>
    <w:rsid w:val="00F6447C"/>
    <w:rsid w:val="00F6585B"/>
    <w:rsid w:val="00F83C69"/>
    <w:rsid w:val="00FA59F1"/>
    <w:rsid w:val="00FB51F5"/>
    <w:rsid w:val="00FB7914"/>
    <w:rsid w:val="00FC136D"/>
    <w:rsid w:val="00FC54DA"/>
    <w:rsid w:val="00FD3982"/>
    <w:rsid w:val="00FE1F6A"/>
    <w:rsid w:val="00FE2525"/>
    <w:rsid w:val="00FE5968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5F962"/>
  <w15:chartTrackingRefBased/>
  <w15:docId w15:val="{E89A8C61-B186-4843-AB8D-CDA7086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1C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A61C5"/>
    <w:pPr>
      <w:keepNext/>
      <w:widowControl/>
      <w:numPr>
        <w:ilvl w:val="1"/>
        <w:numId w:val="1"/>
      </w:numPr>
      <w:jc w:val="center"/>
      <w:outlineLvl w:val="1"/>
    </w:pPr>
    <w:rPr>
      <w:rFonts w:eastAsia="Arial Unicode MS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A61C5"/>
    <w:rPr>
      <w:rFonts w:ascii="Times New Roman" w:eastAsia="Arial Unicode MS" w:hAnsi="Times New Roman" w:cs="Times New Roman"/>
      <w:b/>
      <w:bCs/>
      <w:i/>
      <w:iCs/>
      <w:sz w:val="28"/>
      <w:szCs w:val="28"/>
      <w:lang w:eastAsia="zh-CN"/>
    </w:rPr>
  </w:style>
  <w:style w:type="character" w:styleId="Hipercze">
    <w:name w:val="Hyperlink"/>
    <w:rsid w:val="008A61C5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rsid w:val="008A61C5"/>
  </w:style>
  <w:style w:type="character" w:customStyle="1" w:styleId="FontStyle32">
    <w:name w:val="Font Style32"/>
    <w:rsid w:val="008A61C5"/>
    <w:rPr>
      <w:rFonts w:ascii="Bookman Old Style" w:hAnsi="Bookman Old Style" w:cs="Bookman Old Style"/>
      <w:b/>
      <w:bCs/>
      <w:sz w:val="18"/>
      <w:szCs w:val="18"/>
    </w:rPr>
  </w:style>
  <w:style w:type="paragraph" w:styleId="Tekstpodstawowy">
    <w:name w:val="Body Text"/>
    <w:basedOn w:val="Normalny"/>
    <w:link w:val="TekstpodstawowyZnak1"/>
    <w:rsid w:val="008A61C5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8A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">
    <w:name w:val="Domy"/>
    <w:rsid w:val="008A61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8A61C5"/>
    <w:pPr>
      <w:spacing w:after="160" w:line="252" w:lineRule="auto"/>
      <w:ind w:left="720"/>
      <w:contextualSpacing/>
    </w:pPr>
    <w:rPr>
      <w:rFonts w:ascii="Calibri" w:eastAsia="SimSun" w:hAnsi="Calibri"/>
      <w:szCs w:val="21"/>
    </w:rPr>
  </w:style>
  <w:style w:type="paragraph" w:customStyle="1" w:styleId="Style2">
    <w:name w:val="Style2"/>
    <w:basedOn w:val="Normalny"/>
    <w:rsid w:val="008A61C5"/>
    <w:pPr>
      <w:autoSpaceDE/>
      <w:spacing w:line="252" w:lineRule="exact"/>
      <w:jc w:val="center"/>
    </w:pPr>
    <w:rPr>
      <w:rFonts w:ascii="Arial" w:hAnsi="Arial" w:cs="Arial"/>
      <w:kern w:val="2"/>
    </w:rPr>
  </w:style>
  <w:style w:type="character" w:customStyle="1" w:styleId="TekstpodstawowyZnak1">
    <w:name w:val="Tekst podstawowy Znak1"/>
    <w:link w:val="Tekstpodstawowy"/>
    <w:rsid w:val="008A61C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120A1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3F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B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B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B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B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D8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75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27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8Num22">
    <w:name w:val="WW8Num22"/>
    <w:basedOn w:val="Bezlisty"/>
    <w:rsid w:val="008752F4"/>
    <w:pPr>
      <w:numPr>
        <w:numId w:val="23"/>
      </w:numPr>
    </w:pPr>
  </w:style>
  <w:style w:type="character" w:customStyle="1" w:styleId="Odwoaniedokomentarza2">
    <w:name w:val="Odwołanie do komentarza2"/>
    <w:rsid w:val="00565669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74B4"/>
    <w:rPr>
      <w:color w:val="605E5C"/>
      <w:shd w:val="clear" w:color="auto" w:fill="E1DFDD"/>
    </w:rPr>
  </w:style>
  <w:style w:type="character" w:customStyle="1" w:styleId="fontstyle01">
    <w:name w:val="fontstyle01"/>
    <w:rsid w:val="00494C44"/>
    <w:rPr>
      <w:rFonts w:ascii="SiemensSans-Roman" w:hAnsi="SiemensSan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830E-A202-405D-BE0E-B565DF25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19</Pages>
  <Words>9762</Words>
  <Characters>58576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Brancewicz</dc:creator>
  <cp:keywords/>
  <dc:description/>
  <cp:lastModifiedBy>Natalia Mejer</cp:lastModifiedBy>
  <cp:revision>8</cp:revision>
  <cp:lastPrinted>2022-03-17T08:57:00Z</cp:lastPrinted>
  <dcterms:created xsi:type="dcterms:W3CDTF">2025-03-13T10:52:00Z</dcterms:created>
  <dcterms:modified xsi:type="dcterms:W3CDTF">2025-03-25T09:53:00Z</dcterms:modified>
</cp:coreProperties>
</file>