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C7D60" w14:textId="7BB71ACB" w:rsidR="0001439D" w:rsidRDefault="00C657D3" w:rsidP="007C1ED7">
      <w:pPr>
        <w:pageBreakBefore/>
        <w:spacing w:after="60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970602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Tekst11"/>
            <w:enabled/>
            <w:calcOnExit w:val="0"/>
            <w:textInput>
              <w:type w:val="number"/>
              <w:default w:val="2"/>
              <w:maxLength w:val="2"/>
              <w:format w:val="0"/>
            </w:textInput>
          </w:ffData>
        </w:fldChar>
      </w:r>
      <w:bookmarkStart w:id="0" w:name="Tekst11"/>
      <w:r w:rsidR="00970602">
        <w:rPr>
          <w:rFonts w:ascii="Calibri" w:hAnsi="Calibri"/>
          <w:b/>
          <w:bCs/>
          <w:sz w:val="20"/>
          <w:szCs w:val="20"/>
        </w:rPr>
        <w:instrText xml:space="preserve"> FORMTEXT </w:instrText>
      </w:r>
      <w:r w:rsidR="00970602">
        <w:rPr>
          <w:rFonts w:ascii="Calibri" w:hAnsi="Calibri"/>
          <w:b/>
          <w:bCs/>
          <w:sz w:val="20"/>
          <w:szCs w:val="20"/>
        </w:rPr>
      </w:r>
      <w:r w:rsidR="00970602">
        <w:rPr>
          <w:rFonts w:ascii="Calibri" w:hAnsi="Calibri"/>
          <w:b/>
          <w:bCs/>
          <w:sz w:val="20"/>
          <w:szCs w:val="20"/>
        </w:rPr>
        <w:fldChar w:fldCharType="separate"/>
      </w:r>
      <w:r w:rsidR="00970602">
        <w:rPr>
          <w:rFonts w:ascii="Calibri" w:hAnsi="Calibri"/>
          <w:b/>
          <w:bCs/>
          <w:noProof/>
          <w:sz w:val="20"/>
          <w:szCs w:val="20"/>
        </w:rPr>
        <w:t>2</w:t>
      </w:r>
      <w:r w:rsidR="00970602">
        <w:rPr>
          <w:rFonts w:ascii="Calibri" w:hAnsi="Calibri"/>
          <w:b/>
          <w:bCs/>
          <w:sz w:val="20"/>
          <w:szCs w:val="20"/>
        </w:rPr>
        <w:fldChar w:fldCharType="end"/>
      </w:r>
      <w:bookmarkEnd w:id="0"/>
    </w:p>
    <w:p w14:paraId="268E281D" w14:textId="77777777" w:rsidR="004C207B" w:rsidRDefault="007C1ED7" w:rsidP="00C61A1B">
      <w:pPr>
        <w:tabs>
          <w:tab w:val="left" w:pos="707"/>
          <w:tab w:val="left" w:pos="3480"/>
        </w:tabs>
        <w:spacing w:before="360"/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 xml:space="preserve">Oświadczenie </w:t>
      </w:r>
    </w:p>
    <w:p w14:paraId="59C541FF" w14:textId="6B36B7AE" w:rsidR="007C1ED7" w:rsidRPr="009E0F7E" w:rsidRDefault="004C207B" w:rsidP="004C207B">
      <w:pPr>
        <w:tabs>
          <w:tab w:val="left" w:pos="426"/>
          <w:tab w:val="left" w:pos="2410"/>
          <w:tab w:val="left" w:pos="4820"/>
        </w:tabs>
        <w:jc w:val="both"/>
        <w:rPr>
          <w:rFonts w:ascii="Calibri" w:hAnsi="Calibri"/>
          <w:b/>
          <w:bCs/>
          <w:sz w:val="28"/>
        </w:rPr>
      </w:pPr>
      <w:r w:rsidRPr="00280EE5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EE5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Pr="00280EE5">
        <w:rPr>
          <w:rFonts w:asciiTheme="minorHAnsi" w:hAnsiTheme="minorHAnsi" w:cstheme="minorHAnsi"/>
          <w:b/>
          <w:sz w:val="20"/>
          <w:szCs w:val="20"/>
        </w:rPr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Pr="00280EE5">
        <w:rPr>
          <w:rFonts w:asciiTheme="minorHAnsi" w:hAnsiTheme="minorHAnsi" w:cstheme="minorHAnsi"/>
          <w:b/>
          <w:sz w:val="20"/>
          <w:szCs w:val="20"/>
        </w:rPr>
        <w:tab/>
      </w:r>
      <w:r w:rsidR="007C1ED7" w:rsidRPr="009E0F7E">
        <w:rPr>
          <w:rFonts w:ascii="Calibri" w:hAnsi="Calibri"/>
          <w:b/>
          <w:bCs/>
          <w:sz w:val="28"/>
        </w:rPr>
        <w:t>Wykonawcy</w:t>
      </w:r>
      <w:r w:rsidR="001B3107">
        <w:rPr>
          <w:rStyle w:val="Odwoanieprzypisudolnego"/>
          <w:rFonts w:ascii="Calibri" w:hAnsi="Calibri"/>
          <w:b/>
          <w:bCs/>
          <w:sz w:val="28"/>
        </w:rPr>
        <w:footnoteReference w:id="1"/>
      </w:r>
      <w:r>
        <w:rPr>
          <w:rFonts w:ascii="Calibri" w:hAnsi="Calibri"/>
          <w:b/>
          <w:bCs/>
          <w:sz w:val="28"/>
        </w:rPr>
        <w:t xml:space="preserve"> / </w:t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EE5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Pr="00280EE5">
        <w:rPr>
          <w:rFonts w:asciiTheme="minorHAnsi" w:hAnsiTheme="minorHAnsi" w:cstheme="minorHAnsi"/>
          <w:b/>
          <w:sz w:val="20"/>
          <w:szCs w:val="20"/>
        </w:rPr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end"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="Calibri" w:hAnsi="Calibri"/>
          <w:b/>
          <w:bCs/>
          <w:sz w:val="28"/>
        </w:rPr>
        <w:t>Podw</w:t>
      </w:r>
      <w:r w:rsidRPr="009E0F7E">
        <w:rPr>
          <w:rFonts w:ascii="Calibri" w:hAnsi="Calibri"/>
          <w:b/>
          <w:bCs/>
          <w:sz w:val="28"/>
        </w:rPr>
        <w:t>ykonawcy</w:t>
      </w:r>
      <w:r w:rsidR="001B3107">
        <w:rPr>
          <w:rStyle w:val="Odwoanieprzypisudolnego"/>
          <w:rFonts w:ascii="Calibri" w:hAnsi="Calibri"/>
          <w:b/>
          <w:bCs/>
          <w:sz w:val="28"/>
        </w:rPr>
        <w:footnoteReference w:id="2"/>
      </w:r>
      <w:r>
        <w:rPr>
          <w:rFonts w:ascii="Calibri" w:hAnsi="Calibri"/>
          <w:b/>
          <w:bCs/>
          <w:sz w:val="28"/>
        </w:rPr>
        <w:t xml:space="preserve"> / </w:t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EE5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Pr="00280EE5">
        <w:rPr>
          <w:rFonts w:asciiTheme="minorHAnsi" w:hAnsiTheme="minorHAnsi" w:cstheme="minorHAnsi"/>
          <w:b/>
          <w:sz w:val="20"/>
          <w:szCs w:val="20"/>
        </w:rPr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end"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="Calibri" w:hAnsi="Calibri"/>
          <w:b/>
          <w:bCs/>
          <w:sz w:val="28"/>
        </w:rPr>
        <w:t>Pod</w:t>
      </w:r>
      <w:r w:rsidR="00F854D8">
        <w:rPr>
          <w:rFonts w:ascii="Calibri" w:hAnsi="Calibri"/>
          <w:b/>
          <w:bCs/>
          <w:sz w:val="28"/>
        </w:rPr>
        <w:t>miotu udostępniającego zasoby</w:t>
      </w:r>
      <w:r w:rsidR="001B3107">
        <w:rPr>
          <w:rStyle w:val="Odwoanieprzypisudolnego"/>
          <w:rFonts w:ascii="Calibri" w:hAnsi="Calibri"/>
          <w:b/>
          <w:bCs/>
          <w:sz w:val="28"/>
        </w:rPr>
        <w:footnoteReference w:id="3"/>
      </w:r>
    </w:p>
    <w:p w14:paraId="518FA306" w14:textId="78319226" w:rsidR="00150BB9" w:rsidRPr="009E0F7E" w:rsidRDefault="00150BB9" w:rsidP="007C1ED7">
      <w:pPr>
        <w:tabs>
          <w:tab w:val="left" w:pos="707"/>
        </w:tabs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 xml:space="preserve">o </w:t>
      </w:r>
      <w:r w:rsidR="0076304D" w:rsidRPr="009E0F7E">
        <w:rPr>
          <w:rFonts w:ascii="Calibri" w:hAnsi="Calibri"/>
          <w:b/>
          <w:bCs/>
          <w:sz w:val="28"/>
        </w:rPr>
        <w:t xml:space="preserve">braku podstaw wykluczenia z postępowania </w:t>
      </w:r>
    </w:p>
    <w:p w14:paraId="7F81CC7E" w14:textId="20C0B4F7" w:rsidR="007C1ED7" w:rsidRPr="009E0F7E" w:rsidRDefault="00150BB9" w:rsidP="007C1ED7">
      <w:pPr>
        <w:tabs>
          <w:tab w:val="left" w:pos="707"/>
        </w:tabs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 xml:space="preserve">oraz </w:t>
      </w:r>
      <w:r w:rsidR="007C1ED7" w:rsidRPr="009E0F7E">
        <w:rPr>
          <w:rFonts w:ascii="Calibri" w:hAnsi="Calibri"/>
          <w:b/>
          <w:bCs/>
          <w:sz w:val="28"/>
        </w:rPr>
        <w:t xml:space="preserve">o </w:t>
      </w:r>
      <w:r w:rsidR="0076304D" w:rsidRPr="009E0F7E">
        <w:rPr>
          <w:rFonts w:ascii="Calibri" w:hAnsi="Calibri"/>
          <w:b/>
          <w:bCs/>
          <w:sz w:val="28"/>
        </w:rPr>
        <w:t>spełnianiu warunków udziału w postępowaniu</w:t>
      </w:r>
    </w:p>
    <w:p w14:paraId="318EFD74" w14:textId="4FAA996C" w:rsidR="007C1ED7" w:rsidRPr="009E0F7E" w:rsidRDefault="007C1ED7" w:rsidP="001C0162">
      <w:pPr>
        <w:tabs>
          <w:tab w:val="left" w:pos="707"/>
        </w:tabs>
        <w:spacing w:after="120"/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 xml:space="preserve">o udzielenie zamówienia publicznego nr: </w:t>
      </w:r>
      <w:r w:rsidR="00F549B8">
        <w:rPr>
          <w:rFonts w:ascii="Calibri" w:hAnsi="Calibri"/>
          <w:b/>
          <w:bCs/>
          <w:sz w:val="28"/>
        </w:rPr>
        <w:fldChar w:fldCharType="begin">
          <w:ffData>
            <w:name w:val="ozn_spr"/>
            <w:enabled/>
            <w:calcOnExit w:val="0"/>
            <w:textInput>
              <w:default w:val="RI.271.1._.2022"/>
            </w:textInput>
          </w:ffData>
        </w:fldChar>
      </w:r>
      <w:bookmarkStart w:id="1" w:name="ozn_spr"/>
      <w:r w:rsidR="00F549B8">
        <w:rPr>
          <w:rFonts w:ascii="Calibri" w:hAnsi="Calibri"/>
          <w:b/>
          <w:bCs/>
          <w:sz w:val="28"/>
        </w:rPr>
        <w:instrText xml:space="preserve"> FORMTEXT </w:instrText>
      </w:r>
      <w:r w:rsidR="00F549B8">
        <w:rPr>
          <w:rFonts w:ascii="Calibri" w:hAnsi="Calibri"/>
          <w:b/>
          <w:bCs/>
          <w:sz w:val="28"/>
        </w:rPr>
      </w:r>
      <w:r w:rsidR="00F549B8">
        <w:rPr>
          <w:rFonts w:ascii="Calibri" w:hAnsi="Calibri"/>
          <w:b/>
          <w:bCs/>
          <w:sz w:val="28"/>
        </w:rPr>
        <w:fldChar w:fldCharType="separate"/>
      </w:r>
      <w:r w:rsidR="00AB1EB8">
        <w:rPr>
          <w:rFonts w:ascii="Calibri" w:hAnsi="Calibri"/>
          <w:b/>
          <w:bCs/>
          <w:noProof/>
          <w:sz w:val="28"/>
        </w:rPr>
        <w:t>ZP-</w:t>
      </w:r>
      <w:r w:rsidR="00AF3D8D">
        <w:rPr>
          <w:rFonts w:ascii="Calibri" w:hAnsi="Calibri"/>
          <w:b/>
          <w:bCs/>
          <w:noProof/>
          <w:sz w:val="28"/>
        </w:rPr>
        <w:t>RI</w:t>
      </w:r>
      <w:r w:rsidR="00F549B8">
        <w:rPr>
          <w:rFonts w:ascii="Calibri" w:hAnsi="Calibri"/>
          <w:b/>
          <w:bCs/>
          <w:noProof/>
          <w:sz w:val="28"/>
        </w:rPr>
        <w:t>.271.1.</w:t>
      </w:r>
      <w:r w:rsidR="00AF3D8D">
        <w:rPr>
          <w:rFonts w:ascii="Calibri" w:hAnsi="Calibri"/>
          <w:b/>
          <w:bCs/>
          <w:noProof/>
          <w:sz w:val="28"/>
        </w:rPr>
        <w:t>1051210</w:t>
      </w:r>
      <w:r w:rsidR="00F549B8">
        <w:rPr>
          <w:rFonts w:ascii="Calibri" w:hAnsi="Calibri"/>
          <w:b/>
          <w:bCs/>
          <w:noProof/>
          <w:sz w:val="28"/>
        </w:rPr>
        <w:t>.202</w:t>
      </w:r>
      <w:r w:rsidR="00AF3D8D">
        <w:rPr>
          <w:rFonts w:ascii="Calibri" w:hAnsi="Calibri"/>
          <w:b/>
          <w:bCs/>
          <w:noProof/>
          <w:sz w:val="28"/>
        </w:rPr>
        <w:t>5</w:t>
      </w:r>
      <w:r w:rsidR="00F549B8">
        <w:rPr>
          <w:rFonts w:ascii="Calibri" w:hAnsi="Calibri"/>
          <w:b/>
          <w:bCs/>
          <w:sz w:val="28"/>
        </w:rPr>
        <w:fldChar w:fldCharType="end"/>
      </w:r>
      <w:bookmarkEnd w:id="1"/>
      <w:r w:rsidR="0033478E" w:rsidRPr="009E0F7E">
        <w:rPr>
          <w:rFonts w:ascii="Calibri" w:hAnsi="Calibri"/>
          <w:b/>
          <w:bCs/>
          <w:sz w:val="28"/>
        </w:rPr>
        <w:t>,</w:t>
      </w:r>
    </w:p>
    <w:p w14:paraId="559E1265" w14:textId="5652000B" w:rsidR="0033478E" w:rsidRPr="009E0F7E" w:rsidRDefault="000767C6" w:rsidP="00D4461C">
      <w:pPr>
        <w:tabs>
          <w:tab w:val="left" w:pos="567"/>
        </w:tabs>
        <w:spacing w:after="480"/>
        <w:ind w:left="567" w:hanging="567"/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>pn.:</w:t>
      </w:r>
      <w:r w:rsidRPr="009E0F7E">
        <w:rPr>
          <w:rFonts w:ascii="Calibri" w:hAnsi="Calibri"/>
          <w:b/>
          <w:bCs/>
          <w:sz w:val="28"/>
        </w:rPr>
        <w:tab/>
      </w:r>
      <w:bookmarkStart w:id="2" w:name="Tekst18"/>
      <w:r w:rsidR="002505DD" w:rsidRPr="002505DD">
        <w:rPr>
          <w:rFonts w:ascii="Calibri" w:hAnsi="Calibri"/>
          <w:b/>
          <w:bCs/>
          <w:sz w:val="28"/>
        </w:rPr>
        <w:fldChar w:fldCharType="begin">
          <w:ffData>
            <w:name w:val="Tekst18"/>
            <w:enabled/>
            <w:calcOnExit w:val="0"/>
            <w:textInput>
              <w:default w:val="…"/>
              <w:format w:val="Pierwsza wielka litera"/>
            </w:textInput>
          </w:ffData>
        </w:fldChar>
      </w:r>
      <w:r w:rsidR="002505DD" w:rsidRPr="002505DD">
        <w:rPr>
          <w:rFonts w:ascii="Calibri" w:hAnsi="Calibri"/>
          <w:b/>
          <w:bCs/>
          <w:sz w:val="28"/>
        </w:rPr>
        <w:instrText xml:space="preserve"> FORMTEXT </w:instrText>
      </w:r>
      <w:r w:rsidR="002505DD" w:rsidRPr="002505DD">
        <w:rPr>
          <w:rFonts w:ascii="Calibri" w:hAnsi="Calibri"/>
          <w:b/>
          <w:bCs/>
          <w:sz w:val="28"/>
        </w:rPr>
      </w:r>
      <w:r w:rsidR="002505DD" w:rsidRPr="002505DD">
        <w:rPr>
          <w:rFonts w:ascii="Calibri" w:hAnsi="Calibri"/>
          <w:b/>
          <w:bCs/>
          <w:sz w:val="28"/>
        </w:rPr>
        <w:fldChar w:fldCharType="separate"/>
      </w:r>
      <w:bookmarkEnd w:id="2"/>
      <w:r w:rsidR="00AF3D8D" w:rsidRPr="00AF3D8D">
        <w:rPr>
          <w:rFonts w:ascii="Calibri" w:hAnsi="Calibri"/>
          <w:b/>
          <w:bCs/>
          <w:sz w:val="28"/>
        </w:rPr>
        <w:t>Zakup wraz z dostawą kruszywa granitowego do podbudowy dróg gminnych</w:t>
      </w:r>
      <w:r w:rsidR="002505DD" w:rsidRPr="002505DD">
        <w:rPr>
          <w:rFonts w:ascii="Calibri" w:hAnsi="Calibri"/>
          <w:b/>
          <w:bCs/>
          <w:sz w:val="28"/>
        </w:rPr>
        <w:fldChar w:fldCharType="end"/>
      </w:r>
    </w:p>
    <w:tbl>
      <w:tblPr>
        <w:tblW w:w="9799" w:type="dxa"/>
        <w:tblInd w:w="-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5"/>
        <w:gridCol w:w="8014"/>
      </w:tblGrid>
      <w:tr w:rsidR="002505DD" w14:paraId="186580CF" w14:textId="77777777" w:rsidTr="001779E1">
        <w:trPr>
          <w:trHeight w:val="454"/>
        </w:trPr>
        <w:tc>
          <w:tcPr>
            <w:tcW w:w="1785" w:type="dxa"/>
            <w:shd w:val="clear" w:color="auto" w:fill="auto"/>
          </w:tcPr>
          <w:p w14:paraId="38FEF0BC" w14:textId="15F55835" w:rsidR="002505DD" w:rsidRDefault="002505DD" w:rsidP="00970602">
            <w:pPr>
              <w:snapToGrid w:val="0"/>
              <w:spacing w:before="57" w:line="33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Działając w imieniu:</w:t>
            </w:r>
          </w:p>
        </w:tc>
        <w:tc>
          <w:tcPr>
            <w:tcW w:w="8014" w:type="dxa"/>
            <w:tcBorders>
              <w:bottom w:val="single" w:sz="4" w:space="0" w:color="auto"/>
            </w:tcBorders>
            <w:shd w:val="clear" w:color="auto" w:fill="auto"/>
          </w:tcPr>
          <w:p w14:paraId="27663E01" w14:textId="71B9A770" w:rsidR="002505DD" w:rsidRPr="007D5AE8" w:rsidRDefault="00970602" w:rsidP="001779E1">
            <w:pPr>
              <w:snapToGrid w:val="0"/>
              <w:spacing w:before="57" w:line="276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zwa (firma) Wykonawcy / Podwykonawcy / Udostępniającego zasoby i miejscowość jego siedziby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nazwa (firma) Wykonawcy / Podwykonawcy / Udostępniającego zasoby i miejscowość jego siedziby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</w:tbl>
    <w:p w14:paraId="45909366" w14:textId="77777777" w:rsidR="00C61A1B" w:rsidRDefault="002505DD" w:rsidP="00C61A1B">
      <w:pPr>
        <w:tabs>
          <w:tab w:val="left" w:pos="1821"/>
        </w:tabs>
        <w:spacing w:before="60" w:line="276" w:lineRule="auto"/>
        <w:jc w:val="both"/>
        <w:rPr>
          <w:rFonts w:ascii="Calibri" w:hAnsi="Calibri"/>
          <w:b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n</w:t>
      </w:r>
      <w:r w:rsidR="00E76A0F">
        <w:rPr>
          <w:rFonts w:ascii="Calibri" w:hAnsi="Calibri"/>
          <w:iCs/>
          <w:sz w:val="20"/>
          <w:szCs w:val="20"/>
        </w:rPr>
        <w:t>iniejszym oświadczam</w:t>
      </w:r>
      <w:r w:rsidR="00A07E2D">
        <w:rPr>
          <w:rFonts w:ascii="Calibri" w:hAnsi="Calibri"/>
          <w:iCs/>
          <w:sz w:val="20"/>
          <w:szCs w:val="20"/>
        </w:rPr>
        <w:t>(y)</w:t>
      </w:r>
      <w:r w:rsidR="00E76A0F">
        <w:rPr>
          <w:rFonts w:ascii="Calibri" w:hAnsi="Calibri"/>
          <w:iCs/>
          <w:sz w:val="20"/>
          <w:szCs w:val="20"/>
        </w:rPr>
        <w:t xml:space="preserve">, że </w:t>
      </w:r>
      <w:r w:rsidR="00F549B8" w:rsidRPr="00E6487C">
        <w:rPr>
          <w:rFonts w:ascii="Calibri" w:hAnsi="Calibri"/>
          <w:b/>
          <w:iCs/>
          <w:sz w:val="20"/>
          <w:szCs w:val="20"/>
        </w:rPr>
        <w:t>nie podlegam(y) wykluczeniu z</w:t>
      </w:r>
      <w:r w:rsidR="00F20758">
        <w:rPr>
          <w:rFonts w:ascii="Calibri" w:hAnsi="Calibri"/>
          <w:b/>
          <w:iCs/>
          <w:sz w:val="20"/>
          <w:szCs w:val="20"/>
        </w:rPr>
        <w:t xml:space="preserve"> postępowania o </w:t>
      </w:r>
      <w:r w:rsidR="00F549B8" w:rsidRPr="00E6487C">
        <w:rPr>
          <w:rFonts w:ascii="Calibri" w:hAnsi="Calibri"/>
          <w:b/>
          <w:iCs/>
          <w:sz w:val="20"/>
          <w:szCs w:val="20"/>
        </w:rPr>
        <w:t>udzielenie zamówienia na podstawie</w:t>
      </w:r>
      <w:r w:rsidR="00C61A1B">
        <w:rPr>
          <w:rFonts w:ascii="Calibri" w:hAnsi="Calibri"/>
          <w:b/>
          <w:iCs/>
          <w:sz w:val="20"/>
          <w:szCs w:val="20"/>
        </w:rPr>
        <w:t>:</w:t>
      </w:r>
      <w:r w:rsidR="00F549B8" w:rsidRPr="00E6487C">
        <w:rPr>
          <w:rFonts w:ascii="Calibri" w:hAnsi="Calibri"/>
          <w:b/>
          <w:iCs/>
          <w:sz w:val="20"/>
          <w:szCs w:val="20"/>
        </w:rPr>
        <w:t xml:space="preserve"> </w:t>
      </w:r>
    </w:p>
    <w:p w14:paraId="3EC92E19" w14:textId="2374A766" w:rsidR="00C61A1B" w:rsidRPr="00C61A1B" w:rsidRDefault="00F549B8" w:rsidP="00C61A1B">
      <w:pPr>
        <w:pStyle w:val="Akapitzlist"/>
        <w:numPr>
          <w:ilvl w:val="0"/>
          <w:numId w:val="4"/>
        </w:numPr>
        <w:tabs>
          <w:tab w:val="left" w:pos="1821"/>
        </w:tabs>
        <w:spacing w:after="240" w:line="276" w:lineRule="auto"/>
        <w:jc w:val="both"/>
        <w:rPr>
          <w:rFonts w:ascii="Calibri" w:hAnsi="Calibri"/>
          <w:iCs/>
          <w:sz w:val="20"/>
          <w:szCs w:val="20"/>
        </w:rPr>
      </w:pPr>
      <w:r w:rsidRPr="00C61A1B">
        <w:rPr>
          <w:rFonts w:ascii="Calibri" w:hAnsi="Calibri"/>
          <w:b/>
          <w:iCs/>
          <w:sz w:val="20"/>
          <w:szCs w:val="20"/>
        </w:rPr>
        <w:t>art. 108 ust. 1 ustawy</w:t>
      </w:r>
      <w:r w:rsidR="00C61A1B">
        <w:rPr>
          <w:rFonts w:ascii="Calibri" w:hAnsi="Calibri"/>
          <w:iCs/>
          <w:sz w:val="20"/>
          <w:szCs w:val="20"/>
        </w:rPr>
        <w:t>,</w:t>
      </w:r>
    </w:p>
    <w:p w14:paraId="69BDBEB8" w14:textId="05EE4D21" w:rsidR="00C61A1B" w:rsidRDefault="00C61A1B" w:rsidP="00C61A1B">
      <w:pPr>
        <w:pStyle w:val="Akapitzlist"/>
        <w:numPr>
          <w:ilvl w:val="0"/>
          <w:numId w:val="4"/>
        </w:numPr>
        <w:tabs>
          <w:tab w:val="left" w:pos="1821"/>
        </w:tabs>
        <w:spacing w:before="60" w:after="240" w:line="276" w:lineRule="auto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b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rt. 109 ust. 1 pkt (do wyboru spośród: 1-10), w szczególności: 1, 4, 5, 7 i 8 ustawy"/>
            </w:textInput>
          </w:ffData>
        </w:fldChar>
      </w:r>
      <w:r>
        <w:rPr>
          <w:rFonts w:ascii="Calibri" w:hAnsi="Calibri"/>
          <w:b/>
          <w:iCs/>
          <w:sz w:val="20"/>
          <w:szCs w:val="20"/>
        </w:rPr>
        <w:instrText xml:space="preserve"> FORMTEXT </w:instrText>
      </w:r>
      <w:r>
        <w:rPr>
          <w:rFonts w:ascii="Calibri" w:hAnsi="Calibri"/>
          <w:b/>
          <w:iCs/>
          <w:sz w:val="20"/>
          <w:szCs w:val="20"/>
        </w:rPr>
      </w:r>
      <w:r>
        <w:rPr>
          <w:rFonts w:ascii="Calibri" w:hAnsi="Calibri"/>
          <w:b/>
          <w:iCs/>
          <w:sz w:val="20"/>
          <w:szCs w:val="20"/>
        </w:rPr>
        <w:fldChar w:fldCharType="separate"/>
      </w:r>
      <w:r>
        <w:rPr>
          <w:rFonts w:ascii="Calibri" w:hAnsi="Calibri"/>
          <w:b/>
          <w:iCs/>
          <w:noProof/>
          <w:sz w:val="20"/>
          <w:szCs w:val="20"/>
        </w:rPr>
        <w:t>art. 109 ust. 1 pkt 1, 4, 5, 7 i 8 ustawy</w:t>
      </w:r>
      <w:r>
        <w:rPr>
          <w:rFonts w:ascii="Calibri" w:hAnsi="Calibri"/>
          <w:b/>
          <w:iCs/>
          <w:sz w:val="20"/>
          <w:szCs w:val="20"/>
        </w:rPr>
        <w:fldChar w:fldCharType="end"/>
      </w:r>
      <w:r w:rsidR="00F549B8" w:rsidRPr="00C61A1B">
        <w:rPr>
          <w:rFonts w:ascii="Calibri" w:hAnsi="Calibri"/>
          <w:b/>
          <w:iCs/>
          <w:sz w:val="20"/>
          <w:szCs w:val="20"/>
        </w:rPr>
        <w:t xml:space="preserve"> </w:t>
      </w:r>
      <w:r w:rsidR="00F20758" w:rsidRPr="00C61A1B">
        <w:rPr>
          <w:rFonts w:ascii="Calibri" w:hAnsi="Calibri"/>
          <w:iCs/>
          <w:sz w:val="20"/>
          <w:szCs w:val="20"/>
        </w:rPr>
        <w:t>z dnia 11 </w:t>
      </w:r>
      <w:r w:rsidR="00F549B8" w:rsidRPr="00C61A1B">
        <w:rPr>
          <w:rFonts w:ascii="Calibri" w:hAnsi="Calibri"/>
          <w:iCs/>
          <w:sz w:val="20"/>
          <w:szCs w:val="20"/>
        </w:rPr>
        <w:t>września 2019 r. – Prawo zamówień publicznych (t.j.: Dz.U.</w:t>
      </w:r>
      <w:r w:rsidR="00AB1EB8">
        <w:rPr>
          <w:rFonts w:ascii="Calibri" w:hAnsi="Calibri"/>
          <w:iCs/>
          <w:sz w:val="20"/>
          <w:szCs w:val="20"/>
        </w:rPr>
        <w:fldChar w:fldCharType="begin">
          <w:ffData>
            <w:name w:val="Tekst19"/>
            <w:enabled/>
            <w:calcOnExit w:val="0"/>
            <w:textInput>
              <w:type w:val="number"/>
              <w:default w:val="2024"/>
              <w:maxLength w:val="4"/>
            </w:textInput>
          </w:ffData>
        </w:fldChar>
      </w:r>
      <w:bookmarkStart w:id="3" w:name="Tekst19"/>
      <w:r w:rsidR="00AB1EB8">
        <w:rPr>
          <w:rFonts w:ascii="Calibri" w:hAnsi="Calibri"/>
          <w:iCs/>
          <w:sz w:val="20"/>
          <w:szCs w:val="20"/>
        </w:rPr>
        <w:instrText xml:space="preserve"> FORMTEXT </w:instrText>
      </w:r>
      <w:r w:rsidR="00AB1EB8">
        <w:rPr>
          <w:rFonts w:ascii="Calibri" w:hAnsi="Calibri"/>
          <w:iCs/>
          <w:sz w:val="20"/>
          <w:szCs w:val="20"/>
        </w:rPr>
      </w:r>
      <w:r w:rsidR="00AB1EB8">
        <w:rPr>
          <w:rFonts w:ascii="Calibri" w:hAnsi="Calibri"/>
          <w:iCs/>
          <w:sz w:val="20"/>
          <w:szCs w:val="20"/>
        </w:rPr>
        <w:fldChar w:fldCharType="separate"/>
      </w:r>
      <w:r w:rsidR="00AB1EB8">
        <w:rPr>
          <w:rFonts w:ascii="Calibri" w:hAnsi="Calibri"/>
          <w:iCs/>
          <w:noProof/>
          <w:sz w:val="20"/>
          <w:szCs w:val="20"/>
        </w:rPr>
        <w:t>2024</w:t>
      </w:r>
      <w:r w:rsidR="00AB1EB8">
        <w:rPr>
          <w:rFonts w:ascii="Calibri" w:hAnsi="Calibri"/>
          <w:iCs/>
          <w:sz w:val="20"/>
          <w:szCs w:val="20"/>
        </w:rPr>
        <w:fldChar w:fldCharType="end"/>
      </w:r>
      <w:bookmarkEnd w:id="3"/>
      <w:r w:rsidR="00F549B8" w:rsidRPr="00C61A1B">
        <w:rPr>
          <w:rFonts w:ascii="Calibri" w:hAnsi="Calibri"/>
          <w:iCs/>
          <w:sz w:val="20"/>
          <w:szCs w:val="20"/>
        </w:rPr>
        <w:t>.</w:t>
      </w:r>
      <w:r w:rsidR="00AB1EB8">
        <w:rPr>
          <w:rFonts w:ascii="Calibri" w:hAnsi="Calibri"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default w:val="1320"/>
              <w:maxLength w:val="5"/>
            </w:textInput>
          </w:ffData>
        </w:fldChar>
      </w:r>
      <w:r w:rsidR="00AB1EB8">
        <w:rPr>
          <w:rFonts w:ascii="Calibri" w:hAnsi="Calibri"/>
          <w:iCs/>
          <w:sz w:val="20"/>
          <w:szCs w:val="20"/>
        </w:rPr>
        <w:instrText xml:space="preserve"> FORMTEXT </w:instrText>
      </w:r>
      <w:r w:rsidR="00AB1EB8">
        <w:rPr>
          <w:rFonts w:ascii="Calibri" w:hAnsi="Calibri"/>
          <w:iCs/>
          <w:sz w:val="20"/>
          <w:szCs w:val="20"/>
        </w:rPr>
      </w:r>
      <w:r w:rsidR="00AB1EB8">
        <w:rPr>
          <w:rFonts w:ascii="Calibri" w:hAnsi="Calibri"/>
          <w:iCs/>
          <w:sz w:val="20"/>
          <w:szCs w:val="20"/>
        </w:rPr>
        <w:fldChar w:fldCharType="separate"/>
      </w:r>
      <w:r w:rsidR="00AB1EB8">
        <w:rPr>
          <w:rFonts w:ascii="Calibri" w:hAnsi="Calibri"/>
          <w:iCs/>
          <w:noProof/>
          <w:sz w:val="20"/>
          <w:szCs w:val="20"/>
        </w:rPr>
        <w:t>1320</w:t>
      </w:r>
      <w:r w:rsidR="00AB1EB8">
        <w:rPr>
          <w:rFonts w:ascii="Calibri" w:hAnsi="Calibri"/>
          <w:iCs/>
          <w:sz w:val="20"/>
          <w:szCs w:val="20"/>
        </w:rPr>
        <w:fldChar w:fldCharType="end"/>
      </w:r>
      <w:r w:rsidR="00F549B8" w:rsidRPr="00C61A1B">
        <w:rPr>
          <w:rFonts w:ascii="Calibri" w:hAnsi="Calibri"/>
          <w:iCs/>
          <w:sz w:val="20"/>
          <w:szCs w:val="20"/>
        </w:rPr>
        <w:t xml:space="preserve"> </w:t>
      </w:r>
      <w:r w:rsidR="00AB1EB8">
        <w:rPr>
          <w:rFonts w:ascii="Calibri" w:hAnsi="Calibri"/>
          <w:iCs/>
          <w:sz w:val="20"/>
          <w:szCs w:val="20"/>
        </w:rPr>
        <w:fldChar w:fldCharType="begin">
          <w:ffData>
            <w:name w:val="Tekst20"/>
            <w:enabled/>
            <w:calcOnExit w:val="0"/>
            <w:textInput>
              <w:default w:val="ze zm. – dalej: PZP"/>
            </w:textInput>
          </w:ffData>
        </w:fldChar>
      </w:r>
      <w:bookmarkStart w:id="4" w:name="Tekst20"/>
      <w:r w:rsidR="00AB1EB8">
        <w:rPr>
          <w:rFonts w:ascii="Calibri" w:hAnsi="Calibri"/>
          <w:iCs/>
          <w:sz w:val="20"/>
          <w:szCs w:val="20"/>
        </w:rPr>
        <w:instrText xml:space="preserve"> FORMTEXT </w:instrText>
      </w:r>
      <w:r w:rsidR="00AB1EB8">
        <w:rPr>
          <w:rFonts w:ascii="Calibri" w:hAnsi="Calibri"/>
          <w:iCs/>
          <w:sz w:val="20"/>
          <w:szCs w:val="20"/>
        </w:rPr>
      </w:r>
      <w:r w:rsidR="00AB1EB8">
        <w:rPr>
          <w:rFonts w:ascii="Calibri" w:hAnsi="Calibri"/>
          <w:iCs/>
          <w:sz w:val="20"/>
          <w:szCs w:val="20"/>
        </w:rPr>
        <w:fldChar w:fldCharType="separate"/>
      </w:r>
      <w:r w:rsidR="00AB1EB8">
        <w:rPr>
          <w:rFonts w:ascii="Calibri" w:hAnsi="Calibri"/>
          <w:iCs/>
          <w:noProof/>
          <w:sz w:val="20"/>
          <w:szCs w:val="20"/>
        </w:rPr>
        <w:t>– dalej: PZP</w:t>
      </w:r>
      <w:r w:rsidR="00AB1EB8">
        <w:rPr>
          <w:rFonts w:ascii="Calibri" w:hAnsi="Calibri"/>
          <w:iCs/>
          <w:sz w:val="20"/>
          <w:szCs w:val="20"/>
        </w:rPr>
        <w:fldChar w:fldCharType="end"/>
      </w:r>
      <w:bookmarkEnd w:id="4"/>
      <w:r w:rsidR="00F549B8" w:rsidRPr="00C61A1B">
        <w:rPr>
          <w:rFonts w:ascii="Calibri" w:hAnsi="Calibri"/>
          <w:iCs/>
          <w:sz w:val="20"/>
          <w:szCs w:val="20"/>
        </w:rPr>
        <w:t>)</w:t>
      </w:r>
      <w:r>
        <w:rPr>
          <w:rFonts w:ascii="Calibri" w:hAnsi="Calibri"/>
          <w:iCs/>
          <w:sz w:val="20"/>
          <w:szCs w:val="20"/>
        </w:rPr>
        <w:t>,</w:t>
      </w:r>
    </w:p>
    <w:p w14:paraId="4D46BBC3" w14:textId="51EB1427" w:rsidR="00C61A1B" w:rsidRDefault="00C61A1B" w:rsidP="007132AE">
      <w:pPr>
        <w:pStyle w:val="Akapitzlist"/>
        <w:numPr>
          <w:ilvl w:val="0"/>
          <w:numId w:val="4"/>
        </w:numPr>
        <w:tabs>
          <w:tab w:val="left" w:pos="1821"/>
        </w:tabs>
        <w:spacing w:before="60" w:line="276" w:lineRule="auto"/>
        <w:jc w:val="both"/>
        <w:rPr>
          <w:rFonts w:ascii="Calibri" w:hAnsi="Calibri"/>
          <w:iCs/>
          <w:sz w:val="20"/>
          <w:szCs w:val="20"/>
        </w:rPr>
      </w:pPr>
      <w:r w:rsidRPr="00C61A1B">
        <w:rPr>
          <w:rFonts w:ascii="Calibri" w:hAnsi="Calibri"/>
          <w:b/>
          <w:iCs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</w:t>
      </w:r>
      <w:r w:rsidRPr="00C61A1B">
        <w:rPr>
          <w:rFonts w:ascii="Calibri" w:hAnsi="Calibri"/>
          <w:iCs/>
          <w:sz w:val="20"/>
          <w:szCs w:val="20"/>
        </w:rPr>
        <w:t xml:space="preserve"> (</w:t>
      </w:r>
      <w:r w:rsidR="00AB1EB8">
        <w:rPr>
          <w:rFonts w:ascii="Calibri" w:hAnsi="Calibri"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t.j.: Dz.U.2024.507"/>
            </w:textInput>
          </w:ffData>
        </w:fldChar>
      </w:r>
      <w:r w:rsidR="00AB1EB8">
        <w:rPr>
          <w:rFonts w:ascii="Calibri" w:hAnsi="Calibri"/>
          <w:iCs/>
          <w:sz w:val="20"/>
          <w:szCs w:val="20"/>
        </w:rPr>
        <w:instrText xml:space="preserve"> FORMTEXT </w:instrText>
      </w:r>
      <w:r w:rsidR="00AB1EB8">
        <w:rPr>
          <w:rFonts w:ascii="Calibri" w:hAnsi="Calibri"/>
          <w:iCs/>
          <w:sz w:val="20"/>
          <w:szCs w:val="20"/>
        </w:rPr>
      </w:r>
      <w:r w:rsidR="00AB1EB8">
        <w:rPr>
          <w:rFonts w:ascii="Calibri" w:hAnsi="Calibri"/>
          <w:iCs/>
          <w:sz w:val="20"/>
          <w:szCs w:val="20"/>
        </w:rPr>
        <w:fldChar w:fldCharType="separate"/>
      </w:r>
      <w:r w:rsidR="00AB1EB8">
        <w:rPr>
          <w:rFonts w:ascii="Calibri" w:hAnsi="Calibri"/>
          <w:iCs/>
          <w:noProof/>
          <w:sz w:val="20"/>
          <w:szCs w:val="20"/>
        </w:rPr>
        <w:t>t.j.: Dz.U.2024.507</w:t>
      </w:r>
      <w:r w:rsidR="00AB1EB8">
        <w:rPr>
          <w:rFonts w:ascii="Calibri" w:hAnsi="Calibri"/>
          <w:iCs/>
          <w:sz w:val="20"/>
          <w:szCs w:val="20"/>
        </w:rPr>
        <w:fldChar w:fldCharType="end"/>
      </w:r>
      <w:r w:rsidRPr="00C61A1B">
        <w:rPr>
          <w:rFonts w:ascii="Calibri" w:hAnsi="Calibri"/>
          <w:iCs/>
          <w:sz w:val="20"/>
          <w:szCs w:val="20"/>
        </w:rPr>
        <w:t>)</w:t>
      </w:r>
    </w:p>
    <w:p w14:paraId="2C34A2EE" w14:textId="3D6EEFEF" w:rsidR="0001439D" w:rsidRPr="00C61A1B" w:rsidRDefault="00F549B8" w:rsidP="00C61A1B">
      <w:pPr>
        <w:tabs>
          <w:tab w:val="left" w:pos="1821"/>
        </w:tabs>
        <w:spacing w:before="60" w:after="120" w:line="276" w:lineRule="auto"/>
        <w:jc w:val="both"/>
        <w:rPr>
          <w:rFonts w:ascii="Calibri" w:hAnsi="Calibri"/>
          <w:iCs/>
          <w:sz w:val="20"/>
          <w:szCs w:val="20"/>
        </w:rPr>
      </w:pPr>
      <w:r w:rsidRPr="00C61A1B">
        <w:rPr>
          <w:rFonts w:ascii="Calibri" w:hAnsi="Calibri"/>
          <w:iCs/>
          <w:sz w:val="20"/>
          <w:szCs w:val="20"/>
        </w:rPr>
        <w:t>oraz</w:t>
      </w:r>
      <w:r w:rsidRPr="00C61A1B">
        <w:rPr>
          <w:rFonts w:ascii="Calibri" w:hAnsi="Calibri"/>
          <w:b/>
          <w:iCs/>
          <w:sz w:val="20"/>
          <w:szCs w:val="20"/>
        </w:rPr>
        <w:t xml:space="preserve"> </w:t>
      </w:r>
      <w:r w:rsidR="00150BB9" w:rsidRPr="00C61A1B">
        <w:rPr>
          <w:rFonts w:ascii="Calibri" w:hAnsi="Calibri"/>
          <w:b/>
          <w:iCs/>
          <w:sz w:val="20"/>
          <w:szCs w:val="20"/>
        </w:rPr>
        <w:t>spełniam</w:t>
      </w:r>
      <w:r w:rsidR="00A07E2D" w:rsidRPr="00C61A1B">
        <w:rPr>
          <w:rFonts w:ascii="Calibri" w:hAnsi="Calibri"/>
          <w:b/>
          <w:iCs/>
          <w:sz w:val="20"/>
          <w:szCs w:val="20"/>
        </w:rPr>
        <w:t>(</w:t>
      </w:r>
      <w:r w:rsidR="00150BB9" w:rsidRPr="00C61A1B">
        <w:rPr>
          <w:rFonts w:ascii="Calibri" w:hAnsi="Calibri"/>
          <w:b/>
          <w:iCs/>
          <w:sz w:val="20"/>
          <w:szCs w:val="20"/>
        </w:rPr>
        <w:t>y</w:t>
      </w:r>
      <w:r w:rsidR="00A07E2D" w:rsidRPr="00C61A1B">
        <w:rPr>
          <w:rFonts w:ascii="Calibri" w:hAnsi="Calibri"/>
          <w:b/>
          <w:iCs/>
          <w:sz w:val="20"/>
          <w:szCs w:val="20"/>
        </w:rPr>
        <w:t>)</w:t>
      </w:r>
      <w:r w:rsidR="00E76A0F" w:rsidRPr="00C61A1B">
        <w:rPr>
          <w:rFonts w:ascii="Calibri" w:hAnsi="Calibri"/>
          <w:b/>
          <w:iCs/>
          <w:sz w:val="20"/>
          <w:szCs w:val="20"/>
        </w:rPr>
        <w:t xml:space="preserve"> </w:t>
      </w:r>
      <w:r w:rsidR="00150BB9" w:rsidRPr="00C61A1B">
        <w:rPr>
          <w:rFonts w:ascii="Calibri" w:hAnsi="Calibri"/>
          <w:b/>
          <w:iCs/>
          <w:sz w:val="20"/>
          <w:szCs w:val="20"/>
        </w:rPr>
        <w:t>warunki udziału w postępowaniu</w:t>
      </w:r>
      <w:r w:rsidR="00C61A1B">
        <w:rPr>
          <w:rFonts w:ascii="Calibri" w:hAnsi="Calibri"/>
          <w:b/>
          <w:iCs/>
          <w:sz w:val="20"/>
          <w:szCs w:val="20"/>
        </w:rPr>
        <w:t xml:space="preserve"> </w:t>
      </w:r>
      <w:r w:rsidR="00C61A1B" w:rsidRPr="00C61A1B">
        <w:rPr>
          <w:rFonts w:ascii="Calibri" w:hAnsi="Calibri"/>
          <w:iCs/>
          <w:sz w:val="20"/>
          <w:szCs w:val="20"/>
        </w:rPr>
        <w:t>/ kryteria selekcji (jeżeli dotyczy)</w:t>
      </w:r>
      <w:r w:rsidR="00150BB9" w:rsidRPr="00C61A1B">
        <w:rPr>
          <w:rFonts w:ascii="Calibri" w:hAnsi="Calibri"/>
          <w:b/>
          <w:iCs/>
          <w:sz w:val="20"/>
          <w:szCs w:val="20"/>
        </w:rPr>
        <w:t xml:space="preserve"> określone w SWZ</w:t>
      </w:r>
      <w:r w:rsidR="00280EE5" w:rsidRPr="00C61A1B">
        <w:rPr>
          <w:rFonts w:ascii="Calibri" w:hAnsi="Calibri"/>
          <w:iCs/>
          <w:sz w:val="20"/>
          <w:szCs w:val="20"/>
        </w:rPr>
        <w:t>:</w:t>
      </w:r>
    </w:p>
    <w:p w14:paraId="5577CDD8" w14:textId="2799F6C0" w:rsidR="00280EE5" w:rsidRPr="00280EE5" w:rsidRDefault="00280EE5" w:rsidP="00C61A1B">
      <w:pPr>
        <w:tabs>
          <w:tab w:val="left" w:pos="426"/>
        </w:tabs>
        <w:spacing w:after="120" w:line="276" w:lineRule="auto"/>
        <w:jc w:val="both"/>
        <w:rPr>
          <w:rFonts w:ascii="Calibri" w:hAnsi="Calibri"/>
          <w:b/>
          <w:iCs/>
          <w:sz w:val="20"/>
          <w:szCs w:val="20"/>
        </w:rPr>
      </w:pPr>
      <w:r w:rsidRPr="00280EE5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EE5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Pr="00280EE5">
        <w:rPr>
          <w:rFonts w:asciiTheme="minorHAnsi" w:hAnsiTheme="minorHAnsi" w:cstheme="minorHAnsi"/>
          <w:b/>
          <w:sz w:val="20"/>
          <w:szCs w:val="20"/>
        </w:rPr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Pr="00280EE5">
        <w:rPr>
          <w:rFonts w:asciiTheme="minorHAnsi" w:hAnsiTheme="minorHAnsi" w:cstheme="minorHAnsi"/>
          <w:b/>
          <w:sz w:val="20"/>
          <w:szCs w:val="20"/>
        </w:rPr>
        <w:tab/>
      </w:r>
      <w:r w:rsidR="00E6487C">
        <w:rPr>
          <w:rFonts w:asciiTheme="minorHAnsi" w:hAnsiTheme="minorHAnsi" w:cstheme="minorHAnsi"/>
          <w:b/>
          <w:sz w:val="20"/>
          <w:szCs w:val="20"/>
        </w:rPr>
        <w:t>W pełni s</w:t>
      </w:r>
      <w:r w:rsidRPr="00280EE5">
        <w:rPr>
          <w:rFonts w:ascii="Calibri" w:hAnsi="Calibri"/>
          <w:b/>
          <w:iCs/>
          <w:sz w:val="20"/>
          <w:szCs w:val="20"/>
        </w:rPr>
        <w:t>amodzielnie</w:t>
      </w:r>
      <w:r w:rsidR="00E6487C">
        <w:rPr>
          <w:rFonts w:ascii="Calibri" w:hAnsi="Calibri"/>
          <w:b/>
          <w:iCs/>
          <w:sz w:val="20"/>
          <w:szCs w:val="20"/>
        </w:rPr>
        <w:t>,</w:t>
      </w:r>
    </w:p>
    <w:p w14:paraId="31AD7A45" w14:textId="77777777" w:rsidR="00E76A0F" w:rsidRPr="005A75BF" w:rsidRDefault="00E76A0F">
      <w:pPr>
        <w:rPr>
          <w:sz w:val="2"/>
          <w:szCs w:val="2"/>
        </w:rPr>
      </w:pPr>
      <w:bookmarkStart w:id="5" w:name="Tekst10"/>
      <w:bookmarkEnd w:id="5"/>
    </w:p>
    <w:p w14:paraId="319DBFF1" w14:textId="50C6B324" w:rsidR="00280EE5" w:rsidRDefault="00280EE5" w:rsidP="001B3107">
      <w:pPr>
        <w:tabs>
          <w:tab w:val="left" w:pos="426"/>
          <w:tab w:val="left" w:pos="1821"/>
        </w:tabs>
        <w:spacing w:after="60" w:line="276" w:lineRule="auto"/>
        <w:ind w:left="425" w:hanging="425"/>
        <w:jc w:val="both"/>
        <w:rPr>
          <w:rFonts w:ascii="Calibri" w:hAnsi="Calibri"/>
          <w:iCs/>
          <w:sz w:val="20"/>
          <w:szCs w:val="20"/>
        </w:rPr>
      </w:pP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006701">
        <w:rPr>
          <w:rFonts w:asciiTheme="minorHAnsi" w:hAnsiTheme="minorHAnsi" w:cstheme="minorHAnsi"/>
          <w:sz w:val="20"/>
          <w:szCs w:val="20"/>
        </w:rPr>
      </w:r>
      <w:r w:rsidRPr="00006701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ab/>
      </w:r>
      <w:r w:rsidR="00E6487C" w:rsidRPr="00E6487C">
        <w:rPr>
          <w:rFonts w:asciiTheme="minorHAnsi" w:hAnsiTheme="minorHAnsi" w:cstheme="minorHAnsi"/>
          <w:b/>
          <w:sz w:val="20"/>
          <w:szCs w:val="20"/>
        </w:rPr>
        <w:t xml:space="preserve">W części samodzielnie a w </w:t>
      </w:r>
      <w:r w:rsidR="00E6487C">
        <w:rPr>
          <w:rFonts w:asciiTheme="minorHAnsi" w:hAnsiTheme="minorHAnsi" w:cstheme="minorHAnsi"/>
          <w:b/>
          <w:sz w:val="20"/>
          <w:szCs w:val="20"/>
        </w:rPr>
        <w:t xml:space="preserve">pozostałej </w:t>
      </w:r>
      <w:r w:rsidR="00E6487C" w:rsidRPr="00E6487C">
        <w:rPr>
          <w:rFonts w:asciiTheme="minorHAnsi" w:hAnsiTheme="minorHAnsi" w:cstheme="minorHAnsi"/>
          <w:b/>
          <w:sz w:val="20"/>
          <w:szCs w:val="20"/>
        </w:rPr>
        <w:t>części p</w:t>
      </w:r>
      <w:r w:rsidR="00E6487C" w:rsidRPr="00E6487C">
        <w:rPr>
          <w:rFonts w:ascii="Calibri" w:hAnsi="Calibri"/>
          <w:b/>
          <w:iCs/>
          <w:sz w:val="20"/>
          <w:szCs w:val="20"/>
        </w:rPr>
        <w:t>olegając</w:t>
      </w:r>
      <w:r w:rsidR="00E6487C">
        <w:rPr>
          <w:rFonts w:ascii="Calibri" w:hAnsi="Calibri"/>
          <w:iCs/>
          <w:sz w:val="20"/>
          <w:szCs w:val="20"/>
        </w:rPr>
        <w:t>,</w:t>
      </w:r>
      <w:r w:rsidR="00150BB9">
        <w:rPr>
          <w:rFonts w:ascii="Calibri" w:hAnsi="Calibri"/>
          <w:iCs/>
          <w:sz w:val="20"/>
          <w:szCs w:val="20"/>
        </w:rPr>
        <w:t xml:space="preserve"> </w:t>
      </w:r>
      <w:r w:rsidRPr="00280EE5">
        <w:rPr>
          <w:rFonts w:ascii="Calibri" w:hAnsi="Calibri"/>
          <w:iCs/>
          <w:sz w:val="20"/>
          <w:szCs w:val="20"/>
        </w:rPr>
        <w:t>w celu potwierdzeni</w:t>
      </w:r>
      <w:r w:rsidR="00496393">
        <w:rPr>
          <w:rFonts w:ascii="Calibri" w:hAnsi="Calibri"/>
          <w:iCs/>
          <w:sz w:val="20"/>
          <w:szCs w:val="20"/>
        </w:rPr>
        <w:t>a spełniania warunków udziału w </w:t>
      </w:r>
      <w:r>
        <w:rPr>
          <w:rFonts w:ascii="Calibri" w:hAnsi="Calibri"/>
          <w:iCs/>
          <w:sz w:val="20"/>
          <w:szCs w:val="20"/>
        </w:rPr>
        <w:t xml:space="preserve">przedmiotowym </w:t>
      </w:r>
      <w:r w:rsidRPr="00280EE5">
        <w:rPr>
          <w:rFonts w:ascii="Calibri" w:hAnsi="Calibri"/>
          <w:iCs/>
          <w:sz w:val="20"/>
          <w:szCs w:val="20"/>
        </w:rPr>
        <w:t>postępowaniu</w:t>
      </w:r>
      <w:r w:rsidR="00E6487C">
        <w:rPr>
          <w:rFonts w:ascii="Calibri" w:hAnsi="Calibri"/>
          <w:iCs/>
          <w:sz w:val="20"/>
          <w:szCs w:val="20"/>
        </w:rPr>
        <w:t>,</w:t>
      </w:r>
      <w:r w:rsidRPr="00280EE5">
        <w:rPr>
          <w:rFonts w:ascii="Calibri" w:hAnsi="Calibri"/>
          <w:iCs/>
          <w:sz w:val="20"/>
          <w:szCs w:val="20"/>
        </w:rPr>
        <w:t xml:space="preserve"> </w:t>
      </w:r>
      <w:r w:rsidRPr="00E6487C">
        <w:rPr>
          <w:rFonts w:ascii="Calibri" w:hAnsi="Calibri"/>
          <w:b/>
          <w:iCs/>
          <w:sz w:val="20"/>
          <w:szCs w:val="20"/>
        </w:rPr>
        <w:t>na zdolnościach technicznych lub zawodowych</w:t>
      </w:r>
      <w:r w:rsidR="002842B7">
        <w:rPr>
          <w:rFonts w:ascii="Calibri" w:hAnsi="Calibri"/>
          <w:b/>
          <w:iCs/>
          <w:sz w:val="20"/>
          <w:szCs w:val="20"/>
        </w:rPr>
        <w:t>,</w:t>
      </w:r>
      <w:r w:rsidRPr="00E6487C">
        <w:rPr>
          <w:rFonts w:ascii="Calibri" w:hAnsi="Calibri"/>
          <w:b/>
          <w:iCs/>
          <w:sz w:val="20"/>
          <w:szCs w:val="20"/>
        </w:rPr>
        <w:t xml:space="preserve"> lub sytuacji finansowej</w:t>
      </w:r>
      <w:r w:rsidR="002842B7">
        <w:rPr>
          <w:rFonts w:ascii="Calibri" w:hAnsi="Calibri"/>
          <w:b/>
          <w:iCs/>
          <w:sz w:val="20"/>
          <w:szCs w:val="20"/>
        </w:rPr>
        <w:t>,</w:t>
      </w:r>
      <w:r w:rsidRPr="00E6487C">
        <w:rPr>
          <w:rFonts w:ascii="Calibri" w:hAnsi="Calibri"/>
          <w:b/>
          <w:iCs/>
          <w:sz w:val="20"/>
          <w:szCs w:val="20"/>
        </w:rPr>
        <w:t xml:space="preserve"> lub ekonomicznej innych podmiotów</w:t>
      </w:r>
      <w:r w:rsidRPr="00280EE5">
        <w:rPr>
          <w:rFonts w:ascii="Calibri" w:hAnsi="Calibri"/>
          <w:iCs/>
          <w:sz w:val="20"/>
          <w:szCs w:val="20"/>
        </w:rPr>
        <w:t xml:space="preserve">, niezależnie od charakteru prawnego łączących </w:t>
      </w:r>
      <w:r>
        <w:rPr>
          <w:rFonts w:ascii="Calibri" w:hAnsi="Calibri"/>
          <w:iCs/>
          <w:sz w:val="20"/>
          <w:szCs w:val="20"/>
        </w:rPr>
        <w:t>mnie (nas)</w:t>
      </w:r>
      <w:r w:rsidRPr="00280EE5">
        <w:rPr>
          <w:rFonts w:ascii="Calibri" w:hAnsi="Calibri"/>
          <w:iCs/>
          <w:sz w:val="20"/>
          <w:szCs w:val="20"/>
        </w:rPr>
        <w:t xml:space="preserve"> z nim</w:t>
      </w:r>
      <w:r w:rsidR="008705DB">
        <w:rPr>
          <w:rFonts w:ascii="Calibri" w:hAnsi="Calibri"/>
          <w:iCs/>
          <w:sz w:val="20"/>
          <w:szCs w:val="20"/>
        </w:rPr>
        <w:t>i</w:t>
      </w:r>
      <w:r w:rsidRPr="00280EE5">
        <w:rPr>
          <w:rFonts w:ascii="Calibri" w:hAnsi="Calibri"/>
          <w:iCs/>
          <w:sz w:val="20"/>
          <w:szCs w:val="20"/>
        </w:rPr>
        <w:t xml:space="preserve"> stosunków prawnych</w:t>
      </w:r>
      <w:r>
        <w:rPr>
          <w:rFonts w:ascii="Calibri" w:hAnsi="Calibri"/>
          <w:iCs/>
          <w:sz w:val="20"/>
          <w:szCs w:val="20"/>
        </w:rPr>
        <w:t>, w</w:t>
      </w:r>
      <w:r w:rsidR="002842B7">
        <w:rPr>
          <w:rFonts w:ascii="Calibri" w:hAnsi="Calibri"/>
          <w:iCs/>
          <w:sz w:val="20"/>
          <w:szCs w:val="20"/>
        </w:rPr>
        <w:t xml:space="preserve"> </w:t>
      </w:r>
      <w:r>
        <w:rPr>
          <w:rFonts w:ascii="Calibri" w:hAnsi="Calibri"/>
          <w:iCs/>
          <w:sz w:val="20"/>
          <w:szCs w:val="20"/>
        </w:rPr>
        <w:t xml:space="preserve">celu </w:t>
      </w:r>
      <w:r w:rsidRPr="00280EE5">
        <w:rPr>
          <w:rFonts w:ascii="Calibri" w:hAnsi="Calibri"/>
          <w:iCs/>
          <w:sz w:val="20"/>
          <w:szCs w:val="20"/>
        </w:rPr>
        <w:t xml:space="preserve">wykazania braku istnienia wobec </w:t>
      </w:r>
      <w:r>
        <w:rPr>
          <w:rFonts w:ascii="Calibri" w:hAnsi="Calibri"/>
          <w:iCs/>
          <w:sz w:val="20"/>
          <w:szCs w:val="20"/>
        </w:rPr>
        <w:t>tych podmiotów</w:t>
      </w:r>
      <w:r w:rsidRPr="00280EE5">
        <w:rPr>
          <w:rFonts w:ascii="Calibri" w:hAnsi="Calibri"/>
          <w:iCs/>
          <w:sz w:val="20"/>
          <w:szCs w:val="20"/>
        </w:rPr>
        <w:t xml:space="preserve"> podstaw wykluczenia oraz spełnian</w:t>
      </w:r>
      <w:r w:rsidR="00E6487C">
        <w:rPr>
          <w:rFonts w:ascii="Calibri" w:hAnsi="Calibri"/>
          <w:iCs/>
          <w:sz w:val="20"/>
          <w:szCs w:val="20"/>
        </w:rPr>
        <w:t>ia</w:t>
      </w:r>
      <w:r w:rsidR="00496393">
        <w:rPr>
          <w:rFonts w:ascii="Calibri" w:hAnsi="Calibri"/>
          <w:iCs/>
          <w:sz w:val="20"/>
          <w:szCs w:val="20"/>
        </w:rPr>
        <w:t xml:space="preserve"> przez te podmioty</w:t>
      </w:r>
      <w:r w:rsidR="00E6487C">
        <w:rPr>
          <w:rFonts w:ascii="Calibri" w:hAnsi="Calibri"/>
          <w:iCs/>
          <w:sz w:val="20"/>
          <w:szCs w:val="20"/>
        </w:rPr>
        <w:t>, w</w:t>
      </w:r>
      <w:r w:rsidR="002842B7">
        <w:rPr>
          <w:rFonts w:ascii="Calibri" w:hAnsi="Calibri"/>
          <w:iCs/>
          <w:sz w:val="20"/>
          <w:szCs w:val="20"/>
        </w:rPr>
        <w:t xml:space="preserve"> </w:t>
      </w:r>
      <w:r>
        <w:rPr>
          <w:rFonts w:ascii="Calibri" w:hAnsi="Calibri"/>
          <w:iCs/>
          <w:sz w:val="20"/>
          <w:szCs w:val="20"/>
        </w:rPr>
        <w:t>zakresie, w jakim powołuję(emy)</w:t>
      </w:r>
      <w:r w:rsidRPr="00280EE5">
        <w:rPr>
          <w:rFonts w:ascii="Calibri" w:hAnsi="Calibri"/>
          <w:iCs/>
          <w:sz w:val="20"/>
          <w:szCs w:val="20"/>
        </w:rPr>
        <w:t xml:space="preserve"> się na ich zasoby, warunków udziału w postępowaniu</w:t>
      </w:r>
      <w:r>
        <w:rPr>
          <w:rFonts w:ascii="Calibri" w:hAnsi="Calibri"/>
          <w:iCs/>
          <w:sz w:val="20"/>
          <w:szCs w:val="20"/>
        </w:rPr>
        <w:t xml:space="preserve">, </w:t>
      </w:r>
      <w:r w:rsidR="00E6487C">
        <w:rPr>
          <w:rFonts w:ascii="Calibri" w:hAnsi="Calibri"/>
          <w:iCs/>
          <w:sz w:val="20"/>
          <w:szCs w:val="20"/>
        </w:rPr>
        <w:t>zamieszczam(y) poniżej informacje o tych podmiotach: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E6487C" w14:paraId="1FB6FAA1" w14:textId="77777777" w:rsidTr="00C61A1B">
        <w:trPr>
          <w:trHeight w:val="1020"/>
        </w:trPr>
        <w:tc>
          <w:tcPr>
            <w:tcW w:w="9207" w:type="dxa"/>
            <w:vAlign w:val="center"/>
          </w:tcPr>
          <w:bookmarkStart w:id="6" w:name="Tekst9"/>
          <w:p w14:paraId="07609814" w14:textId="35FF4CB4" w:rsidR="00E6487C" w:rsidRPr="000462FF" w:rsidRDefault="00E6487C" w:rsidP="00E6487C">
            <w:pPr>
              <w:tabs>
                <w:tab w:val="left" w:pos="426"/>
                <w:tab w:val="left" w:pos="1821"/>
              </w:tabs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instrText xml:space="preserve"> FORMTEXT </w:instrText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separate"/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4306D46F" w14:textId="6C643DCC" w:rsidR="00630B03" w:rsidRDefault="00630B03" w:rsidP="00C61A1B">
      <w:pPr>
        <w:tabs>
          <w:tab w:val="left" w:pos="426"/>
          <w:tab w:val="left" w:pos="1821"/>
        </w:tabs>
        <w:spacing w:before="120" w:after="60" w:line="276" w:lineRule="auto"/>
        <w:ind w:left="425" w:hanging="425"/>
        <w:jc w:val="both"/>
        <w:rPr>
          <w:rFonts w:ascii="Calibri" w:hAnsi="Calibri"/>
          <w:iCs/>
          <w:sz w:val="20"/>
          <w:szCs w:val="20"/>
        </w:rPr>
      </w:pP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006701">
        <w:rPr>
          <w:rFonts w:asciiTheme="minorHAnsi" w:hAnsiTheme="minorHAnsi" w:cstheme="minorHAnsi"/>
          <w:sz w:val="20"/>
          <w:szCs w:val="20"/>
        </w:rPr>
      </w:r>
      <w:r w:rsidRPr="00006701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 xml:space="preserve">Na podstawie art. 274 ust. 4 </w:t>
      </w:r>
      <w:r w:rsidR="00AB1EB8">
        <w:rPr>
          <w:rFonts w:asciiTheme="minorHAnsi" w:hAnsiTheme="minorHAnsi" w:cstheme="minorHAnsi"/>
          <w:b/>
          <w:sz w:val="20"/>
          <w:szCs w:val="20"/>
        </w:rPr>
        <w:t>PZP</w:t>
      </w:r>
      <w:r>
        <w:rPr>
          <w:rFonts w:ascii="Calibri" w:hAnsi="Calibri"/>
          <w:iCs/>
          <w:sz w:val="20"/>
          <w:szCs w:val="20"/>
        </w:rPr>
        <w:t xml:space="preserve"> </w:t>
      </w:r>
      <w:r w:rsidRPr="00280EE5">
        <w:rPr>
          <w:rFonts w:ascii="Calibri" w:hAnsi="Calibri"/>
          <w:iCs/>
          <w:sz w:val="20"/>
          <w:szCs w:val="20"/>
        </w:rPr>
        <w:t>w</w:t>
      </w:r>
      <w:r>
        <w:rPr>
          <w:rFonts w:ascii="Calibri" w:hAnsi="Calibri"/>
          <w:iCs/>
          <w:sz w:val="20"/>
          <w:szCs w:val="20"/>
        </w:rPr>
        <w:t>skazuję niniejszym dane umożliwiające Zamawiającemu dostęp do podmiotowych środków dowodowych, potwierdzających złożone przeze mnie (nas) przedmiotowe oświadczenie: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630B03" w14:paraId="29B8D7F6" w14:textId="77777777" w:rsidTr="00C61A1B">
        <w:trPr>
          <w:trHeight w:val="1020"/>
        </w:trPr>
        <w:tc>
          <w:tcPr>
            <w:tcW w:w="9207" w:type="dxa"/>
            <w:vAlign w:val="center"/>
          </w:tcPr>
          <w:p w14:paraId="78107080" w14:textId="4C2EEE94" w:rsidR="00630B03" w:rsidRPr="000462FF" w:rsidRDefault="00630B03" w:rsidP="00630B03">
            <w:pPr>
              <w:tabs>
                <w:tab w:val="left" w:pos="426"/>
                <w:tab w:val="left" w:pos="1821"/>
              </w:tabs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instrText xml:space="preserve"> FORMTEXT </w:instrText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separate"/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end"/>
            </w:r>
          </w:p>
        </w:tc>
      </w:tr>
    </w:tbl>
    <w:p w14:paraId="6D996B04" w14:textId="77777777" w:rsidR="00E6487C" w:rsidRPr="00C61A1B" w:rsidRDefault="00E6487C" w:rsidP="00970602">
      <w:pPr>
        <w:tabs>
          <w:tab w:val="left" w:pos="426"/>
          <w:tab w:val="left" w:pos="1821"/>
        </w:tabs>
        <w:spacing w:line="336" w:lineRule="auto"/>
        <w:ind w:left="425"/>
        <w:jc w:val="both"/>
        <w:rPr>
          <w:rFonts w:ascii="Calibri" w:hAnsi="Calibri"/>
          <w:iCs/>
          <w:sz w:val="1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0"/>
      </w:tblGrid>
      <w:tr w:rsidR="009E0F7E" w14:paraId="11EF33D7" w14:textId="77777777" w:rsidTr="00C61A1B">
        <w:trPr>
          <w:trHeight w:val="1020"/>
          <w:jc w:val="center"/>
        </w:trPr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DCAD40" w14:textId="77777777" w:rsidR="009E0F7E" w:rsidRDefault="009E0F7E">
            <w:pPr>
              <w:snapToGrid w:val="0"/>
              <w:ind w:left="851"/>
              <w:jc w:val="both"/>
              <w:rPr>
                <w:rFonts w:ascii="Calibri" w:hAnsi="Calibri"/>
                <w:kern w:val="2"/>
                <w:sz w:val="20"/>
                <w:szCs w:val="20"/>
              </w:rPr>
            </w:pPr>
            <w:r w:rsidRPr="000462FF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2FF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0462FF">
              <w:rPr>
                <w:rFonts w:asciiTheme="minorHAnsi" w:hAnsiTheme="minorHAnsi" w:cs="Calibri"/>
                <w:b/>
                <w:sz w:val="20"/>
              </w:rPr>
            </w:r>
            <w:r w:rsidRPr="000462FF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0462FF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0462FF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0462FF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0462FF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0462FF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0462FF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F025AF" w14:paraId="5EE0DA67" w14:textId="77777777" w:rsidTr="00F025AF">
        <w:trPr>
          <w:jc w:val="center"/>
        </w:trPr>
        <w:tc>
          <w:tcPr>
            <w:tcW w:w="8220" w:type="dxa"/>
            <w:hideMark/>
          </w:tcPr>
          <w:p w14:paraId="20A46C70" w14:textId="7D1A3134" w:rsidR="00F025AF" w:rsidRDefault="00F025AF" w:rsidP="00F025AF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 oraz miejsce na graficzny symbol (jeżeli dotyczy) składanego podpisu kwalifikowanego / zaufanego / osobistego</w:t>
            </w:r>
          </w:p>
        </w:tc>
      </w:tr>
    </w:tbl>
    <w:p w14:paraId="1C70789F" w14:textId="39840C28" w:rsidR="009170BA" w:rsidRDefault="009170BA">
      <w:pPr>
        <w:rPr>
          <w:rFonts w:ascii="Calibri" w:hAnsi="Calibri" w:cs="Calibri"/>
          <w:sz w:val="2"/>
          <w:szCs w:val="2"/>
        </w:rPr>
      </w:pPr>
    </w:p>
    <w:p w14:paraId="04D34ED6" w14:textId="113A6A45" w:rsidR="00150BB9" w:rsidRPr="005A75BF" w:rsidRDefault="00150BB9" w:rsidP="009170BA">
      <w:pPr>
        <w:widowControl/>
        <w:suppressAutoHyphens w:val="0"/>
        <w:rPr>
          <w:sz w:val="2"/>
          <w:szCs w:val="2"/>
        </w:rPr>
      </w:pPr>
    </w:p>
    <w:sectPr w:rsidR="00150BB9" w:rsidRPr="005A75BF" w:rsidSect="00EE4B1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1" w:right="1134" w:bottom="1276" w:left="1134" w:header="55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01A41" w14:textId="77777777" w:rsidR="008C66E8" w:rsidRDefault="008C66E8">
      <w:r>
        <w:separator/>
      </w:r>
    </w:p>
  </w:endnote>
  <w:endnote w:type="continuationSeparator" w:id="0">
    <w:p w14:paraId="40B176BE" w14:textId="77777777" w:rsidR="008C66E8" w:rsidRDefault="008C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57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01439D" w:rsidRPr="00497C00" w14:paraId="656F28E0" w14:textId="77777777"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01D5ECCE" w14:textId="77777777" w:rsidR="0001439D" w:rsidRPr="00497C00" w:rsidRDefault="00E76A0F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>Gmina Kcynia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06EA4BEB" w14:textId="77777777" w:rsidR="0001439D" w:rsidRPr="00497C00" w:rsidRDefault="00E76A0F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C61A1B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F46614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747FF42D" w14:textId="77777777" w:rsidR="0001439D" w:rsidRDefault="0001439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95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4819"/>
    </w:tblGrid>
    <w:tr w:rsidR="00EE4B1E" w:rsidRPr="00497C00" w14:paraId="30ECF705" w14:textId="77777777" w:rsidTr="003D11EE">
      <w:tc>
        <w:tcPr>
          <w:tcW w:w="4876" w:type="dxa"/>
          <w:tcBorders>
            <w:top w:val="single" w:sz="4" w:space="0" w:color="000000"/>
          </w:tcBorders>
          <w:shd w:val="clear" w:color="auto" w:fill="auto"/>
        </w:tcPr>
        <w:p w14:paraId="14ED701A" w14:textId="77777777" w:rsidR="00EE4B1E" w:rsidRPr="00497C00" w:rsidRDefault="00EE4B1E" w:rsidP="00EE4B1E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>Gmina Kcynia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73F24925" w14:textId="77777777" w:rsidR="00EE4B1E" w:rsidRPr="00497C00" w:rsidRDefault="00EE4B1E" w:rsidP="00EE4B1E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7132AE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7132AE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78E4187D" w14:textId="77777777" w:rsidR="00EE4B1E" w:rsidRPr="00EE4B1E" w:rsidRDefault="00EE4B1E" w:rsidP="00EE4B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C33CB" w14:textId="77777777" w:rsidR="008C66E8" w:rsidRDefault="008C66E8">
      <w:r>
        <w:separator/>
      </w:r>
    </w:p>
  </w:footnote>
  <w:footnote w:type="continuationSeparator" w:id="0">
    <w:p w14:paraId="0145312A" w14:textId="77777777" w:rsidR="008C66E8" w:rsidRDefault="008C66E8">
      <w:r>
        <w:continuationSeparator/>
      </w:r>
    </w:p>
  </w:footnote>
  <w:footnote w:id="1">
    <w:p w14:paraId="5A9DE6B0" w14:textId="0C704A9D" w:rsidR="001B3107" w:rsidRPr="001B3107" w:rsidRDefault="001B3107" w:rsidP="001B3107">
      <w:pPr>
        <w:pStyle w:val="Tekstprzypisudolnego"/>
        <w:tabs>
          <w:tab w:val="left" w:pos="142"/>
        </w:tabs>
        <w:ind w:left="142" w:hanging="142"/>
        <w:rPr>
          <w:rFonts w:ascii="Calibri" w:hAnsi="Calibri" w:cs="Calibri"/>
          <w:sz w:val="16"/>
        </w:rPr>
      </w:pPr>
      <w:r w:rsidRPr="001B3107">
        <w:rPr>
          <w:rStyle w:val="Odwoanieprzypisudolnego"/>
          <w:rFonts w:ascii="Calibri" w:hAnsi="Calibri" w:cs="Calibri"/>
          <w:sz w:val="16"/>
        </w:rPr>
        <w:footnoteRef/>
      </w:r>
      <w:r>
        <w:rPr>
          <w:rFonts w:ascii="Calibri" w:hAnsi="Calibri" w:cs="Calibri"/>
          <w:sz w:val="16"/>
        </w:rPr>
        <w:tab/>
      </w:r>
      <w:r w:rsidRPr="001B3107">
        <w:rPr>
          <w:rFonts w:ascii="Calibri" w:hAnsi="Calibri" w:cs="Calibri"/>
          <w:b/>
          <w:sz w:val="16"/>
        </w:rPr>
        <w:t>Wykonawca</w:t>
      </w:r>
      <w:r>
        <w:rPr>
          <w:rFonts w:ascii="Calibri" w:hAnsi="Calibri" w:cs="Calibri"/>
          <w:sz w:val="16"/>
        </w:rPr>
        <w:t xml:space="preserve"> zaznacza (i wypełnia, jeżeli dotyczy) pola wyboru: </w:t>
      </w:r>
      <w:r w:rsidRPr="00A90748">
        <w:rPr>
          <w:rFonts w:ascii="Calibri" w:hAnsi="Calibri" w:cs="Calibri"/>
          <w:i/>
          <w:sz w:val="16"/>
        </w:rPr>
        <w:t>„w pełni samodzielnie”</w:t>
      </w:r>
      <w:r>
        <w:rPr>
          <w:rFonts w:ascii="Calibri" w:hAnsi="Calibri" w:cs="Calibri"/>
          <w:sz w:val="16"/>
        </w:rPr>
        <w:t xml:space="preserve"> </w:t>
      </w:r>
      <w:r w:rsidRPr="00A90748">
        <w:rPr>
          <w:rFonts w:ascii="Calibri" w:hAnsi="Calibri" w:cs="Calibri"/>
          <w:sz w:val="16"/>
          <w:u w:val="single"/>
        </w:rPr>
        <w:t>albo</w:t>
      </w:r>
      <w:r>
        <w:rPr>
          <w:rFonts w:ascii="Calibri" w:hAnsi="Calibri" w:cs="Calibri"/>
          <w:sz w:val="16"/>
        </w:rPr>
        <w:t xml:space="preserve"> </w:t>
      </w:r>
      <w:r w:rsidRPr="00A90748">
        <w:rPr>
          <w:rFonts w:ascii="Calibri" w:hAnsi="Calibri" w:cs="Calibri"/>
          <w:i/>
          <w:sz w:val="16"/>
        </w:rPr>
        <w:t>„w części samodzielnie (…)”</w:t>
      </w:r>
      <w:r>
        <w:rPr>
          <w:rFonts w:ascii="Calibri" w:hAnsi="Calibri" w:cs="Calibri"/>
          <w:sz w:val="16"/>
        </w:rPr>
        <w:t xml:space="preserve"> i </w:t>
      </w:r>
      <w:r w:rsidRPr="00A90748">
        <w:rPr>
          <w:rFonts w:ascii="Calibri" w:hAnsi="Calibri" w:cs="Calibri"/>
          <w:sz w:val="16"/>
          <w:u w:val="single"/>
        </w:rPr>
        <w:t>może</w:t>
      </w:r>
      <w:r>
        <w:rPr>
          <w:rFonts w:ascii="Calibri" w:hAnsi="Calibri" w:cs="Calibri"/>
          <w:sz w:val="16"/>
        </w:rPr>
        <w:t xml:space="preserve"> zaznaczyć pole dot. art. 274 ust. 4 </w:t>
      </w:r>
      <w:r w:rsidR="00AB1EB8">
        <w:rPr>
          <w:rFonts w:ascii="Calibri" w:hAnsi="Calibri" w:cs="Calibri"/>
          <w:sz w:val="16"/>
        </w:rPr>
        <w:t>PZP</w:t>
      </w:r>
      <w:r>
        <w:rPr>
          <w:rFonts w:ascii="Calibri" w:hAnsi="Calibri" w:cs="Calibri"/>
          <w:sz w:val="16"/>
        </w:rPr>
        <w:t>;</w:t>
      </w:r>
    </w:p>
  </w:footnote>
  <w:footnote w:id="2">
    <w:p w14:paraId="26EDAA93" w14:textId="3A35ADCE" w:rsidR="001B3107" w:rsidRPr="001B3107" w:rsidRDefault="001B3107" w:rsidP="001B3107">
      <w:pPr>
        <w:pStyle w:val="Tekstprzypisudolnego"/>
        <w:tabs>
          <w:tab w:val="left" w:pos="142"/>
        </w:tabs>
        <w:ind w:left="142" w:hanging="142"/>
        <w:rPr>
          <w:rStyle w:val="Odwoanieprzypisudolnego"/>
          <w:rFonts w:ascii="Calibri" w:hAnsi="Calibri" w:cs="Calibri"/>
          <w:sz w:val="16"/>
          <w:vertAlign w:val="baseline"/>
        </w:rPr>
      </w:pPr>
      <w:r w:rsidRPr="001B3107">
        <w:rPr>
          <w:rStyle w:val="Odwoanieprzypisudolnego"/>
          <w:rFonts w:ascii="Calibri" w:hAnsi="Calibri" w:cs="Calibri"/>
          <w:sz w:val="16"/>
        </w:rPr>
        <w:footnoteRef/>
      </w:r>
      <w:r>
        <w:rPr>
          <w:rStyle w:val="Odwoanieprzypisudolnego"/>
          <w:rFonts w:ascii="Calibri" w:hAnsi="Calibri" w:cs="Calibri"/>
          <w:sz w:val="16"/>
        </w:rPr>
        <w:tab/>
      </w:r>
      <w:r w:rsidRPr="001B3107">
        <w:rPr>
          <w:rFonts w:ascii="Calibri" w:hAnsi="Calibri" w:cs="Calibri"/>
          <w:b/>
          <w:sz w:val="16"/>
        </w:rPr>
        <w:t>Podwykonawca</w:t>
      </w:r>
      <w:r>
        <w:rPr>
          <w:rFonts w:ascii="Calibri" w:hAnsi="Calibri" w:cs="Calibri"/>
          <w:sz w:val="16"/>
        </w:rPr>
        <w:t xml:space="preserve"> zaznacza </w:t>
      </w:r>
      <w:r w:rsidRPr="00A90748">
        <w:rPr>
          <w:rFonts w:ascii="Calibri" w:hAnsi="Calibri" w:cs="Calibri"/>
          <w:sz w:val="16"/>
          <w:u w:val="single"/>
        </w:rPr>
        <w:t>wyłącznie</w:t>
      </w:r>
      <w:r>
        <w:rPr>
          <w:rFonts w:ascii="Calibri" w:hAnsi="Calibri" w:cs="Calibri"/>
          <w:sz w:val="16"/>
        </w:rPr>
        <w:t xml:space="preserve"> pole wyboru: </w:t>
      </w:r>
      <w:r w:rsidRPr="00A90748">
        <w:rPr>
          <w:rFonts w:ascii="Calibri" w:hAnsi="Calibri" w:cs="Calibri"/>
          <w:i/>
          <w:sz w:val="16"/>
        </w:rPr>
        <w:t>„w pełni samodzielnie”</w:t>
      </w:r>
      <w:r w:rsidRPr="001B3107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i </w:t>
      </w:r>
      <w:r w:rsidRPr="00A90748">
        <w:rPr>
          <w:rFonts w:ascii="Calibri" w:hAnsi="Calibri" w:cs="Calibri"/>
          <w:sz w:val="16"/>
          <w:u w:val="single"/>
        </w:rPr>
        <w:t>może</w:t>
      </w:r>
      <w:r>
        <w:rPr>
          <w:rFonts w:ascii="Calibri" w:hAnsi="Calibri" w:cs="Calibri"/>
          <w:sz w:val="16"/>
        </w:rPr>
        <w:t xml:space="preserve"> zaznaczyć pole dot. art. 274 ust. 4 </w:t>
      </w:r>
      <w:r w:rsidR="00AB1EB8">
        <w:rPr>
          <w:rFonts w:ascii="Calibri" w:hAnsi="Calibri" w:cs="Calibri"/>
          <w:sz w:val="16"/>
        </w:rPr>
        <w:t>PZP</w:t>
      </w:r>
      <w:r>
        <w:rPr>
          <w:rFonts w:ascii="Calibri" w:hAnsi="Calibri" w:cs="Calibri"/>
          <w:sz w:val="16"/>
        </w:rPr>
        <w:t>;</w:t>
      </w:r>
    </w:p>
  </w:footnote>
  <w:footnote w:id="3">
    <w:p w14:paraId="2D3185F3" w14:textId="5C426D88" w:rsidR="001B3107" w:rsidRPr="001B3107" w:rsidRDefault="001B3107" w:rsidP="001B3107">
      <w:pPr>
        <w:pStyle w:val="Tekstprzypisudolnego"/>
        <w:tabs>
          <w:tab w:val="left" w:pos="142"/>
        </w:tabs>
        <w:ind w:left="142" w:hanging="142"/>
        <w:rPr>
          <w:rStyle w:val="Odwoanieprzypisudolnego"/>
          <w:rFonts w:ascii="Calibri" w:hAnsi="Calibri" w:cs="Calibri"/>
          <w:sz w:val="16"/>
          <w:vertAlign w:val="baseline"/>
        </w:rPr>
      </w:pPr>
      <w:r w:rsidRPr="001B3107">
        <w:rPr>
          <w:rStyle w:val="Odwoanieprzypisudolnego"/>
          <w:rFonts w:ascii="Calibri" w:hAnsi="Calibri" w:cs="Calibri"/>
          <w:sz w:val="16"/>
        </w:rPr>
        <w:footnoteRef/>
      </w:r>
      <w:r>
        <w:rPr>
          <w:rStyle w:val="Odwoanieprzypisudolnego"/>
          <w:rFonts w:ascii="Calibri" w:hAnsi="Calibri" w:cs="Calibri"/>
          <w:sz w:val="16"/>
        </w:rPr>
        <w:tab/>
      </w:r>
      <w:r w:rsidR="00970602" w:rsidRPr="001B3107">
        <w:rPr>
          <w:rFonts w:ascii="Calibri" w:hAnsi="Calibri" w:cs="Calibri"/>
          <w:b/>
          <w:sz w:val="16"/>
        </w:rPr>
        <w:t>Pod</w:t>
      </w:r>
      <w:r w:rsidR="00970602">
        <w:rPr>
          <w:rFonts w:ascii="Calibri" w:hAnsi="Calibri" w:cs="Calibri"/>
          <w:b/>
          <w:sz w:val="16"/>
        </w:rPr>
        <w:t>miot udostępniający zasoby</w:t>
      </w:r>
      <w:r w:rsidR="00970602">
        <w:rPr>
          <w:rFonts w:ascii="Calibri" w:hAnsi="Calibri" w:cs="Calibri"/>
          <w:sz w:val="16"/>
        </w:rPr>
        <w:t xml:space="preserve"> zaznacza </w:t>
      </w:r>
      <w:r w:rsidR="00970602" w:rsidRPr="00A90748">
        <w:rPr>
          <w:rFonts w:ascii="Calibri" w:hAnsi="Calibri" w:cs="Calibri"/>
          <w:sz w:val="16"/>
          <w:u w:val="single"/>
        </w:rPr>
        <w:t>wyłącznie</w:t>
      </w:r>
      <w:r w:rsidR="00970602">
        <w:rPr>
          <w:rFonts w:ascii="Calibri" w:hAnsi="Calibri" w:cs="Calibri"/>
          <w:sz w:val="16"/>
        </w:rPr>
        <w:t xml:space="preserve"> pole wyboru: </w:t>
      </w:r>
      <w:r w:rsidR="00970602" w:rsidRPr="00A90748">
        <w:rPr>
          <w:rFonts w:ascii="Calibri" w:hAnsi="Calibri" w:cs="Calibri"/>
          <w:i/>
          <w:sz w:val="16"/>
        </w:rPr>
        <w:t>„w pełni samodzielnie”</w:t>
      </w:r>
      <w:r w:rsidR="00970602" w:rsidRPr="001B3107">
        <w:rPr>
          <w:rFonts w:ascii="Calibri" w:hAnsi="Calibri" w:cs="Calibri"/>
          <w:sz w:val="16"/>
        </w:rPr>
        <w:t xml:space="preserve"> </w:t>
      </w:r>
      <w:r w:rsidR="00970602">
        <w:rPr>
          <w:rFonts w:ascii="Calibri" w:hAnsi="Calibri" w:cs="Calibri"/>
          <w:sz w:val="16"/>
        </w:rPr>
        <w:t xml:space="preserve">i </w:t>
      </w:r>
      <w:r w:rsidR="00970602" w:rsidRPr="00A90748">
        <w:rPr>
          <w:rFonts w:ascii="Calibri" w:hAnsi="Calibri" w:cs="Calibri"/>
          <w:sz w:val="16"/>
          <w:u w:val="single"/>
        </w:rPr>
        <w:t>może</w:t>
      </w:r>
      <w:r w:rsidR="00970602">
        <w:rPr>
          <w:rFonts w:ascii="Calibri" w:hAnsi="Calibri" w:cs="Calibri"/>
          <w:sz w:val="16"/>
        </w:rPr>
        <w:t xml:space="preserve"> zaznaczyć pole dot. art. 274 ust. 4 </w:t>
      </w:r>
      <w:r w:rsidR="00AB1EB8">
        <w:rPr>
          <w:rFonts w:ascii="Calibri" w:hAnsi="Calibri" w:cs="Calibri"/>
          <w:sz w:val="16"/>
        </w:rPr>
        <w:t>PZP</w:t>
      </w:r>
      <w:r w:rsidR="00970602">
        <w:rPr>
          <w:rFonts w:ascii="Calibri" w:hAnsi="Calibri" w:cs="Calibri"/>
          <w:sz w:val="16"/>
        </w:rP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5" w:type="dxa"/>
      <w:tblInd w:w="57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11"/>
      <w:gridCol w:w="2411"/>
      <w:gridCol w:w="1606"/>
      <w:gridCol w:w="805"/>
      <w:gridCol w:w="2405"/>
      <w:gridCol w:w="7"/>
    </w:tblGrid>
    <w:tr w:rsidR="00EE4B1E" w14:paraId="604AB182" w14:textId="77777777" w:rsidTr="00EE4B1E">
      <w:tc>
        <w:tcPr>
          <w:tcW w:w="2411" w:type="dxa"/>
          <w:vAlign w:val="center"/>
        </w:tcPr>
        <w:p w14:paraId="27497365" w14:textId="7B41BEB2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11" w:type="dxa"/>
          <w:vAlign w:val="center"/>
        </w:tcPr>
        <w:p w14:paraId="7AF86D91" w14:textId="6E69734F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11" w:type="dxa"/>
          <w:gridSpan w:val="2"/>
          <w:vAlign w:val="center"/>
        </w:tcPr>
        <w:p w14:paraId="27904F9C" w14:textId="50DAA143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12" w:type="dxa"/>
          <w:gridSpan w:val="2"/>
          <w:vAlign w:val="center"/>
        </w:tcPr>
        <w:p w14:paraId="664AD7EE" w14:textId="337A1450" w:rsidR="00EE4B1E" w:rsidRDefault="00EE4B1E" w:rsidP="00EE4B1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16"/>
              <w:szCs w:val="16"/>
            </w:rPr>
          </w:pPr>
        </w:p>
      </w:tc>
    </w:tr>
    <w:tr w:rsidR="0001439D" w14:paraId="0DFDA161" w14:textId="77777777" w:rsidTr="00306045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6428" w:type="dxa"/>
          <w:gridSpan w:val="3"/>
          <w:shd w:val="clear" w:color="auto" w:fill="auto"/>
          <w:vAlign w:val="bottom"/>
        </w:tcPr>
        <w:p w14:paraId="2C889F38" w14:textId="77777777" w:rsidR="0001439D" w:rsidRDefault="00E76A0F" w:rsidP="00966F53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 xml:space="preserve">Załącznik do </w:t>
          </w:r>
          <w:r w:rsidR="00AB4800">
            <w:rPr>
              <w:rFonts w:ascii="Calibri" w:hAnsi="Calibri"/>
              <w:b/>
              <w:bCs/>
              <w:sz w:val="16"/>
              <w:szCs w:val="16"/>
            </w:rPr>
            <w:t>SIWZ</w:t>
          </w:r>
        </w:p>
      </w:tc>
      <w:tc>
        <w:tcPr>
          <w:tcW w:w="3210" w:type="dxa"/>
          <w:gridSpan w:val="2"/>
          <w:shd w:val="clear" w:color="auto" w:fill="auto"/>
          <w:vAlign w:val="bottom"/>
        </w:tcPr>
        <w:p w14:paraId="1050FCC4" w14:textId="77777777" w:rsidR="0001439D" w:rsidRDefault="00E76A0F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01439D" w14:paraId="283E8C4D" w14:textId="77777777" w:rsidTr="00306045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6428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5624C63A" w14:textId="77777777" w:rsidR="0001439D" w:rsidRDefault="001B21A4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 w:rsidRPr="001B21A4">
            <w:rPr>
              <w:rFonts w:ascii="Calibri" w:hAnsi="Calibri"/>
              <w:b/>
              <w:bCs/>
              <w:caps/>
              <w:sz w:val="20"/>
              <w:szCs w:val="20"/>
            </w:rPr>
            <w:t>OŚWIADCZENIE WYKONAWCY – PODSTAWY WYKLUCZENIA</w:t>
          </w:r>
        </w:p>
      </w:tc>
      <w:tc>
        <w:tcPr>
          <w:tcW w:w="3210" w:type="dxa"/>
          <w:gridSpan w:val="2"/>
          <w:tcBorders>
            <w:bottom w:val="single" w:sz="4" w:space="0" w:color="000000"/>
          </w:tcBorders>
          <w:shd w:val="clear" w:color="auto" w:fill="auto"/>
          <w:vAlign w:val="bottom"/>
        </w:tcPr>
        <w:p w14:paraId="5BD57D8E" w14:textId="7B6E6F65" w:rsidR="0001439D" w:rsidRPr="009170BA" w:rsidRDefault="009170BA" w:rsidP="00966F53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8B72F1" w:rsidRPr="008B72F1">
            <w:rPr>
              <w:rFonts w:ascii="Calibri" w:hAnsi="Calibri"/>
              <w:b/>
              <w:bCs/>
              <w:noProof/>
              <w:sz w:val="20"/>
              <w:szCs w:val="20"/>
            </w:rPr>
            <w:t>ZP-XX.271.1._.2024</w:t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0299260A" w14:textId="77777777" w:rsidR="0001439D" w:rsidRPr="007C1ED7" w:rsidRDefault="0001439D">
    <w:pPr>
      <w:pStyle w:val="Nagwek1"/>
      <w:spacing w:before="0" w:after="0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02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68"/>
      <w:gridCol w:w="2410"/>
      <w:gridCol w:w="2210"/>
      <w:gridCol w:w="2604"/>
      <w:gridCol w:w="10"/>
    </w:tblGrid>
    <w:tr w:rsidR="00EE4B1E" w14:paraId="3C3B00A8" w14:textId="77777777" w:rsidTr="008B72F1">
      <w:tc>
        <w:tcPr>
          <w:tcW w:w="2468" w:type="dxa"/>
          <w:vAlign w:val="center"/>
        </w:tcPr>
        <w:p w14:paraId="7C83C48D" w14:textId="1E6934B4" w:rsidR="00EE4B1E" w:rsidRDefault="007238DD" w:rsidP="00BF105A">
          <w:pPr>
            <w:pStyle w:val="Zawartotabeli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>Załącznik do SWZ</w:t>
          </w:r>
        </w:p>
      </w:tc>
      <w:tc>
        <w:tcPr>
          <w:tcW w:w="2410" w:type="dxa"/>
          <w:vAlign w:val="center"/>
        </w:tcPr>
        <w:p w14:paraId="661840BE" w14:textId="36BCFC21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210" w:type="dxa"/>
          <w:vAlign w:val="center"/>
        </w:tcPr>
        <w:p w14:paraId="4B78AC0A" w14:textId="14E52B5B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614" w:type="dxa"/>
          <w:gridSpan w:val="2"/>
          <w:vAlign w:val="center"/>
        </w:tcPr>
        <w:p w14:paraId="6F6CCE80" w14:textId="76E3ADAA" w:rsidR="00EE4B1E" w:rsidRDefault="00EE4B1E" w:rsidP="00EE4B1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16"/>
              <w:szCs w:val="16"/>
            </w:rPr>
          </w:pPr>
        </w:p>
      </w:tc>
    </w:tr>
    <w:tr w:rsidR="00EE4B1E" w14:paraId="2B8A720F" w14:textId="77777777" w:rsidTr="008B72F1">
      <w:tblPrEx>
        <w:tblLook w:val="0000" w:firstRow="0" w:lastRow="0" w:firstColumn="0" w:lastColumn="0" w:noHBand="0" w:noVBand="0"/>
      </w:tblPrEx>
      <w:trPr>
        <w:gridAfter w:val="1"/>
        <w:wAfter w:w="10" w:type="dxa"/>
      </w:trPr>
      <w:tc>
        <w:tcPr>
          <w:tcW w:w="7088" w:type="dxa"/>
          <w:gridSpan w:val="3"/>
          <w:shd w:val="clear" w:color="auto" w:fill="auto"/>
          <w:vAlign w:val="bottom"/>
        </w:tcPr>
        <w:p w14:paraId="3E95061F" w14:textId="6972E955" w:rsidR="00EE4B1E" w:rsidRDefault="007238DD" w:rsidP="00EE4B1E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 w:rsidRPr="001B21A4">
            <w:rPr>
              <w:rFonts w:ascii="Calibri" w:hAnsi="Calibri"/>
              <w:b/>
              <w:bCs/>
              <w:caps/>
              <w:sz w:val="20"/>
              <w:szCs w:val="20"/>
            </w:rPr>
            <w:t>OŚWIADCZENIE WYKONAWCY</w:t>
          </w:r>
          <w:r>
            <w:rPr>
              <w:rFonts w:ascii="Calibri" w:hAnsi="Calibri"/>
              <w:b/>
              <w:bCs/>
              <w:caps/>
              <w:sz w:val="20"/>
              <w:szCs w:val="20"/>
            </w:rPr>
            <w:t xml:space="preserve"> / Podwykonawcy / Udostępniającego zasoby –</w:t>
          </w:r>
        </w:p>
      </w:tc>
      <w:tc>
        <w:tcPr>
          <w:tcW w:w="2604" w:type="dxa"/>
          <w:shd w:val="clear" w:color="auto" w:fill="auto"/>
          <w:vAlign w:val="bottom"/>
        </w:tcPr>
        <w:p w14:paraId="7618ABF9" w14:textId="77777777" w:rsidR="00EE4B1E" w:rsidRDefault="00EE4B1E" w:rsidP="00EE4B1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EE4B1E" w14:paraId="2338E26F" w14:textId="77777777" w:rsidTr="008B72F1">
      <w:tblPrEx>
        <w:tblLook w:val="0000" w:firstRow="0" w:lastRow="0" w:firstColumn="0" w:lastColumn="0" w:noHBand="0" w:noVBand="0"/>
      </w:tblPrEx>
      <w:trPr>
        <w:gridAfter w:val="1"/>
        <w:wAfter w:w="10" w:type="dxa"/>
      </w:trPr>
      <w:tc>
        <w:tcPr>
          <w:tcW w:w="7088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79467400" w14:textId="786E4CA6" w:rsidR="00EE4B1E" w:rsidRDefault="007238DD" w:rsidP="0076304D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>
            <w:rPr>
              <w:rFonts w:ascii="Calibri" w:hAnsi="Calibri"/>
              <w:b/>
              <w:bCs/>
              <w:caps/>
              <w:sz w:val="20"/>
              <w:szCs w:val="20"/>
            </w:rPr>
            <w:t xml:space="preserve">– </w:t>
          </w:r>
          <w:r w:rsidR="0076304D" w:rsidRPr="001B21A4">
            <w:rPr>
              <w:rFonts w:ascii="Calibri" w:hAnsi="Calibri"/>
              <w:b/>
              <w:bCs/>
              <w:caps/>
              <w:sz w:val="20"/>
              <w:szCs w:val="20"/>
            </w:rPr>
            <w:t>PODSTAWY WYKLUCZENIA</w:t>
          </w:r>
          <w:r w:rsidR="0076304D">
            <w:rPr>
              <w:rFonts w:ascii="Calibri" w:hAnsi="Calibri"/>
              <w:b/>
              <w:bCs/>
              <w:caps/>
              <w:sz w:val="20"/>
              <w:szCs w:val="20"/>
            </w:rPr>
            <w:t xml:space="preserve">  / </w:t>
          </w:r>
          <w:r w:rsidR="00150BB9">
            <w:rPr>
              <w:rFonts w:ascii="Calibri" w:hAnsi="Calibri"/>
              <w:b/>
              <w:bCs/>
              <w:caps/>
              <w:sz w:val="20"/>
              <w:szCs w:val="20"/>
            </w:rPr>
            <w:t>Warunki udziału</w:t>
          </w:r>
        </w:p>
      </w:tc>
      <w:tc>
        <w:tcPr>
          <w:tcW w:w="2604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1EDD19F1" w14:textId="047D261A" w:rsidR="00EE4B1E" w:rsidRPr="009170BA" w:rsidRDefault="009170BA" w:rsidP="008B72F1">
          <w:pPr>
            <w:pStyle w:val="Zawartotabeli"/>
            <w:snapToGrid w:val="0"/>
            <w:spacing w:line="276" w:lineRule="atLeast"/>
            <w:ind w:left="-57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8B72F1" w:rsidRPr="008B72F1">
            <w:rPr>
              <w:rFonts w:ascii="Calibri" w:hAnsi="Calibri"/>
              <w:b/>
              <w:bCs/>
              <w:noProof/>
              <w:sz w:val="20"/>
              <w:szCs w:val="20"/>
            </w:rPr>
            <w:t>ZP-XX.271.1._.2024</w:t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5853726C" w14:textId="77777777" w:rsidR="00EE4B1E" w:rsidRPr="00C61A1B" w:rsidRDefault="00EE4B1E" w:rsidP="00EE4B1E">
    <w:pPr>
      <w:pStyle w:val="Nagwek1"/>
      <w:spacing w:before="0" w:after="0"/>
      <w:rPr>
        <w:rFonts w:asciiTheme="minorHAnsi" w:hAnsiTheme="minorHAnsi" w:cstheme="minorHAnsi"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A200191"/>
    <w:multiLevelType w:val="hybridMultilevel"/>
    <w:tmpl w:val="6F4C2BD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6781618">
    <w:abstractNumId w:val="0"/>
  </w:num>
  <w:num w:numId="2" w16cid:durableId="199975633">
    <w:abstractNumId w:val="1"/>
  </w:num>
  <w:num w:numId="3" w16cid:durableId="1016036126">
    <w:abstractNumId w:val="2"/>
  </w:num>
  <w:num w:numId="4" w16cid:durableId="1527523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7VLdiZKdMGUhz4MhuVX+8ge+YuYA5oxJZWftsVMY4vfCSCZo+dJzEDnXT/nsm0wYyL8L3d+DYTnNIPOFY0VC3A==" w:salt="SlcIkEHFu7rfnkhlduPD+w==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B2D"/>
    <w:rsid w:val="0001439D"/>
    <w:rsid w:val="000167C1"/>
    <w:rsid w:val="000462FF"/>
    <w:rsid w:val="000767C6"/>
    <w:rsid w:val="00100786"/>
    <w:rsid w:val="00150BB9"/>
    <w:rsid w:val="00172C85"/>
    <w:rsid w:val="001779E1"/>
    <w:rsid w:val="001B21A4"/>
    <w:rsid w:val="001B3107"/>
    <w:rsid w:val="001C0162"/>
    <w:rsid w:val="001D293B"/>
    <w:rsid w:val="001F4784"/>
    <w:rsid w:val="00206D2B"/>
    <w:rsid w:val="002505DD"/>
    <w:rsid w:val="00267F9F"/>
    <w:rsid w:val="00280EE5"/>
    <w:rsid w:val="00283F04"/>
    <w:rsid w:val="002842B7"/>
    <w:rsid w:val="002C1BDB"/>
    <w:rsid w:val="00306045"/>
    <w:rsid w:val="00315332"/>
    <w:rsid w:val="0033478E"/>
    <w:rsid w:val="003451ED"/>
    <w:rsid w:val="00360B3A"/>
    <w:rsid w:val="00360CEB"/>
    <w:rsid w:val="003D11EE"/>
    <w:rsid w:val="003E492E"/>
    <w:rsid w:val="00430E7A"/>
    <w:rsid w:val="0044300A"/>
    <w:rsid w:val="00462A32"/>
    <w:rsid w:val="00496393"/>
    <w:rsid w:val="00497C00"/>
    <w:rsid w:val="004A10F1"/>
    <w:rsid w:val="004B1241"/>
    <w:rsid w:val="004C207B"/>
    <w:rsid w:val="00551672"/>
    <w:rsid w:val="0055697E"/>
    <w:rsid w:val="005659BD"/>
    <w:rsid w:val="005A75BF"/>
    <w:rsid w:val="006006F0"/>
    <w:rsid w:val="00627C0E"/>
    <w:rsid w:val="00630B03"/>
    <w:rsid w:val="006D45E0"/>
    <w:rsid w:val="007132AE"/>
    <w:rsid w:val="007238DD"/>
    <w:rsid w:val="0076304D"/>
    <w:rsid w:val="007A672A"/>
    <w:rsid w:val="007C1ED7"/>
    <w:rsid w:val="007D1D91"/>
    <w:rsid w:val="00807F31"/>
    <w:rsid w:val="00816535"/>
    <w:rsid w:val="0083609A"/>
    <w:rsid w:val="008700C4"/>
    <w:rsid w:val="008705DB"/>
    <w:rsid w:val="008B16DB"/>
    <w:rsid w:val="008B72F1"/>
    <w:rsid w:val="008C1296"/>
    <w:rsid w:val="008C66E8"/>
    <w:rsid w:val="008D46B2"/>
    <w:rsid w:val="008E0B10"/>
    <w:rsid w:val="0090203B"/>
    <w:rsid w:val="00916222"/>
    <w:rsid w:val="009170BA"/>
    <w:rsid w:val="00966F53"/>
    <w:rsid w:val="00970602"/>
    <w:rsid w:val="009B5482"/>
    <w:rsid w:val="009E0F7E"/>
    <w:rsid w:val="00A050DC"/>
    <w:rsid w:val="00A07E2D"/>
    <w:rsid w:val="00A71B18"/>
    <w:rsid w:val="00A90748"/>
    <w:rsid w:val="00AB1EB8"/>
    <w:rsid w:val="00AB4800"/>
    <w:rsid w:val="00AD5424"/>
    <w:rsid w:val="00AF3D8D"/>
    <w:rsid w:val="00AF7EC7"/>
    <w:rsid w:val="00B0276F"/>
    <w:rsid w:val="00B412D2"/>
    <w:rsid w:val="00B514F9"/>
    <w:rsid w:val="00BD1B2D"/>
    <w:rsid w:val="00BF105A"/>
    <w:rsid w:val="00C61A1B"/>
    <w:rsid w:val="00C657D3"/>
    <w:rsid w:val="00CA4AE2"/>
    <w:rsid w:val="00CB706F"/>
    <w:rsid w:val="00CD370E"/>
    <w:rsid w:val="00CE4E82"/>
    <w:rsid w:val="00D4461C"/>
    <w:rsid w:val="00D66A27"/>
    <w:rsid w:val="00D82C2B"/>
    <w:rsid w:val="00E01574"/>
    <w:rsid w:val="00E6487C"/>
    <w:rsid w:val="00E76A0F"/>
    <w:rsid w:val="00ED47D1"/>
    <w:rsid w:val="00EE4B1E"/>
    <w:rsid w:val="00EF2A75"/>
    <w:rsid w:val="00F0062B"/>
    <w:rsid w:val="00F025AF"/>
    <w:rsid w:val="00F20758"/>
    <w:rsid w:val="00F310EC"/>
    <w:rsid w:val="00F35350"/>
    <w:rsid w:val="00F46614"/>
    <w:rsid w:val="00F549B8"/>
    <w:rsid w:val="00F854D8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oNotEmbedSmartTags/>
  <w:decimalSymbol w:val=","/>
  <w:listSeparator w:val=";"/>
  <w14:docId w14:val="58034A40"/>
  <w15:docId w15:val="{E9FDB8EE-4DB1-4BE5-8F52-043452DD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Calibri" w:hAnsi="Calibri"/>
    </w:rPr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Calibri" w:hAnsi="Calibri"/>
    </w:rPr>
  </w:style>
  <w:style w:type="character" w:customStyle="1" w:styleId="WW8Num2z2">
    <w:name w:val="WW8Num2z2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RTFNum121">
    <w:name w:val="RTF_Num 12 1"/>
    <w:rPr>
      <w:rFonts w:cs="Times New Roman"/>
      <w:b w:val="0"/>
      <w:bCs w:val="0"/>
      <w:i w:val="0"/>
      <w:iCs w:val="0"/>
    </w:rPr>
  </w:style>
  <w:style w:type="character" w:customStyle="1" w:styleId="RTFNum122">
    <w:name w:val="RTF_Num 12 2"/>
    <w:rPr>
      <w:rFonts w:cs="Times New Roman"/>
    </w:rPr>
  </w:style>
  <w:style w:type="character" w:customStyle="1" w:styleId="RTFNum123">
    <w:name w:val="RTF_Num 12 3"/>
    <w:rPr>
      <w:rFonts w:cs="Times New Roman"/>
    </w:rPr>
  </w:style>
  <w:style w:type="character" w:customStyle="1" w:styleId="RTFNum124">
    <w:name w:val="RTF_Num 12 4"/>
    <w:rPr>
      <w:rFonts w:cs="Times New Roman"/>
    </w:rPr>
  </w:style>
  <w:style w:type="character" w:customStyle="1" w:styleId="RTFNum125">
    <w:name w:val="RTF_Num 12 5"/>
    <w:rPr>
      <w:rFonts w:cs="Times New Roman"/>
    </w:rPr>
  </w:style>
  <w:style w:type="character" w:customStyle="1" w:styleId="RTFNum126">
    <w:name w:val="RTF_Num 12 6"/>
    <w:rPr>
      <w:rFonts w:cs="Times New Roman"/>
    </w:rPr>
  </w:style>
  <w:style w:type="character" w:customStyle="1" w:styleId="RTFNum127">
    <w:name w:val="RTF_Num 12 7"/>
    <w:rPr>
      <w:rFonts w:cs="Times New Roman"/>
    </w:rPr>
  </w:style>
  <w:style w:type="character" w:customStyle="1" w:styleId="RTFNum128">
    <w:name w:val="RTF_Num 12 8"/>
    <w:rPr>
      <w:rFonts w:cs="Times New Roman"/>
    </w:rPr>
  </w:style>
  <w:style w:type="character" w:customStyle="1" w:styleId="RTFNum129">
    <w:name w:val="RTF_Num 12 9"/>
    <w:rPr>
      <w:rFonts w:cs="Times New Roman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pPr>
      <w:tabs>
        <w:tab w:val="center" w:pos="4536"/>
        <w:tab w:val="right" w:pos="9072"/>
      </w:tabs>
    </w:pPr>
  </w:style>
  <w:style w:type="paragraph" w:customStyle="1" w:styleId="WW-Legenda">
    <w:name w:val="WW-Legenda"/>
    <w:basedOn w:val="Normalny"/>
    <w:next w:val="Normalny"/>
    <w:pPr>
      <w:overflowPunct w:val="0"/>
      <w:autoSpaceDE w:val="0"/>
      <w:textAlignment w:val="baseline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1">
    <w:name w:val="Body Text 21"/>
    <w:basedOn w:val="Normalny"/>
    <w:pPr>
      <w:tabs>
        <w:tab w:val="left" w:pos="0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124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241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6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6B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6B2"/>
    <w:rPr>
      <w:rFonts w:eastAsia="Lucida Sans Unicode" w:cs="Mangal"/>
      <w:kern w:val="1"/>
      <w:szCs w:val="18"/>
      <w:lang w:eastAsia="hi-IN" w:bidi="hi-IN"/>
    </w:rPr>
  </w:style>
  <w:style w:type="table" w:styleId="Tabela-Siatka">
    <w:name w:val="Table Grid"/>
    <w:basedOn w:val="Standardowy"/>
    <w:uiPriority w:val="59"/>
    <w:rsid w:val="00E64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3107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3107"/>
    <w:rPr>
      <w:rFonts w:eastAsia="Lucida Sans Unicode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3107"/>
    <w:rPr>
      <w:vertAlign w:val="superscript"/>
    </w:rPr>
  </w:style>
  <w:style w:type="paragraph" w:styleId="Akapitzlist">
    <w:name w:val="List Paragraph"/>
    <w:basedOn w:val="Normalny"/>
    <w:uiPriority w:val="34"/>
    <w:qFormat/>
    <w:rsid w:val="00C61A1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D4365-E0D3-480E-A9EC-2DF8D7CC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Normal</vt:lpstr>
    </vt:vector>
  </TitlesOfParts>
  <Company>Urząd Miejski w Kcyni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Marcin Narewski</dc:creator>
  <cp:keywords/>
  <cp:lastModifiedBy>Marcin Narewski</cp:lastModifiedBy>
  <cp:revision>21</cp:revision>
  <cp:lastPrinted>2016-08-04T11:20:00Z</cp:lastPrinted>
  <dcterms:created xsi:type="dcterms:W3CDTF">2021-05-14T09:27:00Z</dcterms:created>
  <dcterms:modified xsi:type="dcterms:W3CDTF">2025-02-13T21:01:00Z</dcterms:modified>
</cp:coreProperties>
</file>