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33060FE6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FC3303">
        <w:rPr>
          <w:rFonts w:asciiTheme="minorHAnsi" w:hAnsiTheme="minorHAnsi" w:cstheme="minorHAnsi"/>
          <w:caps/>
          <w:szCs w:val="24"/>
          <w:u w:val="none"/>
        </w:rPr>
        <w:t>13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2D045F8E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Dz.U. UE S numer [</w:t>
      </w:r>
      <w:r w:rsidR="00A60340" w:rsidRPr="00A60340">
        <w:rPr>
          <w:rFonts w:asciiTheme="minorHAnsi" w:hAnsiTheme="minorHAnsi" w:cstheme="minorHAnsi"/>
          <w:b/>
          <w:szCs w:val="24"/>
        </w:rPr>
        <w:t>167255-2025</w:t>
      </w:r>
      <w:r w:rsidR="00CB0CD0" w:rsidRPr="00C93626">
        <w:rPr>
          <w:rFonts w:asciiTheme="minorHAnsi" w:hAnsiTheme="minorHAnsi" w:cstheme="minorHAnsi"/>
          <w:szCs w:val="24"/>
        </w:rPr>
        <w:t>]</w:t>
      </w:r>
      <w:r w:rsidRPr="00C93626">
        <w:rPr>
          <w:rFonts w:asciiTheme="minorHAnsi" w:hAnsiTheme="minorHAnsi" w:cstheme="minorHAnsi"/>
          <w:b/>
          <w:szCs w:val="24"/>
        </w:rPr>
        <w:t>, data [</w:t>
      </w:r>
      <w:r w:rsidR="00A60340">
        <w:rPr>
          <w:rFonts w:asciiTheme="minorHAnsi" w:hAnsiTheme="minorHAnsi" w:cstheme="minorHAnsi"/>
          <w:b/>
          <w:szCs w:val="24"/>
        </w:rPr>
        <w:t>14</w:t>
      </w:r>
      <w:r w:rsidR="008A5D69" w:rsidRPr="00C93626">
        <w:rPr>
          <w:rFonts w:asciiTheme="minorHAnsi" w:hAnsiTheme="minorHAnsi" w:cstheme="minorHAnsi"/>
          <w:b/>
          <w:szCs w:val="24"/>
        </w:rPr>
        <w:t>/</w:t>
      </w:r>
      <w:r w:rsidR="00F738AA">
        <w:rPr>
          <w:rFonts w:asciiTheme="minorHAnsi" w:hAnsiTheme="minorHAnsi" w:cstheme="minorHAnsi"/>
          <w:b/>
          <w:szCs w:val="24"/>
        </w:rPr>
        <w:t>0</w:t>
      </w:r>
      <w:r w:rsidR="00FC3303">
        <w:rPr>
          <w:rFonts w:asciiTheme="minorHAnsi" w:hAnsiTheme="minorHAnsi" w:cstheme="minorHAnsi"/>
          <w:b/>
          <w:szCs w:val="24"/>
        </w:rPr>
        <w:t>3</w:t>
      </w:r>
      <w:r w:rsidR="008A5D69" w:rsidRPr="00C93626">
        <w:rPr>
          <w:rFonts w:asciiTheme="minorHAnsi" w:hAnsiTheme="minorHAnsi" w:cstheme="minorHAnsi"/>
          <w:b/>
          <w:szCs w:val="24"/>
        </w:rPr>
        <w:t>/202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Pr="00C93626">
        <w:rPr>
          <w:rFonts w:asciiTheme="minorHAnsi" w:hAnsiTheme="minorHAnsi" w:cstheme="minorHAnsi"/>
          <w:b/>
          <w:szCs w:val="24"/>
        </w:rPr>
        <w:t>], strona [</w:t>
      </w:r>
      <w:r w:rsidR="00A60340">
        <w:rPr>
          <w:rFonts w:asciiTheme="minorHAnsi" w:hAnsiTheme="minorHAnsi" w:cstheme="minorHAnsi"/>
          <w:b/>
          <w:szCs w:val="24"/>
        </w:rPr>
        <w:t>52</w:t>
      </w:r>
      <w:r w:rsidR="008A5D69" w:rsidRPr="00C93626">
        <w:rPr>
          <w:rFonts w:asciiTheme="minorHAnsi" w:hAnsiTheme="minorHAnsi" w:cstheme="minorHAnsi"/>
          <w:b/>
          <w:szCs w:val="24"/>
        </w:rPr>
        <w:t>/202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Pr="00C93626">
        <w:rPr>
          <w:rFonts w:asciiTheme="minorHAnsi" w:hAnsiTheme="minorHAnsi" w:cstheme="minorHAnsi"/>
          <w:b/>
          <w:szCs w:val="24"/>
        </w:rPr>
        <w:t>],</w:t>
      </w:r>
    </w:p>
    <w:p w14:paraId="1326C8A3" w14:textId="6E89B43D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A60340">
        <w:rPr>
          <w:rFonts w:asciiTheme="minorHAnsi" w:hAnsiTheme="minorHAnsi" w:cstheme="minorHAnsi"/>
          <w:b/>
          <w:szCs w:val="24"/>
        </w:rPr>
        <w:t>52</w:t>
      </w:r>
      <w:r w:rsidR="00F81854">
        <w:rPr>
          <w:rFonts w:asciiTheme="minorHAnsi" w:hAnsiTheme="minorHAnsi" w:cstheme="minorHAnsi"/>
          <w:b/>
          <w:szCs w:val="24"/>
        </w:rPr>
        <w:t xml:space="preserve"> 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  <w:r w:rsidR="00A60340" w:rsidRPr="00A60340">
        <w:rPr>
          <w:rFonts w:asciiTheme="minorHAnsi" w:hAnsiTheme="minorHAnsi" w:cstheme="minorHAnsi"/>
          <w:b/>
          <w:szCs w:val="24"/>
        </w:rPr>
        <w:t>167255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C93626">
        <w:rPr>
          <w:rFonts w:asciiTheme="minorHAnsi" w:hAnsiTheme="minorHAnsi" w:cstheme="minorHAnsi"/>
          <w:b/>
          <w:szCs w:val="24"/>
        </w:rPr>
        <w:t>[….</w:t>
      </w:r>
      <w:proofErr w:type="gramEnd"/>
      <w:r w:rsidRPr="00C93626">
        <w:rPr>
          <w:rFonts w:asciiTheme="minorHAnsi" w:hAnsiTheme="minorHAnsi" w:cstheme="minorHAnsi"/>
          <w:b/>
          <w:szCs w:val="24"/>
        </w:rPr>
        <w:t>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15C3865B" w:rsidR="00FC11D3" w:rsidRPr="00C93626" w:rsidRDefault="00EA2506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EA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Sukcesywne dostawy </w:t>
            </w:r>
            <w:r w:rsidR="00FC330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produktów leczniczych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75946952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FC3303">
              <w:rPr>
                <w:rFonts w:asciiTheme="minorHAnsi" w:hAnsiTheme="minorHAnsi" w:cstheme="minorHAnsi"/>
                <w:szCs w:val="24"/>
              </w:rPr>
              <w:t>13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[….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</w:t>
            </w:r>
            <w:proofErr w:type="gramStart"/>
            <w:r w:rsidRPr="00C93626">
              <w:rPr>
                <w:rFonts w:asciiTheme="minorHAnsi" w:hAnsiTheme="minorHAnsi" w:cstheme="minorHAnsi"/>
                <w:b/>
                <w:szCs w:val="24"/>
              </w:rPr>
              <w:t>i,</w:t>
            </w:r>
            <w:proofErr w:type="gramEnd"/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ych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data: 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 xml:space="preserve">[  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 xml:space="preserve">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>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c2) 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[ …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c2) 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[ …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</w:t>
            </w:r>
            <w:proofErr w:type="gramStart"/>
            <w:r w:rsidRPr="00C93626">
              <w:rPr>
                <w:rFonts w:asciiTheme="minorHAnsi" w:hAnsiTheme="minorHAnsi" w:cstheme="minorHAnsi"/>
                <w:szCs w:val="24"/>
              </w:rPr>
              <w:t>…][</w:t>
            </w:r>
            <w:proofErr w:type="gramEnd"/>
            <w:r w:rsidRPr="00C93626">
              <w:rPr>
                <w:rFonts w:asciiTheme="minorHAnsi" w:hAnsiTheme="minorHAnsi" w:cstheme="minorHAnsi"/>
                <w:szCs w:val="24"/>
              </w:rPr>
              <w:t>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</w:t>
      </w:r>
      <w:proofErr w:type="gramStart"/>
      <w:r w:rsidRPr="001E74B8">
        <w:rPr>
          <w:rFonts w:asciiTheme="minorHAnsi" w:hAnsiTheme="minorHAnsi" w:cstheme="minorHAnsi"/>
          <w:b/>
          <w:strike/>
          <w:szCs w:val="24"/>
        </w:rPr>
        <w:t>przypadku</w:t>
      </w:r>
      <w:proofErr w:type="gramEnd"/>
      <w:r w:rsidRPr="001E74B8">
        <w:rPr>
          <w:rFonts w:asciiTheme="minorHAnsi" w:hAnsiTheme="minorHAnsi" w:cstheme="minorHAnsi"/>
          <w:b/>
          <w:strike/>
          <w:szCs w:val="24"/>
        </w:rPr>
        <w:t xml:space="preserve">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[ …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</w:t>
      </w:r>
      <w:proofErr w:type="gramStart"/>
      <w:r w:rsidRPr="001E74B8">
        <w:rPr>
          <w:rFonts w:asciiTheme="minorHAnsi" w:hAnsiTheme="minorHAnsi" w:cstheme="minorHAnsi"/>
          <w:b/>
          <w:strike/>
          <w:szCs w:val="24"/>
        </w:rPr>
        <w:t>przypadku</w:t>
      </w:r>
      <w:proofErr w:type="gramEnd"/>
      <w:r w:rsidRPr="001E74B8">
        <w:rPr>
          <w:rFonts w:asciiTheme="minorHAnsi" w:hAnsiTheme="minorHAnsi" w:cstheme="minorHAnsi"/>
          <w:b/>
          <w:strike/>
          <w:szCs w:val="24"/>
        </w:rPr>
        <w:t xml:space="preserve">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W 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przypadku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ych</w:t>
            </w:r>
            <w:proofErr w:type="spellEnd"/>
            <w:r w:rsidRPr="001E74B8">
              <w:rPr>
                <w:rFonts w:asciiTheme="minorHAnsi" w:hAnsiTheme="minorHAnsi" w:cstheme="minorHAnsi"/>
                <w:strike/>
                <w:szCs w:val="24"/>
              </w:rPr>
              <w:t>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</w:t>
      </w:r>
      <w:proofErr w:type="gramStart"/>
      <w:r w:rsidRPr="001E74B8">
        <w:rPr>
          <w:rFonts w:asciiTheme="minorHAnsi" w:hAnsiTheme="minorHAnsi" w:cstheme="minorHAnsi"/>
          <w:b/>
          <w:strike/>
          <w:szCs w:val="24"/>
        </w:rPr>
        <w:t>przypadku</w:t>
      </w:r>
      <w:proofErr w:type="gramEnd"/>
      <w:r w:rsidRPr="001E74B8">
        <w:rPr>
          <w:rFonts w:asciiTheme="minorHAnsi" w:hAnsiTheme="minorHAnsi" w:cstheme="minorHAnsi"/>
          <w:b/>
          <w:strike/>
          <w:szCs w:val="24"/>
        </w:rPr>
        <w:t xml:space="preserve">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</w:t>
      </w:r>
      <w:proofErr w:type="gramStart"/>
      <w:r w:rsidRPr="001E74B8">
        <w:rPr>
          <w:rFonts w:asciiTheme="minorHAnsi" w:hAnsiTheme="minorHAnsi" w:cstheme="minorHAnsi"/>
          <w:b/>
          <w:strike/>
          <w:szCs w:val="24"/>
        </w:rPr>
        <w:t>przypadku</w:t>
      </w:r>
      <w:proofErr w:type="gramEnd"/>
      <w:r w:rsidRPr="001E74B8">
        <w:rPr>
          <w:rFonts w:asciiTheme="minorHAnsi" w:hAnsiTheme="minorHAnsi" w:cstheme="minorHAnsi"/>
          <w:b/>
          <w:strike/>
          <w:szCs w:val="24"/>
        </w:rPr>
        <w:t xml:space="preserve">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dlaczego,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wyjaśnić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…][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</w:t>
      </w:r>
      <w:proofErr w:type="gramStart"/>
      <w:r w:rsidRPr="001E74B8">
        <w:rPr>
          <w:rFonts w:asciiTheme="minorHAnsi" w:hAnsiTheme="minorHAnsi" w:cstheme="minorHAnsi"/>
          <w:b/>
          <w:strike/>
          <w:szCs w:val="24"/>
        </w:rPr>
        <w:t>przypadku</w:t>
      </w:r>
      <w:proofErr w:type="gramEnd"/>
      <w:r w:rsidRPr="001E74B8">
        <w:rPr>
          <w:rFonts w:asciiTheme="minorHAnsi" w:hAnsiTheme="minorHAnsi" w:cstheme="minorHAnsi"/>
          <w:b/>
          <w:strike/>
          <w:szCs w:val="24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</w:t>
            </w: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przypadku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proofErr w:type="gram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[….</w:t>
            </w:r>
            <w:proofErr w:type="gramEnd"/>
            <w:r w:rsidRPr="001E74B8">
              <w:rPr>
                <w:rFonts w:asciiTheme="minorHAnsi" w:hAnsiTheme="minorHAnsi" w:cstheme="minorHAnsi"/>
                <w:strike/>
                <w:szCs w:val="24"/>
              </w:rPr>
              <w:t>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</w:t>
      </w:r>
      <w:proofErr w:type="gramStart"/>
      <w:r w:rsidRPr="00C93626">
        <w:rPr>
          <w:rFonts w:asciiTheme="minorHAnsi" w:hAnsiTheme="minorHAnsi" w:cstheme="minorHAnsi"/>
          <w:i/>
          <w:szCs w:val="24"/>
        </w:rPr>
        <w:t>a)(</w:t>
      </w:r>
      <w:proofErr w:type="gramEnd"/>
      <w:r w:rsidRPr="00C93626">
        <w:rPr>
          <w:rFonts w:asciiTheme="minorHAnsi" w:hAnsiTheme="minorHAnsi" w:cstheme="minorHAnsi"/>
          <w:i/>
          <w:szCs w:val="24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</w:t>
      </w:r>
      <w:proofErr w:type="gramStart"/>
      <w:r w:rsidRPr="00C93626">
        <w:rPr>
          <w:rFonts w:asciiTheme="minorHAnsi" w:hAnsiTheme="minorHAnsi" w:cstheme="minorHAnsi"/>
          <w:i/>
          <w:szCs w:val="24"/>
        </w:rPr>
        <w:t>a)(</w:t>
      </w:r>
      <w:proofErr w:type="gramEnd"/>
      <w:r w:rsidRPr="00C93626">
        <w:rPr>
          <w:rFonts w:asciiTheme="minorHAnsi" w:hAnsiTheme="minorHAnsi" w:cstheme="minorHAnsi"/>
          <w:i/>
          <w:szCs w:val="24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4447C03B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C93626">
        <w:rPr>
          <w:rFonts w:asciiTheme="minorHAnsi" w:hAnsiTheme="minorHAnsi" w:cstheme="minorHAnsi"/>
          <w:szCs w:val="24"/>
        </w:rPr>
        <w:t>pn</w:t>
      </w:r>
      <w:proofErr w:type="spellEnd"/>
      <w:r w:rsidR="00EA2506" w:rsidRPr="00EA2506">
        <w:t xml:space="preserve"> </w:t>
      </w:r>
      <w:r w:rsidR="00EA2506" w:rsidRPr="007E2AEF">
        <w:rPr>
          <w:rFonts w:asciiTheme="minorHAnsi" w:hAnsiTheme="minorHAnsi" w:cstheme="minorHAnsi"/>
          <w:b/>
          <w:bCs/>
          <w:szCs w:val="24"/>
        </w:rPr>
        <w:t xml:space="preserve">Sukcesywne dostawy </w:t>
      </w:r>
      <w:r w:rsidR="00FC3303">
        <w:rPr>
          <w:rFonts w:asciiTheme="minorHAnsi" w:hAnsiTheme="minorHAnsi" w:cstheme="minorHAnsi"/>
          <w:b/>
          <w:bCs/>
          <w:szCs w:val="24"/>
        </w:rPr>
        <w:t>produktów leczniczych,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FC3303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13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EA250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</w:t>
      </w:r>
      <w:proofErr w:type="spellStart"/>
      <w:r w:rsidRPr="00C93626">
        <w:rPr>
          <w:rFonts w:asciiTheme="minorHAnsi" w:hAnsiTheme="minorHAnsi" w:cstheme="minorHAnsi"/>
          <w:i/>
          <w:iCs/>
        </w:rPr>
        <w:t>t.j</w:t>
      </w:r>
      <w:proofErr w:type="spellEnd"/>
      <w:r w:rsidRPr="00C93626">
        <w:rPr>
          <w:rFonts w:asciiTheme="minorHAnsi" w:hAnsiTheme="minorHAnsi" w:cstheme="minorHAnsi"/>
          <w:i/>
          <w:iCs/>
        </w:rPr>
        <w:t>. Dz.U.2024 poz. 507 ze zm.</w:t>
      </w:r>
      <w:proofErr w:type="gramStart"/>
      <w:r w:rsidRPr="00C93626">
        <w:rPr>
          <w:rFonts w:asciiTheme="minorHAnsi" w:hAnsiTheme="minorHAnsi" w:cstheme="minorHAnsi"/>
          <w:i/>
          <w:iCs/>
        </w:rPr>
        <w:t>) .</w:t>
      </w:r>
      <w:proofErr w:type="gramEnd"/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</w:t>
      </w:r>
      <w:r w:rsidRPr="00C93626">
        <w:rPr>
          <w:rFonts w:asciiTheme="minorHAnsi" w:hAnsiTheme="minorHAnsi" w:cstheme="minorHAnsi"/>
          <w:szCs w:val="24"/>
        </w:rPr>
        <w:t xml:space="preserve">, nie zachodzą podstawy wykluczenia z postępowania o udzielenie zamówienia przewidziane </w:t>
      </w:r>
      <w:proofErr w:type="gramStart"/>
      <w:r w:rsidRPr="00C93626">
        <w:rPr>
          <w:rFonts w:asciiTheme="minorHAnsi" w:hAnsiTheme="minorHAnsi" w:cstheme="minorHAnsi"/>
          <w:szCs w:val="24"/>
        </w:rPr>
        <w:t>w  art.</w:t>
      </w:r>
      <w:proofErr w:type="gramEnd"/>
      <w:r w:rsidRPr="00C93626">
        <w:rPr>
          <w:rFonts w:asciiTheme="minorHAnsi" w:hAnsiTheme="minorHAnsi" w:cstheme="minorHAnsi"/>
          <w:szCs w:val="24"/>
        </w:rPr>
        <w:t>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</w:t>
      </w:r>
      <w:proofErr w:type="gramStart"/>
      <w:r w:rsidRPr="00130E68">
        <w:rPr>
          <w:rFonts w:ascii="Calibri" w:hAnsi="Calibri" w:cs="Calibri"/>
          <w:sz w:val="16"/>
          <w:szCs w:val="16"/>
        </w:rPr>
        <w:t>warunkiem</w:t>
      </w:r>
      <w:proofErr w:type="gramEnd"/>
      <w:r w:rsidRPr="00130E68">
        <w:rPr>
          <w:rFonts w:ascii="Calibri" w:hAnsi="Calibri" w:cs="Calibri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40DDC"/>
    <w:rsid w:val="00050F90"/>
    <w:rsid w:val="00067B75"/>
    <w:rsid w:val="000A5532"/>
    <w:rsid w:val="000E4B8C"/>
    <w:rsid w:val="000F565D"/>
    <w:rsid w:val="000F6444"/>
    <w:rsid w:val="0012531C"/>
    <w:rsid w:val="00130E68"/>
    <w:rsid w:val="001429DE"/>
    <w:rsid w:val="0017702C"/>
    <w:rsid w:val="0019765B"/>
    <w:rsid w:val="001A443D"/>
    <w:rsid w:val="001D250F"/>
    <w:rsid w:val="001D4A32"/>
    <w:rsid w:val="001E74B8"/>
    <w:rsid w:val="0028737E"/>
    <w:rsid w:val="002C2576"/>
    <w:rsid w:val="002C7E64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567E86"/>
    <w:rsid w:val="00581BD9"/>
    <w:rsid w:val="005A4974"/>
    <w:rsid w:val="00613F46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109B"/>
    <w:rsid w:val="00794833"/>
    <w:rsid w:val="007D3BC9"/>
    <w:rsid w:val="007E2AEF"/>
    <w:rsid w:val="007F4124"/>
    <w:rsid w:val="00805F83"/>
    <w:rsid w:val="008513AA"/>
    <w:rsid w:val="00854FB0"/>
    <w:rsid w:val="00886FEB"/>
    <w:rsid w:val="008A5D69"/>
    <w:rsid w:val="008E76D9"/>
    <w:rsid w:val="00906BB6"/>
    <w:rsid w:val="00946D83"/>
    <w:rsid w:val="009A60D2"/>
    <w:rsid w:val="009C2439"/>
    <w:rsid w:val="009D4083"/>
    <w:rsid w:val="00A15FCD"/>
    <w:rsid w:val="00A50B1A"/>
    <w:rsid w:val="00A538DA"/>
    <w:rsid w:val="00A60340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30A90"/>
    <w:rsid w:val="00C812B6"/>
    <w:rsid w:val="00C8241D"/>
    <w:rsid w:val="00C93626"/>
    <w:rsid w:val="00CB0CD0"/>
    <w:rsid w:val="00CF2397"/>
    <w:rsid w:val="00CF627C"/>
    <w:rsid w:val="00D315F3"/>
    <w:rsid w:val="00D72682"/>
    <w:rsid w:val="00D82ECE"/>
    <w:rsid w:val="00DC3EA4"/>
    <w:rsid w:val="00E5506A"/>
    <w:rsid w:val="00E609FE"/>
    <w:rsid w:val="00E66056"/>
    <w:rsid w:val="00E822E5"/>
    <w:rsid w:val="00EA2506"/>
    <w:rsid w:val="00F258A1"/>
    <w:rsid w:val="00F738AA"/>
    <w:rsid w:val="00F81854"/>
    <w:rsid w:val="00F86AF6"/>
    <w:rsid w:val="00FC11D3"/>
    <w:rsid w:val="00FC330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5182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36204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17</cp:revision>
  <cp:lastPrinted>2023-09-04T09:12:00Z</cp:lastPrinted>
  <dcterms:created xsi:type="dcterms:W3CDTF">2024-12-02T13:00:00Z</dcterms:created>
  <dcterms:modified xsi:type="dcterms:W3CDTF">2025-03-14T09:44:00Z</dcterms:modified>
</cp:coreProperties>
</file>