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330C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15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A1ED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6D4405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6D4405" w:rsidRPr="00981825" w:rsidRDefault="00F04A22" w:rsidP="006D4405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bCs/>
          <w:sz w:val="22"/>
          <w:lang w:eastAsia="en-US"/>
        </w:rPr>
      </w:pPr>
      <w:r w:rsidRPr="00A800D2">
        <w:rPr>
          <w:rFonts w:ascii="Arial" w:hAnsi="Arial" w:cs="Arial"/>
          <w:sz w:val="22"/>
          <w:szCs w:val="22"/>
        </w:rPr>
        <w:t>I SPEŁNIANIU WARUNK</w:t>
      </w:r>
      <w:r w:rsidR="004B4F70">
        <w:rPr>
          <w:rFonts w:ascii="Arial" w:hAnsi="Arial" w:cs="Arial"/>
          <w:sz w:val="22"/>
          <w:szCs w:val="22"/>
        </w:rPr>
        <w:t>ÓW</w:t>
      </w:r>
      <w:r w:rsidR="007D73C0" w:rsidRPr="00A800D2">
        <w:rPr>
          <w:rFonts w:ascii="Arial" w:hAnsi="Arial" w:cs="Arial"/>
          <w:sz w:val="22"/>
          <w:szCs w:val="22"/>
        </w:rPr>
        <w:t xml:space="preserve"> UDZIAŁU W POSTĘPOWANIU</w:t>
      </w:r>
      <w:r w:rsidR="00FB2062">
        <w:rPr>
          <w:rFonts w:ascii="Arial" w:hAnsi="Arial" w:cs="Arial"/>
          <w:sz w:val="22"/>
          <w:szCs w:val="22"/>
        </w:rPr>
        <w:t xml:space="preserve"> </w:t>
      </w:r>
      <w:r w:rsidR="006B1167" w:rsidRPr="00A800D2">
        <w:rPr>
          <w:rFonts w:ascii="Arial" w:hAnsi="Arial" w:cs="Arial"/>
          <w:sz w:val="22"/>
          <w:szCs w:val="22"/>
        </w:rPr>
        <w:t xml:space="preserve">składane na podstawie </w:t>
      </w:r>
      <w:r w:rsidR="00AA5033">
        <w:rPr>
          <w:rFonts w:ascii="Arial" w:hAnsi="Arial" w:cs="Arial"/>
          <w:sz w:val="22"/>
          <w:szCs w:val="22"/>
        </w:rPr>
        <w:br/>
      </w:r>
      <w:r w:rsidR="006B1167" w:rsidRPr="00A800D2">
        <w:rPr>
          <w:rFonts w:ascii="Arial" w:hAnsi="Arial" w:cs="Arial"/>
          <w:sz w:val="22"/>
          <w:szCs w:val="22"/>
        </w:rPr>
        <w:t>art. 125 ust</w:t>
      </w:r>
      <w:r w:rsidR="00A20E2A">
        <w:rPr>
          <w:rFonts w:ascii="Arial" w:hAnsi="Arial" w:cs="Arial"/>
          <w:sz w:val="22"/>
          <w:szCs w:val="22"/>
        </w:rPr>
        <w:t>.</w:t>
      </w:r>
      <w:r w:rsidR="006B1167" w:rsidRPr="00A800D2">
        <w:rPr>
          <w:rFonts w:ascii="Arial" w:hAnsi="Arial" w:cs="Arial"/>
          <w:sz w:val="22"/>
          <w:szCs w:val="22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sz w:val="22"/>
          <w:szCs w:val="22"/>
        </w:rPr>
        <w:t>uPzp</w:t>
      </w:r>
      <w:proofErr w:type="spellEnd"/>
      <w:r w:rsidR="006B1167" w:rsidRPr="0014403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144035" w:rsidRPr="00144035">
        <w:rPr>
          <w:rFonts w:ascii="Arial" w:hAnsi="Arial" w:cs="Arial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sz w:val="22"/>
          <w:szCs w:val="22"/>
        </w:rPr>
        <w:t xml:space="preserve">. </w:t>
      </w:r>
      <w:r w:rsidR="006D4405">
        <w:rPr>
          <w:rFonts w:ascii="Arial" w:hAnsi="Arial" w:cs="Arial"/>
          <w:sz w:val="22"/>
          <w:szCs w:val="22"/>
        </w:rPr>
        <w:br/>
      </w:r>
      <w:r w:rsidR="00144035" w:rsidRPr="00BE540C">
        <w:rPr>
          <w:rFonts w:ascii="Arial" w:hAnsi="Arial" w:cs="Arial"/>
          <w:sz w:val="22"/>
          <w:szCs w:val="22"/>
        </w:rPr>
        <w:t>Dz. U. z 202</w:t>
      </w:r>
      <w:r w:rsidR="004E16E5">
        <w:rPr>
          <w:rFonts w:ascii="Arial" w:hAnsi="Arial" w:cs="Arial"/>
          <w:sz w:val="22"/>
          <w:szCs w:val="22"/>
        </w:rPr>
        <w:t>4</w:t>
      </w:r>
      <w:r w:rsidR="00144035" w:rsidRPr="00BE540C">
        <w:rPr>
          <w:rFonts w:ascii="Arial" w:hAnsi="Arial" w:cs="Arial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sz w:val="22"/>
          <w:szCs w:val="22"/>
        </w:rPr>
        <w:t>. 1</w:t>
      </w:r>
      <w:r w:rsidR="004E16E5">
        <w:rPr>
          <w:rFonts w:ascii="Arial" w:hAnsi="Arial" w:cs="Arial"/>
          <w:sz w:val="22"/>
          <w:szCs w:val="22"/>
        </w:rPr>
        <w:t>32</w:t>
      </w:r>
      <w:r w:rsidR="002068BD" w:rsidRPr="00BE540C">
        <w:rPr>
          <w:rFonts w:ascii="Arial" w:hAnsi="Arial" w:cs="Arial"/>
          <w:sz w:val="22"/>
          <w:szCs w:val="22"/>
        </w:rPr>
        <w:t>0</w:t>
      </w:r>
      <w:r w:rsidR="00144035" w:rsidRPr="00BE540C">
        <w:rPr>
          <w:rFonts w:ascii="Arial" w:hAnsi="Arial" w:cs="Arial"/>
          <w:sz w:val="22"/>
          <w:szCs w:val="22"/>
        </w:rPr>
        <w:t>)</w:t>
      </w:r>
      <w:r w:rsidR="00C94D0D" w:rsidRPr="00BE540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94D0D" w:rsidRPr="00BE540C">
        <w:rPr>
          <w:rFonts w:ascii="Arial" w:hAnsi="Arial" w:cs="Arial"/>
          <w:iCs/>
          <w:sz w:val="22"/>
          <w:szCs w:val="22"/>
        </w:rPr>
        <w:t xml:space="preserve">w </w:t>
      </w:r>
      <w:r w:rsidR="00C94D0D" w:rsidRPr="00BE540C">
        <w:rPr>
          <w:rFonts w:ascii="Arial" w:hAnsi="Arial" w:cs="Arial"/>
          <w:sz w:val="22"/>
          <w:szCs w:val="22"/>
        </w:rPr>
        <w:t xml:space="preserve">postępowaniu o udzielenie zamówienia publicznego </w:t>
      </w:r>
      <w:r w:rsidR="006D4405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C94D0D" w:rsidRPr="00BE540C">
        <w:rPr>
          <w:rFonts w:ascii="Arial" w:hAnsi="Arial" w:cs="Arial"/>
          <w:sz w:val="22"/>
          <w:szCs w:val="22"/>
        </w:rPr>
        <w:t>pn.</w:t>
      </w:r>
      <w:r w:rsidR="006D4405">
        <w:rPr>
          <w:rFonts w:ascii="Arial" w:hAnsi="Arial" w:cs="Arial"/>
          <w:sz w:val="22"/>
          <w:szCs w:val="22"/>
        </w:rPr>
        <w:t>:</w:t>
      </w:r>
      <w:r w:rsidR="00C94D0D" w:rsidRPr="00BE540C">
        <w:rPr>
          <w:rFonts w:ascii="Arial" w:hAnsi="Arial" w:cs="Arial"/>
          <w:sz w:val="22"/>
          <w:szCs w:val="22"/>
        </w:rPr>
        <w:t xml:space="preserve"> </w:t>
      </w:r>
      <w:r w:rsidR="006D4405">
        <w:rPr>
          <w:rFonts w:ascii="Arial" w:hAnsi="Arial" w:cs="Arial"/>
          <w:sz w:val="22"/>
          <w:szCs w:val="22"/>
        </w:rPr>
        <w:t>„</w:t>
      </w:r>
      <w:r w:rsidR="006D4405">
        <w:rPr>
          <w:rFonts w:ascii="Arial" w:hAnsi="Arial" w:cs="Arial"/>
          <w:b/>
          <w:sz w:val="22"/>
          <w:lang w:eastAsia="en-US"/>
        </w:rPr>
        <w:t xml:space="preserve">Zaprojektowanie i wykonanie robót budowlanych polegających na rozbudowie i remoncie </w:t>
      </w:r>
      <w:proofErr w:type="spellStart"/>
      <w:r w:rsidR="006D4405">
        <w:rPr>
          <w:rFonts w:ascii="Arial" w:hAnsi="Arial" w:cs="Arial"/>
          <w:b/>
          <w:sz w:val="22"/>
          <w:lang w:eastAsia="en-US"/>
        </w:rPr>
        <w:t>skateparku</w:t>
      </w:r>
      <w:proofErr w:type="spellEnd"/>
      <w:r w:rsidR="006D4405">
        <w:rPr>
          <w:rFonts w:ascii="Arial" w:hAnsi="Arial" w:cs="Arial"/>
          <w:b/>
          <w:sz w:val="22"/>
          <w:lang w:eastAsia="en-US"/>
        </w:rPr>
        <w:t xml:space="preserve"> przy ul. Żeglarskiej w Bydgoszczy (Program BBO)</w:t>
      </w:r>
      <w:r w:rsidR="006D4405" w:rsidRPr="00981825">
        <w:rPr>
          <w:rFonts w:ascii="Arial" w:hAnsi="Arial" w:cs="Arial"/>
          <w:b/>
          <w:sz w:val="22"/>
          <w:lang w:eastAsia="en-US"/>
        </w:rPr>
        <w:t xml:space="preserve">” </w:t>
      </w:r>
    </w:p>
    <w:p w:rsidR="00144035" w:rsidRPr="001330CD" w:rsidRDefault="00144035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/>
        </w:rPr>
      </w:pP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</w:t>
      </w:r>
      <w:r w:rsidR="00013A7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7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54" w:rsidRDefault="00144F54" w:rsidP="00C63813">
      <w:r>
        <w:separator/>
      </w:r>
    </w:p>
  </w:endnote>
  <w:endnote w:type="continuationSeparator" w:id="0">
    <w:p w:rsidR="00144F54" w:rsidRDefault="00144F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54" w:rsidRDefault="00144F54" w:rsidP="00C63813">
      <w:r>
        <w:separator/>
      </w:r>
    </w:p>
  </w:footnote>
  <w:footnote w:type="continuationSeparator" w:id="0">
    <w:p w:rsidR="00144F54" w:rsidRDefault="00144F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3A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30CD"/>
    <w:rsid w:val="0013725D"/>
    <w:rsid w:val="00144035"/>
    <w:rsid w:val="0014414F"/>
    <w:rsid w:val="00144F54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1E28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45E98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23724"/>
    <w:rsid w:val="00333FDB"/>
    <w:rsid w:val="00340181"/>
    <w:rsid w:val="00355A0B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16E5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A4A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4405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5FA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974BF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1ED4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54C5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EF8FE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Hanna Medeksa-Matysiak</cp:lastModifiedBy>
  <cp:revision>4</cp:revision>
  <cp:lastPrinted>2024-10-11T07:49:00Z</cp:lastPrinted>
  <dcterms:created xsi:type="dcterms:W3CDTF">2025-03-18T12:42:00Z</dcterms:created>
  <dcterms:modified xsi:type="dcterms:W3CDTF">2025-03-19T14:17:00Z</dcterms:modified>
</cp:coreProperties>
</file>