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1B26A3B" w14:textId="348F8649" w:rsidR="00AA6C3E" w:rsidRPr="00A4364C" w:rsidRDefault="00AA6C3E" w:rsidP="004B62F9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7E6FE42A" w14:textId="77777777" w:rsidR="00DF21B2" w:rsidRPr="00A4364C" w:rsidRDefault="00DF21B2" w:rsidP="00AA6C3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44A240C2" w14:textId="0F104691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1F9B3ED3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21C5F128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41C15077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3038C344" w14:textId="77777777" w:rsidR="00AA6C3E" w:rsidRPr="00A4364C" w:rsidRDefault="00AA6C3E" w:rsidP="00AA6C3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0CA7DFF9" w14:textId="77777777" w:rsidR="00AA6C3E" w:rsidRPr="00A4364C" w:rsidRDefault="00AA6C3E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138F7E0" w14:textId="77777777" w:rsidR="00BE3955" w:rsidRPr="00A4364C" w:rsidRDefault="00BE3955" w:rsidP="00AA6C3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1F4805E3" w14:textId="77777777" w:rsidR="00AA6C3E" w:rsidRPr="00A4364C" w:rsidRDefault="00AA6C3E" w:rsidP="00AA6C3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2E64E4C2" w14:textId="77777777" w:rsidR="00BE3955" w:rsidRPr="00A4364C" w:rsidRDefault="00BE3955" w:rsidP="00AA6C3E">
      <w:pPr>
        <w:pStyle w:val="NormalnyWeb"/>
        <w:spacing w:before="120" w:after="0"/>
        <w:jc w:val="center"/>
        <w:rPr>
          <w:rFonts w:ascii="Arial" w:hAnsi="Arial" w:cs="Arial"/>
          <w:sz w:val="20"/>
          <w:szCs w:val="20"/>
        </w:rPr>
      </w:pPr>
    </w:p>
    <w:p w14:paraId="2916924F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61F7A70E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74D0B36D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058059A8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27FC3BA7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1289434C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36E774FB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687F87C4" w14:textId="77777777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iż jestem</w:t>
      </w:r>
      <w:r w:rsidRPr="00A4364C">
        <w:rPr>
          <w:rStyle w:val="FootnoteCharacters"/>
          <w:rFonts w:ascii="Arial" w:hAnsi="Arial" w:cs="Arial"/>
          <w:sz w:val="20"/>
          <w:szCs w:val="20"/>
        </w:rPr>
        <w:footnoteReference w:id="1"/>
      </w:r>
      <w:r w:rsidRPr="00A4364C">
        <w:rPr>
          <w:rFonts w:ascii="Arial" w:hAnsi="Arial" w:cs="Arial"/>
          <w:sz w:val="20"/>
          <w:szCs w:val="20"/>
        </w:rPr>
        <w:t xml:space="preserve">: </w:t>
      </w:r>
      <w:r w:rsidRPr="00A4364C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7F884816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małym przedsiębiorstwem* □ tak □ nie</w:t>
      </w:r>
    </w:p>
    <w:p w14:paraId="2A4264B0" w14:textId="77777777" w:rsidR="00AA6C3E" w:rsidRPr="00A4364C" w:rsidRDefault="00AA6C3E" w:rsidP="00AA6C3E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średnim przedsiębiorstwem* □ tak □ nie</w:t>
      </w:r>
    </w:p>
    <w:p w14:paraId="501D6E9B" w14:textId="73AFB3F5" w:rsidR="00AA6C3E" w:rsidRPr="00A4364C" w:rsidRDefault="00AA6C3E" w:rsidP="00AA6C3E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 w:rsidR="003A2DDD">
        <w:rPr>
          <w:rFonts w:ascii="Arial" w:hAnsi="Arial" w:cs="Arial"/>
          <w:sz w:val="20"/>
          <w:szCs w:val="20"/>
        </w:rPr>
        <w:t xml:space="preserve">Dz. U. z </w:t>
      </w:r>
      <w:r w:rsidR="00BB2F1F" w:rsidRPr="00BB2F1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BB2F1F" w:rsidRPr="00BB2F1F">
        <w:rPr>
          <w:rFonts w:ascii="Arial" w:hAnsi="Arial" w:cs="Arial"/>
          <w:sz w:val="20"/>
          <w:szCs w:val="20"/>
        </w:rPr>
        <w:t>późn</w:t>
      </w:r>
      <w:proofErr w:type="spellEnd"/>
      <w:r w:rsidR="00BB2F1F" w:rsidRPr="00BB2F1F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publicznych, składamy następującą ofertę na wykonanie przedmiotu zamówienia </w:t>
      </w:r>
      <w:r w:rsidRPr="00A4364C">
        <w:rPr>
          <w:rFonts w:ascii="Arial" w:hAnsi="Arial" w:cs="Arial"/>
          <w:b/>
          <w:sz w:val="20"/>
          <w:szCs w:val="20"/>
        </w:rPr>
        <w:t>na</w:t>
      </w:r>
      <w:r w:rsidRPr="00A4364C">
        <w:rPr>
          <w:rFonts w:ascii="Arial" w:hAnsi="Arial" w:cs="Arial"/>
          <w:sz w:val="20"/>
          <w:szCs w:val="20"/>
        </w:rPr>
        <w:t xml:space="preserve"> </w:t>
      </w:r>
      <w:r w:rsidR="00B459CC">
        <w:rPr>
          <w:rFonts w:ascii="Arial" w:hAnsi="Arial" w:cs="Arial"/>
          <w:b/>
          <w:sz w:val="20"/>
          <w:szCs w:val="20"/>
        </w:rPr>
        <w:t>dostawę telefonów IP i licencji do systemu</w:t>
      </w:r>
      <w:r w:rsidR="00BB2F1F">
        <w:rPr>
          <w:rFonts w:ascii="Arial" w:hAnsi="Arial" w:cs="Arial"/>
          <w:b/>
          <w:sz w:val="20"/>
          <w:szCs w:val="20"/>
        </w:rPr>
        <w:t xml:space="preserve"> VOiP</w:t>
      </w:r>
      <w:r w:rsidRPr="00A4364C">
        <w:rPr>
          <w:rFonts w:ascii="Arial" w:hAnsi="Arial" w:cs="Arial"/>
          <w:sz w:val="20"/>
          <w:szCs w:val="20"/>
        </w:rPr>
        <w:t>:</w:t>
      </w:r>
    </w:p>
    <w:p w14:paraId="142912C4" w14:textId="7C2E4898" w:rsidR="00AA6C3E" w:rsidRPr="00A4364C" w:rsidRDefault="00AA6C3E" w:rsidP="00367F7D">
      <w:pPr>
        <w:pStyle w:val="NormalnyWeb"/>
        <w:numPr>
          <w:ilvl w:val="0"/>
          <w:numId w:val="47"/>
        </w:numPr>
        <w:tabs>
          <w:tab w:val="clear" w:pos="720"/>
        </w:tabs>
        <w:spacing w:before="120" w:after="0"/>
        <w:ind w:left="42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Oferujemy wykonanie przedmiotu zamówienia za cenę, ustaloną zgodnie z dyspozycjami specyfikacji warunków zamówienia, na warunkach określonych w projekcie umowy</w:t>
      </w:r>
      <w:r w:rsidR="00034AE6" w:rsidRPr="00A4364C">
        <w:rPr>
          <w:rFonts w:ascii="Arial" w:hAnsi="Arial" w:cs="Arial"/>
          <w:sz w:val="20"/>
          <w:szCs w:val="20"/>
        </w:rPr>
        <w:t>:</w:t>
      </w:r>
    </w:p>
    <w:p w14:paraId="36AF0F17" w14:textId="77777777" w:rsidR="00034AE6" w:rsidRPr="00A4364C" w:rsidRDefault="00034AE6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4E2B779" w14:textId="77777777" w:rsidR="00034AE6" w:rsidRPr="00A4364C" w:rsidRDefault="00034AE6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</w:p>
    <w:p w14:paraId="38A5A028" w14:textId="77777777" w:rsidR="00034AE6" w:rsidRPr="00A4364C" w:rsidRDefault="00034AE6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złotych),</w:t>
      </w:r>
    </w:p>
    <w:p w14:paraId="44FDFA78" w14:textId="77777777" w:rsidR="00034AE6" w:rsidRPr="00A4364C" w:rsidRDefault="00034AE6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</w:p>
    <w:p w14:paraId="5E7EA290" w14:textId="77777777" w:rsidR="00034AE6" w:rsidRDefault="00034AE6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p w14:paraId="6718AD7B" w14:textId="77777777" w:rsidR="00B459CC" w:rsidRDefault="00B459CC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</w:p>
    <w:p w14:paraId="39748E15" w14:textId="77777777" w:rsidR="00B459CC" w:rsidRPr="00A4364C" w:rsidRDefault="00B459CC" w:rsidP="00B459CC">
      <w:pPr>
        <w:pStyle w:val="NormalnyWeb"/>
        <w:spacing w:before="120" w:after="0"/>
        <w:ind w:left="993" w:hanging="142"/>
        <w:jc w:val="both"/>
        <w:rPr>
          <w:rFonts w:ascii="Arial" w:hAnsi="Arial" w:cs="Arial"/>
          <w:sz w:val="20"/>
          <w:szCs w:val="20"/>
        </w:rPr>
      </w:pPr>
    </w:p>
    <w:p w14:paraId="26D05881" w14:textId="2B7736DF" w:rsidR="00AA6C3E" w:rsidRPr="00A4364C" w:rsidRDefault="00411915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Realizacja dostawy w liczbie i asortymencie określonym przez Zamawiającego nastąpi w terminie </w:t>
      </w:r>
      <w:r w:rsidR="007D2261" w:rsidRPr="00A4364C">
        <w:rPr>
          <w:rFonts w:ascii="Arial" w:hAnsi="Arial" w:cs="Arial"/>
          <w:sz w:val="20"/>
          <w:szCs w:val="20"/>
        </w:rPr>
        <w:t>…….</w:t>
      </w:r>
      <w:r w:rsidR="00F93954" w:rsidRPr="00A4364C">
        <w:rPr>
          <w:rFonts w:ascii="Arial" w:hAnsi="Arial" w:cs="Arial"/>
          <w:sz w:val="20"/>
          <w:szCs w:val="20"/>
        </w:rPr>
        <w:t xml:space="preserve"> dni</w:t>
      </w:r>
      <w:r w:rsidRPr="00A4364C">
        <w:rPr>
          <w:rFonts w:ascii="Arial" w:hAnsi="Arial" w:cs="Arial"/>
          <w:sz w:val="20"/>
          <w:szCs w:val="20"/>
        </w:rPr>
        <w:t xml:space="preserve"> od dnia podpisania umowy.</w:t>
      </w:r>
    </w:p>
    <w:p w14:paraId="320F220B" w14:textId="661EED49" w:rsidR="00E51863" w:rsidRDefault="0020686B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Udzielamy gwarancji na przedmiot zamówienia na okres wskazany w SWZ</w:t>
      </w:r>
      <w:r w:rsidR="00AA6C3E" w:rsidRPr="00A4364C">
        <w:rPr>
          <w:rFonts w:ascii="Arial" w:hAnsi="Arial" w:cs="Arial"/>
          <w:sz w:val="20"/>
          <w:szCs w:val="20"/>
        </w:rPr>
        <w:t>.</w:t>
      </w:r>
    </w:p>
    <w:p w14:paraId="032856EC" w14:textId="1347C0E4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3D9B3E80" w14:textId="3697B3B8" w:rsidR="00AA6C3E" w:rsidRPr="00A4364C" w:rsidRDefault="00AA6C3E" w:rsidP="00885793">
      <w:pPr>
        <w:pStyle w:val="NormalnyWeb"/>
        <w:numPr>
          <w:ilvl w:val="0"/>
          <w:numId w:val="37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będzie/nie będzie* prowadził do</w:t>
      </w:r>
      <w:r w:rsidR="00D95F0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 w:rsidR="003A2DDD">
        <w:rPr>
          <w:rFonts w:ascii="Arial" w:hAnsi="Arial" w:cs="Arial"/>
          <w:sz w:val="20"/>
          <w:szCs w:val="20"/>
        </w:rPr>
        <w:t xml:space="preserve">Dz. U. z </w:t>
      </w:r>
      <w:r w:rsidR="00BB2F1F" w:rsidRPr="00BB2F1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BB2F1F" w:rsidRPr="00BB2F1F">
        <w:rPr>
          <w:rFonts w:ascii="Arial" w:hAnsi="Arial" w:cs="Arial"/>
          <w:sz w:val="20"/>
          <w:szCs w:val="20"/>
        </w:rPr>
        <w:t>późn</w:t>
      </w:r>
      <w:proofErr w:type="spellEnd"/>
      <w:r w:rsidR="00BB2F1F" w:rsidRPr="00BB2F1F"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>).</w:t>
      </w:r>
    </w:p>
    <w:p w14:paraId="07B99923" w14:textId="77777777" w:rsidR="00AA6C3E" w:rsidRDefault="00AA6C3E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6ECF67D1" w14:textId="77777777" w:rsidR="004C117F" w:rsidRDefault="004C117F" w:rsidP="00AA6C3E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559292BC" w14:textId="77777777" w:rsidR="00AA6C3E" w:rsidRPr="00A4364C" w:rsidRDefault="00AA6C3E" w:rsidP="00885793">
      <w:pPr>
        <w:pStyle w:val="NormalnyWeb"/>
        <w:numPr>
          <w:ilvl w:val="0"/>
          <w:numId w:val="37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731414EE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6473D81C" w14:textId="77777777" w:rsidR="00AA6C3E" w:rsidRPr="00A4364C" w:rsidRDefault="00AA6C3E" w:rsidP="00367F7D">
      <w:pPr>
        <w:pStyle w:val="NormalnyWeb"/>
        <w:numPr>
          <w:ilvl w:val="0"/>
          <w:numId w:val="41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4B368882" w14:textId="77777777" w:rsidR="00AA6C3E" w:rsidRPr="00A4364C" w:rsidRDefault="00AA6C3E" w:rsidP="00AA6C3E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DBBF3D4" w14:textId="77777777" w:rsidR="00AA6C3E" w:rsidRDefault="00AA6C3E" w:rsidP="00AA6C3E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65C6057" w14:textId="77777777" w:rsidR="004C117F" w:rsidRDefault="004C117F" w:rsidP="00AA6C3E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</w:p>
    <w:p w14:paraId="7CC80E2A" w14:textId="77777777" w:rsidR="00AA6C3E" w:rsidRPr="00A4364C" w:rsidRDefault="00AA6C3E" w:rsidP="00C75097">
      <w:pPr>
        <w:pStyle w:val="NormalnyWeb"/>
        <w:numPr>
          <w:ilvl w:val="0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21D465CF" w14:textId="777777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328A0E0D" w14:textId="213B5577" w:rsidR="00AA6C3E" w:rsidRPr="00A4364C" w:rsidRDefault="00AA6C3E" w:rsidP="00BB40B7">
      <w:pPr>
        <w:pStyle w:val="NormalnyWeb"/>
        <w:numPr>
          <w:ilvl w:val="0"/>
          <w:numId w:val="36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</w:t>
      </w:r>
      <w:r w:rsidR="006964DF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 xml:space="preserve">(W przypadku gdy wykonawca nie przekazuje danych osobowych innych niż bezpośrednio jego dotyczących lub zachodzi wyłączenie stosowania obowiązku </w:t>
      </w:r>
      <w:r w:rsidRPr="00A4364C">
        <w:rPr>
          <w:rFonts w:ascii="Arial" w:hAnsi="Arial" w:cs="Arial"/>
          <w:sz w:val="20"/>
          <w:szCs w:val="20"/>
        </w:rPr>
        <w:lastRenderedPageBreak/>
        <w:t>informacyjnego, stosownie do art. 13 ust. 4 lub art. 14 ust. 5 RODO, treści oświadczenia wykonawca nie składa - usunięcie treści oświadczenia np. przez jego wykreślenie).</w:t>
      </w:r>
    </w:p>
    <w:p w14:paraId="69DA6147" w14:textId="77777777" w:rsidR="00FE5D7A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5E47EDD1" w14:textId="58059963" w:rsidR="00E85A33" w:rsidRDefault="00AA6C3E" w:rsidP="00327EC6">
      <w:pPr>
        <w:pStyle w:val="NormalnyWeb"/>
        <w:numPr>
          <w:ilvl w:val="0"/>
          <w:numId w:val="36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488CD757" w14:textId="77777777" w:rsidR="00AA6C3E" w:rsidRPr="00A4364C" w:rsidRDefault="00AA6C3E" w:rsidP="00BB2F1F">
      <w:pPr>
        <w:pStyle w:val="NormalnyWeb"/>
        <w:numPr>
          <w:ilvl w:val="0"/>
          <w:numId w:val="36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5E2DF860" w14:textId="77777777" w:rsidR="00AA6C3E" w:rsidRPr="00A4364C" w:rsidRDefault="00AA6C3E" w:rsidP="00BB2F1F">
      <w:pPr>
        <w:pStyle w:val="NormalnyWeb"/>
        <w:numPr>
          <w:ilvl w:val="1"/>
          <w:numId w:val="36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249E5790" w14:textId="77777777" w:rsidR="00AA6C3E" w:rsidRPr="00A4364C" w:rsidRDefault="00AA6C3E" w:rsidP="00AA6C3E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4FED111F" w14:textId="597B65A9" w:rsidR="00AA6C3E" w:rsidRPr="00A4364C" w:rsidRDefault="00AA6C3E" w:rsidP="0020686B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25E23A77" w14:textId="77777777" w:rsidR="00DA2420" w:rsidRPr="00A4364C" w:rsidRDefault="00DA2420" w:rsidP="00DA2420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E5E066" w14:textId="3F11B890" w:rsidR="00DA2420" w:rsidRPr="00A4364C" w:rsidRDefault="00DA2420" w:rsidP="00DA2420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2E7CDDD6" w14:textId="7F1CF497" w:rsidR="00AA6C3E" w:rsidRPr="00DF21B2" w:rsidRDefault="00AA6C3E" w:rsidP="00F46F44">
      <w:pPr>
        <w:pStyle w:val="NormalnyWeb"/>
        <w:spacing w:before="120" w:after="0"/>
        <w:ind w:left="5245" w:right="-425"/>
        <w:jc w:val="center"/>
        <w:rPr>
          <w:rFonts w:ascii="Arial" w:hAnsi="Arial" w:cs="Arial"/>
          <w:b/>
          <w:bCs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(podpis i pieczęć imienna osoby/osób właściwej/</w:t>
      </w:r>
      <w:proofErr w:type="spellStart"/>
      <w:r w:rsidRPr="00A4364C">
        <w:rPr>
          <w:rFonts w:ascii="Arial" w:hAnsi="Arial" w:cs="Arial"/>
          <w:sz w:val="20"/>
          <w:szCs w:val="20"/>
        </w:rPr>
        <w:t>ych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 </w:t>
      </w:r>
    </w:p>
    <w:p w14:paraId="3B0B866B" w14:textId="77777777" w:rsidR="006C0767" w:rsidRPr="00DF21B2" w:rsidRDefault="006C0767" w:rsidP="005015C8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6C0767" w:rsidRPr="00DF21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F4F83" w14:textId="77777777" w:rsidR="004538D7" w:rsidRDefault="004538D7">
      <w:pPr>
        <w:spacing w:after="0" w:line="240" w:lineRule="auto"/>
      </w:pPr>
      <w:r>
        <w:separator/>
      </w:r>
    </w:p>
  </w:endnote>
  <w:endnote w:type="continuationSeparator" w:id="0">
    <w:p w14:paraId="6CBECAAC" w14:textId="77777777" w:rsidR="004538D7" w:rsidRDefault="00453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CC6AC1" w14:textId="77777777" w:rsidR="004538D7" w:rsidRDefault="004538D7">
      <w:pPr>
        <w:spacing w:after="0" w:line="240" w:lineRule="auto"/>
      </w:pPr>
      <w:r>
        <w:separator/>
      </w:r>
    </w:p>
  </w:footnote>
  <w:footnote w:type="continuationSeparator" w:id="0">
    <w:p w14:paraId="2D268FC5" w14:textId="77777777" w:rsidR="004538D7" w:rsidRDefault="004538D7">
      <w:pPr>
        <w:spacing w:after="0" w:line="240" w:lineRule="auto"/>
      </w:pPr>
      <w:r>
        <w:continuationSeparator/>
      </w:r>
    </w:p>
  </w:footnote>
  <w:footnote w:id="1">
    <w:p w14:paraId="11C6E317" w14:textId="77777777" w:rsidR="00AA6C3E" w:rsidRDefault="00AA6C3E" w:rsidP="00AA6C3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160296D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7C617365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4194D9DC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0676A39E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106F9DF2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50B1393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34FAACE5" w14:textId="77777777" w:rsidR="00AA6C3E" w:rsidRDefault="00AA6C3E" w:rsidP="00AA6C3E">
      <w:pPr>
        <w:pStyle w:val="Tekstprzypisudolnego"/>
        <w:spacing w:after="0" w:line="240" w:lineRule="auto"/>
        <w:rPr>
          <w:sz w:val="16"/>
          <w:szCs w:val="16"/>
        </w:rPr>
      </w:pPr>
    </w:p>
    <w:p w14:paraId="0FC79367" w14:textId="77777777" w:rsidR="00AA6C3E" w:rsidRDefault="00AA6C3E" w:rsidP="00AA6C3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4B03A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BD2021E8"/>
    <w:name w:val="WW8Num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6598"/>
        </w:tabs>
        <w:ind w:left="659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2A6BB8E"/>
    <w:multiLevelType w:val="hybridMultilevel"/>
    <w:tmpl w:val="FFFFFFFF"/>
    <w:lvl w:ilvl="0" w:tplc="056A113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FE06D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47B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D649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00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89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87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A1E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CC7E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078C3C4C"/>
    <w:multiLevelType w:val="multilevel"/>
    <w:tmpl w:val="8836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5" w15:restartNumberingAfterBreak="0">
    <w:nsid w:val="0E05105A"/>
    <w:multiLevelType w:val="hybridMultilevel"/>
    <w:tmpl w:val="1D8E2E38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0E533046"/>
    <w:multiLevelType w:val="hybridMultilevel"/>
    <w:tmpl w:val="C6ECD4FE"/>
    <w:name w:val="WW8Num152"/>
    <w:lvl w:ilvl="0" w:tplc="9F9A72CE">
      <w:start w:val="6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1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22706565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3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5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3B2C57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3301A7F"/>
    <w:multiLevelType w:val="hybridMultilevel"/>
    <w:tmpl w:val="FFFFFFFF"/>
    <w:lvl w:ilvl="0" w:tplc="9D1CA80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994B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A5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CC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8CC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D62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E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66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B8A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7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9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B70383"/>
    <w:multiLevelType w:val="hybridMultilevel"/>
    <w:tmpl w:val="E3889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3" w15:restartNumberingAfterBreak="0">
    <w:nsid w:val="750388DB"/>
    <w:multiLevelType w:val="hybridMultilevel"/>
    <w:tmpl w:val="FFFFFFFF"/>
    <w:lvl w:ilvl="0" w:tplc="14EE48A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8589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1456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EFD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B6F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901B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F420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7E2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B058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034EAD"/>
    <w:multiLevelType w:val="hybridMultilevel"/>
    <w:tmpl w:val="234A20AE"/>
    <w:lvl w:ilvl="0" w:tplc="F9364CC2">
      <w:start w:val="1"/>
      <w:numFmt w:val="upperRoman"/>
      <w:lvlText w:val="%1."/>
      <w:lvlJc w:val="left"/>
      <w:pPr>
        <w:ind w:left="482" w:hanging="167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99"/>
        <w:sz w:val="20"/>
        <w:szCs w:val="20"/>
        <w:shd w:val="clear" w:color="auto" w:fill="2F2E3C"/>
        <w:lang w:val="pl-PL" w:eastAsia="en-US" w:bidi="ar-SA"/>
      </w:rPr>
    </w:lvl>
    <w:lvl w:ilvl="1" w:tplc="FFF863E2">
      <w:start w:val="1"/>
      <w:numFmt w:val="decimal"/>
      <w:lvlText w:val="%2."/>
      <w:lvlJc w:val="left"/>
      <w:pPr>
        <w:ind w:left="743" w:hanging="360"/>
      </w:pPr>
      <w:rPr>
        <w:rFonts w:hint="default"/>
        <w:spacing w:val="-1"/>
        <w:w w:val="99"/>
        <w:lang w:val="pl-PL" w:eastAsia="en-US" w:bidi="ar-SA"/>
      </w:rPr>
    </w:lvl>
    <w:lvl w:ilvl="2" w:tplc="5F743BDC">
      <w:start w:val="1"/>
      <w:numFmt w:val="decimal"/>
      <w:lvlText w:val="%3)"/>
      <w:lvlJc w:val="left"/>
      <w:pPr>
        <w:ind w:left="1962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3" w:tplc="AFDC2380">
      <w:numFmt w:val="bullet"/>
      <w:lvlText w:val="•"/>
      <w:lvlJc w:val="left"/>
      <w:pPr>
        <w:ind w:left="1320" w:hanging="360"/>
      </w:pPr>
      <w:rPr>
        <w:rFonts w:hint="default"/>
        <w:lang w:val="pl-PL" w:eastAsia="en-US" w:bidi="ar-SA"/>
      </w:rPr>
    </w:lvl>
    <w:lvl w:ilvl="4" w:tplc="30884868">
      <w:numFmt w:val="bullet"/>
      <w:lvlText w:val="•"/>
      <w:lvlJc w:val="left"/>
      <w:pPr>
        <w:ind w:left="1960" w:hanging="360"/>
      </w:pPr>
      <w:rPr>
        <w:rFonts w:hint="default"/>
        <w:lang w:val="pl-PL" w:eastAsia="en-US" w:bidi="ar-SA"/>
      </w:rPr>
    </w:lvl>
    <w:lvl w:ilvl="5" w:tplc="50D0D5B6">
      <w:numFmt w:val="bullet"/>
      <w:lvlText w:val="•"/>
      <w:lvlJc w:val="left"/>
      <w:pPr>
        <w:ind w:left="3364" w:hanging="360"/>
      </w:pPr>
      <w:rPr>
        <w:rFonts w:hint="default"/>
        <w:lang w:val="pl-PL" w:eastAsia="en-US" w:bidi="ar-SA"/>
      </w:rPr>
    </w:lvl>
    <w:lvl w:ilvl="6" w:tplc="487631BE">
      <w:numFmt w:val="bullet"/>
      <w:lvlText w:val="•"/>
      <w:lvlJc w:val="left"/>
      <w:pPr>
        <w:ind w:left="4768" w:hanging="360"/>
      </w:pPr>
      <w:rPr>
        <w:rFonts w:hint="default"/>
        <w:lang w:val="pl-PL" w:eastAsia="en-US" w:bidi="ar-SA"/>
      </w:rPr>
    </w:lvl>
    <w:lvl w:ilvl="7" w:tplc="A62C8804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8" w:tplc="AADC47C2">
      <w:numFmt w:val="bullet"/>
      <w:lvlText w:val="•"/>
      <w:lvlJc w:val="left"/>
      <w:pPr>
        <w:ind w:left="7577" w:hanging="360"/>
      </w:pPr>
      <w:rPr>
        <w:rFonts w:hint="default"/>
        <w:lang w:val="pl-PL" w:eastAsia="en-US" w:bidi="ar-SA"/>
      </w:rPr>
    </w:lvl>
  </w:abstractNum>
  <w:abstractNum w:abstractNumId="97" w15:restartNumberingAfterBreak="0">
    <w:nsid w:val="7DE80C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8"/>
  </w:num>
  <w:num w:numId="51" w16cid:durableId="567233562">
    <w:abstractNumId w:val="86"/>
  </w:num>
  <w:num w:numId="52" w16cid:durableId="2088186946">
    <w:abstractNumId w:val="71"/>
  </w:num>
  <w:num w:numId="53" w16cid:durableId="755058376">
    <w:abstractNumId w:val="78"/>
  </w:num>
  <w:num w:numId="54" w16cid:durableId="1798525553">
    <w:abstractNumId w:val="75"/>
  </w:num>
  <w:num w:numId="55" w16cid:durableId="726418527">
    <w:abstractNumId w:val="80"/>
  </w:num>
  <w:num w:numId="56" w16cid:durableId="2041975870">
    <w:abstractNumId w:val="81"/>
  </w:num>
  <w:num w:numId="57" w16cid:durableId="873470114">
    <w:abstractNumId w:val="77"/>
  </w:num>
  <w:num w:numId="58" w16cid:durableId="747465082">
    <w:abstractNumId w:val="94"/>
  </w:num>
  <w:num w:numId="59" w16cid:durableId="101002949">
    <w:abstractNumId w:val="95"/>
  </w:num>
  <w:num w:numId="60" w16cid:durableId="1404449857">
    <w:abstractNumId w:val="76"/>
  </w:num>
  <w:num w:numId="61" w16cid:durableId="33505962">
    <w:abstractNumId w:val="90"/>
  </w:num>
  <w:num w:numId="62" w16cid:durableId="779566152">
    <w:abstractNumId w:val="87"/>
  </w:num>
  <w:num w:numId="63" w16cid:durableId="925915889">
    <w:abstractNumId w:val="69"/>
  </w:num>
  <w:num w:numId="64" w16cid:durableId="2064520650">
    <w:abstractNumId w:val="89"/>
  </w:num>
  <w:num w:numId="65" w16cid:durableId="2044358863">
    <w:abstractNumId w:val="64"/>
  </w:num>
  <w:num w:numId="66" w16cid:durableId="1334063778">
    <w:abstractNumId w:val="60"/>
  </w:num>
  <w:num w:numId="67" w16cid:durableId="608660403">
    <w:abstractNumId w:val="84"/>
  </w:num>
  <w:num w:numId="68" w16cid:durableId="1887713504">
    <w:abstractNumId w:val="74"/>
  </w:num>
  <w:num w:numId="69" w16cid:durableId="491338183">
    <w:abstractNumId w:val="63"/>
  </w:num>
  <w:num w:numId="70" w16cid:durableId="132255453">
    <w:abstractNumId w:val="73"/>
  </w:num>
  <w:num w:numId="71" w16cid:durableId="156073081">
    <w:abstractNumId w:val="98"/>
  </w:num>
  <w:num w:numId="72" w16cid:durableId="551229584">
    <w:abstractNumId w:val="79"/>
  </w:num>
  <w:num w:numId="73" w16cid:durableId="1111969271">
    <w:abstractNumId w:val="85"/>
  </w:num>
  <w:num w:numId="74" w16cid:durableId="1429345613">
    <w:abstractNumId w:val="70"/>
  </w:num>
  <w:num w:numId="75" w16cid:durableId="334915323">
    <w:abstractNumId w:val="88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24822578">
    <w:abstractNumId w:val="83"/>
  </w:num>
  <w:num w:numId="80" w16cid:durableId="311258684">
    <w:abstractNumId w:val="61"/>
  </w:num>
  <w:num w:numId="81" w16cid:durableId="30881627">
    <w:abstractNumId w:val="93"/>
  </w:num>
  <w:num w:numId="82" w16cid:durableId="2013988863">
    <w:abstractNumId w:val="96"/>
  </w:num>
  <w:num w:numId="83" w16cid:durableId="1701541104">
    <w:abstractNumId w:val="91"/>
  </w:num>
  <w:num w:numId="84" w16cid:durableId="196627577">
    <w:abstractNumId w:val="66"/>
  </w:num>
  <w:num w:numId="85" w16cid:durableId="1438720128">
    <w:abstractNumId w:val="97"/>
  </w:num>
  <w:num w:numId="86" w16cid:durableId="820001686">
    <w:abstractNumId w:val="82"/>
  </w:num>
  <w:num w:numId="87" w16cid:durableId="1652564793">
    <w:abstractNumId w:val="62"/>
  </w:num>
  <w:num w:numId="88" w16cid:durableId="857308479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54AE"/>
    <w:rsid w:val="00020A54"/>
    <w:rsid w:val="000211C1"/>
    <w:rsid w:val="00023E66"/>
    <w:rsid w:val="0002528A"/>
    <w:rsid w:val="00027D04"/>
    <w:rsid w:val="00032CF7"/>
    <w:rsid w:val="00034AE6"/>
    <w:rsid w:val="00052025"/>
    <w:rsid w:val="00053B98"/>
    <w:rsid w:val="0005505C"/>
    <w:rsid w:val="00055458"/>
    <w:rsid w:val="00055CCF"/>
    <w:rsid w:val="00061DEE"/>
    <w:rsid w:val="00064993"/>
    <w:rsid w:val="00064A9B"/>
    <w:rsid w:val="0006785C"/>
    <w:rsid w:val="000711F4"/>
    <w:rsid w:val="00075EAE"/>
    <w:rsid w:val="00076F33"/>
    <w:rsid w:val="0008077A"/>
    <w:rsid w:val="00080CF5"/>
    <w:rsid w:val="000865B8"/>
    <w:rsid w:val="000875AC"/>
    <w:rsid w:val="000909E9"/>
    <w:rsid w:val="00090DEF"/>
    <w:rsid w:val="00093611"/>
    <w:rsid w:val="00094F7F"/>
    <w:rsid w:val="000958DE"/>
    <w:rsid w:val="000959D2"/>
    <w:rsid w:val="000971FA"/>
    <w:rsid w:val="000A1D90"/>
    <w:rsid w:val="000A259A"/>
    <w:rsid w:val="000A3ABF"/>
    <w:rsid w:val="000A4578"/>
    <w:rsid w:val="000A521D"/>
    <w:rsid w:val="000A65FE"/>
    <w:rsid w:val="000C1F57"/>
    <w:rsid w:val="000C32E6"/>
    <w:rsid w:val="000C793D"/>
    <w:rsid w:val="000D094E"/>
    <w:rsid w:val="000D31F0"/>
    <w:rsid w:val="000D46BE"/>
    <w:rsid w:val="000E106E"/>
    <w:rsid w:val="000E130C"/>
    <w:rsid w:val="000E27EF"/>
    <w:rsid w:val="000F1D07"/>
    <w:rsid w:val="000F2FB3"/>
    <w:rsid w:val="0010083F"/>
    <w:rsid w:val="00100B1C"/>
    <w:rsid w:val="00102474"/>
    <w:rsid w:val="00110A55"/>
    <w:rsid w:val="001117AB"/>
    <w:rsid w:val="00117176"/>
    <w:rsid w:val="00122780"/>
    <w:rsid w:val="00122A6B"/>
    <w:rsid w:val="00122B45"/>
    <w:rsid w:val="00124ED2"/>
    <w:rsid w:val="0013326A"/>
    <w:rsid w:val="0013444C"/>
    <w:rsid w:val="001346DE"/>
    <w:rsid w:val="0013511C"/>
    <w:rsid w:val="00144A67"/>
    <w:rsid w:val="0015075F"/>
    <w:rsid w:val="001551C6"/>
    <w:rsid w:val="001643EB"/>
    <w:rsid w:val="001676E7"/>
    <w:rsid w:val="00167C5C"/>
    <w:rsid w:val="00174568"/>
    <w:rsid w:val="001851F5"/>
    <w:rsid w:val="00192E7E"/>
    <w:rsid w:val="00195457"/>
    <w:rsid w:val="001A0165"/>
    <w:rsid w:val="001A0341"/>
    <w:rsid w:val="001A1457"/>
    <w:rsid w:val="001A2E96"/>
    <w:rsid w:val="001A5357"/>
    <w:rsid w:val="001A7739"/>
    <w:rsid w:val="001B0DAB"/>
    <w:rsid w:val="001B68DC"/>
    <w:rsid w:val="001C32D7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2025F4"/>
    <w:rsid w:val="00202BCA"/>
    <w:rsid w:val="0020606C"/>
    <w:rsid w:val="00206456"/>
    <w:rsid w:val="0020686B"/>
    <w:rsid w:val="002109BF"/>
    <w:rsid w:val="0021262F"/>
    <w:rsid w:val="002168F2"/>
    <w:rsid w:val="002208C3"/>
    <w:rsid w:val="00220C57"/>
    <w:rsid w:val="002224D2"/>
    <w:rsid w:val="00235F22"/>
    <w:rsid w:val="002364C5"/>
    <w:rsid w:val="00237C50"/>
    <w:rsid w:val="0024278C"/>
    <w:rsid w:val="00245230"/>
    <w:rsid w:val="00251494"/>
    <w:rsid w:val="002563A1"/>
    <w:rsid w:val="0026016C"/>
    <w:rsid w:val="00263942"/>
    <w:rsid w:val="002655B3"/>
    <w:rsid w:val="00266CE8"/>
    <w:rsid w:val="00271B16"/>
    <w:rsid w:val="00274042"/>
    <w:rsid w:val="00282FC8"/>
    <w:rsid w:val="00285171"/>
    <w:rsid w:val="002864E4"/>
    <w:rsid w:val="00291490"/>
    <w:rsid w:val="00293F52"/>
    <w:rsid w:val="0029759A"/>
    <w:rsid w:val="002A005F"/>
    <w:rsid w:val="002B539C"/>
    <w:rsid w:val="002B6446"/>
    <w:rsid w:val="002C2562"/>
    <w:rsid w:val="002C69AA"/>
    <w:rsid w:val="002E0E30"/>
    <w:rsid w:val="002E5F35"/>
    <w:rsid w:val="002F232D"/>
    <w:rsid w:val="002F3266"/>
    <w:rsid w:val="002F3DA8"/>
    <w:rsid w:val="002F4887"/>
    <w:rsid w:val="003001BA"/>
    <w:rsid w:val="00300990"/>
    <w:rsid w:val="003014A7"/>
    <w:rsid w:val="0030215F"/>
    <w:rsid w:val="0030460E"/>
    <w:rsid w:val="00314AB4"/>
    <w:rsid w:val="00315A73"/>
    <w:rsid w:val="00316FA4"/>
    <w:rsid w:val="00317939"/>
    <w:rsid w:val="00323152"/>
    <w:rsid w:val="00327EC6"/>
    <w:rsid w:val="00334F06"/>
    <w:rsid w:val="00343A52"/>
    <w:rsid w:val="00344EF9"/>
    <w:rsid w:val="00345BF0"/>
    <w:rsid w:val="00346598"/>
    <w:rsid w:val="00352D37"/>
    <w:rsid w:val="0036116D"/>
    <w:rsid w:val="00361178"/>
    <w:rsid w:val="003622C9"/>
    <w:rsid w:val="00363907"/>
    <w:rsid w:val="00366093"/>
    <w:rsid w:val="00367647"/>
    <w:rsid w:val="00367F7D"/>
    <w:rsid w:val="00375109"/>
    <w:rsid w:val="00375629"/>
    <w:rsid w:val="0037635B"/>
    <w:rsid w:val="00380C46"/>
    <w:rsid w:val="003848E8"/>
    <w:rsid w:val="003859AC"/>
    <w:rsid w:val="00385E5F"/>
    <w:rsid w:val="00390A51"/>
    <w:rsid w:val="00390EB3"/>
    <w:rsid w:val="003963C3"/>
    <w:rsid w:val="00397FD2"/>
    <w:rsid w:val="003A11EA"/>
    <w:rsid w:val="003A2DDD"/>
    <w:rsid w:val="003A5DFC"/>
    <w:rsid w:val="003C1ED4"/>
    <w:rsid w:val="003C3728"/>
    <w:rsid w:val="003C47D1"/>
    <w:rsid w:val="003C53D9"/>
    <w:rsid w:val="003D0439"/>
    <w:rsid w:val="003D43E6"/>
    <w:rsid w:val="003D66C3"/>
    <w:rsid w:val="003D6EC0"/>
    <w:rsid w:val="003E02DC"/>
    <w:rsid w:val="003F0A1A"/>
    <w:rsid w:val="004004E2"/>
    <w:rsid w:val="00411548"/>
    <w:rsid w:val="00411915"/>
    <w:rsid w:val="004177F5"/>
    <w:rsid w:val="0042025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0A92"/>
    <w:rsid w:val="00452DF6"/>
    <w:rsid w:val="00453308"/>
    <w:rsid w:val="004538D7"/>
    <w:rsid w:val="00455218"/>
    <w:rsid w:val="004607AD"/>
    <w:rsid w:val="0046404C"/>
    <w:rsid w:val="00470969"/>
    <w:rsid w:val="00470D4F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A187E"/>
    <w:rsid w:val="004A2618"/>
    <w:rsid w:val="004B53F1"/>
    <w:rsid w:val="004B62F9"/>
    <w:rsid w:val="004C0886"/>
    <w:rsid w:val="004C1027"/>
    <w:rsid w:val="004C117F"/>
    <w:rsid w:val="004C1E05"/>
    <w:rsid w:val="004C2BFE"/>
    <w:rsid w:val="004C46FE"/>
    <w:rsid w:val="004C5233"/>
    <w:rsid w:val="004C70B6"/>
    <w:rsid w:val="004D1099"/>
    <w:rsid w:val="004D2106"/>
    <w:rsid w:val="004D350D"/>
    <w:rsid w:val="004D6C4E"/>
    <w:rsid w:val="004E2DF5"/>
    <w:rsid w:val="004E51BE"/>
    <w:rsid w:val="004E52D7"/>
    <w:rsid w:val="004E5E73"/>
    <w:rsid w:val="004F4EC7"/>
    <w:rsid w:val="005015C8"/>
    <w:rsid w:val="00503321"/>
    <w:rsid w:val="0050476F"/>
    <w:rsid w:val="0051047B"/>
    <w:rsid w:val="00513DE9"/>
    <w:rsid w:val="0051494E"/>
    <w:rsid w:val="00516687"/>
    <w:rsid w:val="00520B77"/>
    <w:rsid w:val="00524ADA"/>
    <w:rsid w:val="005323E9"/>
    <w:rsid w:val="00532B1B"/>
    <w:rsid w:val="00532E5B"/>
    <w:rsid w:val="00545389"/>
    <w:rsid w:val="00561EDF"/>
    <w:rsid w:val="0056385F"/>
    <w:rsid w:val="005644F3"/>
    <w:rsid w:val="00566DEC"/>
    <w:rsid w:val="00567765"/>
    <w:rsid w:val="005716C8"/>
    <w:rsid w:val="00575964"/>
    <w:rsid w:val="005814BC"/>
    <w:rsid w:val="00582E28"/>
    <w:rsid w:val="005846BA"/>
    <w:rsid w:val="0059519E"/>
    <w:rsid w:val="00595A7E"/>
    <w:rsid w:val="005A1E51"/>
    <w:rsid w:val="005A1F85"/>
    <w:rsid w:val="005A4618"/>
    <w:rsid w:val="005A56C6"/>
    <w:rsid w:val="005A57F1"/>
    <w:rsid w:val="005B67E2"/>
    <w:rsid w:val="005C0094"/>
    <w:rsid w:val="005C0C06"/>
    <w:rsid w:val="005C0C51"/>
    <w:rsid w:val="005C23A5"/>
    <w:rsid w:val="005C6918"/>
    <w:rsid w:val="005C7B2F"/>
    <w:rsid w:val="005D3755"/>
    <w:rsid w:val="005D5199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5412"/>
    <w:rsid w:val="00606492"/>
    <w:rsid w:val="00611D9E"/>
    <w:rsid w:val="006138F6"/>
    <w:rsid w:val="00622F47"/>
    <w:rsid w:val="00632BA9"/>
    <w:rsid w:val="006348E0"/>
    <w:rsid w:val="00634D34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068E"/>
    <w:rsid w:val="00660B04"/>
    <w:rsid w:val="006617E3"/>
    <w:rsid w:val="006633C1"/>
    <w:rsid w:val="00663C7D"/>
    <w:rsid w:val="006720A8"/>
    <w:rsid w:val="0067340D"/>
    <w:rsid w:val="00675A10"/>
    <w:rsid w:val="00676098"/>
    <w:rsid w:val="00677134"/>
    <w:rsid w:val="00686262"/>
    <w:rsid w:val="0068747E"/>
    <w:rsid w:val="00695AD8"/>
    <w:rsid w:val="006964DF"/>
    <w:rsid w:val="006A16AC"/>
    <w:rsid w:val="006A1BBD"/>
    <w:rsid w:val="006A4F4C"/>
    <w:rsid w:val="006A5313"/>
    <w:rsid w:val="006B0BFA"/>
    <w:rsid w:val="006B2161"/>
    <w:rsid w:val="006B6042"/>
    <w:rsid w:val="006B7173"/>
    <w:rsid w:val="006C0767"/>
    <w:rsid w:val="006C1207"/>
    <w:rsid w:val="006C1F0E"/>
    <w:rsid w:val="006C5157"/>
    <w:rsid w:val="006C6140"/>
    <w:rsid w:val="006C7AF0"/>
    <w:rsid w:val="006D07DD"/>
    <w:rsid w:val="006D1646"/>
    <w:rsid w:val="006D18AA"/>
    <w:rsid w:val="006D52B5"/>
    <w:rsid w:val="006D6BA7"/>
    <w:rsid w:val="006D764C"/>
    <w:rsid w:val="006E5962"/>
    <w:rsid w:val="006E5D59"/>
    <w:rsid w:val="006E74BE"/>
    <w:rsid w:val="006F102F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52DAC"/>
    <w:rsid w:val="00762435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B41B6"/>
    <w:rsid w:val="007B54A8"/>
    <w:rsid w:val="007C2193"/>
    <w:rsid w:val="007C3F78"/>
    <w:rsid w:val="007D0305"/>
    <w:rsid w:val="007D2261"/>
    <w:rsid w:val="007E100B"/>
    <w:rsid w:val="007E1E16"/>
    <w:rsid w:val="007F051D"/>
    <w:rsid w:val="007F26F8"/>
    <w:rsid w:val="007F722C"/>
    <w:rsid w:val="007F76A5"/>
    <w:rsid w:val="00804FA4"/>
    <w:rsid w:val="0080677F"/>
    <w:rsid w:val="008131C8"/>
    <w:rsid w:val="0082063B"/>
    <w:rsid w:val="008209A1"/>
    <w:rsid w:val="00820ABF"/>
    <w:rsid w:val="00822858"/>
    <w:rsid w:val="008261C7"/>
    <w:rsid w:val="008304E4"/>
    <w:rsid w:val="0083393A"/>
    <w:rsid w:val="00836954"/>
    <w:rsid w:val="00844141"/>
    <w:rsid w:val="00845195"/>
    <w:rsid w:val="00852DC3"/>
    <w:rsid w:val="00854EFA"/>
    <w:rsid w:val="008552A3"/>
    <w:rsid w:val="00857641"/>
    <w:rsid w:val="008604B4"/>
    <w:rsid w:val="00862B41"/>
    <w:rsid w:val="008657B3"/>
    <w:rsid w:val="00867130"/>
    <w:rsid w:val="00875178"/>
    <w:rsid w:val="00880E17"/>
    <w:rsid w:val="00883F81"/>
    <w:rsid w:val="008843B3"/>
    <w:rsid w:val="00885793"/>
    <w:rsid w:val="008908E3"/>
    <w:rsid w:val="008946C2"/>
    <w:rsid w:val="0089569D"/>
    <w:rsid w:val="008A1A6B"/>
    <w:rsid w:val="008A34E2"/>
    <w:rsid w:val="008A3848"/>
    <w:rsid w:val="008A55D9"/>
    <w:rsid w:val="008A5A48"/>
    <w:rsid w:val="008A67DC"/>
    <w:rsid w:val="008A68F0"/>
    <w:rsid w:val="008B3186"/>
    <w:rsid w:val="008B3FC5"/>
    <w:rsid w:val="008B6445"/>
    <w:rsid w:val="008B6A1E"/>
    <w:rsid w:val="008B7FD0"/>
    <w:rsid w:val="008C2F64"/>
    <w:rsid w:val="008C4751"/>
    <w:rsid w:val="008C5828"/>
    <w:rsid w:val="008C697B"/>
    <w:rsid w:val="008D4018"/>
    <w:rsid w:val="008D4283"/>
    <w:rsid w:val="008D67CF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2456"/>
    <w:rsid w:val="00903218"/>
    <w:rsid w:val="00903469"/>
    <w:rsid w:val="00907F12"/>
    <w:rsid w:val="009136E3"/>
    <w:rsid w:val="0092211E"/>
    <w:rsid w:val="00924E95"/>
    <w:rsid w:val="0093082C"/>
    <w:rsid w:val="00933B22"/>
    <w:rsid w:val="00934CCB"/>
    <w:rsid w:val="00935E6E"/>
    <w:rsid w:val="00936D64"/>
    <w:rsid w:val="009471ED"/>
    <w:rsid w:val="00950127"/>
    <w:rsid w:val="00950449"/>
    <w:rsid w:val="0095435B"/>
    <w:rsid w:val="0095462C"/>
    <w:rsid w:val="009557BD"/>
    <w:rsid w:val="00957428"/>
    <w:rsid w:val="00962DBE"/>
    <w:rsid w:val="00964F73"/>
    <w:rsid w:val="00970488"/>
    <w:rsid w:val="0097078A"/>
    <w:rsid w:val="009769C6"/>
    <w:rsid w:val="0098101E"/>
    <w:rsid w:val="009815EA"/>
    <w:rsid w:val="00982247"/>
    <w:rsid w:val="00986C21"/>
    <w:rsid w:val="009920E2"/>
    <w:rsid w:val="00992B13"/>
    <w:rsid w:val="00996BE8"/>
    <w:rsid w:val="009970CF"/>
    <w:rsid w:val="009A2A36"/>
    <w:rsid w:val="009A2BC4"/>
    <w:rsid w:val="009A32E6"/>
    <w:rsid w:val="009A4667"/>
    <w:rsid w:val="009A6DD6"/>
    <w:rsid w:val="009A7756"/>
    <w:rsid w:val="009B19B2"/>
    <w:rsid w:val="009B447F"/>
    <w:rsid w:val="009C05B4"/>
    <w:rsid w:val="009C0FC3"/>
    <w:rsid w:val="009C1F93"/>
    <w:rsid w:val="009D0D0C"/>
    <w:rsid w:val="009D2723"/>
    <w:rsid w:val="009D2C7E"/>
    <w:rsid w:val="009F18D8"/>
    <w:rsid w:val="009F3640"/>
    <w:rsid w:val="009F472C"/>
    <w:rsid w:val="009F4DC4"/>
    <w:rsid w:val="009F6538"/>
    <w:rsid w:val="00A00655"/>
    <w:rsid w:val="00A07ADB"/>
    <w:rsid w:val="00A10851"/>
    <w:rsid w:val="00A10A7E"/>
    <w:rsid w:val="00A134B8"/>
    <w:rsid w:val="00A137E1"/>
    <w:rsid w:val="00A15622"/>
    <w:rsid w:val="00A16D47"/>
    <w:rsid w:val="00A17CFB"/>
    <w:rsid w:val="00A21B21"/>
    <w:rsid w:val="00A34A40"/>
    <w:rsid w:val="00A35B6B"/>
    <w:rsid w:val="00A37FA6"/>
    <w:rsid w:val="00A41100"/>
    <w:rsid w:val="00A4127C"/>
    <w:rsid w:val="00A4364C"/>
    <w:rsid w:val="00A51D91"/>
    <w:rsid w:val="00A523D2"/>
    <w:rsid w:val="00A5384A"/>
    <w:rsid w:val="00A571F0"/>
    <w:rsid w:val="00A612D4"/>
    <w:rsid w:val="00A62B12"/>
    <w:rsid w:val="00A65043"/>
    <w:rsid w:val="00A666A8"/>
    <w:rsid w:val="00A746CE"/>
    <w:rsid w:val="00A76C8B"/>
    <w:rsid w:val="00A770E8"/>
    <w:rsid w:val="00A810A4"/>
    <w:rsid w:val="00A82CA8"/>
    <w:rsid w:val="00A83E70"/>
    <w:rsid w:val="00A87CA4"/>
    <w:rsid w:val="00A91857"/>
    <w:rsid w:val="00AA2121"/>
    <w:rsid w:val="00AA2CF1"/>
    <w:rsid w:val="00AA5D33"/>
    <w:rsid w:val="00AA6C3E"/>
    <w:rsid w:val="00AA6F97"/>
    <w:rsid w:val="00AB057D"/>
    <w:rsid w:val="00AB170C"/>
    <w:rsid w:val="00AB1DBD"/>
    <w:rsid w:val="00AB4C6F"/>
    <w:rsid w:val="00AB7BCD"/>
    <w:rsid w:val="00AC23D0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0516"/>
    <w:rsid w:val="00B42847"/>
    <w:rsid w:val="00B44AE9"/>
    <w:rsid w:val="00B4598E"/>
    <w:rsid w:val="00B459CC"/>
    <w:rsid w:val="00B50944"/>
    <w:rsid w:val="00B52EB0"/>
    <w:rsid w:val="00B5340D"/>
    <w:rsid w:val="00B53967"/>
    <w:rsid w:val="00B557E9"/>
    <w:rsid w:val="00B6203B"/>
    <w:rsid w:val="00B64724"/>
    <w:rsid w:val="00B67406"/>
    <w:rsid w:val="00B70A92"/>
    <w:rsid w:val="00B74CA9"/>
    <w:rsid w:val="00B75EA2"/>
    <w:rsid w:val="00B845EA"/>
    <w:rsid w:val="00B8464C"/>
    <w:rsid w:val="00B94D20"/>
    <w:rsid w:val="00B977A6"/>
    <w:rsid w:val="00BA0FEE"/>
    <w:rsid w:val="00BA250D"/>
    <w:rsid w:val="00BA27E7"/>
    <w:rsid w:val="00BA6C6D"/>
    <w:rsid w:val="00BB11B8"/>
    <w:rsid w:val="00BB2F1F"/>
    <w:rsid w:val="00BB35B0"/>
    <w:rsid w:val="00BB38C2"/>
    <w:rsid w:val="00BB40B7"/>
    <w:rsid w:val="00BB4EDA"/>
    <w:rsid w:val="00BC4719"/>
    <w:rsid w:val="00BD04C0"/>
    <w:rsid w:val="00BD3BBF"/>
    <w:rsid w:val="00BD4B0E"/>
    <w:rsid w:val="00BD4DAF"/>
    <w:rsid w:val="00BD5475"/>
    <w:rsid w:val="00BE23D3"/>
    <w:rsid w:val="00BE3955"/>
    <w:rsid w:val="00BE5681"/>
    <w:rsid w:val="00BE58E0"/>
    <w:rsid w:val="00C0196A"/>
    <w:rsid w:val="00C01A55"/>
    <w:rsid w:val="00C0431A"/>
    <w:rsid w:val="00C077D0"/>
    <w:rsid w:val="00C14376"/>
    <w:rsid w:val="00C223F6"/>
    <w:rsid w:val="00C24428"/>
    <w:rsid w:val="00C24D52"/>
    <w:rsid w:val="00C26767"/>
    <w:rsid w:val="00C33292"/>
    <w:rsid w:val="00C34ADA"/>
    <w:rsid w:val="00C45382"/>
    <w:rsid w:val="00C47AC4"/>
    <w:rsid w:val="00C608E6"/>
    <w:rsid w:val="00C62CDE"/>
    <w:rsid w:val="00C638E5"/>
    <w:rsid w:val="00C71732"/>
    <w:rsid w:val="00C72B86"/>
    <w:rsid w:val="00C75097"/>
    <w:rsid w:val="00C768D4"/>
    <w:rsid w:val="00C85B6D"/>
    <w:rsid w:val="00C86217"/>
    <w:rsid w:val="00C87417"/>
    <w:rsid w:val="00C87B51"/>
    <w:rsid w:val="00C9143B"/>
    <w:rsid w:val="00C92C09"/>
    <w:rsid w:val="00C9408C"/>
    <w:rsid w:val="00C94651"/>
    <w:rsid w:val="00CA02F4"/>
    <w:rsid w:val="00CA3351"/>
    <w:rsid w:val="00CA404F"/>
    <w:rsid w:val="00CA57D0"/>
    <w:rsid w:val="00CA5990"/>
    <w:rsid w:val="00CB0993"/>
    <w:rsid w:val="00CB115D"/>
    <w:rsid w:val="00CB17CD"/>
    <w:rsid w:val="00CB3018"/>
    <w:rsid w:val="00CB60DF"/>
    <w:rsid w:val="00CC3A07"/>
    <w:rsid w:val="00CC599D"/>
    <w:rsid w:val="00CC7C13"/>
    <w:rsid w:val="00CD5658"/>
    <w:rsid w:val="00CE09FC"/>
    <w:rsid w:val="00CE3FFA"/>
    <w:rsid w:val="00CE4C34"/>
    <w:rsid w:val="00CE7BCC"/>
    <w:rsid w:val="00CF0169"/>
    <w:rsid w:val="00CF13B1"/>
    <w:rsid w:val="00CF6BDD"/>
    <w:rsid w:val="00D01335"/>
    <w:rsid w:val="00D04227"/>
    <w:rsid w:val="00D11350"/>
    <w:rsid w:val="00D15CC0"/>
    <w:rsid w:val="00D217EB"/>
    <w:rsid w:val="00D21CD3"/>
    <w:rsid w:val="00D24A27"/>
    <w:rsid w:val="00D274BB"/>
    <w:rsid w:val="00D41A5B"/>
    <w:rsid w:val="00D43319"/>
    <w:rsid w:val="00D453D3"/>
    <w:rsid w:val="00D456E7"/>
    <w:rsid w:val="00D469C8"/>
    <w:rsid w:val="00D47F92"/>
    <w:rsid w:val="00D50298"/>
    <w:rsid w:val="00D53499"/>
    <w:rsid w:val="00D65411"/>
    <w:rsid w:val="00D71956"/>
    <w:rsid w:val="00D7237F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7DF"/>
    <w:rsid w:val="00DB41AC"/>
    <w:rsid w:val="00DC7E61"/>
    <w:rsid w:val="00DD0DEC"/>
    <w:rsid w:val="00DD1745"/>
    <w:rsid w:val="00DD272A"/>
    <w:rsid w:val="00DD3ACD"/>
    <w:rsid w:val="00DE0885"/>
    <w:rsid w:val="00DE27B8"/>
    <w:rsid w:val="00DE399D"/>
    <w:rsid w:val="00DF0470"/>
    <w:rsid w:val="00DF078C"/>
    <w:rsid w:val="00DF2029"/>
    <w:rsid w:val="00DF21B2"/>
    <w:rsid w:val="00DF6079"/>
    <w:rsid w:val="00E02886"/>
    <w:rsid w:val="00E03AC2"/>
    <w:rsid w:val="00E068A5"/>
    <w:rsid w:val="00E0721C"/>
    <w:rsid w:val="00E1077D"/>
    <w:rsid w:val="00E13876"/>
    <w:rsid w:val="00E1416E"/>
    <w:rsid w:val="00E16984"/>
    <w:rsid w:val="00E20815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863"/>
    <w:rsid w:val="00E518DB"/>
    <w:rsid w:val="00E52AD2"/>
    <w:rsid w:val="00E75572"/>
    <w:rsid w:val="00E7686C"/>
    <w:rsid w:val="00E77C41"/>
    <w:rsid w:val="00E830CC"/>
    <w:rsid w:val="00E84D12"/>
    <w:rsid w:val="00E85A33"/>
    <w:rsid w:val="00E86625"/>
    <w:rsid w:val="00E8736D"/>
    <w:rsid w:val="00E90BBE"/>
    <w:rsid w:val="00E923D1"/>
    <w:rsid w:val="00E95307"/>
    <w:rsid w:val="00E9578B"/>
    <w:rsid w:val="00EA107C"/>
    <w:rsid w:val="00EA5E32"/>
    <w:rsid w:val="00EA74A3"/>
    <w:rsid w:val="00EC05D5"/>
    <w:rsid w:val="00EC4547"/>
    <w:rsid w:val="00EC77B3"/>
    <w:rsid w:val="00ED0ED9"/>
    <w:rsid w:val="00ED21CC"/>
    <w:rsid w:val="00ED488A"/>
    <w:rsid w:val="00ED7F0A"/>
    <w:rsid w:val="00EE089F"/>
    <w:rsid w:val="00EE0D86"/>
    <w:rsid w:val="00EE28A6"/>
    <w:rsid w:val="00EE2BE3"/>
    <w:rsid w:val="00EE2F13"/>
    <w:rsid w:val="00EE3678"/>
    <w:rsid w:val="00EE595D"/>
    <w:rsid w:val="00EF3218"/>
    <w:rsid w:val="00F02129"/>
    <w:rsid w:val="00F07CB8"/>
    <w:rsid w:val="00F11559"/>
    <w:rsid w:val="00F11D05"/>
    <w:rsid w:val="00F12C58"/>
    <w:rsid w:val="00F1604B"/>
    <w:rsid w:val="00F2450C"/>
    <w:rsid w:val="00F25310"/>
    <w:rsid w:val="00F3526B"/>
    <w:rsid w:val="00F416A1"/>
    <w:rsid w:val="00F434EE"/>
    <w:rsid w:val="00F44C8A"/>
    <w:rsid w:val="00F4674A"/>
    <w:rsid w:val="00F46F44"/>
    <w:rsid w:val="00F4713C"/>
    <w:rsid w:val="00F5253B"/>
    <w:rsid w:val="00F53E5A"/>
    <w:rsid w:val="00F54EE2"/>
    <w:rsid w:val="00F62FE8"/>
    <w:rsid w:val="00F64F77"/>
    <w:rsid w:val="00F6508A"/>
    <w:rsid w:val="00F65C5F"/>
    <w:rsid w:val="00F65ED4"/>
    <w:rsid w:val="00F66507"/>
    <w:rsid w:val="00F673F8"/>
    <w:rsid w:val="00F717DC"/>
    <w:rsid w:val="00F71959"/>
    <w:rsid w:val="00F72D66"/>
    <w:rsid w:val="00F75876"/>
    <w:rsid w:val="00F75C1B"/>
    <w:rsid w:val="00F7677B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96466"/>
    <w:rsid w:val="00FA406E"/>
    <w:rsid w:val="00FB64BA"/>
    <w:rsid w:val="00FB6B10"/>
    <w:rsid w:val="00FC2B00"/>
    <w:rsid w:val="00FC3426"/>
    <w:rsid w:val="00FC3D5D"/>
    <w:rsid w:val="00FC7FEF"/>
    <w:rsid w:val="00FD32F7"/>
    <w:rsid w:val="00FD6ED4"/>
    <w:rsid w:val="00FE2061"/>
    <w:rsid w:val="00FE5D7A"/>
    <w:rsid w:val="00FE6592"/>
    <w:rsid w:val="00FF0A8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B5B41444-D742-4C59-AFFF-9606C119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0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0">
    <w:name w:val="Domyślna czcionka akapitu2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0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0"/>
    <w:next w:val="Tekstkomentarza10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C117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C117F"/>
    <w:pPr>
      <w:widowControl w:val="0"/>
      <w:suppressAutoHyphens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4374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cp:lastModifiedBy>Krzysztof Martusewicz</cp:lastModifiedBy>
  <cp:revision>4</cp:revision>
  <cp:lastPrinted>2023-11-15T09:56:00Z</cp:lastPrinted>
  <dcterms:created xsi:type="dcterms:W3CDTF">2024-10-15T08:50:00Z</dcterms:created>
  <dcterms:modified xsi:type="dcterms:W3CDTF">2024-10-15T08:53:00Z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