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7EDCD" w14:textId="6C01621A" w:rsidR="004D70B1" w:rsidRDefault="00586445" w:rsidP="00647145">
      <w:pPr>
        <w:pStyle w:val="Nagwek11"/>
        <w:pageBreakBefore/>
        <w:numPr>
          <w:ilvl w:val="0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jc w:val="right"/>
        <w:rPr>
          <w:rStyle w:val="Domylnaczcionkaakapitu1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Domylnaczcionkaakapitu1"/>
          <w:rFonts w:ascii="Calibri" w:hAnsi="Calibri" w:cs="Calibri"/>
          <w:b w:val="0"/>
          <w:bCs w:val="0"/>
          <w:sz w:val="22"/>
          <w:szCs w:val="22"/>
        </w:rPr>
        <w:tab/>
      </w:r>
      <w:r>
        <w:rPr>
          <w:rStyle w:val="Domylnaczcionkaakapitu1"/>
          <w:rFonts w:ascii="Calibri" w:hAnsi="Calibri" w:cs="Calibri"/>
          <w:b w:val="0"/>
          <w:bCs w:val="0"/>
          <w:sz w:val="22"/>
          <w:szCs w:val="22"/>
        </w:rPr>
        <w:tab/>
      </w:r>
      <w:r>
        <w:rPr>
          <w:rStyle w:val="Domylnaczcionkaakapitu1"/>
          <w:rFonts w:ascii="Calibri" w:hAnsi="Calibri" w:cs="Calibri"/>
          <w:b w:val="0"/>
          <w:bCs w:val="0"/>
          <w:sz w:val="22"/>
          <w:szCs w:val="22"/>
        </w:rPr>
        <w:tab/>
      </w:r>
      <w:r>
        <w:rPr>
          <w:rStyle w:val="Domylnaczcionkaakapitu1"/>
          <w:rFonts w:ascii="Calibri" w:hAnsi="Calibri" w:cs="Calibri"/>
          <w:b w:val="0"/>
          <w:bCs w:val="0"/>
          <w:sz w:val="22"/>
          <w:szCs w:val="22"/>
        </w:rPr>
        <w:tab/>
      </w:r>
      <w:r>
        <w:rPr>
          <w:rStyle w:val="Domylnaczcionkaakapitu1"/>
          <w:rFonts w:ascii="Calibri" w:hAnsi="Calibri" w:cs="Calibri"/>
          <w:b w:val="0"/>
          <w:bCs w:val="0"/>
          <w:sz w:val="22"/>
          <w:szCs w:val="22"/>
        </w:rPr>
        <w:tab/>
      </w:r>
      <w:r>
        <w:rPr>
          <w:rStyle w:val="Domylnaczcionkaakapitu1"/>
          <w:rFonts w:ascii="Calibri" w:hAnsi="Calibri" w:cs="Calibri"/>
          <w:b w:val="0"/>
          <w:bCs w:val="0"/>
          <w:sz w:val="22"/>
          <w:szCs w:val="22"/>
        </w:rPr>
        <w:tab/>
      </w:r>
      <w:r>
        <w:rPr>
          <w:rStyle w:val="Domylnaczcionkaakapitu1"/>
          <w:rFonts w:ascii="Calibri" w:hAnsi="Calibri" w:cs="Calibri"/>
          <w:b w:val="0"/>
          <w:bCs w:val="0"/>
          <w:sz w:val="22"/>
          <w:szCs w:val="22"/>
        </w:rPr>
        <w:tab/>
        <w:t xml:space="preserve">            </w:t>
      </w:r>
      <w:r w:rsidRPr="00156229">
        <w:rPr>
          <w:rStyle w:val="Domylnaczcionkaakapitu1"/>
          <w:rFonts w:ascii="Calibri" w:hAnsi="Calibri" w:cs="Calibri"/>
          <w:b w:val="0"/>
          <w:bCs w:val="0"/>
          <w:sz w:val="22"/>
          <w:szCs w:val="22"/>
        </w:rPr>
        <w:t xml:space="preserve">Wolbrom, dnia </w:t>
      </w:r>
      <w:r w:rsidR="00156229" w:rsidRPr="00156229">
        <w:rPr>
          <w:rStyle w:val="Domylnaczcionkaakapitu1"/>
          <w:rFonts w:ascii="Calibri" w:hAnsi="Calibri" w:cs="Calibri"/>
          <w:b w:val="0"/>
          <w:bCs w:val="0"/>
          <w:sz w:val="22"/>
          <w:szCs w:val="22"/>
        </w:rPr>
        <w:t>19</w:t>
      </w:r>
      <w:r w:rsidRPr="00156229">
        <w:rPr>
          <w:rStyle w:val="Domylnaczcionkaakapitu1"/>
          <w:rFonts w:ascii="Calibri" w:hAnsi="Calibri" w:cs="Calibri"/>
          <w:b w:val="0"/>
          <w:bCs w:val="0"/>
          <w:sz w:val="22"/>
          <w:szCs w:val="22"/>
        </w:rPr>
        <w:t>.</w:t>
      </w:r>
      <w:r w:rsidR="00647145" w:rsidRPr="00156229">
        <w:rPr>
          <w:rStyle w:val="Domylnaczcionkaakapitu1"/>
          <w:rFonts w:ascii="Calibri" w:hAnsi="Calibri" w:cs="Calibri"/>
          <w:b w:val="0"/>
          <w:bCs w:val="0"/>
          <w:sz w:val="22"/>
          <w:szCs w:val="22"/>
        </w:rPr>
        <w:t>03</w:t>
      </w:r>
      <w:r w:rsidRPr="00156229">
        <w:rPr>
          <w:rStyle w:val="Domylnaczcionkaakapitu1"/>
          <w:rFonts w:ascii="Calibri" w:hAnsi="Calibri" w:cs="Calibri"/>
          <w:b w:val="0"/>
          <w:bCs w:val="0"/>
          <w:sz w:val="22"/>
          <w:szCs w:val="22"/>
        </w:rPr>
        <w:t>.202</w:t>
      </w:r>
      <w:r w:rsidR="00647145" w:rsidRPr="00156229">
        <w:rPr>
          <w:rStyle w:val="Domylnaczcionkaakapitu1"/>
          <w:rFonts w:ascii="Calibri" w:hAnsi="Calibri" w:cs="Calibri"/>
          <w:b w:val="0"/>
          <w:bCs w:val="0"/>
          <w:sz w:val="22"/>
          <w:szCs w:val="22"/>
        </w:rPr>
        <w:t>5</w:t>
      </w:r>
      <w:r w:rsidRPr="00156229">
        <w:rPr>
          <w:rStyle w:val="Domylnaczcionkaakapitu1"/>
          <w:rFonts w:ascii="Calibri" w:hAnsi="Calibri" w:cs="Calibri"/>
          <w:b w:val="0"/>
          <w:bCs w:val="0"/>
          <w:sz w:val="22"/>
          <w:szCs w:val="22"/>
        </w:rPr>
        <w:t>r.</w:t>
      </w:r>
    </w:p>
    <w:p w14:paraId="175AD02E" w14:textId="77777777" w:rsidR="004D70B1" w:rsidRDefault="004D70B1">
      <w:pPr>
        <w:pStyle w:val="Normalny1"/>
        <w:numPr>
          <w:ilvl w:val="0"/>
          <w:numId w:val="2"/>
        </w:numPr>
        <w:tabs>
          <w:tab w:val="left" w:pos="900"/>
          <w:tab w:val="left" w:pos="2340"/>
          <w:tab w:val="left" w:pos="6840"/>
        </w:tabs>
        <w:spacing w:line="360" w:lineRule="auto"/>
        <w:rPr>
          <w:rStyle w:val="Domylnaczcionkaakapitu1"/>
          <w:rFonts w:ascii="Calibri" w:hAnsi="Calibri" w:cs="Calibri"/>
          <w:b/>
          <w:bCs/>
          <w:sz w:val="22"/>
          <w:szCs w:val="22"/>
        </w:rPr>
      </w:pPr>
    </w:p>
    <w:p w14:paraId="11F12E2F" w14:textId="5C79C0A7" w:rsidR="004D70B1" w:rsidRDefault="00586445">
      <w:pPr>
        <w:pStyle w:val="Normalny1"/>
        <w:numPr>
          <w:ilvl w:val="0"/>
          <w:numId w:val="2"/>
        </w:numPr>
        <w:tabs>
          <w:tab w:val="left" w:pos="900"/>
          <w:tab w:val="left" w:pos="2340"/>
          <w:tab w:val="left" w:pos="6840"/>
        </w:tabs>
        <w:spacing w:line="360" w:lineRule="auto"/>
        <w:rPr>
          <w:rStyle w:val="Domylnaczcionkaakapitu1"/>
          <w:rFonts w:ascii="Calibri" w:hAnsi="Calibri" w:cs="Calibri"/>
          <w:b/>
          <w:bCs/>
          <w:sz w:val="22"/>
          <w:szCs w:val="22"/>
        </w:rPr>
      </w:pPr>
      <w:r>
        <w:rPr>
          <w:rStyle w:val="Domylnaczcionkaakapitu1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RZP.271.2.</w:t>
      </w:r>
      <w:r w:rsidR="00647145">
        <w:rPr>
          <w:rStyle w:val="Domylnaczcionkaakapitu1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8</w:t>
      </w:r>
      <w:r>
        <w:rPr>
          <w:rStyle w:val="Domylnaczcionkaakapitu1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.202</w:t>
      </w:r>
      <w:r w:rsidR="00647145">
        <w:rPr>
          <w:rStyle w:val="Domylnaczcionkaakapitu1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5</w:t>
      </w:r>
    </w:p>
    <w:p w14:paraId="6C8580C3" w14:textId="77777777" w:rsidR="004D70B1" w:rsidRDefault="00586445">
      <w:pPr>
        <w:pStyle w:val="Normalny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jc w:val="right"/>
        <w:rPr>
          <w:rStyle w:val="Domylnaczcionkaakapitu1"/>
          <w:rFonts w:ascii="Calibri" w:hAnsi="Calibri" w:cs="Calibri"/>
          <w:color w:val="000000"/>
          <w:sz w:val="22"/>
          <w:szCs w:val="22"/>
          <w:u w:val="single"/>
        </w:rPr>
      </w:pPr>
      <w:r>
        <w:rPr>
          <w:rStyle w:val="Domylnaczcionkaakapitu1"/>
          <w:rFonts w:ascii="Calibri" w:hAnsi="Calibri" w:cs="Calibri"/>
          <w:b/>
          <w:bCs/>
          <w:sz w:val="22"/>
          <w:szCs w:val="22"/>
        </w:rPr>
        <w:t>WG ROZDZIELNIKA</w:t>
      </w:r>
    </w:p>
    <w:p w14:paraId="58A9A1D0" w14:textId="4E8BB430" w:rsidR="004D70B1" w:rsidRDefault="00586445">
      <w:pPr>
        <w:spacing w:after="57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Style w:val="Domylnaczcionkaakapitu1"/>
          <w:rFonts w:ascii="Calibri" w:hAnsi="Calibri" w:cs="Calibri"/>
          <w:color w:val="000000"/>
          <w:sz w:val="22"/>
          <w:szCs w:val="22"/>
          <w:u w:val="single"/>
        </w:rPr>
        <w:br/>
        <w:t>dotyczy postępowania o udzielenie zamówienia publicznego pn.</w:t>
      </w:r>
      <w:r>
        <w:rPr>
          <w:rStyle w:val="Domylnaczcionkaakapitu1"/>
          <w:rFonts w:ascii="Calibri" w:hAnsi="Calibri" w:cs="Calibri"/>
          <w:spacing w:val="9"/>
          <w:sz w:val="22"/>
          <w:szCs w:val="22"/>
          <w:u w:val="single"/>
        </w:rPr>
        <w:t xml:space="preserve"> </w:t>
      </w:r>
      <w:bookmarkStart w:id="0" w:name="_Hlk99015816"/>
      <w:r>
        <w:rPr>
          <w:rFonts w:ascii="Calibri" w:hAnsi="Calibri" w:cs="Calibri"/>
          <w:b/>
          <w:bCs/>
          <w:color w:val="000000"/>
          <w:sz w:val="22"/>
          <w:szCs w:val="22"/>
          <w:u w:val="single"/>
          <w:lang w:eastAsia="zh-CN"/>
        </w:rPr>
        <w:t>„</w:t>
      </w:r>
      <w:r w:rsidR="00647145" w:rsidRPr="00647145">
        <w:rPr>
          <w:rFonts w:ascii="Calibri" w:hAnsi="Calibri" w:cs="Calibri"/>
          <w:b/>
          <w:bCs/>
          <w:color w:val="000000"/>
          <w:sz w:val="22"/>
          <w:szCs w:val="22"/>
          <w:u w:val="single"/>
          <w:lang w:eastAsia="zh-CN"/>
        </w:rPr>
        <w:t>Dzienny Dom Pomocy Społecznej dla seniorów z Gminy Wolbrom</w:t>
      </w:r>
      <w:bookmarkEnd w:id="0"/>
      <w:r w:rsidR="00647145" w:rsidRPr="00647145">
        <w:rPr>
          <w:rFonts w:ascii="Calibri" w:eastAsia="Tahoma" w:hAnsi="Calibri" w:cs="Calibri"/>
          <w:b/>
          <w:bCs/>
          <w:color w:val="00000A"/>
          <w:sz w:val="22"/>
          <w:szCs w:val="22"/>
          <w:lang w:eastAsia="zh-CN"/>
        </w:rPr>
        <w:t>”.</w:t>
      </w:r>
    </w:p>
    <w:p w14:paraId="07FA386F" w14:textId="77777777" w:rsidR="00647145" w:rsidRDefault="00647145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</w:p>
    <w:p w14:paraId="7EB194D5" w14:textId="1A645637" w:rsidR="004D70B1" w:rsidRPr="00BA2262" w:rsidRDefault="00586445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A2262">
        <w:rPr>
          <w:rFonts w:asciiTheme="minorHAnsi" w:hAnsiTheme="minorHAnsi" w:cstheme="minorHAnsi"/>
          <w:sz w:val="22"/>
          <w:szCs w:val="22"/>
        </w:rPr>
        <w:t xml:space="preserve">I. Zamawiający - Gmina Wolbrom, </w:t>
      </w:r>
      <w:bookmarkStart w:id="1" w:name="_Hlk100219554"/>
      <w:r w:rsidRPr="00BA2262">
        <w:rPr>
          <w:rFonts w:asciiTheme="minorHAnsi" w:hAnsiTheme="minorHAnsi" w:cstheme="minorHAnsi"/>
          <w:sz w:val="22"/>
          <w:szCs w:val="22"/>
        </w:rPr>
        <w:t>działając na podstawie art. 284 ust. 2</w:t>
      </w:r>
      <w:bookmarkEnd w:id="1"/>
      <w:r w:rsidRPr="00BA2262">
        <w:rPr>
          <w:rFonts w:asciiTheme="minorHAnsi" w:hAnsiTheme="minorHAnsi" w:cstheme="minorHAnsi"/>
          <w:sz w:val="22"/>
          <w:szCs w:val="22"/>
        </w:rPr>
        <w:t xml:space="preserve"> i 6 ustawy z dnia    </w:t>
      </w:r>
      <w:r w:rsidR="001B0659">
        <w:rPr>
          <w:rFonts w:asciiTheme="minorHAnsi" w:hAnsiTheme="minorHAnsi" w:cstheme="minorHAnsi"/>
          <w:sz w:val="22"/>
          <w:szCs w:val="22"/>
        </w:rPr>
        <w:t xml:space="preserve">       </w:t>
      </w:r>
      <w:r w:rsidRPr="00BA2262">
        <w:rPr>
          <w:rFonts w:asciiTheme="minorHAnsi" w:hAnsiTheme="minorHAnsi" w:cstheme="minorHAnsi"/>
          <w:sz w:val="22"/>
          <w:szCs w:val="22"/>
        </w:rPr>
        <w:t>11 września 2019r. Prawo zamówień publicznych (tj. Dz. U. z 2024r. poz. 1320) zwanej dalej ustawą, przekazuje treść zapytań do Specyfikacji Warunków Zamówienia i udziela na nie odpowiedzi:</w:t>
      </w:r>
    </w:p>
    <w:p w14:paraId="7DA79B46" w14:textId="77777777" w:rsidR="004D70B1" w:rsidRPr="00BA2262" w:rsidRDefault="004D70B1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1FCBBDA" w14:textId="77777777" w:rsidR="004D70B1" w:rsidRPr="00BA2262" w:rsidRDefault="00586445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2" w:name="_Hlk100132611"/>
      <w:r w:rsidRPr="00BA2262">
        <w:rPr>
          <w:rFonts w:asciiTheme="minorHAnsi" w:hAnsiTheme="minorHAnsi" w:cstheme="minorHAnsi"/>
          <w:b/>
          <w:bCs/>
          <w:sz w:val="22"/>
          <w:szCs w:val="22"/>
          <w:u w:val="single"/>
        </w:rPr>
        <w:t>Zapytanie nr 1 do SWZ.</w:t>
      </w:r>
    </w:p>
    <w:p w14:paraId="01A90A6F" w14:textId="270FD6C2" w:rsidR="004D70B1" w:rsidRPr="00BA2262" w:rsidRDefault="00586445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eastAsia="DejaVuSansCondensed" w:hAnsiTheme="minorHAnsi" w:cstheme="minorHAnsi"/>
          <w:sz w:val="22"/>
          <w:szCs w:val="22"/>
          <w:lang w:val="en-US" w:eastAsia="zh-CN" w:bidi="ar"/>
        </w:rPr>
      </w:pPr>
      <w:r w:rsidRPr="00BA2262">
        <w:rPr>
          <w:rFonts w:asciiTheme="minorHAnsi" w:hAnsiTheme="minorHAnsi" w:cstheme="minorHAnsi"/>
          <w:b/>
          <w:bCs/>
          <w:sz w:val="22"/>
          <w:szCs w:val="22"/>
        </w:rPr>
        <w:t>Pytanie Nr 1:</w:t>
      </w:r>
      <w:bookmarkEnd w:id="2"/>
      <w:r w:rsidRPr="00BA226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47145" w:rsidRPr="00BA2262">
        <w:rPr>
          <w:rFonts w:asciiTheme="minorHAnsi" w:eastAsia="DejaVuSansCondensed" w:hAnsiTheme="minorHAnsi" w:cstheme="minorHAnsi"/>
          <w:sz w:val="22"/>
          <w:szCs w:val="22"/>
          <w:lang w:val="en-US" w:eastAsia="zh-CN" w:bidi="ar"/>
        </w:rPr>
        <w:t>Proszę podać konkretny termin zakończenia inwestycji . 15.09.2025rok to pomyłka.</w:t>
      </w:r>
    </w:p>
    <w:p w14:paraId="4D020762" w14:textId="59CD0782" w:rsidR="004D70B1" w:rsidRPr="00BA2262" w:rsidRDefault="00586445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A2262">
        <w:rPr>
          <w:rFonts w:asciiTheme="minorHAnsi" w:eastAsia="DejaVuSansCondensed" w:hAnsiTheme="minorHAnsi" w:cstheme="minorHAnsi"/>
          <w:b/>
          <w:bCs/>
          <w:sz w:val="22"/>
          <w:szCs w:val="22"/>
          <w:lang w:eastAsia="zh-CN" w:bidi="ar"/>
        </w:rPr>
        <w:t xml:space="preserve">Odp.: </w:t>
      </w:r>
      <w:r w:rsidR="00BA2262" w:rsidRPr="00BA2262">
        <w:rPr>
          <w:rFonts w:asciiTheme="minorHAnsi" w:hAnsiTheme="minorHAnsi" w:cstheme="minorHAnsi"/>
          <w:b/>
          <w:bCs/>
          <w:sz w:val="22"/>
          <w:szCs w:val="22"/>
        </w:rPr>
        <w:t>Należy stosować zapisy SWZ.</w:t>
      </w:r>
    </w:p>
    <w:p w14:paraId="43DAB2FD" w14:textId="77777777" w:rsidR="004D70B1" w:rsidRPr="00BA2262" w:rsidRDefault="004D70B1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eastAsia="SimSun" w:hAnsiTheme="minorHAnsi" w:cstheme="minorHAnsi"/>
          <w:sz w:val="22"/>
          <w:szCs w:val="22"/>
        </w:rPr>
      </w:pPr>
    </w:p>
    <w:p w14:paraId="5DDB2607" w14:textId="28F7D543" w:rsidR="004D70B1" w:rsidRPr="00387A57" w:rsidRDefault="00586445" w:rsidP="00387A57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A2262">
        <w:rPr>
          <w:rFonts w:asciiTheme="minorHAnsi" w:hAnsiTheme="minorHAnsi" w:cstheme="minorHAnsi"/>
          <w:b/>
          <w:bCs/>
          <w:sz w:val="22"/>
          <w:szCs w:val="22"/>
          <w:u w:val="single"/>
        </w:rPr>
        <w:t>Zapytanie nr 2 do SWZ.</w:t>
      </w:r>
      <w:r w:rsidR="00BA2262" w:rsidRPr="00BA2262"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</w:r>
      <w:r w:rsidRPr="00BA2262">
        <w:rPr>
          <w:rFonts w:asciiTheme="minorHAnsi" w:hAnsiTheme="minorHAnsi" w:cstheme="minorHAnsi"/>
          <w:b/>
          <w:bCs/>
          <w:sz w:val="22"/>
          <w:szCs w:val="22"/>
        </w:rPr>
        <w:t xml:space="preserve">Pytanie Nr 1: </w:t>
      </w:r>
      <w:r w:rsidR="00BA2262" w:rsidRPr="00BA2262">
        <w:rPr>
          <w:rFonts w:asciiTheme="minorHAnsi" w:hAnsiTheme="minorHAnsi" w:cstheme="minorHAnsi"/>
          <w:sz w:val="22"/>
          <w:szCs w:val="22"/>
        </w:rPr>
        <w:t>Zamawiający w warunkach udziału w postepowaniu wymaga aby wykonawca wykazał się co najmniej 1 robotę polegającą na budowie, przebudowie, remoncie lub modernizacji budynku, o wartości łącznej robót co najmniej</w:t>
      </w:r>
      <w:r w:rsidR="00BA2262">
        <w:rPr>
          <w:rFonts w:asciiTheme="minorHAnsi" w:hAnsiTheme="minorHAnsi" w:cstheme="minorHAnsi"/>
          <w:sz w:val="22"/>
          <w:szCs w:val="22"/>
        </w:rPr>
        <w:t xml:space="preserve"> </w:t>
      </w:r>
      <w:r w:rsidR="00BA2262" w:rsidRPr="00BA2262">
        <w:rPr>
          <w:rFonts w:asciiTheme="minorHAnsi" w:hAnsiTheme="minorHAnsi" w:cstheme="minorHAnsi"/>
          <w:sz w:val="22"/>
          <w:szCs w:val="22"/>
        </w:rPr>
        <w:t xml:space="preserve">2 000 000,00 zł brutto. </w:t>
      </w:r>
      <w:r w:rsidR="00387A57">
        <w:rPr>
          <w:rFonts w:asciiTheme="minorHAnsi" w:hAnsiTheme="minorHAnsi" w:cstheme="minorHAnsi"/>
          <w:sz w:val="22"/>
          <w:szCs w:val="22"/>
        </w:rPr>
        <w:br/>
      </w:r>
      <w:r w:rsidR="00BA2262" w:rsidRPr="00BA2262">
        <w:rPr>
          <w:rFonts w:asciiTheme="minorHAnsi" w:hAnsiTheme="minorHAnsi" w:cstheme="minorHAnsi"/>
          <w:sz w:val="22"/>
          <w:szCs w:val="22"/>
        </w:rPr>
        <w:t xml:space="preserve">Czy wykonawca może wykazać się referencjami gdzie przy jednej umowie były wykonane roboty polegające na budowie, przebudowie, remoncie lub modernizacji </w:t>
      </w:r>
      <w:r w:rsidR="00BA2262" w:rsidRPr="00BA2262">
        <w:rPr>
          <w:rFonts w:asciiTheme="minorHAnsi" w:hAnsiTheme="minorHAnsi" w:cstheme="minorHAnsi"/>
          <w:b/>
          <w:bCs/>
          <w:sz w:val="22"/>
          <w:szCs w:val="22"/>
          <w:u w:val="single"/>
        </w:rPr>
        <w:t>wielu budynków?</w:t>
      </w:r>
      <w:r w:rsidR="00387A57"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</w:r>
      <w:r w:rsidRPr="00BA2262">
        <w:rPr>
          <w:rFonts w:asciiTheme="minorHAnsi" w:eastAsia="SimSun" w:hAnsiTheme="minorHAnsi" w:cstheme="minorHAnsi"/>
          <w:b/>
          <w:bCs/>
          <w:sz w:val="22"/>
          <w:szCs w:val="22"/>
        </w:rPr>
        <w:t xml:space="preserve">Odp.: </w:t>
      </w:r>
      <w:r w:rsidR="00387A57" w:rsidRPr="00387A57">
        <w:rPr>
          <w:rFonts w:asciiTheme="minorHAnsi" w:hAnsiTheme="minorHAnsi" w:cstheme="minorHAnsi"/>
          <w:b/>
          <w:bCs/>
          <w:sz w:val="22"/>
          <w:szCs w:val="22"/>
        </w:rPr>
        <w:t>Należy stosować zapisy SWZ.</w:t>
      </w:r>
    </w:p>
    <w:p w14:paraId="55C6E122" w14:textId="77777777" w:rsidR="004D70B1" w:rsidRDefault="004D70B1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eastAsia="SimSun" w:hAnsi="Calibri" w:cs="Calibri"/>
          <w:sz w:val="22"/>
          <w:szCs w:val="22"/>
        </w:rPr>
      </w:pPr>
    </w:p>
    <w:p w14:paraId="65F9E88B" w14:textId="3CA841EE" w:rsidR="00387A57" w:rsidRDefault="00387A57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eastAsia="SimSun" w:hAnsi="Calibri" w:cs="Calibri"/>
          <w:sz w:val="22"/>
          <w:szCs w:val="22"/>
        </w:rPr>
      </w:pPr>
      <w:r w:rsidRPr="00BA2262">
        <w:rPr>
          <w:rFonts w:asciiTheme="minorHAnsi" w:hAnsiTheme="minorHAnsi" w:cstheme="minorHAnsi"/>
          <w:b/>
          <w:bCs/>
          <w:sz w:val="22"/>
          <w:szCs w:val="22"/>
        </w:rPr>
        <w:t xml:space="preserve">Pytanie Nr 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BA2262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4176AE4" w14:textId="77777777" w:rsidR="00387A57" w:rsidRPr="00387A57" w:rsidRDefault="00387A57" w:rsidP="00387A57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Calibri" w:hAnsi="Calibri" w:cs="Calibri"/>
          <w:sz w:val="22"/>
          <w:szCs w:val="22"/>
        </w:rPr>
      </w:pPr>
      <w:r w:rsidRPr="00387A57">
        <w:rPr>
          <w:rFonts w:ascii="Calibri" w:hAnsi="Calibri" w:cs="Calibri"/>
          <w:sz w:val="22"/>
          <w:szCs w:val="22"/>
        </w:rPr>
        <w:t>W opisie projektu elektrycznego jest napisane:</w:t>
      </w:r>
    </w:p>
    <w:p w14:paraId="416CA52A" w14:textId="77777777" w:rsidR="00387A57" w:rsidRPr="00387A57" w:rsidRDefault="00387A57" w:rsidP="00387A57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Calibri" w:hAnsi="Calibri" w:cs="Calibri"/>
          <w:sz w:val="22"/>
          <w:szCs w:val="22"/>
        </w:rPr>
      </w:pPr>
      <w:r w:rsidRPr="00387A57">
        <w:rPr>
          <w:rFonts w:ascii="Calibri" w:hAnsi="Calibri" w:cs="Calibri"/>
          <w:sz w:val="22"/>
          <w:szCs w:val="22"/>
        </w:rPr>
        <w:t>"II Część rysunkowa:</w:t>
      </w:r>
    </w:p>
    <w:p w14:paraId="00090B50" w14:textId="77777777" w:rsidR="00387A57" w:rsidRPr="00387A57" w:rsidRDefault="00387A57" w:rsidP="00387A57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Calibri" w:hAnsi="Calibri" w:cs="Calibri"/>
          <w:sz w:val="22"/>
          <w:szCs w:val="22"/>
        </w:rPr>
      </w:pPr>
      <w:r w:rsidRPr="00387A57">
        <w:rPr>
          <w:rFonts w:ascii="Calibri" w:hAnsi="Calibri" w:cs="Calibri"/>
          <w:sz w:val="22"/>
          <w:szCs w:val="22"/>
        </w:rPr>
        <w:t>Rys. nr IE-01 – Schemat ideowy zasilania</w:t>
      </w:r>
    </w:p>
    <w:p w14:paraId="7603A160" w14:textId="77777777" w:rsidR="00387A57" w:rsidRPr="00387A57" w:rsidRDefault="00387A57" w:rsidP="00387A57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Calibri" w:hAnsi="Calibri" w:cs="Calibri"/>
          <w:sz w:val="22"/>
          <w:szCs w:val="22"/>
        </w:rPr>
      </w:pPr>
      <w:r w:rsidRPr="00387A57">
        <w:rPr>
          <w:rFonts w:ascii="Calibri" w:hAnsi="Calibri" w:cs="Calibri"/>
          <w:sz w:val="22"/>
          <w:szCs w:val="22"/>
        </w:rPr>
        <w:t>Rys. nr IE-02 – Schemat ideowy rozdzielni RG</w:t>
      </w:r>
    </w:p>
    <w:p w14:paraId="0452CB41" w14:textId="77777777" w:rsidR="00387A57" w:rsidRPr="00387A57" w:rsidRDefault="00387A57" w:rsidP="00387A57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Calibri" w:hAnsi="Calibri" w:cs="Calibri"/>
          <w:sz w:val="22"/>
          <w:szCs w:val="22"/>
        </w:rPr>
      </w:pPr>
      <w:r w:rsidRPr="00387A57">
        <w:rPr>
          <w:rFonts w:ascii="Calibri" w:hAnsi="Calibri" w:cs="Calibri"/>
          <w:sz w:val="22"/>
          <w:szCs w:val="22"/>
        </w:rPr>
        <w:t>Rys. nr IE-03 – Schemat ideowy rozdzielni R1</w:t>
      </w:r>
    </w:p>
    <w:p w14:paraId="774C2299" w14:textId="77777777" w:rsidR="00387A57" w:rsidRPr="00387A57" w:rsidRDefault="00387A57" w:rsidP="00387A57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Calibri" w:hAnsi="Calibri" w:cs="Calibri"/>
          <w:sz w:val="22"/>
          <w:szCs w:val="22"/>
        </w:rPr>
      </w:pPr>
      <w:r w:rsidRPr="00387A57">
        <w:rPr>
          <w:rFonts w:ascii="Calibri" w:hAnsi="Calibri" w:cs="Calibri"/>
          <w:sz w:val="22"/>
          <w:szCs w:val="22"/>
        </w:rPr>
        <w:t xml:space="preserve">Rys. nr IE-04 – Schemat ideowy instalacji </w:t>
      </w:r>
      <w:proofErr w:type="spellStart"/>
      <w:r w:rsidRPr="00387A57">
        <w:rPr>
          <w:rFonts w:ascii="Calibri" w:hAnsi="Calibri" w:cs="Calibri"/>
          <w:sz w:val="22"/>
          <w:szCs w:val="22"/>
        </w:rPr>
        <w:t>przyzywowej</w:t>
      </w:r>
      <w:proofErr w:type="spellEnd"/>
    </w:p>
    <w:p w14:paraId="3ED84B4E" w14:textId="77777777" w:rsidR="00387A57" w:rsidRPr="00387A57" w:rsidRDefault="00387A57" w:rsidP="00387A57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Calibri" w:hAnsi="Calibri" w:cs="Calibri"/>
          <w:sz w:val="22"/>
          <w:szCs w:val="22"/>
        </w:rPr>
      </w:pPr>
      <w:r w:rsidRPr="00387A57">
        <w:rPr>
          <w:rFonts w:ascii="Calibri" w:hAnsi="Calibri" w:cs="Calibri"/>
          <w:sz w:val="22"/>
          <w:szCs w:val="22"/>
        </w:rPr>
        <w:t>Rys. nr IE-05 – Schemat ideowy instalacji LAN</w:t>
      </w:r>
    </w:p>
    <w:p w14:paraId="0ACDD5C4" w14:textId="77777777" w:rsidR="00387A57" w:rsidRPr="00387A57" w:rsidRDefault="00387A57" w:rsidP="00387A57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Calibri" w:hAnsi="Calibri" w:cs="Calibri"/>
          <w:sz w:val="22"/>
          <w:szCs w:val="22"/>
        </w:rPr>
      </w:pPr>
      <w:r w:rsidRPr="00387A57">
        <w:rPr>
          <w:rFonts w:ascii="Calibri" w:hAnsi="Calibri" w:cs="Calibri"/>
          <w:sz w:val="22"/>
          <w:szCs w:val="22"/>
        </w:rPr>
        <w:t>Rys. nr IE-06 – Rzut piwnicy – instalacja zasilania</w:t>
      </w:r>
    </w:p>
    <w:p w14:paraId="158E7F4C" w14:textId="77777777" w:rsidR="00387A57" w:rsidRPr="00387A57" w:rsidRDefault="00387A57" w:rsidP="00387A57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Calibri" w:hAnsi="Calibri" w:cs="Calibri"/>
          <w:sz w:val="22"/>
          <w:szCs w:val="22"/>
        </w:rPr>
      </w:pPr>
      <w:r w:rsidRPr="00387A57">
        <w:rPr>
          <w:rFonts w:ascii="Calibri" w:hAnsi="Calibri" w:cs="Calibri"/>
          <w:sz w:val="22"/>
          <w:szCs w:val="22"/>
        </w:rPr>
        <w:t>Rys. nr IE-07 – Rzut piwnicy – instalacja oświetlenia</w:t>
      </w:r>
    </w:p>
    <w:p w14:paraId="16B637D7" w14:textId="77777777" w:rsidR="00387A57" w:rsidRPr="00387A57" w:rsidRDefault="00387A57" w:rsidP="00387A57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Calibri" w:hAnsi="Calibri" w:cs="Calibri"/>
          <w:sz w:val="22"/>
          <w:szCs w:val="22"/>
        </w:rPr>
      </w:pPr>
      <w:r w:rsidRPr="00387A57">
        <w:rPr>
          <w:rFonts w:ascii="Calibri" w:hAnsi="Calibri" w:cs="Calibri"/>
          <w:sz w:val="22"/>
          <w:szCs w:val="22"/>
        </w:rPr>
        <w:t>Rys. nr IE-08 – Rzut parteru – instalacja zasilania</w:t>
      </w:r>
    </w:p>
    <w:p w14:paraId="6788F38B" w14:textId="77777777" w:rsidR="00387A57" w:rsidRPr="00387A57" w:rsidRDefault="00387A57" w:rsidP="00387A57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Calibri" w:hAnsi="Calibri" w:cs="Calibri"/>
          <w:sz w:val="22"/>
          <w:szCs w:val="22"/>
        </w:rPr>
      </w:pPr>
      <w:r w:rsidRPr="00387A57">
        <w:rPr>
          <w:rFonts w:ascii="Calibri" w:hAnsi="Calibri" w:cs="Calibri"/>
          <w:sz w:val="22"/>
          <w:szCs w:val="22"/>
        </w:rPr>
        <w:t>Rys. nr IE-09 – Rzut parteru – instalacja oświetlenia</w:t>
      </w:r>
    </w:p>
    <w:p w14:paraId="0BF3FD6E" w14:textId="77777777" w:rsidR="00387A57" w:rsidRPr="00387A57" w:rsidRDefault="00387A57" w:rsidP="00387A57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Calibri" w:hAnsi="Calibri" w:cs="Calibri"/>
          <w:sz w:val="22"/>
          <w:szCs w:val="22"/>
        </w:rPr>
      </w:pPr>
      <w:r w:rsidRPr="00387A57">
        <w:rPr>
          <w:rFonts w:ascii="Calibri" w:hAnsi="Calibri" w:cs="Calibri"/>
          <w:sz w:val="22"/>
          <w:szCs w:val="22"/>
        </w:rPr>
        <w:t>Rys. nr IE-10 – Rzut poddasza – instalacja zasilania</w:t>
      </w:r>
    </w:p>
    <w:p w14:paraId="2A4E27F3" w14:textId="77777777" w:rsidR="00387A57" w:rsidRPr="00387A57" w:rsidRDefault="00387A57" w:rsidP="00387A57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Calibri" w:hAnsi="Calibri" w:cs="Calibri"/>
          <w:sz w:val="22"/>
          <w:szCs w:val="22"/>
        </w:rPr>
      </w:pPr>
      <w:r w:rsidRPr="00387A57">
        <w:rPr>
          <w:rFonts w:ascii="Calibri" w:hAnsi="Calibri" w:cs="Calibri"/>
          <w:sz w:val="22"/>
          <w:szCs w:val="22"/>
        </w:rPr>
        <w:t>Rys. nr IE-11 – Rzut poddasza – instalacja oświetlenia</w:t>
      </w:r>
    </w:p>
    <w:p w14:paraId="135F5798" w14:textId="77777777" w:rsidR="00387A57" w:rsidRPr="00387A57" w:rsidRDefault="00387A57" w:rsidP="00387A57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Calibri" w:hAnsi="Calibri" w:cs="Calibri"/>
          <w:sz w:val="22"/>
          <w:szCs w:val="22"/>
        </w:rPr>
      </w:pPr>
      <w:r w:rsidRPr="00387A57">
        <w:rPr>
          <w:rFonts w:ascii="Calibri" w:hAnsi="Calibri" w:cs="Calibri"/>
          <w:sz w:val="22"/>
          <w:szCs w:val="22"/>
        </w:rPr>
        <w:t>Rys. nr IE-12 – Rzut dachu – instalacja odgromowa"</w:t>
      </w:r>
    </w:p>
    <w:p w14:paraId="3BD00FC3" w14:textId="29879183" w:rsidR="00387A57" w:rsidRPr="00387A57" w:rsidRDefault="00387A57" w:rsidP="00387A57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Calibri" w:hAnsi="Calibri" w:cs="Calibri"/>
          <w:sz w:val="22"/>
          <w:szCs w:val="22"/>
        </w:rPr>
      </w:pPr>
      <w:r w:rsidRPr="00387A57">
        <w:rPr>
          <w:rFonts w:ascii="Calibri" w:hAnsi="Calibri" w:cs="Calibri"/>
          <w:sz w:val="22"/>
          <w:szCs w:val="22"/>
        </w:rPr>
        <w:t>Proszę o uzupełnienie tych załączników.</w:t>
      </w:r>
    </w:p>
    <w:p w14:paraId="006B9E21" w14:textId="2D94DC96" w:rsidR="001478EE" w:rsidRPr="001478EE" w:rsidRDefault="00387A57" w:rsidP="001478EE">
      <w:pPr>
        <w:pStyle w:val="Normalny1"/>
        <w:tabs>
          <w:tab w:val="left" w:pos="708"/>
          <w:tab w:val="left" w:pos="1416"/>
          <w:tab w:val="left" w:pos="2832"/>
          <w:tab w:val="left" w:pos="3540"/>
          <w:tab w:val="left" w:pos="4956"/>
          <w:tab w:val="left" w:pos="5664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A2262">
        <w:rPr>
          <w:rFonts w:asciiTheme="minorHAnsi" w:eastAsia="SimSun" w:hAnsiTheme="minorHAnsi" w:cstheme="minorHAnsi"/>
          <w:b/>
          <w:bCs/>
          <w:sz w:val="22"/>
          <w:szCs w:val="22"/>
        </w:rPr>
        <w:t xml:space="preserve">Odp.: </w:t>
      </w:r>
      <w:r w:rsidR="001478EE">
        <w:rPr>
          <w:rFonts w:asciiTheme="minorHAnsi" w:eastAsia="SimSun" w:hAnsiTheme="minorHAnsi" w:cstheme="minorHAnsi"/>
          <w:b/>
          <w:bCs/>
          <w:sz w:val="22"/>
          <w:szCs w:val="22"/>
        </w:rPr>
        <w:t>N</w:t>
      </w:r>
      <w:r w:rsidR="001478EE" w:rsidRPr="001478EE">
        <w:rPr>
          <w:rFonts w:asciiTheme="minorHAnsi" w:hAnsiTheme="minorHAnsi" w:cstheme="minorHAnsi"/>
          <w:b/>
          <w:bCs/>
          <w:sz w:val="22"/>
          <w:szCs w:val="22"/>
        </w:rPr>
        <w:t xml:space="preserve">a podstawie art. 286 ust. 1 ustawy </w:t>
      </w:r>
      <w:proofErr w:type="spellStart"/>
      <w:r w:rsidR="001478EE" w:rsidRPr="001478EE">
        <w:rPr>
          <w:rFonts w:asciiTheme="minorHAnsi" w:hAnsiTheme="minorHAnsi" w:cstheme="minorHAnsi"/>
          <w:b/>
          <w:bCs/>
          <w:sz w:val="22"/>
          <w:szCs w:val="22"/>
        </w:rPr>
        <w:t>Pzp</w:t>
      </w:r>
      <w:proofErr w:type="spellEnd"/>
      <w:r w:rsidR="001478EE" w:rsidRPr="001478EE">
        <w:rPr>
          <w:rFonts w:asciiTheme="minorHAnsi" w:hAnsiTheme="minorHAnsi" w:cstheme="minorHAnsi"/>
          <w:b/>
          <w:bCs/>
          <w:sz w:val="22"/>
          <w:szCs w:val="22"/>
        </w:rPr>
        <w:t xml:space="preserve"> Zamawiający, zmienia treść SWZ w ten </w:t>
      </w:r>
      <w:r w:rsidR="001478EE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1478EE" w:rsidRPr="001478EE">
        <w:rPr>
          <w:rFonts w:asciiTheme="minorHAnsi" w:hAnsiTheme="minorHAnsi" w:cstheme="minorHAnsi"/>
          <w:b/>
          <w:bCs/>
          <w:sz w:val="22"/>
          <w:szCs w:val="22"/>
        </w:rPr>
        <w:t>posób, że</w:t>
      </w:r>
      <w:r w:rsidR="001478E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478EE" w:rsidRPr="001478EE">
        <w:rPr>
          <w:rFonts w:asciiTheme="minorHAnsi" w:hAnsiTheme="minorHAnsi" w:cstheme="minorHAnsi"/>
          <w:b/>
          <w:bCs/>
          <w:sz w:val="22"/>
          <w:szCs w:val="22"/>
        </w:rPr>
        <w:t>do załącznika nr 8 do SWZ - Dokumentacja projektowa</w:t>
      </w:r>
      <w:r w:rsidR="001478EE">
        <w:rPr>
          <w:rFonts w:asciiTheme="minorHAnsi" w:hAnsiTheme="minorHAnsi" w:cstheme="minorHAnsi"/>
          <w:b/>
          <w:bCs/>
          <w:sz w:val="22"/>
          <w:szCs w:val="22"/>
        </w:rPr>
        <w:t xml:space="preserve"> / </w:t>
      </w:r>
      <w:r w:rsidR="001478EE" w:rsidRPr="001478EE">
        <w:rPr>
          <w:rFonts w:asciiTheme="minorHAnsi" w:hAnsiTheme="minorHAnsi" w:cstheme="minorHAnsi"/>
          <w:b/>
          <w:bCs/>
          <w:sz w:val="22"/>
          <w:szCs w:val="22"/>
        </w:rPr>
        <w:t>Projekt Techniczny</w:t>
      </w:r>
      <w:r w:rsidR="001478E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1478EE" w:rsidRPr="001478EE">
        <w:rPr>
          <w:rFonts w:asciiTheme="minorHAnsi" w:hAnsiTheme="minorHAnsi" w:cstheme="minorHAnsi"/>
          <w:b/>
          <w:bCs/>
          <w:sz w:val="22"/>
          <w:szCs w:val="22"/>
        </w:rPr>
        <w:t>Instalacje elektryczn</w:t>
      </w:r>
      <w:r w:rsidR="001478EE" w:rsidRPr="00CB4DFA">
        <w:rPr>
          <w:rFonts w:asciiTheme="minorHAnsi" w:hAnsiTheme="minorHAnsi" w:cstheme="minorHAnsi"/>
          <w:b/>
          <w:bCs/>
          <w:sz w:val="22"/>
          <w:szCs w:val="22"/>
        </w:rPr>
        <w:t>e, dodaje się rysunki</w:t>
      </w:r>
      <w:r w:rsidR="00490F0C">
        <w:rPr>
          <w:rFonts w:asciiTheme="minorHAnsi" w:hAnsiTheme="minorHAnsi" w:cstheme="minorHAnsi"/>
          <w:b/>
          <w:bCs/>
          <w:sz w:val="22"/>
          <w:szCs w:val="22"/>
        </w:rPr>
        <w:t xml:space="preserve"> – zgodnie z </w:t>
      </w:r>
      <w:r w:rsidR="001478EE" w:rsidRPr="001478EE">
        <w:rPr>
          <w:rFonts w:asciiTheme="minorHAnsi" w:hAnsiTheme="minorHAnsi" w:cstheme="minorHAnsi"/>
          <w:b/>
          <w:bCs/>
          <w:sz w:val="22"/>
          <w:szCs w:val="22"/>
        </w:rPr>
        <w:t>załącznik</w:t>
      </w:r>
      <w:r w:rsidR="00490F0C">
        <w:rPr>
          <w:rFonts w:asciiTheme="minorHAnsi" w:hAnsiTheme="minorHAnsi" w:cstheme="minorHAnsi"/>
          <w:b/>
          <w:bCs/>
          <w:sz w:val="22"/>
          <w:szCs w:val="22"/>
        </w:rPr>
        <w:t>iem</w:t>
      </w:r>
      <w:r w:rsidR="001478EE" w:rsidRPr="001478EE">
        <w:rPr>
          <w:rFonts w:asciiTheme="minorHAnsi" w:hAnsiTheme="minorHAnsi" w:cstheme="minorHAnsi"/>
          <w:b/>
          <w:bCs/>
          <w:sz w:val="22"/>
          <w:szCs w:val="22"/>
        </w:rPr>
        <w:t xml:space="preserve"> do niniejszego pisma.</w:t>
      </w:r>
    </w:p>
    <w:p w14:paraId="010E6E70" w14:textId="3B9E14D5" w:rsidR="00387A57" w:rsidRDefault="00387A57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eastAsia="SimSun" w:hAnsi="Calibri" w:cs="Calibri"/>
          <w:sz w:val="22"/>
          <w:szCs w:val="22"/>
        </w:rPr>
      </w:pPr>
    </w:p>
    <w:p w14:paraId="0D11F359" w14:textId="77777777" w:rsidR="001478EE" w:rsidRDefault="001478EE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1730701" w14:textId="77777777" w:rsidR="001478EE" w:rsidRDefault="001478EE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0163771" w14:textId="77777777" w:rsidR="001478EE" w:rsidRDefault="001478EE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9B7C452" w14:textId="54E06882" w:rsidR="004D70B1" w:rsidRDefault="00586445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Zapytanie nr 3 do SWZ.</w:t>
      </w:r>
    </w:p>
    <w:p w14:paraId="29F35801" w14:textId="77777777" w:rsidR="004D70B1" w:rsidRDefault="004D70B1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2C2C8E0" w14:textId="2642A3E4" w:rsidR="001478EE" w:rsidRPr="001478EE" w:rsidRDefault="00586445" w:rsidP="00586445">
      <w:pPr>
        <w:suppressAutoHyphens w:val="0"/>
        <w:spacing w:line="240" w:lineRule="auto"/>
        <w:jc w:val="both"/>
        <w:textAlignment w:val="auto"/>
        <w:rPr>
          <w:rFonts w:ascii="Calibri" w:eastAsia="Times New Roman" w:hAnsi="Calibri" w:cs="Calibri"/>
          <w:color w:val="0066CC"/>
          <w:kern w:val="0"/>
          <w:sz w:val="22"/>
          <w:szCs w:val="22"/>
          <w:lang w:eastAsia="pl-PL" w:bidi="ar-SA"/>
        </w:rPr>
      </w:pPr>
      <w:r w:rsidRPr="001478EE">
        <w:rPr>
          <w:rFonts w:ascii="Calibri" w:hAnsi="Calibri" w:cs="Calibri"/>
          <w:b/>
          <w:bCs/>
          <w:sz w:val="22"/>
          <w:szCs w:val="22"/>
        </w:rPr>
        <w:t>Pytanie Nr 1: ...</w:t>
      </w:r>
      <w:r w:rsidR="001478EE" w:rsidRPr="001478EE">
        <w:rPr>
          <w:rFonts w:asciiTheme="minorHAnsi" w:eastAsia="DejaVuSansCondensed" w:hAnsiTheme="minorHAnsi" w:cs="DejaVuSansCondensed"/>
          <w:kern w:val="0"/>
          <w:sz w:val="22"/>
          <w:szCs w:val="22"/>
          <w:lang w:val="en-US" w:eastAsia="zh-CN" w:bidi="ar"/>
        </w:rPr>
        <w:t xml:space="preserve"> </w:t>
      </w:r>
      <w:r w:rsidR="001478EE" w:rsidRPr="001478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 xml:space="preserve">proszę o uzupełnienie projektu technicznego branży elektrycznej.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br/>
      </w:r>
      <w:r w:rsidR="001478EE" w:rsidRPr="001478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>Projekt ten powinien zawierać część rysunkową (Rysunki od nr IE-01 do nr IE-12), której nie ma na pla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>tf</w:t>
      </w:r>
      <w:r w:rsidR="001478EE" w:rsidRPr="001478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 xml:space="preserve">ormie: </w:t>
      </w:r>
      <w:r w:rsidR="001478EE" w:rsidRPr="001478EE">
        <w:rPr>
          <w:rFonts w:ascii="Calibri" w:eastAsia="Times New Roman" w:hAnsi="Calibri" w:cs="Calibri"/>
          <w:color w:val="0066CC"/>
          <w:kern w:val="0"/>
          <w:sz w:val="22"/>
          <w:szCs w:val="22"/>
          <w:lang w:eastAsia="pl-PL" w:bidi="ar-SA"/>
        </w:rPr>
        <w:t>h</w:t>
      </w:r>
      <w:r>
        <w:rPr>
          <w:rFonts w:ascii="Calibri" w:eastAsia="Times New Roman" w:hAnsi="Calibri" w:cs="Calibri"/>
          <w:color w:val="0066CC"/>
          <w:kern w:val="0"/>
          <w:sz w:val="22"/>
          <w:szCs w:val="22"/>
          <w:lang w:eastAsia="pl-PL" w:bidi="ar-SA"/>
        </w:rPr>
        <w:t>tt</w:t>
      </w:r>
      <w:r w:rsidR="001478EE" w:rsidRPr="001478EE">
        <w:rPr>
          <w:rFonts w:ascii="Calibri" w:eastAsia="Times New Roman" w:hAnsi="Calibri" w:cs="Calibri"/>
          <w:color w:val="0066CC"/>
          <w:kern w:val="0"/>
          <w:sz w:val="22"/>
          <w:szCs w:val="22"/>
          <w:lang w:eastAsia="pl-PL" w:bidi="ar-SA"/>
        </w:rPr>
        <w:t>ps://pla</w:t>
      </w:r>
      <w:r>
        <w:rPr>
          <w:rFonts w:ascii="Calibri" w:eastAsia="Times New Roman" w:hAnsi="Calibri" w:cs="Calibri"/>
          <w:color w:val="0066CC"/>
          <w:kern w:val="0"/>
          <w:sz w:val="22"/>
          <w:szCs w:val="22"/>
          <w:lang w:eastAsia="pl-PL" w:bidi="ar-SA"/>
        </w:rPr>
        <w:t>tf</w:t>
      </w:r>
      <w:r w:rsidR="001478EE" w:rsidRPr="001478EE">
        <w:rPr>
          <w:rFonts w:ascii="Calibri" w:eastAsia="Times New Roman" w:hAnsi="Calibri" w:cs="Calibri"/>
          <w:color w:val="0066CC"/>
          <w:kern w:val="0"/>
          <w:sz w:val="22"/>
          <w:szCs w:val="22"/>
          <w:lang w:eastAsia="pl-PL" w:bidi="ar-SA"/>
        </w:rPr>
        <w:t>ormazakupowa.pl/transakcja/1071533</w:t>
      </w:r>
    </w:p>
    <w:p w14:paraId="1B1548BD" w14:textId="6B37E385" w:rsidR="004D70B1" w:rsidRDefault="00586445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/>
          <w:b/>
          <w:bCs/>
          <w:sz w:val="22"/>
          <w:szCs w:val="22"/>
        </w:rPr>
      </w:pPr>
      <w:r w:rsidRPr="001478EE">
        <w:rPr>
          <w:rFonts w:ascii="Calibri" w:hAnsi="Calibri" w:cs="Calibri"/>
          <w:b/>
          <w:bCs/>
          <w:sz w:val="22"/>
          <w:szCs w:val="22"/>
        </w:rPr>
        <w:t xml:space="preserve">Odp.: </w:t>
      </w:r>
      <w:r>
        <w:rPr>
          <w:rFonts w:ascii="Calibri" w:hAnsi="Calibri" w:cs="Calibri"/>
          <w:b/>
          <w:bCs/>
          <w:sz w:val="22"/>
          <w:szCs w:val="22"/>
        </w:rPr>
        <w:t>Zgodnie z odpowiedzią na Pytanie nr 2 w Zapytaniu nr 2 do SWZ.</w:t>
      </w:r>
    </w:p>
    <w:p w14:paraId="1A944AE9" w14:textId="77777777" w:rsidR="004D70B1" w:rsidRDefault="004D70B1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/>
          <w:b/>
          <w:bCs/>
          <w:sz w:val="22"/>
          <w:szCs w:val="22"/>
        </w:rPr>
      </w:pPr>
    </w:p>
    <w:p w14:paraId="460A94BA" w14:textId="77777777" w:rsidR="004D70B1" w:rsidRDefault="004D70B1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/>
          <w:b/>
          <w:bCs/>
          <w:sz w:val="22"/>
          <w:szCs w:val="22"/>
        </w:rPr>
      </w:pPr>
    </w:p>
    <w:p w14:paraId="1EF8735F" w14:textId="77777777" w:rsidR="004D70B1" w:rsidRDefault="00586445">
      <w:pPr>
        <w:pStyle w:val="Normalny1"/>
        <w:suppressAutoHyphens w:val="0"/>
        <w:autoSpaceDE w:val="0"/>
        <w:jc w:val="both"/>
        <w:textAlignment w:val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II. Mając na uwadze powyższe, zmianie ulegają termin składania i otwarcia ofert, a co za tym idzie następujące rozdziały SWZ:</w:t>
      </w:r>
    </w:p>
    <w:p w14:paraId="3C6EC826" w14:textId="77777777" w:rsidR="004D70B1" w:rsidRDefault="004D70B1">
      <w:pPr>
        <w:pStyle w:val="Normalny1"/>
        <w:suppressAutoHyphens w:val="0"/>
        <w:autoSpaceDE w:val="0"/>
        <w:textAlignment w:val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01011BF8" w14:textId="77777777" w:rsidR="004D70B1" w:rsidRDefault="00586445">
      <w:pPr>
        <w:pStyle w:val="Normalny1"/>
        <w:suppressAutoHyphens w:val="0"/>
        <w:autoSpaceDE w:val="0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Style w:val="Domylnaczcionkaakapitu1"/>
          <w:rFonts w:ascii="Calibri" w:eastAsia="Calibri" w:hAnsi="Calibri" w:cs="Calibri"/>
          <w:b/>
          <w:bCs/>
          <w:sz w:val="22"/>
          <w:szCs w:val="22"/>
          <w:lang w:eastAsia="en-US"/>
        </w:rPr>
        <w:t>- rozdział XXIII, punkt 1 SWZ, otrzymuje brzmienie:</w:t>
      </w:r>
    </w:p>
    <w:p w14:paraId="251734FA" w14:textId="17851810" w:rsidR="004D70B1" w:rsidRPr="00CB4DFA" w:rsidRDefault="00586445" w:rsidP="00CB4DFA">
      <w:pPr>
        <w:pStyle w:val="Normalny1"/>
        <w:numPr>
          <w:ilvl w:val="0"/>
          <w:numId w:val="4"/>
        </w:numPr>
        <w:suppressAutoHyphens w:val="0"/>
        <w:autoSpaceDE w:val="0"/>
        <w:spacing w:line="200" w:lineRule="atLeast"/>
        <w:jc w:val="both"/>
        <w:textAlignment w:val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B4DFA">
        <w:rPr>
          <w:rFonts w:ascii="Calibri" w:eastAsia="Calibri" w:hAnsi="Calibri" w:cs="Calibri"/>
          <w:sz w:val="22"/>
          <w:szCs w:val="22"/>
          <w:lang w:eastAsia="en-US"/>
        </w:rPr>
        <w:t xml:space="preserve">„ 1. Ofertę należy złożyć za pośrednictwem Platformy przetargowej </w:t>
      </w:r>
      <w:r w:rsidR="00CB4DFA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8" w:history="1">
        <w:r w:rsidR="00CB4DFA" w:rsidRPr="00F447A8">
          <w:rPr>
            <w:rStyle w:val="Hipercze"/>
            <w:rFonts w:asciiTheme="minorHAnsi" w:eastAsia="SimSun" w:hAnsiTheme="minorHAnsi"/>
            <w:sz w:val="22"/>
            <w:szCs w:val="22"/>
          </w:rPr>
          <w:t>https://platformazakupowa.pl/transakcja/1071533</w:t>
        </w:r>
      </w:hyperlink>
      <w:r w:rsidR="00CB4DFA" w:rsidRPr="00CB4DFA">
        <w:rPr>
          <w:rStyle w:val="Hipercze"/>
          <w:rFonts w:asciiTheme="minorHAnsi" w:eastAsia="SimSun" w:hAnsiTheme="minorHAnsi"/>
          <w:sz w:val="22"/>
          <w:szCs w:val="22"/>
          <w:u w:val="none"/>
        </w:rPr>
        <w:t xml:space="preserve"> </w:t>
      </w:r>
      <w:r w:rsidRPr="00CB4DFA">
        <w:rPr>
          <w:rStyle w:val="Domylnaczcionkaakapitu1"/>
          <w:rFonts w:ascii="Calibri" w:eastAsia="Calibri" w:hAnsi="Calibri" w:cs="Calibri"/>
          <w:sz w:val="22"/>
          <w:szCs w:val="22"/>
          <w:lang w:eastAsia="en-US"/>
        </w:rPr>
        <w:t>nie później niż do dnia</w:t>
      </w:r>
      <w:r w:rsidRPr="00CB4DFA">
        <w:rPr>
          <w:rStyle w:val="Domylnaczcionkaakapitu1"/>
          <w:rFonts w:ascii="Calibri" w:eastAsia="Calibri" w:hAnsi="Calibri" w:cs="Calibri"/>
          <w:b/>
          <w:sz w:val="22"/>
          <w:szCs w:val="22"/>
          <w:lang w:eastAsia="en-US"/>
        </w:rPr>
        <w:t xml:space="preserve"> 2</w:t>
      </w:r>
      <w:r w:rsidR="00CB4DFA">
        <w:rPr>
          <w:rStyle w:val="Domylnaczcionkaakapitu1"/>
          <w:rFonts w:ascii="Calibri" w:eastAsia="Calibri" w:hAnsi="Calibri" w:cs="Calibri"/>
          <w:b/>
          <w:sz w:val="22"/>
          <w:szCs w:val="22"/>
          <w:lang w:eastAsia="en-US"/>
        </w:rPr>
        <w:t>7</w:t>
      </w:r>
      <w:r w:rsidRPr="00CB4DFA">
        <w:rPr>
          <w:rStyle w:val="Domylnaczcionkaakapitu1"/>
          <w:rFonts w:ascii="Calibri" w:eastAsia="Calibri" w:hAnsi="Calibri" w:cs="Calibri"/>
          <w:b/>
          <w:sz w:val="22"/>
          <w:szCs w:val="22"/>
          <w:lang w:eastAsia="en-US"/>
        </w:rPr>
        <w:t>.</w:t>
      </w:r>
      <w:r w:rsidR="00CB4DFA">
        <w:rPr>
          <w:rStyle w:val="Domylnaczcionkaakapitu1"/>
          <w:rFonts w:ascii="Calibri" w:eastAsia="Calibri" w:hAnsi="Calibri" w:cs="Calibri"/>
          <w:b/>
          <w:sz w:val="22"/>
          <w:szCs w:val="22"/>
          <w:lang w:eastAsia="en-US"/>
        </w:rPr>
        <w:t>03</w:t>
      </w:r>
      <w:r w:rsidRPr="00CB4DFA">
        <w:rPr>
          <w:rStyle w:val="Domylnaczcionkaakapitu1"/>
          <w:rFonts w:ascii="Calibri" w:eastAsia="Calibri" w:hAnsi="Calibri" w:cs="Calibri"/>
          <w:b/>
          <w:sz w:val="22"/>
          <w:szCs w:val="22"/>
          <w:lang w:eastAsia="en-US"/>
        </w:rPr>
        <w:t>.202</w:t>
      </w:r>
      <w:r w:rsidR="00CB4DFA">
        <w:rPr>
          <w:rStyle w:val="Domylnaczcionkaakapitu1"/>
          <w:rFonts w:ascii="Calibri" w:eastAsia="Calibri" w:hAnsi="Calibri" w:cs="Calibri"/>
          <w:b/>
          <w:sz w:val="22"/>
          <w:szCs w:val="22"/>
          <w:lang w:eastAsia="en-US"/>
        </w:rPr>
        <w:t>5</w:t>
      </w:r>
      <w:r w:rsidRPr="00CB4DFA">
        <w:rPr>
          <w:rStyle w:val="Domylnaczcionkaakapitu1"/>
          <w:rFonts w:ascii="Calibri" w:eastAsia="Calibri" w:hAnsi="Calibri" w:cs="Calibri"/>
          <w:b/>
          <w:sz w:val="22"/>
          <w:szCs w:val="22"/>
          <w:lang w:eastAsia="en-US"/>
        </w:rPr>
        <w:t>r. do godziny 09:00,00</w:t>
      </w:r>
    </w:p>
    <w:p w14:paraId="06583141" w14:textId="77777777" w:rsidR="004D70B1" w:rsidRDefault="00586445">
      <w:pPr>
        <w:pStyle w:val="Normalny1"/>
        <w:suppressAutoHyphens w:val="0"/>
        <w:autoSpaceDE w:val="0"/>
        <w:jc w:val="both"/>
        <w:textAlignment w:val="auto"/>
        <w:rPr>
          <w:rStyle w:val="Domylnaczcionkaakapitu1"/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br/>
        <w:t>Uwaga</w:t>
      </w:r>
    </w:p>
    <w:p w14:paraId="00663EF4" w14:textId="77777777" w:rsidR="004D70B1" w:rsidRDefault="00586445">
      <w:pPr>
        <w:pStyle w:val="Normalny1"/>
        <w:suppressAutoHyphens w:val="0"/>
        <w:autoSpaceDE w:val="0"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Style w:val="Domylnaczcionkaakapitu1"/>
          <w:rFonts w:ascii="Calibri" w:eastAsia="Calibri" w:hAnsi="Calibri" w:cs="Calibri"/>
          <w:b/>
          <w:sz w:val="22"/>
          <w:szCs w:val="22"/>
          <w:lang w:eastAsia="en-US"/>
        </w:rPr>
        <w:t>Za datę i godzinę złożenia oferty rozumie się datę i godzinę jej wpływu na Platformę przetargową, tj. datę i godzinę złożenia oferty wyświetloną na koncie Zamawiającego.</w:t>
      </w:r>
      <w:r>
        <w:rPr>
          <w:rStyle w:val="Domylnaczcionkaakapitu1"/>
          <w:rFonts w:ascii="Calibri" w:eastAsia="Calibri" w:hAnsi="Calibri" w:cs="Calibri"/>
          <w:bCs/>
          <w:sz w:val="22"/>
          <w:szCs w:val="22"/>
          <w:lang w:eastAsia="en-US"/>
        </w:rPr>
        <w:t>”</w:t>
      </w:r>
    </w:p>
    <w:p w14:paraId="6D89D88A" w14:textId="77777777" w:rsidR="004D70B1" w:rsidRDefault="004D70B1">
      <w:pPr>
        <w:pStyle w:val="Normalny1"/>
        <w:suppressAutoHyphens w:val="0"/>
        <w:autoSpaceDE w:val="0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5C4509AD" w14:textId="77777777" w:rsidR="004D70B1" w:rsidRDefault="00586445">
      <w:pPr>
        <w:pStyle w:val="Normalny1"/>
        <w:suppressAutoHyphens w:val="0"/>
        <w:autoSpaceDE w:val="0"/>
        <w:textAlignment w:val="auto"/>
        <w:rPr>
          <w:rStyle w:val="Domylnaczcionkaakapitu1"/>
          <w:rFonts w:ascii="Calibri" w:eastAsia="Calibri" w:hAnsi="Calibri" w:cs="Calibri"/>
          <w:sz w:val="22"/>
          <w:szCs w:val="22"/>
          <w:lang w:eastAsia="en-US"/>
        </w:rPr>
      </w:pPr>
      <w:r>
        <w:rPr>
          <w:rStyle w:val="Domylnaczcionkaakapitu1"/>
          <w:rFonts w:ascii="Calibri" w:eastAsia="Calibri" w:hAnsi="Calibri" w:cs="Calibri"/>
          <w:b/>
          <w:bCs/>
          <w:sz w:val="22"/>
          <w:szCs w:val="22"/>
          <w:lang w:eastAsia="en-US"/>
        </w:rPr>
        <w:t>- rozdział XXIV SWZ, otrzymuje brzmienie:</w:t>
      </w:r>
    </w:p>
    <w:p w14:paraId="5F9112E1" w14:textId="0473DDE2" w:rsidR="004D70B1" w:rsidRDefault="00586445">
      <w:pPr>
        <w:pStyle w:val="Normalny1"/>
        <w:suppressAutoHyphens w:val="0"/>
        <w:autoSpaceDE w:val="0"/>
        <w:textAlignment w:val="auto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Style w:val="Domylnaczcionkaakapitu1"/>
          <w:rFonts w:ascii="Calibri" w:eastAsia="Calibri" w:hAnsi="Calibri" w:cs="Calibri"/>
          <w:sz w:val="22"/>
          <w:szCs w:val="22"/>
          <w:lang w:eastAsia="en-US"/>
        </w:rPr>
        <w:t>„Termin związania ofertą upływa w dniu</w:t>
      </w:r>
      <w:r>
        <w:rPr>
          <w:rStyle w:val="Domylnaczcionkaakapitu1"/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2</w:t>
      </w:r>
      <w:r w:rsidR="00CB4DFA">
        <w:rPr>
          <w:rStyle w:val="Domylnaczcionkaakapitu1"/>
          <w:rFonts w:ascii="Calibri" w:eastAsia="Calibri" w:hAnsi="Calibri" w:cs="Calibri"/>
          <w:b/>
          <w:bCs/>
          <w:sz w:val="22"/>
          <w:szCs w:val="22"/>
          <w:lang w:eastAsia="en-US"/>
        </w:rPr>
        <w:t>5</w:t>
      </w:r>
      <w:r>
        <w:rPr>
          <w:rStyle w:val="Domylnaczcionkaakapitu1"/>
          <w:rFonts w:ascii="Calibri" w:eastAsia="Calibri" w:hAnsi="Calibri" w:cs="Calibri"/>
          <w:b/>
          <w:bCs/>
          <w:sz w:val="22"/>
          <w:szCs w:val="22"/>
          <w:lang w:eastAsia="en-US"/>
        </w:rPr>
        <w:t>.</w:t>
      </w:r>
      <w:r w:rsidR="00CB4DFA">
        <w:rPr>
          <w:rStyle w:val="Domylnaczcionkaakapitu1"/>
          <w:rFonts w:ascii="Calibri" w:eastAsia="Calibri" w:hAnsi="Calibri" w:cs="Calibri"/>
          <w:b/>
          <w:bCs/>
          <w:sz w:val="22"/>
          <w:szCs w:val="22"/>
          <w:lang w:eastAsia="en-US"/>
        </w:rPr>
        <w:t>04</w:t>
      </w:r>
      <w:r>
        <w:rPr>
          <w:rStyle w:val="Domylnaczcionkaakapitu1"/>
          <w:rFonts w:ascii="Calibri" w:eastAsia="Calibri" w:hAnsi="Calibri" w:cs="Calibri"/>
          <w:b/>
          <w:bCs/>
          <w:sz w:val="22"/>
          <w:szCs w:val="22"/>
          <w:lang w:eastAsia="en-US"/>
        </w:rPr>
        <w:t>.202</w:t>
      </w:r>
      <w:r w:rsidR="00CB4DFA">
        <w:rPr>
          <w:rStyle w:val="Domylnaczcionkaakapitu1"/>
          <w:rFonts w:ascii="Calibri" w:eastAsia="Calibri" w:hAnsi="Calibri" w:cs="Calibri"/>
          <w:b/>
          <w:bCs/>
          <w:sz w:val="22"/>
          <w:szCs w:val="22"/>
          <w:lang w:eastAsia="en-US"/>
        </w:rPr>
        <w:t>5</w:t>
      </w:r>
      <w:r>
        <w:rPr>
          <w:rStyle w:val="Domylnaczcionkaakapitu1"/>
          <w:rFonts w:ascii="Calibri" w:eastAsia="Calibri" w:hAnsi="Calibri" w:cs="Calibri"/>
          <w:b/>
          <w:bCs/>
          <w:sz w:val="22"/>
          <w:szCs w:val="22"/>
          <w:lang w:eastAsia="en-US"/>
        </w:rPr>
        <w:t>r.”</w:t>
      </w:r>
    </w:p>
    <w:p w14:paraId="5B8E2431" w14:textId="77777777" w:rsidR="004D70B1" w:rsidRDefault="004D70B1">
      <w:pPr>
        <w:pStyle w:val="Normalny1"/>
        <w:suppressAutoHyphens w:val="0"/>
        <w:autoSpaceDE w:val="0"/>
        <w:textAlignment w:val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770F5F90" w14:textId="77777777" w:rsidR="004D70B1" w:rsidRDefault="00586445">
      <w:pPr>
        <w:pStyle w:val="Normalny1"/>
        <w:suppressAutoHyphens w:val="0"/>
        <w:autoSpaceDE w:val="0"/>
        <w:textAlignment w:val="auto"/>
        <w:rPr>
          <w:rStyle w:val="Domylnaczcionkaakapitu1"/>
          <w:rFonts w:ascii="Calibri" w:eastAsia="Calibri" w:hAnsi="Calibri" w:cs="Calibri"/>
          <w:sz w:val="22"/>
          <w:szCs w:val="22"/>
          <w:lang w:eastAsia="en-US"/>
        </w:rPr>
      </w:pPr>
      <w:r>
        <w:rPr>
          <w:rStyle w:val="Domylnaczcionkaakapitu1"/>
          <w:rFonts w:ascii="Calibri" w:eastAsia="Calibri" w:hAnsi="Calibri" w:cs="Calibri"/>
          <w:b/>
          <w:bCs/>
          <w:sz w:val="22"/>
          <w:szCs w:val="22"/>
          <w:lang w:eastAsia="en-US"/>
        </w:rPr>
        <w:t>- rozdział XXV, punkt 1 SWZ, otrzymuje brzmienie:</w:t>
      </w:r>
    </w:p>
    <w:p w14:paraId="23D20981" w14:textId="67133F5F" w:rsidR="004D70B1" w:rsidRDefault="00586445">
      <w:pPr>
        <w:pStyle w:val="Normalny1"/>
        <w:suppressAutoHyphens w:val="0"/>
        <w:autoSpaceDE w:val="0"/>
        <w:jc w:val="both"/>
        <w:textAlignment w:val="auto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>
        <w:rPr>
          <w:rStyle w:val="Domylnaczcionkaakapitu1"/>
          <w:rFonts w:ascii="Calibri" w:eastAsia="Calibri" w:hAnsi="Calibri" w:cs="Calibri"/>
          <w:sz w:val="22"/>
          <w:szCs w:val="22"/>
          <w:lang w:eastAsia="en-US"/>
        </w:rPr>
        <w:t xml:space="preserve">„1. Otwarcie ofert nastąpi w dniu </w:t>
      </w:r>
      <w:r>
        <w:rPr>
          <w:rStyle w:val="Domylnaczcionkaakapitu1"/>
          <w:rFonts w:ascii="Calibri" w:eastAsia="Calibri" w:hAnsi="Calibri" w:cs="Calibri"/>
          <w:b/>
          <w:bCs/>
          <w:sz w:val="22"/>
          <w:szCs w:val="22"/>
          <w:lang w:eastAsia="en-US"/>
        </w:rPr>
        <w:t>2</w:t>
      </w:r>
      <w:r w:rsidR="00CB4DFA">
        <w:rPr>
          <w:rStyle w:val="Domylnaczcionkaakapitu1"/>
          <w:rFonts w:ascii="Calibri" w:eastAsia="Calibri" w:hAnsi="Calibri" w:cs="Calibri"/>
          <w:b/>
          <w:bCs/>
          <w:sz w:val="22"/>
          <w:szCs w:val="22"/>
          <w:lang w:eastAsia="en-US"/>
        </w:rPr>
        <w:t>7</w:t>
      </w:r>
      <w:r>
        <w:rPr>
          <w:rStyle w:val="Domylnaczcionkaakapitu1"/>
          <w:rFonts w:ascii="Calibri" w:eastAsia="Calibri" w:hAnsi="Calibri" w:cs="Calibri"/>
          <w:b/>
          <w:bCs/>
          <w:sz w:val="22"/>
          <w:szCs w:val="22"/>
          <w:lang w:eastAsia="en-US"/>
        </w:rPr>
        <w:t>.</w:t>
      </w:r>
      <w:r w:rsidR="00CB4DFA">
        <w:rPr>
          <w:rStyle w:val="Domylnaczcionkaakapitu1"/>
          <w:rFonts w:ascii="Calibri" w:eastAsia="Calibri" w:hAnsi="Calibri" w:cs="Calibri"/>
          <w:b/>
          <w:bCs/>
          <w:sz w:val="22"/>
          <w:szCs w:val="22"/>
          <w:lang w:eastAsia="en-US"/>
        </w:rPr>
        <w:t>03</w:t>
      </w:r>
      <w:r>
        <w:rPr>
          <w:rStyle w:val="Domylnaczcionkaakapitu1"/>
          <w:rFonts w:ascii="Calibri" w:eastAsia="Calibri" w:hAnsi="Calibri" w:cs="Calibri"/>
          <w:b/>
          <w:sz w:val="22"/>
          <w:szCs w:val="22"/>
          <w:lang w:eastAsia="en-US"/>
        </w:rPr>
        <w:t>.202</w:t>
      </w:r>
      <w:r w:rsidR="00CB4DFA">
        <w:rPr>
          <w:rStyle w:val="Domylnaczcionkaakapitu1"/>
          <w:rFonts w:ascii="Calibri" w:eastAsia="Calibri" w:hAnsi="Calibri" w:cs="Calibri"/>
          <w:b/>
          <w:sz w:val="22"/>
          <w:szCs w:val="22"/>
          <w:lang w:eastAsia="en-US"/>
        </w:rPr>
        <w:t>5</w:t>
      </w:r>
      <w:r>
        <w:rPr>
          <w:rStyle w:val="Domylnaczcionkaakapitu1"/>
          <w:rFonts w:ascii="Calibri" w:eastAsia="Calibri" w:hAnsi="Calibri" w:cs="Calibri"/>
          <w:bCs/>
          <w:sz w:val="22"/>
          <w:szCs w:val="22"/>
          <w:lang w:eastAsia="en-US"/>
        </w:rPr>
        <w:t>r.</w:t>
      </w:r>
      <w:r>
        <w:rPr>
          <w:rStyle w:val="Domylnaczcionkaakapitu1"/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>
        <w:rPr>
          <w:rStyle w:val="Domylnaczcionkaakapitu1"/>
          <w:rFonts w:ascii="Calibri" w:eastAsia="Calibri" w:hAnsi="Calibri" w:cs="Calibri"/>
          <w:sz w:val="22"/>
          <w:szCs w:val="22"/>
          <w:lang w:eastAsia="en-US"/>
        </w:rPr>
        <w:t>o godzinie</w:t>
      </w:r>
      <w:r>
        <w:rPr>
          <w:rStyle w:val="Domylnaczcionkaakapitu1"/>
          <w:rFonts w:ascii="Calibri" w:eastAsia="Calibri" w:hAnsi="Calibri" w:cs="Calibri"/>
          <w:b/>
          <w:sz w:val="22"/>
          <w:szCs w:val="22"/>
          <w:lang w:eastAsia="en-US"/>
        </w:rPr>
        <w:t xml:space="preserve"> 09:30</w:t>
      </w:r>
      <w:r>
        <w:rPr>
          <w:rStyle w:val="Domylnaczcionkaakapitu1"/>
          <w:rFonts w:ascii="Calibri" w:eastAsia="Calibri" w:hAnsi="Calibri" w:cs="Calibri"/>
          <w:sz w:val="22"/>
          <w:szCs w:val="22"/>
          <w:lang w:eastAsia="en-US"/>
        </w:rPr>
        <w:t>, na komputerze Zamawiającego, po odszyfrowaniu i pobraniu z Platformy przetargowej złożonych ofert.”</w:t>
      </w:r>
    </w:p>
    <w:p w14:paraId="4BC36CCF" w14:textId="77777777" w:rsidR="004D70B1" w:rsidRDefault="004D70B1">
      <w:pPr>
        <w:pStyle w:val="Normalny1"/>
        <w:suppressAutoHyphens w:val="0"/>
        <w:autoSpaceDE w:val="0"/>
        <w:textAlignment w:val="auto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14:paraId="23321DF6" w14:textId="77777777" w:rsidR="004D70B1" w:rsidRDefault="00586445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Pozostałe zapisy SWZ pozostają bez zmian.</w:t>
      </w:r>
    </w:p>
    <w:p w14:paraId="54B43B43" w14:textId="77777777" w:rsidR="004D70B1" w:rsidRDefault="004D70B1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21524B77" w14:textId="77777777" w:rsidR="004D70B1" w:rsidRDefault="00586445">
      <w:pPr>
        <w:pStyle w:val="Normalny1"/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br/>
        <w:t xml:space="preserve">Dokument został podpisany przez: </w:t>
      </w:r>
      <w:r>
        <w:rPr>
          <w:rFonts w:ascii="Calibri" w:hAnsi="Calibri" w:cs="Calibri"/>
          <w:i/>
          <w:iCs/>
          <w:sz w:val="22"/>
          <w:szCs w:val="22"/>
        </w:rPr>
        <w:br/>
      </w:r>
      <w:r>
        <w:rPr>
          <w:rFonts w:ascii="Calibri" w:hAnsi="Calibri" w:cs="Calibri"/>
          <w:b/>
          <w:bCs/>
          <w:i/>
          <w:iCs/>
          <w:sz w:val="22"/>
          <w:szCs w:val="22"/>
        </w:rPr>
        <w:t>Dagmara Muszalska</w:t>
      </w:r>
    </w:p>
    <w:p w14:paraId="6D25CAB3" w14:textId="77777777" w:rsidR="004D70B1" w:rsidRDefault="00586445">
      <w:pPr>
        <w:wordWrap w:val="0"/>
        <w:spacing w:line="240" w:lineRule="auto"/>
        <w:jc w:val="right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Naczelnik Wydziału Infrastruktury i Zamówień Publicznych</w:t>
      </w:r>
    </w:p>
    <w:p w14:paraId="5DDE3740" w14:textId="77777777" w:rsidR="004D70B1" w:rsidRDefault="004D70B1">
      <w:pPr>
        <w:pStyle w:val="Normalny1"/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30FA86C4" w14:textId="77777777" w:rsidR="004D70B1" w:rsidRDefault="004D70B1">
      <w:pPr>
        <w:pStyle w:val="Normalny1"/>
        <w:jc w:val="both"/>
        <w:rPr>
          <w:rFonts w:ascii="Calibri" w:hAnsi="Calibri" w:cs="Calibri"/>
          <w:sz w:val="22"/>
          <w:szCs w:val="22"/>
        </w:rPr>
      </w:pPr>
    </w:p>
    <w:p w14:paraId="1610D1FD" w14:textId="77777777" w:rsidR="004D70B1" w:rsidRDefault="004D70B1">
      <w:pPr>
        <w:pStyle w:val="Normalny1"/>
        <w:jc w:val="right"/>
        <w:rPr>
          <w:rFonts w:ascii="Calibri" w:hAnsi="Calibri" w:cs="Calibri"/>
          <w:sz w:val="22"/>
          <w:szCs w:val="22"/>
        </w:rPr>
      </w:pPr>
    </w:p>
    <w:p w14:paraId="1E54A703" w14:textId="77777777" w:rsidR="004D70B1" w:rsidRDefault="004D70B1">
      <w:pPr>
        <w:pStyle w:val="Normalny1"/>
        <w:jc w:val="both"/>
        <w:rPr>
          <w:rFonts w:ascii="Calibri" w:hAnsi="Calibri" w:cs="Calibri"/>
          <w:sz w:val="22"/>
          <w:szCs w:val="22"/>
        </w:rPr>
      </w:pPr>
    </w:p>
    <w:p w14:paraId="602E7F71" w14:textId="77777777" w:rsidR="00CB4DFA" w:rsidRDefault="00CB4DFA">
      <w:pPr>
        <w:pStyle w:val="Normalny1"/>
        <w:jc w:val="both"/>
        <w:rPr>
          <w:rFonts w:ascii="Calibri" w:hAnsi="Calibri" w:cs="Calibri"/>
          <w:sz w:val="22"/>
          <w:szCs w:val="22"/>
        </w:rPr>
      </w:pPr>
    </w:p>
    <w:p w14:paraId="7ACFD1AB" w14:textId="77777777" w:rsidR="00CB4DFA" w:rsidRDefault="00CB4DFA">
      <w:pPr>
        <w:pStyle w:val="Normalny1"/>
        <w:jc w:val="both"/>
        <w:rPr>
          <w:rFonts w:ascii="Calibri" w:hAnsi="Calibri" w:cs="Calibri"/>
          <w:sz w:val="22"/>
          <w:szCs w:val="22"/>
        </w:rPr>
      </w:pPr>
    </w:p>
    <w:p w14:paraId="7C5C8647" w14:textId="77777777" w:rsidR="00CB4DFA" w:rsidRDefault="00CB4DFA">
      <w:pPr>
        <w:pStyle w:val="Normalny1"/>
        <w:jc w:val="both"/>
        <w:rPr>
          <w:rFonts w:ascii="Calibri" w:hAnsi="Calibri" w:cs="Calibri"/>
          <w:sz w:val="22"/>
          <w:szCs w:val="22"/>
        </w:rPr>
      </w:pPr>
    </w:p>
    <w:p w14:paraId="6063AE6B" w14:textId="77777777" w:rsidR="00CB4DFA" w:rsidRDefault="00CB4DFA">
      <w:pPr>
        <w:pStyle w:val="Normalny1"/>
        <w:jc w:val="both"/>
        <w:rPr>
          <w:rFonts w:ascii="Calibri" w:hAnsi="Calibri" w:cs="Calibri"/>
          <w:sz w:val="22"/>
          <w:szCs w:val="22"/>
        </w:rPr>
      </w:pPr>
    </w:p>
    <w:p w14:paraId="56676A3A" w14:textId="77777777" w:rsidR="00CB4DFA" w:rsidRDefault="00CB4DFA">
      <w:pPr>
        <w:pStyle w:val="Normalny1"/>
        <w:jc w:val="both"/>
        <w:rPr>
          <w:rFonts w:ascii="Calibri" w:hAnsi="Calibri" w:cs="Calibri"/>
          <w:sz w:val="22"/>
          <w:szCs w:val="22"/>
        </w:rPr>
      </w:pPr>
    </w:p>
    <w:p w14:paraId="6D153FBE" w14:textId="77777777" w:rsidR="00CB4DFA" w:rsidRDefault="00CB4DFA">
      <w:pPr>
        <w:pStyle w:val="Normalny1"/>
        <w:jc w:val="both"/>
        <w:rPr>
          <w:rFonts w:ascii="Calibri" w:hAnsi="Calibri" w:cs="Calibri"/>
          <w:sz w:val="22"/>
          <w:szCs w:val="22"/>
        </w:rPr>
      </w:pPr>
    </w:p>
    <w:p w14:paraId="3097D83C" w14:textId="77777777" w:rsidR="004D70B1" w:rsidRPr="00CB4DFA" w:rsidRDefault="00586445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ascii="Calibri" w:hAnsi="Calibri" w:cs="Calibri"/>
          <w:b/>
          <w:bCs/>
          <w:sz w:val="18"/>
          <w:szCs w:val="18"/>
          <w:u w:val="single"/>
        </w:rPr>
      </w:pPr>
      <w:r w:rsidRPr="00CB4DFA">
        <w:rPr>
          <w:rFonts w:ascii="Calibri" w:hAnsi="Calibri" w:cs="Calibri"/>
          <w:b/>
          <w:bCs/>
          <w:sz w:val="18"/>
          <w:szCs w:val="18"/>
          <w:u w:val="single"/>
        </w:rPr>
        <w:t xml:space="preserve">Załączniki: </w:t>
      </w:r>
    </w:p>
    <w:p w14:paraId="1969F4FE" w14:textId="0F3E3C91" w:rsidR="004D70B1" w:rsidRPr="00CB4DFA" w:rsidRDefault="00586445" w:rsidP="00CB4DFA">
      <w:pPr>
        <w:pStyle w:val="Normalny1"/>
        <w:numPr>
          <w:ilvl w:val="0"/>
          <w:numId w:val="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ascii="Calibri" w:hAnsi="Calibri" w:cs="Calibri"/>
          <w:sz w:val="18"/>
          <w:szCs w:val="18"/>
        </w:rPr>
      </w:pPr>
      <w:r w:rsidRPr="00CB4DFA">
        <w:rPr>
          <w:rFonts w:ascii="Calibri" w:hAnsi="Calibri" w:cs="Calibri"/>
          <w:sz w:val="18"/>
          <w:szCs w:val="18"/>
        </w:rPr>
        <w:t>Zał</w:t>
      </w:r>
      <w:r w:rsidR="00CB4DFA" w:rsidRPr="00CB4DFA">
        <w:rPr>
          <w:rFonts w:ascii="Calibri" w:hAnsi="Calibri" w:cs="Calibri"/>
          <w:sz w:val="18"/>
          <w:szCs w:val="18"/>
        </w:rPr>
        <w:t>ącznik</w:t>
      </w:r>
      <w:r w:rsidRPr="00CB4DFA">
        <w:rPr>
          <w:rFonts w:ascii="Calibri" w:hAnsi="Calibri" w:cs="Calibri"/>
          <w:sz w:val="18"/>
          <w:szCs w:val="18"/>
        </w:rPr>
        <w:t xml:space="preserve"> nr 1 do odpowiedzi - Dokumentacja projektowa (uzupełnienie)</w:t>
      </w:r>
    </w:p>
    <w:p w14:paraId="10E87D7B" w14:textId="77777777" w:rsidR="004D70B1" w:rsidRPr="00CB4DFA" w:rsidRDefault="004D70B1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ascii="Calibri" w:hAnsi="Calibri" w:cs="Calibri"/>
          <w:sz w:val="18"/>
          <w:szCs w:val="18"/>
        </w:rPr>
      </w:pPr>
    </w:p>
    <w:p w14:paraId="42229CEB" w14:textId="77777777" w:rsidR="004D70B1" w:rsidRPr="00CB4DFA" w:rsidRDefault="00586445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Domylnaczcionkaakapitu1"/>
          <w:rFonts w:ascii="Calibri" w:hAnsi="Calibri" w:cs="Calibri"/>
          <w:sz w:val="18"/>
          <w:szCs w:val="18"/>
        </w:rPr>
      </w:pPr>
      <w:r w:rsidRPr="00CB4DFA">
        <w:rPr>
          <w:rStyle w:val="Domylnaczcionkaakapitu1"/>
          <w:rFonts w:ascii="Calibri" w:hAnsi="Calibri" w:cs="Calibri"/>
          <w:b/>
          <w:bCs/>
          <w:sz w:val="18"/>
          <w:szCs w:val="18"/>
          <w:u w:val="single"/>
        </w:rPr>
        <w:t>Rozdzielnik:</w:t>
      </w:r>
    </w:p>
    <w:p w14:paraId="44EAB6EB" w14:textId="2BAFF83A" w:rsidR="004D70B1" w:rsidRPr="00CB4DFA" w:rsidRDefault="00586445">
      <w:pPr>
        <w:pStyle w:val="Normalny1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Domylnaczcionkaakapitu1"/>
          <w:rFonts w:asciiTheme="minorHAnsi" w:hAnsiTheme="minorHAnsi" w:cs="Calibri"/>
          <w:sz w:val="18"/>
          <w:szCs w:val="18"/>
        </w:rPr>
      </w:pPr>
      <w:r w:rsidRPr="00CB4DFA">
        <w:rPr>
          <w:rStyle w:val="Domylnaczcionkaakapitu1"/>
          <w:rFonts w:ascii="Calibri" w:hAnsi="Calibri" w:cs="Calibri"/>
          <w:sz w:val="18"/>
          <w:szCs w:val="18"/>
        </w:rPr>
        <w:t>- Platforma przetargowa:</w:t>
      </w:r>
      <w:r w:rsidRPr="00CB4DFA">
        <w:rPr>
          <w:rStyle w:val="Domylnaczcionkaakapitu1"/>
          <w:rFonts w:asciiTheme="minorHAnsi" w:hAnsiTheme="minorHAnsi" w:cs="Calibri"/>
          <w:sz w:val="18"/>
          <w:szCs w:val="18"/>
        </w:rPr>
        <w:t xml:space="preserve"> </w:t>
      </w:r>
      <w:r w:rsidR="00CB4DFA" w:rsidRPr="00CB4DFA">
        <w:rPr>
          <w:rStyle w:val="Hipercze"/>
          <w:rFonts w:asciiTheme="minorHAnsi" w:eastAsia="SimSun" w:hAnsiTheme="minorHAnsi"/>
          <w:sz w:val="18"/>
          <w:szCs w:val="18"/>
        </w:rPr>
        <w:t>https://platformazakupowa.pl/transakcja/1071533</w:t>
      </w:r>
    </w:p>
    <w:p w14:paraId="7B781D26" w14:textId="77777777" w:rsidR="004D70B1" w:rsidRPr="00CB4DFA" w:rsidRDefault="00586445">
      <w:pPr>
        <w:pStyle w:val="Normalny1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sz w:val="18"/>
          <w:szCs w:val="18"/>
        </w:rPr>
      </w:pPr>
      <w:r w:rsidRPr="00CB4DFA">
        <w:rPr>
          <w:rStyle w:val="Domylnaczcionkaakapitu1"/>
          <w:rFonts w:asciiTheme="minorHAnsi" w:hAnsiTheme="minorHAnsi" w:cs="Calibri"/>
          <w:sz w:val="18"/>
          <w:szCs w:val="18"/>
        </w:rPr>
        <w:t>- aa.</w:t>
      </w:r>
    </w:p>
    <w:sectPr w:rsidR="004D70B1" w:rsidRPr="00CB4DFA">
      <w:headerReference w:type="default" r:id="rId9"/>
      <w:pgSz w:w="11906" w:h="16838"/>
      <w:pgMar w:top="1440" w:right="1800" w:bottom="1440" w:left="1800" w:header="4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4568A" w14:textId="77777777" w:rsidR="004D70B1" w:rsidRDefault="00586445">
      <w:pPr>
        <w:spacing w:line="240" w:lineRule="auto"/>
      </w:pPr>
      <w:r>
        <w:separator/>
      </w:r>
    </w:p>
  </w:endnote>
  <w:endnote w:type="continuationSeparator" w:id="0">
    <w:p w14:paraId="7F28C076" w14:textId="77777777" w:rsidR="004D70B1" w:rsidRDefault="005864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default"/>
    <w:sig w:usb0="00000000" w:usb1="00000000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Condensed">
    <w:altName w:val="Segoe Print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CCCB2" w14:textId="77777777" w:rsidR="004D70B1" w:rsidRDefault="00586445">
      <w:pPr>
        <w:spacing w:line="240" w:lineRule="auto"/>
      </w:pPr>
      <w:r>
        <w:separator/>
      </w:r>
    </w:p>
  </w:footnote>
  <w:footnote w:type="continuationSeparator" w:id="0">
    <w:p w14:paraId="0B0D3DC0" w14:textId="77777777" w:rsidR="004D70B1" w:rsidRDefault="005864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B4849" w14:textId="77777777" w:rsidR="004D70B1" w:rsidRDefault="00586445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F92166" wp14:editId="2D832930">
          <wp:simplePos x="0" y="0"/>
          <wp:positionH relativeFrom="page">
            <wp:posOffset>702945</wp:posOffset>
          </wp:positionH>
          <wp:positionV relativeFrom="page">
            <wp:posOffset>109855</wp:posOffset>
          </wp:positionV>
          <wp:extent cx="8209280" cy="732155"/>
          <wp:effectExtent l="0" t="0" r="1270" b="10795"/>
          <wp:wrapNone/>
          <wp:docPr id="1" name="_x00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x0000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0928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spacing w:val="9"/>
        <w:kern w:val="1"/>
        <w:sz w:val="24"/>
        <w:szCs w:val="24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auto"/>
        <w:spacing w:val="9"/>
        <w:kern w:val="1"/>
        <w:sz w:val="24"/>
        <w:szCs w:val="24"/>
        <w:u w:val="none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auto"/>
        <w:spacing w:val="9"/>
        <w:kern w:val="1"/>
        <w:sz w:val="24"/>
        <w:szCs w:val="24"/>
        <w:u w:val="none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4" w15:restartNumberingAfterBreak="0">
    <w:nsid w:val="45E94F41"/>
    <w:multiLevelType w:val="multilevel"/>
    <w:tmpl w:val="89D067F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91349ED"/>
    <w:multiLevelType w:val="singleLevel"/>
    <w:tmpl w:val="491349ED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4B025393"/>
    <w:multiLevelType w:val="multilevel"/>
    <w:tmpl w:val="D93457C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 w16cid:durableId="1493331037">
    <w:abstractNumId w:val="0"/>
  </w:num>
  <w:num w:numId="2" w16cid:durableId="1387096897">
    <w:abstractNumId w:val="1"/>
  </w:num>
  <w:num w:numId="3" w16cid:durableId="59638917">
    <w:abstractNumId w:val="3"/>
  </w:num>
  <w:num w:numId="4" w16cid:durableId="360209817">
    <w:abstractNumId w:val="2"/>
  </w:num>
  <w:num w:numId="5" w16cid:durableId="300309784">
    <w:abstractNumId w:val="5"/>
  </w:num>
  <w:num w:numId="6" w16cid:durableId="19803038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37435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l-PL" w:vendorID="64" w:dllVersion="4096" w:nlCheck="1" w:checkStyle="0"/>
  <w:activeWritingStyle w:appName="MSWord" w:lang="en-US" w:vendorID="64" w:dllVersion="4096" w:nlCheck="1" w:checkStyle="0"/>
  <w:proofState w:spelling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2C067C9"/>
    <w:rsid w:val="001478EE"/>
    <w:rsid w:val="00156229"/>
    <w:rsid w:val="001B0659"/>
    <w:rsid w:val="00387A57"/>
    <w:rsid w:val="00490F0C"/>
    <w:rsid w:val="004D70B1"/>
    <w:rsid w:val="00586445"/>
    <w:rsid w:val="00647145"/>
    <w:rsid w:val="009973DB"/>
    <w:rsid w:val="00BA2262"/>
    <w:rsid w:val="00C050B3"/>
    <w:rsid w:val="00CB4DFA"/>
    <w:rsid w:val="01C35AF5"/>
    <w:rsid w:val="043A366E"/>
    <w:rsid w:val="04A60A6D"/>
    <w:rsid w:val="092E788B"/>
    <w:rsid w:val="0947132D"/>
    <w:rsid w:val="0D1D4F5A"/>
    <w:rsid w:val="0E1054E3"/>
    <w:rsid w:val="114917E9"/>
    <w:rsid w:val="11F22345"/>
    <w:rsid w:val="12F6590A"/>
    <w:rsid w:val="15CB0FCE"/>
    <w:rsid w:val="1AF37DDA"/>
    <w:rsid w:val="1C74521C"/>
    <w:rsid w:val="1E185370"/>
    <w:rsid w:val="211A044F"/>
    <w:rsid w:val="21A4781D"/>
    <w:rsid w:val="22C067C9"/>
    <w:rsid w:val="22E1666C"/>
    <w:rsid w:val="242F192C"/>
    <w:rsid w:val="25C05FD8"/>
    <w:rsid w:val="2D02113F"/>
    <w:rsid w:val="2DB5450D"/>
    <w:rsid w:val="2E6B0DDC"/>
    <w:rsid w:val="30347DA4"/>
    <w:rsid w:val="3336604B"/>
    <w:rsid w:val="365C16C9"/>
    <w:rsid w:val="371B50A8"/>
    <w:rsid w:val="38EE16A9"/>
    <w:rsid w:val="3D263D34"/>
    <w:rsid w:val="41456AA2"/>
    <w:rsid w:val="41B650F7"/>
    <w:rsid w:val="465161EB"/>
    <w:rsid w:val="46641988"/>
    <w:rsid w:val="49EC47D8"/>
    <w:rsid w:val="4ABF20B9"/>
    <w:rsid w:val="4D497C48"/>
    <w:rsid w:val="4D5C27F9"/>
    <w:rsid w:val="53850D81"/>
    <w:rsid w:val="57AE1752"/>
    <w:rsid w:val="58D46E36"/>
    <w:rsid w:val="59D47EAB"/>
    <w:rsid w:val="5AD876F6"/>
    <w:rsid w:val="5C205738"/>
    <w:rsid w:val="5CDC72F1"/>
    <w:rsid w:val="5E03600D"/>
    <w:rsid w:val="62285198"/>
    <w:rsid w:val="639343EA"/>
    <w:rsid w:val="69D07E0D"/>
    <w:rsid w:val="6A7C5CC3"/>
    <w:rsid w:val="6A977A16"/>
    <w:rsid w:val="6D756624"/>
    <w:rsid w:val="71955D64"/>
    <w:rsid w:val="7376138F"/>
    <w:rsid w:val="763A0087"/>
    <w:rsid w:val="776B3C7C"/>
    <w:rsid w:val="79353D98"/>
    <w:rsid w:val="7A5E74D2"/>
    <w:rsid w:val="7B250531"/>
    <w:rsid w:val="7BD32738"/>
    <w:rsid w:val="7D66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AF31F"/>
  <w15:docId w15:val="{19D93B49-4B84-450E-BA71-6CE4A824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uiPriority="6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6"/>
    <w:qFormat/>
    <w:pPr>
      <w:suppressAutoHyphens/>
      <w:spacing w:line="100" w:lineRule="atLeast"/>
      <w:textAlignment w:val="baseline"/>
    </w:pPr>
    <w:rPr>
      <w:rFonts w:ascii="Liberation Serif" w:hAnsi="Liberation Serif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agwek">
    <w:name w:val="header"/>
    <w:basedOn w:val="Normalny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ipercze">
    <w:name w:val="Hyperlink"/>
    <w:basedOn w:val="Domylnaczcionkaakapitu"/>
    <w:qFormat/>
    <w:rPr>
      <w:color w:val="0000FF"/>
      <w:u w:val="single"/>
    </w:rPr>
  </w:style>
  <w:style w:type="paragraph" w:styleId="NormalnyWeb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Nagwek11">
    <w:name w:val="Nagłówek 11"/>
    <w:basedOn w:val="Normalny1"/>
    <w:next w:val="Normalny1"/>
    <w:uiPriority w:val="6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customStyle="1" w:styleId="Normalny1">
    <w:name w:val="Normalny1"/>
    <w:uiPriority w:val="7"/>
    <w:qFormat/>
    <w:pPr>
      <w:suppressAutoHyphens/>
      <w:spacing w:line="100" w:lineRule="atLeast"/>
      <w:textAlignment w:val="baseline"/>
    </w:pPr>
    <w:rPr>
      <w:rFonts w:eastAsia="Times New Roman"/>
      <w:sz w:val="24"/>
      <w:szCs w:val="24"/>
      <w:lang w:eastAsia="ar-SA"/>
    </w:rPr>
  </w:style>
  <w:style w:type="character" w:customStyle="1" w:styleId="Domylnaczcionkaakapitu1">
    <w:name w:val="Domyślna czcionka akapitu1"/>
    <w:uiPriority w:val="6"/>
    <w:qFormat/>
  </w:style>
  <w:style w:type="paragraph" w:customStyle="1" w:styleId="Nagwek1">
    <w:name w:val="Nagłówek1"/>
    <w:basedOn w:val="Normalny1"/>
    <w:uiPriority w:val="6"/>
    <w:qFormat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1"/>
    <w:uiPriority w:val="6"/>
    <w:qFormat/>
    <w:pPr>
      <w:tabs>
        <w:tab w:val="center" w:pos="4536"/>
        <w:tab w:val="right" w:pos="9072"/>
      </w:tabs>
    </w:pPr>
  </w:style>
  <w:style w:type="character" w:customStyle="1" w:styleId="Hipercze1">
    <w:name w:val="Hiperłącze1"/>
    <w:uiPriority w:val="7"/>
    <w:qFormat/>
    <w:rPr>
      <w:color w:val="0000FF"/>
      <w:u w:val="single"/>
    </w:rPr>
  </w:style>
  <w:style w:type="paragraph" w:customStyle="1" w:styleId="Akapitzlist1">
    <w:name w:val="Akapit z listą1"/>
    <w:basedOn w:val="Normalny"/>
    <w:rsid w:val="00BA2262"/>
    <w:pPr>
      <w:suppressAutoHyphens w:val="0"/>
      <w:spacing w:before="100" w:beforeAutospacing="1" w:after="100" w:afterAutospacing="1" w:line="256" w:lineRule="auto"/>
      <w:contextualSpacing/>
      <w:textAlignment w:val="auto"/>
    </w:pPr>
    <w:rPr>
      <w:rFonts w:ascii="Calibri" w:eastAsia="Times New Roman" w:hAnsi="Calibri" w:cs="Times New Roman"/>
      <w:kern w:val="0"/>
      <w:lang w:eastAsia="pl-PL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4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3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10715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6D3D0-E71C-42A8-B14D-D122B4E7B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501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WPS_1704351421</dc:creator>
  <cp:lastModifiedBy>mpatela</cp:lastModifiedBy>
  <cp:revision>7</cp:revision>
  <cp:lastPrinted>2025-03-19T13:33:00Z</cp:lastPrinted>
  <dcterms:created xsi:type="dcterms:W3CDTF">2025-03-19T13:26:00Z</dcterms:created>
  <dcterms:modified xsi:type="dcterms:W3CDTF">2025-03-19T13:49:00Z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1045-12.2.0.20326</vt:lpwstr>
  </property>
  <property fmtid="{D5CDD505-2E9C-101B-9397-08002B2CF9AE}" pid="3" name="ICV">
    <vt:lpwstr>7D5B7CB7723B44C5AC302978331B8AC8_13</vt:lpwstr>
  </property>
  <property fmtid="{D5CDD505-2E9C-101B-9397-08002B2CF9AE}" pid="4" name="_DocHome">
    <vt:i4>1158599823</vt:i4>
  </property>
</Properties>
</file>