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8FD341E" w14:textId="77777777" w:rsidR="00AA6C3E" w:rsidRPr="00DF21B2" w:rsidRDefault="00AA6C3E" w:rsidP="00432F54">
      <w:pPr>
        <w:pStyle w:val="NormalnyWeb"/>
        <w:spacing w:before="120" w:after="0"/>
        <w:ind w:right="-425"/>
        <w:jc w:val="right"/>
        <w:rPr>
          <w:rFonts w:ascii="Arial" w:hAnsi="Arial" w:cs="Arial"/>
          <w:i/>
          <w:iCs/>
          <w:sz w:val="20"/>
          <w:szCs w:val="20"/>
        </w:rPr>
      </w:pPr>
      <w:r w:rsidRPr="00DF21B2">
        <w:rPr>
          <w:rFonts w:ascii="Arial" w:hAnsi="Arial" w:cs="Arial"/>
          <w:i/>
          <w:iCs/>
          <w:sz w:val="20"/>
          <w:szCs w:val="20"/>
        </w:rPr>
        <w:t>Załącznik nr 1a do SWZ – Formularz cenowy</w:t>
      </w:r>
    </w:p>
    <w:p w14:paraId="40309FE2" w14:textId="23695C20" w:rsidR="00327EC6" w:rsidRPr="00A4364C" w:rsidRDefault="00327EC6" w:rsidP="00327EC6">
      <w:pPr>
        <w:suppressAutoHyphens w:val="0"/>
        <w:spacing w:before="120" w:after="0" w:line="288" w:lineRule="auto"/>
        <w:ind w:firstLine="284"/>
        <w:jc w:val="center"/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</w:pPr>
      <w:r w:rsidRPr="00A4364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Część I – </w:t>
      </w:r>
      <w:r w:rsidRPr="00A4364C">
        <w:rPr>
          <w:rFonts w:ascii="Arial" w:hAnsi="Arial" w:cs="Arial"/>
          <w:b/>
          <w:bCs/>
          <w:sz w:val="20"/>
          <w:szCs w:val="20"/>
        </w:rPr>
        <w:t xml:space="preserve">komputery </w:t>
      </w:r>
      <w:r w:rsidR="007C0295">
        <w:rPr>
          <w:rFonts w:ascii="Arial" w:hAnsi="Arial" w:cs="Arial"/>
          <w:b/>
          <w:bCs/>
          <w:sz w:val="20"/>
          <w:szCs w:val="20"/>
        </w:rPr>
        <w:t>przenośne</w:t>
      </w:r>
    </w:p>
    <w:tbl>
      <w:tblPr>
        <w:tblW w:w="14879" w:type="dxa"/>
        <w:jc w:val="center"/>
        <w:tblLayout w:type="fixed"/>
        <w:tblLook w:val="0000" w:firstRow="0" w:lastRow="0" w:firstColumn="0" w:lastColumn="0" w:noHBand="0" w:noVBand="0"/>
      </w:tblPr>
      <w:tblGrid>
        <w:gridCol w:w="516"/>
        <w:gridCol w:w="476"/>
        <w:gridCol w:w="1697"/>
        <w:gridCol w:w="2268"/>
        <w:gridCol w:w="1984"/>
        <w:gridCol w:w="851"/>
        <w:gridCol w:w="1842"/>
        <w:gridCol w:w="1276"/>
        <w:gridCol w:w="1843"/>
        <w:gridCol w:w="2126"/>
      </w:tblGrid>
      <w:tr w:rsidR="00327EC6" w:rsidRPr="00A4364C" w14:paraId="00885EDA" w14:textId="77777777" w:rsidTr="000A3E11">
        <w:trPr>
          <w:trHeight w:val="69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0A7D1" w14:textId="77777777" w:rsidR="00327EC6" w:rsidRPr="00A4364C" w:rsidRDefault="00327EC6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2E8AC" w14:textId="77777777" w:rsidR="00327EC6" w:rsidRPr="00A4364C" w:rsidRDefault="00327EC6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Rodzaj sprzętu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4EFF7" w14:textId="77777777" w:rsidR="00327EC6" w:rsidRPr="00A4364C" w:rsidRDefault="00327EC6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Producent i model jednoznacznie definiujący parametry techniczne sprzętu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6BCB6" w14:textId="77777777" w:rsidR="00327EC6" w:rsidRPr="00A4364C" w:rsidRDefault="00327EC6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Nazwa i wersja systemu operacyjnego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24DD7" w14:textId="77777777" w:rsidR="00327EC6" w:rsidRPr="00A4364C" w:rsidRDefault="00327EC6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40DBAB" w14:textId="77777777" w:rsidR="00327EC6" w:rsidRPr="00A4364C" w:rsidRDefault="00327EC6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7E932" w14:textId="77777777" w:rsidR="00327EC6" w:rsidRPr="00A4364C" w:rsidRDefault="00327EC6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Wysokość podatku VAT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F9E4E1" w14:textId="77777777" w:rsidR="00327EC6" w:rsidRPr="00A4364C" w:rsidRDefault="00327EC6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  <w:p w14:paraId="46CE4AAE" w14:textId="77777777" w:rsidR="00327EC6" w:rsidRPr="00A4364C" w:rsidRDefault="00327EC6" w:rsidP="000A3E11">
            <w:pPr>
              <w:pStyle w:val="NormalnyWeb"/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3BEDD" w14:textId="77777777" w:rsidR="00327EC6" w:rsidRPr="00A4364C" w:rsidRDefault="00327EC6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Cena łączna brutto</w:t>
            </w:r>
          </w:p>
          <w:p w14:paraId="578E1354" w14:textId="77777777" w:rsidR="00327EC6" w:rsidRPr="00A4364C" w:rsidRDefault="00327EC6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(kolumna 5 x kolumna 8)</w:t>
            </w:r>
          </w:p>
        </w:tc>
      </w:tr>
      <w:tr w:rsidR="00327EC6" w:rsidRPr="00A4364C" w14:paraId="70AE8158" w14:textId="77777777" w:rsidTr="000A3E11">
        <w:trPr>
          <w:trHeight w:val="484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AB82CD" w14:textId="77777777" w:rsidR="00327EC6" w:rsidRPr="00A4364C" w:rsidRDefault="00327EC6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5AF63" w14:textId="77777777" w:rsidR="00327EC6" w:rsidRPr="00A4364C" w:rsidRDefault="00327EC6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66827" w14:textId="77777777" w:rsidR="00327EC6" w:rsidRPr="00A4364C" w:rsidRDefault="00327EC6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69A14" w14:textId="77777777" w:rsidR="00327EC6" w:rsidRPr="00A4364C" w:rsidRDefault="00327EC6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(4)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C1B91F" w14:textId="77777777" w:rsidR="00327EC6" w:rsidRPr="00A4364C" w:rsidRDefault="00327EC6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(5)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E7BB84" w14:textId="77777777" w:rsidR="00327EC6" w:rsidRPr="00A4364C" w:rsidRDefault="00327EC6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(6)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1AE51" w14:textId="77777777" w:rsidR="00327EC6" w:rsidRPr="00A4364C" w:rsidRDefault="00327EC6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(7)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591A8A" w14:textId="77777777" w:rsidR="00327EC6" w:rsidRPr="00A4364C" w:rsidRDefault="00327EC6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(8)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5BF40D" w14:textId="77777777" w:rsidR="00327EC6" w:rsidRPr="00A4364C" w:rsidRDefault="00327EC6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(9)</w:t>
            </w:r>
          </w:p>
        </w:tc>
      </w:tr>
      <w:tr w:rsidR="00327EC6" w:rsidRPr="00A4364C" w14:paraId="373F7FCB" w14:textId="77777777" w:rsidTr="000A3E11">
        <w:trPr>
          <w:trHeight w:val="690"/>
          <w:jc w:val="center"/>
        </w:trPr>
        <w:tc>
          <w:tcPr>
            <w:tcW w:w="5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A4F903" w14:textId="77777777" w:rsidR="00327EC6" w:rsidRPr="00A4364C" w:rsidRDefault="00327EC6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1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F1E598" w14:textId="48AD5242" w:rsidR="00327EC6" w:rsidRPr="00A4364C" w:rsidRDefault="00936315" w:rsidP="000A3E11">
            <w:pPr>
              <w:pStyle w:val="NormalnyWeb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936315">
              <w:rPr>
                <w:rFonts w:ascii="Arial" w:hAnsi="Arial" w:cs="Arial"/>
                <w:bCs/>
                <w:sz w:val="20"/>
                <w:szCs w:val="20"/>
              </w:rPr>
              <w:t xml:space="preserve">Komputer </w:t>
            </w:r>
            <w:r w:rsidR="00CB76D5">
              <w:rPr>
                <w:rFonts w:ascii="Arial" w:hAnsi="Arial" w:cs="Arial"/>
                <w:bCs/>
                <w:sz w:val="20"/>
                <w:szCs w:val="20"/>
              </w:rPr>
              <w:t>przenośny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1DBA6" w14:textId="77777777" w:rsidR="00327EC6" w:rsidRPr="00A4364C" w:rsidRDefault="00327EC6" w:rsidP="000A3E11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44A91" w14:textId="77777777" w:rsidR="00327EC6" w:rsidRPr="00A4364C" w:rsidRDefault="00327EC6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BD7FA8" w14:textId="57DC6D5C" w:rsidR="00327EC6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="00327EC6" w:rsidRPr="00A4364C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D727D8" w14:textId="77777777" w:rsidR="00327EC6" w:rsidRPr="00A4364C" w:rsidRDefault="00327EC6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0852E" w14:textId="77777777" w:rsidR="00327EC6" w:rsidRPr="00A4364C" w:rsidRDefault="00327EC6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A1E4EB" w14:textId="77777777" w:rsidR="00327EC6" w:rsidRPr="00A4364C" w:rsidRDefault="00327EC6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7CF7C" w14:textId="77777777" w:rsidR="00327EC6" w:rsidRPr="00A4364C" w:rsidRDefault="00327EC6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7EC6" w:rsidRPr="00A4364C" w14:paraId="30A2065C" w14:textId="77777777" w:rsidTr="000A3E11">
        <w:tblPrEx>
          <w:tblCellMar>
            <w:left w:w="70" w:type="dxa"/>
            <w:right w:w="70" w:type="dxa"/>
          </w:tblCellMar>
        </w:tblPrEx>
        <w:trPr>
          <w:trHeight w:val="231"/>
          <w:jc w:val="center"/>
        </w:trPr>
        <w:tc>
          <w:tcPr>
            <w:tcW w:w="992" w:type="dxa"/>
            <w:gridSpan w:val="2"/>
          </w:tcPr>
          <w:p w14:paraId="6F071AA9" w14:textId="77777777" w:rsidR="00327EC6" w:rsidRPr="00A4364C" w:rsidRDefault="00327EC6" w:rsidP="000A3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18" w:type="dxa"/>
            <w:gridSpan w:val="6"/>
            <w:shd w:val="clear" w:color="auto" w:fill="auto"/>
            <w:tcMar>
              <w:left w:w="0" w:type="dxa"/>
              <w:right w:w="0" w:type="dxa"/>
            </w:tcMar>
            <w:vAlign w:val="center"/>
          </w:tcPr>
          <w:p w14:paraId="7E96C6B8" w14:textId="77777777" w:rsidR="00327EC6" w:rsidRPr="00A4364C" w:rsidRDefault="00327EC6" w:rsidP="000A3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26E76" w14:textId="77777777" w:rsidR="00327EC6" w:rsidRPr="00A4364C" w:rsidRDefault="00327EC6" w:rsidP="000A3E11">
            <w:pPr>
              <w:spacing w:before="120"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49B2D" w14:textId="77777777" w:rsidR="00327EC6" w:rsidRPr="00A4364C" w:rsidRDefault="00327EC6" w:rsidP="000A3E11">
            <w:pPr>
              <w:snapToGrid w:val="0"/>
              <w:spacing w:before="120" w:after="0" w:line="288" w:lineRule="auto"/>
              <w:ind w:firstLine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6E8693E3" w14:textId="2ADA1A0D" w:rsidR="00327EC6" w:rsidRPr="00A4364C" w:rsidRDefault="00327EC6" w:rsidP="00327EC6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 xml:space="preserve">Część I – komputery </w:t>
      </w:r>
      <w:r w:rsidR="00CB76D5">
        <w:rPr>
          <w:rFonts w:ascii="Arial" w:hAnsi="Arial" w:cs="Arial"/>
          <w:b/>
          <w:bCs/>
          <w:sz w:val="20"/>
          <w:szCs w:val="20"/>
        </w:rPr>
        <w:t>przenośne</w:t>
      </w:r>
      <w:r w:rsidR="00E1077D" w:rsidRPr="00A4364C">
        <w:rPr>
          <w:rFonts w:ascii="Arial" w:hAnsi="Arial" w:cs="Arial"/>
          <w:sz w:val="20"/>
          <w:szCs w:val="20"/>
        </w:rPr>
        <w:t xml:space="preserve"> </w:t>
      </w:r>
      <w:r w:rsidRPr="00A4364C">
        <w:rPr>
          <w:rFonts w:ascii="Arial" w:hAnsi="Arial" w:cs="Arial"/>
          <w:sz w:val="20"/>
          <w:szCs w:val="20"/>
        </w:rPr>
        <w:t>– zgodnie z opisem i wymaganiami zawartymi w Załączniku nr 2 i Załączniku nr 2a do SWZ (Szczegółowy opis przedmiotu zamówienia) i Załączniku nr 3 do SWZ (Projekt umowy)</w:t>
      </w:r>
    </w:p>
    <w:p w14:paraId="3BE45663" w14:textId="77777777" w:rsidR="00327EC6" w:rsidRPr="00A4364C" w:rsidRDefault="00327EC6" w:rsidP="00327EC6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</w:p>
    <w:p w14:paraId="41D2F599" w14:textId="77777777" w:rsidR="00327EC6" w:rsidRPr="00A4364C" w:rsidRDefault="00327EC6" w:rsidP="00327EC6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</w:t>
      </w:r>
    </w:p>
    <w:p w14:paraId="5524BC0F" w14:textId="77777777" w:rsidR="00327EC6" w:rsidRPr="00A4364C" w:rsidRDefault="00327EC6" w:rsidP="00327EC6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</w:p>
    <w:p w14:paraId="68DF65B6" w14:textId="77777777" w:rsidR="00327EC6" w:rsidRPr="00A4364C" w:rsidRDefault="00327EC6" w:rsidP="00327EC6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5D4DD440" w14:textId="77777777" w:rsidR="00327EC6" w:rsidRPr="00A4364C" w:rsidRDefault="00327EC6" w:rsidP="00327EC6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0DD492FD" w14:textId="77777777" w:rsidR="00327EC6" w:rsidRPr="00A4364C" w:rsidRDefault="00327EC6" w:rsidP="00327EC6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  …………………</w:t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  <w:t>……….........................................................</w:t>
      </w:r>
    </w:p>
    <w:p w14:paraId="2F17B16D" w14:textId="77777777" w:rsidR="00327EC6" w:rsidRPr="00A4364C" w:rsidRDefault="00327EC6" w:rsidP="00327EC6">
      <w:pPr>
        <w:pStyle w:val="NormalnyWeb"/>
        <w:spacing w:before="120" w:after="0"/>
        <w:ind w:right="-425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Miejscowość, data</w:t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  <w:t>(podpis i pieczęć imienna osoby/osób właściwej/ych do reprezentowania Wykonawcy)</w:t>
      </w:r>
    </w:p>
    <w:p w14:paraId="4FCEE3EB" w14:textId="77777777" w:rsidR="00CB76D5" w:rsidRPr="00A4364C" w:rsidRDefault="00327EC6" w:rsidP="00CB76D5">
      <w:pPr>
        <w:suppressAutoHyphens w:val="0"/>
        <w:spacing w:before="120" w:after="0" w:line="288" w:lineRule="auto"/>
        <w:ind w:firstLine="284"/>
        <w:jc w:val="center"/>
        <w:rPr>
          <w:rFonts w:ascii="Arial" w:hAnsi="Arial" w:cs="Arial"/>
          <w:sz w:val="20"/>
          <w:szCs w:val="20"/>
        </w:rPr>
      </w:pPr>
      <w:r w:rsidRPr="00A436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 w:type="page"/>
      </w:r>
      <w:r w:rsidR="00CB76D5" w:rsidRPr="00A436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FORMULARZ CENOWY</w:t>
      </w:r>
    </w:p>
    <w:p w14:paraId="4F0A9206" w14:textId="645DE691" w:rsidR="00CB76D5" w:rsidRPr="00A4364C" w:rsidRDefault="00CB76D5" w:rsidP="00CB76D5">
      <w:pPr>
        <w:suppressAutoHyphens w:val="0"/>
        <w:spacing w:before="120" w:after="0" w:line="288" w:lineRule="auto"/>
        <w:ind w:firstLine="284"/>
        <w:jc w:val="center"/>
        <w:rPr>
          <w:rFonts w:ascii="Arial" w:hAnsi="Arial" w:cs="Arial"/>
          <w:sz w:val="20"/>
          <w:szCs w:val="20"/>
        </w:rPr>
      </w:pPr>
      <w:r w:rsidRPr="00A4364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Część I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I</w:t>
      </w:r>
      <w:r w:rsidRPr="00A4364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– </w:t>
      </w:r>
      <w:r>
        <w:rPr>
          <w:rFonts w:ascii="Arial" w:hAnsi="Arial" w:cs="Arial"/>
          <w:b/>
          <w:bCs/>
          <w:sz w:val="20"/>
          <w:szCs w:val="20"/>
        </w:rPr>
        <w:t>monitory</w:t>
      </w:r>
    </w:p>
    <w:tbl>
      <w:tblPr>
        <w:tblW w:w="13467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410"/>
        <w:gridCol w:w="2410"/>
        <w:gridCol w:w="999"/>
        <w:gridCol w:w="1841"/>
        <w:gridCol w:w="1276"/>
        <w:gridCol w:w="1842"/>
        <w:gridCol w:w="2127"/>
      </w:tblGrid>
      <w:tr w:rsidR="00CB76D5" w:rsidRPr="00A4364C" w14:paraId="12ECC4B4" w14:textId="77777777" w:rsidTr="000A3E11">
        <w:trPr>
          <w:trHeight w:val="6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0E058" w14:textId="77777777" w:rsidR="00CB76D5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B8CF3" w14:textId="77777777" w:rsidR="00CB76D5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Rodzaj sprzętu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B1F38" w14:textId="77777777" w:rsidR="00CB76D5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Producent i model jednoznacznie definiujący parametry techniczne sprzętu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9721E" w14:textId="77777777" w:rsidR="00CB76D5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BF3BE" w14:textId="77777777" w:rsidR="00CB76D5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289D4" w14:textId="77777777" w:rsidR="00CB76D5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Wysokość podatku VAT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E60A2" w14:textId="77777777" w:rsidR="00CB76D5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  <w:p w14:paraId="512DFFCA" w14:textId="77777777" w:rsidR="00CB76D5" w:rsidRPr="00A4364C" w:rsidRDefault="00CB76D5" w:rsidP="000A3E11">
            <w:pPr>
              <w:pStyle w:val="NormalnyWeb"/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AD986" w14:textId="77777777" w:rsidR="00CB76D5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Cena łączna brutto</w:t>
            </w:r>
          </w:p>
          <w:p w14:paraId="5737CE28" w14:textId="77777777" w:rsidR="00CB76D5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 xml:space="preserve">(kolumna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A4364C">
              <w:rPr>
                <w:rFonts w:ascii="Arial" w:hAnsi="Arial" w:cs="Arial"/>
                <w:b/>
                <w:sz w:val="20"/>
                <w:szCs w:val="20"/>
              </w:rPr>
              <w:t xml:space="preserve"> x kolumna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A4364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CB76D5" w:rsidRPr="00A4364C" w14:paraId="1D68E6BD" w14:textId="77777777" w:rsidTr="000A3E11">
        <w:trPr>
          <w:trHeight w:val="4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2DDA6" w14:textId="77777777" w:rsidR="00CB76D5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3DDBE2" w14:textId="77777777" w:rsidR="00CB76D5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2937E2" w14:textId="77777777" w:rsidR="00CB76D5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519737" w14:textId="77777777" w:rsidR="00CB76D5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A4364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230913" w14:textId="77777777" w:rsidR="00CB76D5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4364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1FED8D" w14:textId="77777777" w:rsidR="00CB76D5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A4364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E91749" w14:textId="77777777" w:rsidR="00CB76D5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A4364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2F15ED" w14:textId="77777777" w:rsidR="00CB76D5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A4364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CB76D5" w:rsidRPr="00A4364C" w14:paraId="3BBE524E" w14:textId="77777777" w:rsidTr="000A3E11">
        <w:trPr>
          <w:trHeight w:val="6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898A1" w14:textId="77777777" w:rsidR="00CB76D5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B44CA1" w14:textId="0717EA11" w:rsidR="00CB76D5" w:rsidRPr="00A4364C" w:rsidRDefault="00CB76D5" w:rsidP="000A3E11">
            <w:pPr>
              <w:pStyle w:val="NormalnyWeb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CB76D5">
              <w:rPr>
                <w:rFonts w:ascii="Arial" w:hAnsi="Arial" w:cs="Arial"/>
                <w:bCs/>
                <w:sz w:val="20"/>
                <w:szCs w:val="20"/>
              </w:rPr>
              <w:t>Monitor z replikatorem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C84CC" w14:textId="77777777" w:rsidR="00CB76D5" w:rsidRPr="00A4364C" w:rsidRDefault="00CB76D5" w:rsidP="000A3E11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F4473" w14:textId="3B7B3045" w:rsidR="00CB76D5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  <w:r w:rsidRPr="00A4364C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E1CE6A" w14:textId="77777777" w:rsidR="00CB76D5" w:rsidRPr="00A4364C" w:rsidRDefault="00CB76D5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B87BCB" w14:textId="77777777" w:rsidR="00CB76D5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71F8EE" w14:textId="77777777" w:rsidR="00CB76D5" w:rsidRPr="00A4364C" w:rsidRDefault="00CB76D5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7A8A9" w14:textId="77777777" w:rsidR="00CB76D5" w:rsidRPr="00A4364C" w:rsidRDefault="00CB76D5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6D5" w:rsidRPr="00A4364C" w14:paraId="6C56F839" w14:textId="77777777" w:rsidTr="000A3E11">
        <w:tblPrEx>
          <w:tblCellMar>
            <w:left w:w="70" w:type="dxa"/>
            <w:right w:w="70" w:type="dxa"/>
          </w:tblCellMar>
        </w:tblPrEx>
        <w:trPr>
          <w:trHeight w:val="231"/>
          <w:jc w:val="center"/>
        </w:trPr>
        <w:tc>
          <w:tcPr>
            <w:tcW w:w="9498" w:type="dxa"/>
            <w:gridSpan w:val="6"/>
          </w:tcPr>
          <w:p w14:paraId="1BF23805" w14:textId="77777777" w:rsidR="00CB76D5" w:rsidRPr="00A4364C" w:rsidRDefault="00CB76D5" w:rsidP="000A3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5BE3A5" w14:textId="77777777" w:rsidR="00CB76D5" w:rsidRPr="00A4364C" w:rsidRDefault="00CB76D5" w:rsidP="000A3E11">
            <w:pPr>
              <w:spacing w:before="120"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3903E2" w14:textId="77777777" w:rsidR="00CB76D5" w:rsidRPr="00A4364C" w:rsidRDefault="00CB76D5" w:rsidP="000A3E11">
            <w:pPr>
              <w:snapToGrid w:val="0"/>
              <w:spacing w:before="120" w:after="0" w:line="288" w:lineRule="auto"/>
              <w:ind w:firstLine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5F7D9E1D" w14:textId="48754DFF" w:rsidR="00CB76D5" w:rsidRPr="00A4364C" w:rsidRDefault="00CB76D5" w:rsidP="00CB76D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 xml:space="preserve">Część </w:t>
      </w:r>
      <w:r>
        <w:rPr>
          <w:rFonts w:ascii="Arial" w:hAnsi="Arial" w:cs="Arial"/>
          <w:b/>
          <w:sz w:val="20"/>
          <w:szCs w:val="20"/>
        </w:rPr>
        <w:t>I</w:t>
      </w:r>
      <w:r w:rsidRPr="00A4364C">
        <w:rPr>
          <w:rFonts w:ascii="Arial" w:hAnsi="Arial" w:cs="Arial"/>
          <w:b/>
          <w:sz w:val="20"/>
          <w:szCs w:val="20"/>
        </w:rPr>
        <w:t xml:space="preserve">I – </w:t>
      </w:r>
      <w:r>
        <w:rPr>
          <w:rFonts w:ascii="Arial" w:hAnsi="Arial" w:cs="Arial"/>
          <w:b/>
          <w:bCs/>
          <w:sz w:val="20"/>
          <w:szCs w:val="20"/>
        </w:rPr>
        <w:t>monitory</w:t>
      </w:r>
      <w:r w:rsidRPr="00A4364C">
        <w:rPr>
          <w:rFonts w:ascii="Arial" w:hAnsi="Arial" w:cs="Arial"/>
          <w:sz w:val="20"/>
          <w:szCs w:val="20"/>
        </w:rPr>
        <w:t xml:space="preserve"> – zgodnie z opisem i wymaganiami zawartymi w Załączniku nr 2 </w:t>
      </w:r>
      <w:r>
        <w:rPr>
          <w:rFonts w:ascii="Arial" w:hAnsi="Arial" w:cs="Arial"/>
          <w:sz w:val="20"/>
          <w:szCs w:val="20"/>
        </w:rPr>
        <w:t>do</w:t>
      </w:r>
      <w:r w:rsidRPr="00A4364C">
        <w:rPr>
          <w:rFonts w:ascii="Arial" w:hAnsi="Arial" w:cs="Arial"/>
          <w:sz w:val="20"/>
          <w:szCs w:val="20"/>
        </w:rPr>
        <w:t xml:space="preserve"> SWZ (Szczegółowy opis przedmiotu zamówienia) i Załączniku nr 3 do SWZ (Projekt umowy)</w:t>
      </w:r>
    </w:p>
    <w:p w14:paraId="71279EAA" w14:textId="77777777" w:rsidR="00CB76D5" w:rsidRPr="00A4364C" w:rsidRDefault="00CB76D5" w:rsidP="00CB76D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</w:p>
    <w:p w14:paraId="17FEE1B0" w14:textId="77777777" w:rsidR="00CB76D5" w:rsidRPr="00A4364C" w:rsidRDefault="00CB76D5" w:rsidP="00CB76D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</w:t>
      </w:r>
    </w:p>
    <w:p w14:paraId="2824CF37" w14:textId="77777777" w:rsidR="00CB76D5" w:rsidRPr="00A4364C" w:rsidRDefault="00CB76D5" w:rsidP="00CB76D5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</w:p>
    <w:p w14:paraId="272E4640" w14:textId="77777777" w:rsidR="00CB76D5" w:rsidRPr="00A4364C" w:rsidRDefault="00CB76D5" w:rsidP="00CB76D5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3549D3DA" w14:textId="77777777" w:rsidR="00CB76D5" w:rsidRPr="00A4364C" w:rsidRDefault="00CB76D5" w:rsidP="00CB76D5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6C511A6C" w14:textId="77777777" w:rsidR="00CB76D5" w:rsidRPr="00A4364C" w:rsidRDefault="00CB76D5" w:rsidP="00CB76D5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  …………………</w:t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  <w:t>……….........................................................</w:t>
      </w:r>
    </w:p>
    <w:p w14:paraId="7E6FA554" w14:textId="77777777" w:rsidR="00CB76D5" w:rsidRPr="00A4364C" w:rsidRDefault="00CB76D5" w:rsidP="00CB76D5">
      <w:pPr>
        <w:pStyle w:val="NormalnyWeb"/>
        <w:spacing w:before="120" w:after="0"/>
        <w:ind w:right="-425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Miejscowość, data</w:t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  <w:t>(podpis i pieczęć imienna osoby/osób właściwej/ych do reprezentowania Wykonawcy)</w:t>
      </w:r>
    </w:p>
    <w:p w14:paraId="6D947717" w14:textId="77777777" w:rsidR="00CB76D5" w:rsidRPr="00A4364C" w:rsidRDefault="00CB76D5" w:rsidP="00CB76D5">
      <w:pPr>
        <w:suppressAutoHyphens w:val="0"/>
        <w:spacing w:before="120" w:after="0" w:line="288" w:lineRule="auto"/>
        <w:ind w:firstLine="284"/>
        <w:jc w:val="center"/>
        <w:rPr>
          <w:rFonts w:ascii="Arial" w:hAnsi="Arial" w:cs="Arial"/>
          <w:sz w:val="20"/>
          <w:szCs w:val="20"/>
        </w:rPr>
      </w:pPr>
      <w:r w:rsidRPr="00A436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 w:type="page"/>
      </w:r>
      <w:r w:rsidRPr="00A436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lastRenderedPageBreak/>
        <w:t>FORMULARZ CENOWY</w:t>
      </w:r>
    </w:p>
    <w:p w14:paraId="73A9A46A" w14:textId="2287D592" w:rsidR="00CB76D5" w:rsidRPr="00A4364C" w:rsidRDefault="00CB76D5" w:rsidP="00CB76D5">
      <w:pPr>
        <w:suppressAutoHyphens w:val="0"/>
        <w:spacing w:before="120" w:after="0" w:line="288" w:lineRule="auto"/>
        <w:ind w:firstLine="284"/>
        <w:jc w:val="center"/>
        <w:rPr>
          <w:rFonts w:ascii="Arial" w:hAnsi="Arial" w:cs="Arial"/>
          <w:sz w:val="20"/>
          <w:szCs w:val="20"/>
        </w:rPr>
      </w:pPr>
      <w:r w:rsidRPr="00A4364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Część I</w:t>
      </w:r>
      <w:r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II</w:t>
      </w:r>
      <w:r w:rsidRPr="00A4364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– </w:t>
      </w:r>
      <w:r>
        <w:rPr>
          <w:rFonts w:ascii="Arial" w:hAnsi="Arial" w:cs="Arial"/>
          <w:b/>
          <w:bCs/>
          <w:sz w:val="20"/>
          <w:szCs w:val="20"/>
        </w:rPr>
        <w:t>skanery, drukarki i projektory</w:t>
      </w:r>
    </w:p>
    <w:tbl>
      <w:tblPr>
        <w:tblW w:w="13467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410"/>
        <w:gridCol w:w="2410"/>
        <w:gridCol w:w="999"/>
        <w:gridCol w:w="1841"/>
        <w:gridCol w:w="1276"/>
        <w:gridCol w:w="1842"/>
        <w:gridCol w:w="2127"/>
      </w:tblGrid>
      <w:tr w:rsidR="00CB76D5" w:rsidRPr="00A4364C" w14:paraId="75BC009A" w14:textId="77777777" w:rsidTr="000A3E11">
        <w:trPr>
          <w:trHeight w:val="6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56879" w14:textId="77777777" w:rsidR="00CB76D5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55CE70" w14:textId="77777777" w:rsidR="00CB76D5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Rodzaj sprzętu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D686B" w14:textId="77777777" w:rsidR="00CB76D5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Producent i model jednoznacznie definiujący parametry techniczne sprzętu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FBA084" w14:textId="77777777" w:rsidR="00CB76D5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9EB60" w14:textId="77777777" w:rsidR="00CB76D5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D7B2CB" w14:textId="77777777" w:rsidR="00CB76D5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Wysokość podatku VAT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2E551" w14:textId="77777777" w:rsidR="00CB76D5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  <w:p w14:paraId="045450E3" w14:textId="77777777" w:rsidR="00CB76D5" w:rsidRPr="00A4364C" w:rsidRDefault="00CB76D5" w:rsidP="000A3E11">
            <w:pPr>
              <w:pStyle w:val="NormalnyWeb"/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FBCA1" w14:textId="77777777" w:rsidR="00CB76D5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Cena łączna brutto</w:t>
            </w:r>
          </w:p>
          <w:p w14:paraId="3DE42DC0" w14:textId="77777777" w:rsidR="00CB76D5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 xml:space="preserve">(kolumna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A4364C">
              <w:rPr>
                <w:rFonts w:ascii="Arial" w:hAnsi="Arial" w:cs="Arial"/>
                <w:b/>
                <w:sz w:val="20"/>
                <w:szCs w:val="20"/>
              </w:rPr>
              <w:t xml:space="preserve"> x kolumna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A4364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CB76D5" w:rsidRPr="00A4364C" w14:paraId="3B71EC17" w14:textId="77777777" w:rsidTr="000A3E11">
        <w:trPr>
          <w:trHeight w:val="4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01CB0" w14:textId="77777777" w:rsidR="00CB76D5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0978D0" w14:textId="77777777" w:rsidR="00CB76D5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6C741D" w14:textId="77777777" w:rsidR="00CB76D5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F715A" w14:textId="77777777" w:rsidR="00CB76D5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A4364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C43FC" w14:textId="77777777" w:rsidR="00CB76D5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4364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E926E3" w14:textId="77777777" w:rsidR="00CB76D5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A4364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5B48C" w14:textId="77777777" w:rsidR="00CB76D5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A4364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2FC7" w14:textId="77777777" w:rsidR="00CB76D5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A4364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CB76D5" w:rsidRPr="00A4364C" w14:paraId="039EFB53" w14:textId="77777777" w:rsidTr="000A3E11">
        <w:trPr>
          <w:trHeight w:val="6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7AFF81" w14:textId="77777777" w:rsidR="00CB76D5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8C6D7" w14:textId="77777777" w:rsidR="00CB76D5" w:rsidRPr="00A4364C" w:rsidRDefault="00CB76D5" w:rsidP="000A3E11">
            <w:pPr>
              <w:pStyle w:val="NormalnyWeb"/>
              <w:spacing w:before="120" w:after="0"/>
              <w:rPr>
                <w:rFonts w:ascii="Arial" w:hAnsi="Arial" w:cs="Arial"/>
                <w:sz w:val="20"/>
                <w:szCs w:val="20"/>
              </w:rPr>
            </w:pPr>
            <w:r w:rsidRPr="003F50F4">
              <w:rPr>
                <w:rFonts w:ascii="Arial" w:hAnsi="Arial" w:cs="Arial"/>
                <w:bCs/>
                <w:sz w:val="20"/>
                <w:szCs w:val="20"/>
              </w:rPr>
              <w:t>Skaner płaski A4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0EAD1" w14:textId="77777777" w:rsidR="00CB76D5" w:rsidRPr="00A4364C" w:rsidRDefault="00CB76D5" w:rsidP="000A3E11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9D1D0F" w14:textId="77777777" w:rsidR="00CB76D5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Pr="00A4364C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7086B7" w14:textId="77777777" w:rsidR="00CB76D5" w:rsidRPr="00A4364C" w:rsidRDefault="00CB76D5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ECF226" w14:textId="77777777" w:rsidR="00CB76D5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26336" w14:textId="77777777" w:rsidR="00CB76D5" w:rsidRPr="00A4364C" w:rsidRDefault="00CB76D5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4EC6E" w14:textId="77777777" w:rsidR="00CB76D5" w:rsidRPr="00A4364C" w:rsidRDefault="00CB76D5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6D5" w:rsidRPr="00A4364C" w14:paraId="22571F27" w14:textId="77777777" w:rsidTr="000A3E11">
        <w:trPr>
          <w:trHeight w:val="6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1C5DF2" w14:textId="77777777" w:rsidR="00CB76D5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CC8A2" w14:textId="2E309E4C" w:rsidR="00CB76D5" w:rsidRPr="00E1077D" w:rsidRDefault="00CB76D5" w:rsidP="000A3E11">
            <w:pPr>
              <w:pStyle w:val="NormalnyWeb"/>
              <w:spacing w:before="120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Drukarka Laserowa A4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B9BFC7" w14:textId="77777777" w:rsidR="00CB76D5" w:rsidRPr="00A4364C" w:rsidRDefault="00CB76D5" w:rsidP="000A3E11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EEF5D" w14:textId="1778D3B2" w:rsidR="00CB76D5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 szt.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3193DB" w14:textId="77777777" w:rsidR="00CB76D5" w:rsidRPr="00A4364C" w:rsidRDefault="00CB76D5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226EE" w14:textId="77777777" w:rsidR="00CB76D5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C414C" w14:textId="77777777" w:rsidR="00CB76D5" w:rsidRPr="00A4364C" w:rsidRDefault="00CB76D5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81A300" w14:textId="77777777" w:rsidR="00CB76D5" w:rsidRPr="00A4364C" w:rsidRDefault="00CB76D5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6D5" w:rsidRPr="00A4364C" w14:paraId="014357CF" w14:textId="77777777" w:rsidTr="000A3E11">
        <w:trPr>
          <w:trHeight w:val="6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52EC8B" w14:textId="77777777" w:rsidR="00CB76D5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494E04" w14:textId="63412E46" w:rsidR="00CB76D5" w:rsidRPr="00E1077D" w:rsidRDefault="00CB76D5" w:rsidP="000A3E11">
            <w:pPr>
              <w:pStyle w:val="NormalnyWeb"/>
              <w:spacing w:before="120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Projektor multimedialny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2A7CD" w14:textId="77777777" w:rsidR="00CB76D5" w:rsidRPr="00A4364C" w:rsidRDefault="00CB76D5" w:rsidP="000A3E11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C44BB" w14:textId="569910F0" w:rsidR="00CB76D5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558AEF" w14:textId="77777777" w:rsidR="00CB76D5" w:rsidRPr="00A4364C" w:rsidRDefault="00CB76D5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FB3DD" w14:textId="77777777" w:rsidR="00CB76D5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63F23C" w14:textId="77777777" w:rsidR="00CB76D5" w:rsidRPr="00A4364C" w:rsidRDefault="00CB76D5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50D68A" w14:textId="77777777" w:rsidR="00CB76D5" w:rsidRPr="00A4364C" w:rsidRDefault="00CB76D5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6D5" w:rsidRPr="00A4364C" w14:paraId="5828B434" w14:textId="77777777" w:rsidTr="000A3E11">
        <w:trPr>
          <w:trHeight w:val="6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C545A" w14:textId="77777777" w:rsidR="00CB76D5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8CC45C" w14:textId="03AC93EC" w:rsidR="00CB76D5" w:rsidRPr="00E1077D" w:rsidRDefault="00CB76D5" w:rsidP="000A3E11">
            <w:pPr>
              <w:pStyle w:val="NormalnyWeb"/>
              <w:spacing w:before="120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Ekran projekcyjny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5BD39" w14:textId="77777777" w:rsidR="00CB76D5" w:rsidRPr="00A4364C" w:rsidRDefault="00CB76D5" w:rsidP="000A3E11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913F3" w14:textId="2DC12DB2" w:rsidR="00CB76D5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8F4A83" w14:textId="77777777" w:rsidR="00CB76D5" w:rsidRPr="00A4364C" w:rsidRDefault="00CB76D5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A5988" w14:textId="77777777" w:rsidR="00CB76D5" w:rsidRPr="00A4364C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B99D5C" w14:textId="77777777" w:rsidR="00CB76D5" w:rsidRPr="00A4364C" w:rsidRDefault="00CB76D5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69BEE" w14:textId="77777777" w:rsidR="00CB76D5" w:rsidRPr="00A4364C" w:rsidRDefault="00CB76D5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B76D5" w:rsidRPr="00A4364C" w14:paraId="7C5873AA" w14:textId="77777777" w:rsidTr="000A3E11">
        <w:tblPrEx>
          <w:tblCellMar>
            <w:left w:w="70" w:type="dxa"/>
            <w:right w:w="70" w:type="dxa"/>
          </w:tblCellMar>
        </w:tblPrEx>
        <w:trPr>
          <w:trHeight w:val="231"/>
          <w:jc w:val="center"/>
        </w:trPr>
        <w:tc>
          <w:tcPr>
            <w:tcW w:w="9498" w:type="dxa"/>
            <w:gridSpan w:val="6"/>
          </w:tcPr>
          <w:p w14:paraId="43BFF80F" w14:textId="77777777" w:rsidR="00CB76D5" w:rsidRDefault="00CB76D5" w:rsidP="000A3E11">
            <w:pPr>
              <w:rPr>
                <w:rFonts w:ascii="Arial" w:hAnsi="Arial" w:cs="Arial"/>
                <w:sz w:val="20"/>
                <w:szCs w:val="20"/>
              </w:rPr>
            </w:pPr>
          </w:p>
          <w:p w14:paraId="1D282667" w14:textId="77777777" w:rsidR="007C0295" w:rsidRPr="00A4364C" w:rsidRDefault="007C0295" w:rsidP="000A3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5FE9B" w14:textId="77777777" w:rsidR="00CB76D5" w:rsidRPr="00A4364C" w:rsidRDefault="00CB76D5" w:rsidP="000A3E11">
            <w:pPr>
              <w:spacing w:before="120"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155B33" w14:textId="77777777" w:rsidR="00CB76D5" w:rsidRPr="00A4364C" w:rsidRDefault="00CB76D5" w:rsidP="000A3E11">
            <w:pPr>
              <w:snapToGrid w:val="0"/>
              <w:spacing w:before="120" w:after="0" w:line="288" w:lineRule="auto"/>
              <w:ind w:firstLine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685A2D2D" w14:textId="36EBC01F" w:rsidR="00CB76D5" w:rsidRPr="00A4364C" w:rsidRDefault="00CB76D5" w:rsidP="00CB76D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 xml:space="preserve">Część </w:t>
      </w:r>
      <w:r>
        <w:rPr>
          <w:rFonts w:ascii="Arial" w:hAnsi="Arial" w:cs="Arial"/>
          <w:b/>
          <w:sz w:val="20"/>
          <w:szCs w:val="20"/>
        </w:rPr>
        <w:t>I</w:t>
      </w:r>
      <w:r w:rsidRPr="00A4364C">
        <w:rPr>
          <w:rFonts w:ascii="Arial" w:hAnsi="Arial" w:cs="Arial"/>
          <w:b/>
          <w:sz w:val="20"/>
          <w:szCs w:val="20"/>
        </w:rPr>
        <w:t>I</w:t>
      </w:r>
      <w:r>
        <w:rPr>
          <w:rFonts w:ascii="Arial" w:hAnsi="Arial" w:cs="Arial"/>
          <w:b/>
          <w:sz w:val="20"/>
          <w:szCs w:val="20"/>
        </w:rPr>
        <w:t>I</w:t>
      </w:r>
      <w:r w:rsidRPr="00A4364C">
        <w:rPr>
          <w:rFonts w:ascii="Arial" w:hAnsi="Arial" w:cs="Arial"/>
          <w:b/>
          <w:sz w:val="20"/>
          <w:szCs w:val="20"/>
        </w:rPr>
        <w:t xml:space="preserve"> – </w:t>
      </w:r>
      <w:r>
        <w:rPr>
          <w:rFonts w:ascii="Arial" w:hAnsi="Arial" w:cs="Arial"/>
          <w:b/>
          <w:bCs/>
          <w:sz w:val="20"/>
          <w:szCs w:val="20"/>
        </w:rPr>
        <w:t>skanery, drukarki i projektory</w:t>
      </w:r>
      <w:r w:rsidRPr="00A4364C">
        <w:rPr>
          <w:rFonts w:ascii="Arial" w:hAnsi="Arial" w:cs="Arial"/>
          <w:sz w:val="20"/>
          <w:szCs w:val="20"/>
        </w:rPr>
        <w:t xml:space="preserve">– zgodnie z opisem i wymaganiami zawartymi w Załączniku nr 2 </w:t>
      </w:r>
      <w:r>
        <w:rPr>
          <w:rFonts w:ascii="Arial" w:hAnsi="Arial" w:cs="Arial"/>
          <w:sz w:val="20"/>
          <w:szCs w:val="20"/>
        </w:rPr>
        <w:t>do</w:t>
      </w:r>
      <w:r w:rsidRPr="00A4364C">
        <w:rPr>
          <w:rFonts w:ascii="Arial" w:hAnsi="Arial" w:cs="Arial"/>
          <w:sz w:val="20"/>
          <w:szCs w:val="20"/>
        </w:rPr>
        <w:t xml:space="preserve"> SWZ (Szczegółowy opis przedmiotu zamówienia) i Załączniku nr 3 do SWZ (Projekt umowy)</w:t>
      </w:r>
    </w:p>
    <w:p w14:paraId="66841141" w14:textId="77777777" w:rsidR="00CB76D5" w:rsidRPr="00A4364C" w:rsidRDefault="00CB76D5" w:rsidP="00CB76D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</w:p>
    <w:p w14:paraId="7396D8C1" w14:textId="77777777" w:rsidR="00CB76D5" w:rsidRPr="00A4364C" w:rsidRDefault="00CB76D5" w:rsidP="00CB76D5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</w:t>
      </w:r>
    </w:p>
    <w:p w14:paraId="7D0664C3" w14:textId="77777777" w:rsidR="00CB76D5" w:rsidRPr="00A4364C" w:rsidRDefault="00CB76D5" w:rsidP="00CB76D5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</w:p>
    <w:p w14:paraId="79548865" w14:textId="77777777" w:rsidR="00CB76D5" w:rsidRPr="00A4364C" w:rsidRDefault="00CB76D5" w:rsidP="00CB76D5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3B0178C3" w14:textId="77777777" w:rsidR="00CB76D5" w:rsidRPr="00A4364C" w:rsidRDefault="00CB76D5" w:rsidP="00CB76D5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4282A43C" w14:textId="77777777" w:rsidR="00CB76D5" w:rsidRPr="00A4364C" w:rsidRDefault="00CB76D5" w:rsidP="00CB76D5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  …………………</w:t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  <w:t>……….........................................................</w:t>
      </w:r>
    </w:p>
    <w:p w14:paraId="28E37202" w14:textId="77777777" w:rsidR="00CB76D5" w:rsidRPr="00A4364C" w:rsidRDefault="00CB76D5" w:rsidP="00CB76D5">
      <w:pPr>
        <w:pStyle w:val="NormalnyWeb"/>
        <w:spacing w:before="120" w:after="0"/>
        <w:ind w:right="-425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Miejscowość, data</w:t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  <w:t>(podpis i pieczęć imienna osoby/osób właściwej/ych do reprezentowania Wykonawcy)</w:t>
      </w:r>
    </w:p>
    <w:p w14:paraId="389972E5" w14:textId="77777777" w:rsidR="00CB76D5" w:rsidRPr="00A4364C" w:rsidRDefault="00CB76D5" w:rsidP="00CB76D5">
      <w:pPr>
        <w:suppressAutoHyphens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  <w:r w:rsidRPr="00A436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br w:type="page"/>
      </w:r>
    </w:p>
    <w:p w14:paraId="1C2690B6" w14:textId="71D98F8F" w:rsidR="00CB76D5" w:rsidRPr="00A4364C" w:rsidRDefault="00CB76D5" w:rsidP="00CB76D5">
      <w:pPr>
        <w:suppressAutoHyphens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3AFE814F" w14:textId="0E8A6013" w:rsidR="00327EC6" w:rsidRPr="00A4364C" w:rsidRDefault="00327EC6" w:rsidP="00327EC6">
      <w:pPr>
        <w:suppressAutoHyphens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p w14:paraId="50B37DF4" w14:textId="77777777" w:rsidR="00327EC6" w:rsidRPr="00A4364C" w:rsidRDefault="00327EC6" w:rsidP="00327EC6">
      <w:pPr>
        <w:suppressAutoHyphens w:val="0"/>
        <w:spacing w:before="120" w:after="0" w:line="288" w:lineRule="auto"/>
        <w:ind w:firstLine="284"/>
        <w:jc w:val="center"/>
        <w:rPr>
          <w:rFonts w:ascii="Arial" w:hAnsi="Arial" w:cs="Arial"/>
          <w:sz w:val="20"/>
          <w:szCs w:val="20"/>
        </w:rPr>
      </w:pPr>
      <w:r w:rsidRPr="00A4364C">
        <w:rPr>
          <w:rFonts w:ascii="Arial" w:eastAsia="Times New Roman" w:hAnsi="Arial" w:cs="Arial"/>
          <w:b/>
          <w:bCs/>
          <w:sz w:val="20"/>
          <w:szCs w:val="20"/>
          <w:lang w:eastAsia="pl-PL"/>
        </w:rPr>
        <w:t>FORMULARZ CENOWY</w:t>
      </w:r>
    </w:p>
    <w:p w14:paraId="10F3D3B5" w14:textId="20439EE3" w:rsidR="00327EC6" w:rsidRPr="00A4364C" w:rsidRDefault="00327EC6" w:rsidP="00327EC6">
      <w:pPr>
        <w:suppressAutoHyphens w:val="0"/>
        <w:spacing w:before="120" w:after="0" w:line="288" w:lineRule="auto"/>
        <w:ind w:firstLine="284"/>
        <w:jc w:val="center"/>
        <w:rPr>
          <w:rFonts w:ascii="Arial" w:hAnsi="Arial" w:cs="Arial"/>
          <w:sz w:val="20"/>
          <w:szCs w:val="20"/>
        </w:rPr>
      </w:pPr>
      <w:r w:rsidRPr="00A4364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Część I</w:t>
      </w:r>
      <w:r w:rsidR="00CB76D5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>V</w:t>
      </w:r>
      <w:r w:rsidRPr="00A4364C">
        <w:rPr>
          <w:rFonts w:ascii="Arial" w:eastAsia="Times New Roman" w:hAnsi="Arial" w:cs="Arial"/>
          <w:b/>
          <w:bCs/>
          <w:sz w:val="20"/>
          <w:szCs w:val="20"/>
          <w:u w:val="single"/>
          <w:lang w:eastAsia="pl-PL"/>
        </w:rPr>
        <w:t xml:space="preserve"> – </w:t>
      </w:r>
      <w:r w:rsidR="00CB76D5">
        <w:rPr>
          <w:rFonts w:ascii="Arial" w:hAnsi="Arial" w:cs="Arial"/>
          <w:b/>
          <w:bCs/>
          <w:sz w:val="20"/>
          <w:szCs w:val="20"/>
        </w:rPr>
        <w:t>akcesoria komputerowe</w:t>
      </w:r>
    </w:p>
    <w:tbl>
      <w:tblPr>
        <w:tblW w:w="13467" w:type="dxa"/>
        <w:jc w:val="center"/>
        <w:tblLayout w:type="fixed"/>
        <w:tblLook w:val="0000" w:firstRow="0" w:lastRow="0" w:firstColumn="0" w:lastColumn="0" w:noHBand="0" w:noVBand="0"/>
      </w:tblPr>
      <w:tblGrid>
        <w:gridCol w:w="562"/>
        <w:gridCol w:w="2410"/>
        <w:gridCol w:w="2410"/>
        <w:gridCol w:w="999"/>
        <w:gridCol w:w="1841"/>
        <w:gridCol w:w="1276"/>
        <w:gridCol w:w="1842"/>
        <w:gridCol w:w="2127"/>
      </w:tblGrid>
      <w:tr w:rsidR="001B0DAB" w:rsidRPr="00A4364C" w14:paraId="3D04AED0" w14:textId="77777777" w:rsidTr="00DC74EF">
        <w:trPr>
          <w:trHeight w:val="6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D86F7" w14:textId="77777777" w:rsidR="001B0DAB" w:rsidRPr="00A4364C" w:rsidRDefault="001B0DAB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FA51F" w14:textId="77777777" w:rsidR="001B0DAB" w:rsidRPr="00A4364C" w:rsidRDefault="001B0DAB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Rodzaj sprzętu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E659C" w14:textId="77777777" w:rsidR="001B0DAB" w:rsidRPr="00A4364C" w:rsidRDefault="001B0DAB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Producent i model jednoznacznie definiujący parametry techniczne sprzętu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1DA98" w14:textId="77777777" w:rsidR="001B0DAB" w:rsidRPr="00A4364C" w:rsidRDefault="001B0DAB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Ilość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BDFB9" w14:textId="77777777" w:rsidR="001B0DAB" w:rsidRPr="00A4364C" w:rsidRDefault="001B0DAB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Cena jednostkowa netto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28244" w14:textId="77777777" w:rsidR="001B0DAB" w:rsidRPr="00A4364C" w:rsidRDefault="001B0DAB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Wysokość podatku VAT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C3E2D" w14:textId="77777777" w:rsidR="001B0DAB" w:rsidRPr="00A4364C" w:rsidRDefault="001B0DAB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Cena jednostkowa brutto</w:t>
            </w:r>
          </w:p>
          <w:p w14:paraId="3BDA0529" w14:textId="77777777" w:rsidR="001B0DAB" w:rsidRPr="00A4364C" w:rsidRDefault="001B0DAB" w:rsidP="000A3E11">
            <w:pPr>
              <w:pStyle w:val="NormalnyWeb"/>
              <w:spacing w:before="120" w:after="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04D44E" w14:textId="77777777" w:rsidR="001B0DAB" w:rsidRPr="00A4364C" w:rsidRDefault="001B0DAB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Cena łączna brutto</w:t>
            </w:r>
          </w:p>
          <w:p w14:paraId="72518914" w14:textId="2F7902D1" w:rsidR="001B0DAB" w:rsidRPr="00A4364C" w:rsidRDefault="001B0DAB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 xml:space="preserve">(kolumna 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A4364C">
              <w:rPr>
                <w:rFonts w:ascii="Arial" w:hAnsi="Arial" w:cs="Arial"/>
                <w:b/>
                <w:sz w:val="20"/>
                <w:szCs w:val="20"/>
              </w:rPr>
              <w:t xml:space="preserve"> x kolumna 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A4364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1B0DAB" w:rsidRPr="00A4364C" w14:paraId="0DA57D22" w14:textId="77777777" w:rsidTr="00DC74EF">
        <w:trPr>
          <w:trHeight w:val="484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346CA" w14:textId="77777777" w:rsidR="001B0DAB" w:rsidRPr="00A4364C" w:rsidRDefault="001B0DAB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(1)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AF9C6F" w14:textId="77777777" w:rsidR="001B0DAB" w:rsidRPr="00A4364C" w:rsidRDefault="001B0DAB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(2)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111B46" w14:textId="77777777" w:rsidR="001B0DAB" w:rsidRPr="00A4364C" w:rsidRDefault="001B0DAB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(3)</w:t>
            </w: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FAF2CF" w14:textId="506DD2BB" w:rsidR="001B0DAB" w:rsidRPr="00A4364C" w:rsidRDefault="001B0DAB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4</w:t>
            </w:r>
            <w:r w:rsidRPr="00A4364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1B15C" w14:textId="203A42BA" w:rsidR="001B0DAB" w:rsidRPr="00A4364C" w:rsidRDefault="001B0DAB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5</w:t>
            </w:r>
            <w:r w:rsidRPr="00A4364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3DFF2B" w14:textId="761E9788" w:rsidR="001B0DAB" w:rsidRPr="00A4364C" w:rsidRDefault="001B0DAB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  <w:r w:rsidRPr="00A4364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731247" w14:textId="0EA844EE" w:rsidR="001B0DAB" w:rsidRPr="00A4364C" w:rsidRDefault="001B0DAB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7</w:t>
            </w:r>
            <w:r w:rsidRPr="00A4364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0F8CD" w14:textId="68691023" w:rsidR="001B0DAB" w:rsidRPr="00A4364C" w:rsidRDefault="001B0DAB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b/>
                <w:sz w:val="20"/>
                <w:szCs w:val="20"/>
              </w:rPr>
              <w:t>(</w:t>
            </w: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  <w:r w:rsidRPr="00A4364C">
              <w:rPr>
                <w:rFonts w:ascii="Arial" w:hAnsi="Arial" w:cs="Arial"/>
                <w:b/>
                <w:sz w:val="20"/>
                <w:szCs w:val="20"/>
              </w:rPr>
              <w:t>)</w:t>
            </w:r>
          </w:p>
        </w:tc>
      </w:tr>
      <w:tr w:rsidR="003F50F4" w:rsidRPr="00A4364C" w14:paraId="5572D7FD" w14:textId="77777777" w:rsidTr="00DC74EF">
        <w:trPr>
          <w:trHeight w:val="6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76C69" w14:textId="06B933AD" w:rsidR="003F50F4" w:rsidRPr="00A4364C" w:rsidRDefault="000C0C9D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F50F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56B2E4" w14:textId="3DAA2D52" w:rsidR="003F50F4" w:rsidRPr="00E1077D" w:rsidRDefault="003F50F4" w:rsidP="000A3E11">
            <w:pPr>
              <w:pStyle w:val="NormalnyWeb"/>
              <w:spacing w:before="120"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F50F4">
              <w:rPr>
                <w:rFonts w:ascii="Arial" w:hAnsi="Arial" w:cs="Arial"/>
                <w:bCs/>
                <w:sz w:val="20"/>
                <w:szCs w:val="20"/>
              </w:rPr>
              <w:t>Dysk SSD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997E4" w14:textId="77777777" w:rsidR="003F50F4" w:rsidRPr="00A4364C" w:rsidRDefault="003F50F4" w:rsidP="000A3E11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E4CF1C" w14:textId="4E52098A" w:rsidR="003F50F4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F50F4">
              <w:rPr>
                <w:rFonts w:ascii="Arial" w:hAnsi="Arial" w:cs="Arial"/>
                <w:sz w:val="20"/>
                <w:szCs w:val="20"/>
              </w:rPr>
              <w:t>0 szt.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EA3160" w14:textId="77777777" w:rsidR="003F50F4" w:rsidRPr="00A4364C" w:rsidRDefault="003F50F4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74FF4C" w14:textId="2F8D2BFE" w:rsidR="003F50F4" w:rsidRPr="00A4364C" w:rsidRDefault="00DC74EF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72F521" w14:textId="77777777" w:rsidR="003F50F4" w:rsidRPr="00A4364C" w:rsidRDefault="003F50F4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2C9C2" w14:textId="77777777" w:rsidR="003F50F4" w:rsidRPr="00A4364C" w:rsidRDefault="003F50F4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0F4" w:rsidRPr="00A4364C" w14:paraId="69C14A24" w14:textId="77777777" w:rsidTr="00DC74EF">
        <w:trPr>
          <w:trHeight w:val="6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18EBF" w14:textId="422B15BF" w:rsidR="003F50F4" w:rsidRPr="00A4364C" w:rsidRDefault="000C0C9D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F50F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5E22EF" w14:textId="0174748D" w:rsidR="003F50F4" w:rsidRPr="00E1077D" w:rsidRDefault="003F50F4" w:rsidP="000A3E11">
            <w:pPr>
              <w:pStyle w:val="NormalnyWeb"/>
              <w:spacing w:before="120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Głośniki komputerowe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EF3BB" w14:textId="77777777" w:rsidR="003F50F4" w:rsidRPr="00A4364C" w:rsidRDefault="003F50F4" w:rsidP="000A3E11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891CA7" w14:textId="79473493" w:rsidR="003F50F4" w:rsidRDefault="003F50F4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szt.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D3D0F" w14:textId="77777777" w:rsidR="003F50F4" w:rsidRPr="00A4364C" w:rsidRDefault="003F50F4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C552C" w14:textId="55DD7A20" w:rsidR="003F50F4" w:rsidRPr="00A4364C" w:rsidRDefault="00DC74EF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C41F6" w14:textId="77777777" w:rsidR="003F50F4" w:rsidRPr="00A4364C" w:rsidRDefault="003F50F4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B776C" w14:textId="77777777" w:rsidR="003F50F4" w:rsidRPr="00A4364C" w:rsidRDefault="003F50F4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0F4" w:rsidRPr="00A4364C" w14:paraId="398D566C" w14:textId="77777777" w:rsidTr="00DC74EF">
        <w:trPr>
          <w:trHeight w:val="6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41CD8" w14:textId="10BE3A3C" w:rsidR="003F50F4" w:rsidRPr="00A4364C" w:rsidRDefault="000C0C9D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F50F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3552D" w14:textId="24DE06C5" w:rsidR="003F50F4" w:rsidRPr="00E1077D" w:rsidRDefault="003F50F4" w:rsidP="000A3E11">
            <w:pPr>
              <w:pStyle w:val="NormalnyWeb"/>
              <w:spacing w:before="120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Przenośny napęd CD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7567F" w14:textId="77777777" w:rsidR="003F50F4" w:rsidRPr="00A4364C" w:rsidRDefault="003F50F4" w:rsidP="000A3E11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2E13FD" w14:textId="40C717EE" w:rsidR="003F50F4" w:rsidRDefault="00CB76D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3F50F4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C1A030" w14:textId="77777777" w:rsidR="003F50F4" w:rsidRPr="00A4364C" w:rsidRDefault="003F50F4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B0BA9" w14:textId="2CA30913" w:rsidR="003F50F4" w:rsidRPr="00A4364C" w:rsidRDefault="00DC74EF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6B0B0A" w14:textId="77777777" w:rsidR="003F50F4" w:rsidRPr="00A4364C" w:rsidRDefault="003F50F4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364C3" w14:textId="77777777" w:rsidR="003F50F4" w:rsidRPr="00A4364C" w:rsidRDefault="003F50F4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C9D" w:rsidRPr="00A4364C" w14:paraId="4E17ADD8" w14:textId="77777777" w:rsidTr="00DC74EF">
        <w:trPr>
          <w:trHeight w:val="6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AE97A" w14:textId="063B484E" w:rsidR="000C0C9D" w:rsidRDefault="000C0C9D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4BBD58" w14:textId="79427F7A" w:rsidR="000C0C9D" w:rsidRDefault="000C0C9D" w:rsidP="000A3E11">
            <w:pPr>
              <w:pStyle w:val="NormalnyWeb"/>
              <w:spacing w:before="120"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F50F4">
              <w:rPr>
                <w:rFonts w:ascii="Arial" w:hAnsi="Arial" w:cs="Arial"/>
                <w:bCs/>
                <w:sz w:val="20"/>
                <w:szCs w:val="20"/>
              </w:rPr>
              <w:t>Myszk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3F50F4">
              <w:rPr>
                <w:rFonts w:ascii="Arial" w:hAnsi="Arial" w:cs="Arial"/>
                <w:bCs/>
                <w:sz w:val="20"/>
                <w:szCs w:val="20"/>
              </w:rPr>
              <w:t xml:space="preserve"> bezprzewodow</w:t>
            </w:r>
            <w:r>
              <w:rPr>
                <w:rFonts w:ascii="Arial" w:hAnsi="Arial" w:cs="Arial"/>
                <w:bCs/>
                <w:sz w:val="20"/>
                <w:szCs w:val="20"/>
              </w:rPr>
              <w:t>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BB283" w14:textId="77777777" w:rsidR="000C0C9D" w:rsidRPr="00A4364C" w:rsidRDefault="000C0C9D" w:rsidP="000A3E11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EC0164" w14:textId="7B8C8C95" w:rsidR="000C0C9D" w:rsidRDefault="000C0C9D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 szt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E1CD8" w14:textId="77777777" w:rsidR="000C0C9D" w:rsidRPr="00A4364C" w:rsidRDefault="000C0C9D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530D6" w14:textId="78D67B34" w:rsidR="000C0C9D" w:rsidRPr="00A4364C" w:rsidRDefault="000C0C9D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F3537" w14:textId="77777777" w:rsidR="000C0C9D" w:rsidRPr="00A4364C" w:rsidRDefault="000C0C9D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97705" w14:textId="77777777" w:rsidR="000C0C9D" w:rsidRPr="00A4364C" w:rsidRDefault="000C0C9D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0F4" w:rsidRPr="00A4364C" w14:paraId="70AA10FD" w14:textId="77777777" w:rsidTr="00DC74EF">
        <w:trPr>
          <w:trHeight w:val="6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67D65" w14:textId="729364B0" w:rsidR="003F50F4" w:rsidRPr="00A4364C" w:rsidRDefault="003F50F4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A569E1" w14:textId="1151BD4B" w:rsidR="003F50F4" w:rsidRPr="00E1077D" w:rsidRDefault="003F50F4" w:rsidP="000A3E11">
            <w:pPr>
              <w:pStyle w:val="NormalnyWeb"/>
              <w:spacing w:before="120"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F50F4">
              <w:rPr>
                <w:rFonts w:ascii="Arial" w:hAnsi="Arial" w:cs="Arial"/>
                <w:bCs/>
                <w:sz w:val="20"/>
                <w:szCs w:val="20"/>
              </w:rPr>
              <w:t>Myszk</w:t>
            </w:r>
            <w:r w:rsidR="000C0C9D">
              <w:rPr>
                <w:rFonts w:ascii="Arial" w:hAnsi="Arial" w:cs="Arial"/>
                <w:bCs/>
                <w:sz w:val="20"/>
                <w:szCs w:val="20"/>
              </w:rPr>
              <w:t>a</w:t>
            </w:r>
            <w:r w:rsidRPr="003F50F4">
              <w:rPr>
                <w:rFonts w:ascii="Arial" w:hAnsi="Arial" w:cs="Arial"/>
                <w:bCs/>
                <w:sz w:val="20"/>
                <w:szCs w:val="20"/>
              </w:rPr>
              <w:t xml:space="preserve"> bezprzewodow</w:t>
            </w:r>
            <w:r w:rsidR="000C0C9D">
              <w:rPr>
                <w:rFonts w:ascii="Arial" w:hAnsi="Arial" w:cs="Arial"/>
                <w:bCs/>
                <w:sz w:val="20"/>
                <w:szCs w:val="20"/>
              </w:rPr>
              <w:t>a ergonomiczna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B9C93" w14:textId="77777777" w:rsidR="003F50F4" w:rsidRPr="00A4364C" w:rsidRDefault="003F50F4" w:rsidP="000A3E11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12AA51" w14:textId="75BA8D6C" w:rsidR="003F50F4" w:rsidRDefault="000C0C9D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  <w:r w:rsidR="003F50F4">
              <w:rPr>
                <w:rFonts w:ascii="Arial" w:hAnsi="Arial" w:cs="Arial"/>
                <w:sz w:val="20"/>
                <w:szCs w:val="20"/>
              </w:rPr>
              <w:t>0 szt.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1CA304" w14:textId="77777777" w:rsidR="003F50F4" w:rsidRPr="00A4364C" w:rsidRDefault="003F50F4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A6B621" w14:textId="059FE384" w:rsidR="003F50F4" w:rsidRPr="00A4364C" w:rsidRDefault="00DC74EF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5FC8F" w14:textId="77777777" w:rsidR="003F50F4" w:rsidRPr="00A4364C" w:rsidRDefault="003F50F4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D6DB5A" w14:textId="77777777" w:rsidR="003F50F4" w:rsidRPr="00A4364C" w:rsidRDefault="003F50F4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C9D" w:rsidRPr="00A4364C" w14:paraId="79838D2C" w14:textId="77777777" w:rsidTr="00DC74EF">
        <w:trPr>
          <w:trHeight w:val="6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B8FDAE" w14:textId="14E58799" w:rsidR="000C0C9D" w:rsidRDefault="000C0C9D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8F5AB" w14:textId="1BA2BA01" w:rsidR="000C0C9D" w:rsidRPr="003F50F4" w:rsidRDefault="000C0C9D" w:rsidP="000A3E11">
            <w:pPr>
              <w:pStyle w:val="NormalnyWeb"/>
              <w:spacing w:before="120" w:after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Myszka przewodowa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258BE4" w14:textId="77777777" w:rsidR="000C0C9D" w:rsidRPr="00A4364C" w:rsidRDefault="000C0C9D" w:rsidP="000A3E11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74A3D1" w14:textId="79BB479C" w:rsidR="000C0C9D" w:rsidRDefault="000C0C9D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 szt.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BD3151" w14:textId="77777777" w:rsidR="000C0C9D" w:rsidRPr="00A4364C" w:rsidRDefault="000C0C9D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9A03B" w14:textId="6E956503" w:rsidR="000C0C9D" w:rsidRPr="00A4364C" w:rsidRDefault="000C0C9D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4CCED" w14:textId="77777777" w:rsidR="000C0C9D" w:rsidRPr="00A4364C" w:rsidRDefault="000C0C9D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6839B" w14:textId="77777777" w:rsidR="000C0C9D" w:rsidRPr="00A4364C" w:rsidRDefault="000C0C9D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0F4" w:rsidRPr="00A4364C" w14:paraId="08BF82B0" w14:textId="77777777" w:rsidTr="00DC74EF">
        <w:trPr>
          <w:trHeight w:val="6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50C257" w14:textId="098406DD" w:rsidR="003F50F4" w:rsidRPr="00A4364C" w:rsidRDefault="000C0C9D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3F50F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3C6742" w14:textId="6464F749" w:rsidR="003F50F4" w:rsidRPr="00E1077D" w:rsidRDefault="003F50F4" w:rsidP="000A3E11">
            <w:pPr>
              <w:pStyle w:val="NormalnyWeb"/>
              <w:spacing w:before="120"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F50F4">
              <w:rPr>
                <w:rFonts w:ascii="Arial" w:hAnsi="Arial" w:cs="Arial"/>
                <w:bCs/>
                <w:sz w:val="20"/>
                <w:szCs w:val="20"/>
              </w:rPr>
              <w:t>Czytniki kart pamięci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23F26" w14:textId="77777777" w:rsidR="003F50F4" w:rsidRPr="00A4364C" w:rsidRDefault="003F50F4" w:rsidP="000A3E11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D4510" w14:textId="7F13A43D" w:rsidR="003F50F4" w:rsidRDefault="003F50F4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szt.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5F2964" w14:textId="77777777" w:rsidR="003F50F4" w:rsidRPr="00A4364C" w:rsidRDefault="003F50F4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3AC1B" w14:textId="61E7E89D" w:rsidR="003F50F4" w:rsidRPr="00A4364C" w:rsidRDefault="00DC74EF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AE6C49" w14:textId="77777777" w:rsidR="003F50F4" w:rsidRPr="00A4364C" w:rsidRDefault="003F50F4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D1C9E" w14:textId="77777777" w:rsidR="003F50F4" w:rsidRPr="00A4364C" w:rsidRDefault="003F50F4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F50F4" w:rsidRPr="00A4364C" w14:paraId="6CA6753F" w14:textId="77777777" w:rsidTr="00DC74EF">
        <w:trPr>
          <w:trHeight w:val="6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F72BA" w14:textId="30848930" w:rsidR="003F50F4" w:rsidRPr="00A4364C" w:rsidRDefault="000C0C9D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8</w:t>
            </w:r>
            <w:r w:rsidR="003F50F4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1232F" w14:textId="0F3D8461" w:rsidR="003F50F4" w:rsidRPr="00E1077D" w:rsidRDefault="003F50F4" w:rsidP="000A3E11">
            <w:pPr>
              <w:pStyle w:val="NormalnyWeb"/>
              <w:spacing w:before="120"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3F50F4">
              <w:rPr>
                <w:rFonts w:ascii="Arial" w:hAnsi="Arial" w:cs="Arial"/>
                <w:bCs/>
                <w:sz w:val="20"/>
                <w:szCs w:val="20"/>
              </w:rPr>
              <w:t>Dysk zewnętrzny USB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FA535" w14:textId="77777777" w:rsidR="003F50F4" w:rsidRPr="00A4364C" w:rsidRDefault="003F50F4" w:rsidP="000A3E11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41A1A5" w14:textId="6CFB360D" w:rsidR="003F50F4" w:rsidRDefault="000C0C9D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3F50F4">
              <w:rPr>
                <w:rFonts w:ascii="Arial" w:hAnsi="Arial" w:cs="Arial"/>
                <w:sz w:val="20"/>
                <w:szCs w:val="20"/>
              </w:rPr>
              <w:t xml:space="preserve"> szt.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E3040C" w14:textId="77777777" w:rsidR="003F50F4" w:rsidRPr="00A4364C" w:rsidRDefault="003F50F4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EF050" w14:textId="18D3A894" w:rsidR="003F50F4" w:rsidRPr="00A4364C" w:rsidRDefault="00DC74EF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6107E" w14:textId="77777777" w:rsidR="003F50F4" w:rsidRPr="00A4364C" w:rsidRDefault="003F50F4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E38D0A" w14:textId="77777777" w:rsidR="003F50F4" w:rsidRPr="00A4364C" w:rsidRDefault="003F50F4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C9D" w:rsidRPr="00A4364C" w14:paraId="2EF731FC" w14:textId="77777777" w:rsidTr="00DC74EF">
        <w:trPr>
          <w:trHeight w:val="6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8BF524" w14:textId="13138705" w:rsidR="000C0C9D" w:rsidRDefault="000C0C9D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83115" w14:textId="5B0B5DDC" w:rsidR="000C0C9D" w:rsidRPr="003F50F4" w:rsidRDefault="000C0C9D" w:rsidP="000A3E11">
            <w:pPr>
              <w:pStyle w:val="NormalnyWeb"/>
              <w:spacing w:before="120"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C0C9D">
              <w:rPr>
                <w:rFonts w:ascii="Arial" w:hAnsi="Arial" w:cs="Arial"/>
                <w:bCs/>
                <w:sz w:val="20"/>
                <w:szCs w:val="20"/>
              </w:rPr>
              <w:t>Przewód USB-c – USB-c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FC5A6" w14:textId="77777777" w:rsidR="000C0C9D" w:rsidRPr="00A4364C" w:rsidRDefault="000C0C9D" w:rsidP="000A3E11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E5509" w14:textId="448CE381" w:rsidR="000C0C9D" w:rsidRDefault="000C0C9D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szt.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310B0C" w14:textId="77777777" w:rsidR="000C0C9D" w:rsidRPr="00A4364C" w:rsidRDefault="000C0C9D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81777E" w14:textId="36B5E46A" w:rsidR="000C0C9D" w:rsidRPr="00A4364C" w:rsidRDefault="007C029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D1F616" w14:textId="77777777" w:rsidR="000C0C9D" w:rsidRPr="00A4364C" w:rsidRDefault="000C0C9D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A979C" w14:textId="77777777" w:rsidR="000C0C9D" w:rsidRPr="00A4364C" w:rsidRDefault="000C0C9D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040F8" w:rsidRPr="00A4364C" w14:paraId="4BFD4104" w14:textId="77777777" w:rsidTr="00DC74EF">
        <w:trPr>
          <w:trHeight w:val="6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063C2" w14:textId="35C4F57B" w:rsidR="00F040F8" w:rsidRDefault="00F040F8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FE651" w14:textId="62DC806E" w:rsidR="00F040F8" w:rsidRPr="000C0C9D" w:rsidRDefault="00F040F8" w:rsidP="000A3E11">
            <w:pPr>
              <w:pStyle w:val="NormalnyWeb"/>
              <w:spacing w:before="120"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F040F8">
              <w:rPr>
                <w:rFonts w:ascii="Arial" w:hAnsi="Arial" w:cs="Arial"/>
                <w:bCs/>
                <w:sz w:val="20"/>
                <w:szCs w:val="20"/>
              </w:rPr>
              <w:t>Kamerka internetowa standardowa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6366ED" w14:textId="77777777" w:rsidR="00F040F8" w:rsidRPr="00A4364C" w:rsidRDefault="00F040F8" w:rsidP="000A3E11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06019" w14:textId="4E8393D6" w:rsidR="00F040F8" w:rsidRDefault="00F040F8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 szt.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37C4A" w14:textId="77777777" w:rsidR="00F040F8" w:rsidRPr="00A4364C" w:rsidRDefault="00F040F8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642197" w14:textId="36D2D242" w:rsidR="00F040F8" w:rsidRPr="00A4364C" w:rsidRDefault="00F040F8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95753" w14:textId="77777777" w:rsidR="00F040F8" w:rsidRPr="00A4364C" w:rsidRDefault="00F040F8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7F134" w14:textId="77777777" w:rsidR="00F040F8" w:rsidRPr="00A4364C" w:rsidRDefault="00F040F8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C9D" w:rsidRPr="00A4364C" w14:paraId="77D42C6E" w14:textId="77777777" w:rsidTr="00DC74EF">
        <w:trPr>
          <w:trHeight w:val="6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C2DF79" w14:textId="2A961A5A" w:rsidR="000C0C9D" w:rsidRDefault="00F040F8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0C0C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03D2AA" w14:textId="5A66A384" w:rsidR="000C0C9D" w:rsidRPr="003F50F4" w:rsidRDefault="000C0C9D" w:rsidP="000A3E11">
            <w:pPr>
              <w:pStyle w:val="NormalnyWeb"/>
              <w:spacing w:before="120"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C0C9D">
              <w:rPr>
                <w:rFonts w:ascii="Arial" w:hAnsi="Arial" w:cs="Arial"/>
                <w:bCs/>
                <w:sz w:val="20"/>
                <w:szCs w:val="20"/>
              </w:rPr>
              <w:t>Kamerka internetowa 4K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B595F5" w14:textId="77777777" w:rsidR="000C0C9D" w:rsidRPr="00A4364C" w:rsidRDefault="000C0C9D" w:rsidP="000A3E11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469572" w14:textId="6682D692" w:rsidR="000C0C9D" w:rsidRDefault="000C0C9D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szt.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E00E29" w14:textId="77777777" w:rsidR="000C0C9D" w:rsidRPr="00A4364C" w:rsidRDefault="000C0C9D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BE2E8" w14:textId="7B0896B7" w:rsidR="000C0C9D" w:rsidRPr="00A4364C" w:rsidRDefault="007C029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8CB7F9" w14:textId="77777777" w:rsidR="000C0C9D" w:rsidRPr="00A4364C" w:rsidRDefault="000C0C9D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7A8F32" w14:textId="77777777" w:rsidR="000C0C9D" w:rsidRPr="00A4364C" w:rsidRDefault="000C0C9D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C9D" w:rsidRPr="00A4364C" w14:paraId="4AF53B50" w14:textId="77777777" w:rsidTr="00DC74EF">
        <w:trPr>
          <w:trHeight w:val="6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C040B" w14:textId="5B7DC4C9" w:rsidR="000C0C9D" w:rsidRDefault="00F040F8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</w:t>
            </w:r>
            <w:r w:rsidR="000C0C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3F255" w14:textId="126EC724" w:rsidR="000C0C9D" w:rsidRPr="003F50F4" w:rsidRDefault="000C0C9D" w:rsidP="000A3E11">
            <w:pPr>
              <w:pStyle w:val="NormalnyWeb"/>
              <w:spacing w:before="120"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C0C9D">
              <w:rPr>
                <w:rFonts w:ascii="Arial" w:hAnsi="Arial" w:cs="Arial"/>
                <w:bCs/>
                <w:sz w:val="20"/>
                <w:szCs w:val="20"/>
              </w:rPr>
              <w:t>Pamięć SODIMM 16GB DDR5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4AD01" w14:textId="77777777" w:rsidR="000C0C9D" w:rsidRPr="00A4364C" w:rsidRDefault="000C0C9D" w:rsidP="000A3E11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7DB83C" w14:textId="0DFC17CE" w:rsidR="000C0C9D" w:rsidRDefault="000C0C9D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szt.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1AA78" w14:textId="77777777" w:rsidR="000C0C9D" w:rsidRPr="00A4364C" w:rsidRDefault="000C0C9D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C57AD0" w14:textId="138AD87A" w:rsidR="000C0C9D" w:rsidRPr="00A4364C" w:rsidRDefault="007C029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054066" w14:textId="77777777" w:rsidR="000C0C9D" w:rsidRPr="00A4364C" w:rsidRDefault="000C0C9D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8463CB" w14:textId="77777777" w:rsidR="000C0C9D" w:rsidRPr="00A4364C" w:rsidRDefault="000C0C9D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C9D" w:rsidRPr="00A4364C" w14:paraId="151952CD" w14:textId="77777777" w:rsidTr="00DC74EF">
        <w:trPr>
          <w:trHeight w:val="6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D62B4" w14:textId="02F347E9" w:rsidR="000C0C9D" w:rsidRDefault="00F040F8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</w:t>
            </w:r>
            <w:r w:rsidR="000C0C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07159" w14:textId="70867B34" w:rsidR="000C0C9D" w:rsidRPr="003F50F4" w:rsidRDefault="000C0C9D" w:rsidP="000A3E11">
            <w:pPr>
              <w:pStyle w:val="NormalnyWeb"/>
              <w:spacing w:before="120"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C0C9D">
              <w:rPr>
                <w:rFonts w:ascii="Arial" w:hAnsi="Arial" w:cs="Arial"/>
                <w:bCs/>
                <w:sz w:val="20"/>
                <w:szCs w:val="20"/>
              </w:rPr>
              <w:t>Pamięć SODIMM 8GB DDR5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095AFF" w14:textId="77777777" w:rsidR="000C0C9D" w:rsidRPr="00A4364C" w:rsidRDefault="000C0C9D" w:rsidP="000A3E11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49F2F" w14:textId="34CBBAE9" w:rsidR="000C0C9D" w:rsidRDefault="000C0C9D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 szt.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8BB0E7" w14:textId="77777777" w:rsidR="000C0C9D" w:rsidRPr="00A4364C" w:rsidRDefault="000C0C9D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0E7E2A" w14:textId="509F8CAC" w:rsidR="000C0C9D" w:rsidRPr="00A4364C" w:rsidRDefault="007C029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AC8A2" w14:textId="77777777" w:rsidR="000C0C9D" w:rsidRPr="00A4364C" w:rsidRDefault="000C0C9D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FAB3F" w14:textId="77777777" w:rsidR="000C0C9D" w:rsidRPr="00A4364C" w:rsidRDefault="000C0C9D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C9D" w:rsidRPr="00A4364C" w14:paraId="681B603C" w14:textId="77777777" w:rsidTr="00DC74EF">
        <w:trPr>
          <w:trHeight w:val="6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0FB04" w14:textId="4A1A76E8" w:rsidR="000C0C9D" w:rsidRDefault="00F040F8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</w:t>
            </w:r>
            <w:r w:rsidR="000C0C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AD240" w14:textId="38B3B173" w:rsidR="000C0C9D" w:rsidRPr="003F50F4" w:rsidRDefault="000C0C9D" w:rsidP="000A3E11">
            <w:pPr>
              <w:pStyle w:val="NormalnyWeb"/>
              <w:spacing w:before="120"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C0C9D">
              <w:rPr>
                <w:rFonts w:ascii="Arial" w:hAnsi="Arial" w:cs="Arial"/>
                <w:bCs/>
                <w:sz w:val="20"/>
                <w:szCs w:val="20"/>
              </w:rPr>
              <w:t>Zasilacz do laptopa USB-C 65W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E09639" w14:textId="77777777" w:rsidR="000C0C9D" w:rsidRPr="00A4364C" w:rsidRDefault="000C0C9D" w:rsidP="000A3E11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FF2A8" w14:textId="0B71E4B0" w:rsidR="000C0C9D" w:rsidRDefault="000C0C9D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szt.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3CEAE1" w14:textId="77777777" w:rsidR="000C0C9D" w:rsidRPr="00A4364C" w:rsidRDefault="000C0C9D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0B7708" w14:textId="13E47FD9" w:rsidR="000C0C9D" w:rsidRPr="00A4364C" w:rsidRDefault="007C029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E237B6" w14:textId="77777777" w:rsidR="000C0C9D" w:rsidRPr="00A4364C" w:rsidRDefault="000C0C9D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017BC" w14:textId="77777777" w:rsidR="000C0C9D" w:rsidRPr="00A4364C" w:rsidRDefault="000C0C9D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C9D" w:rsidRPr="00A4364C" w14:paraId="63B1B537" w14:textId="77777777" w:rsidTr="00DC74EF">
        <w:trPr>
          <w:trHeight w:val="6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7CEEF" w14:textId="74508423" w:rsidR="000C0C9D" w:rsidRDefault="00F040F8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  <w:r w:rsidR="000C0C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AB1AB" w14:textId="57827C98" w:rsidR="000C0C9D" w:rsidRPr="003F50F4" w:rsidRDefault="000C0C9D" w:rsidP="000A3E11">
            <w:pPr>
              <w:pStyle w:val="NormalnyWeb"/>
              <w:spacing w:before="120"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C0C9D">
              <w:rPr>
                <w:rFonts w:ascii="Arial" w:hAnsi="Arial" w:cs="Arial"/>
                <w:bCs/>
                <w:sz w:val="20"/>
                <w:szCs w:val="20"/>
              </w:rPr>
              <w:t>Zasilacz do laptopa ze złączem 4,5mm x 3mm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EB6ED" w14:textId="77777777" w:rsidR="000C0C9D" w:rsidRPr="00A4364C" w:rsidRDefault="000C0C9D" w:rsidP="000A3E11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C78B7" w14:textId="70E6FE1A" w:rsidR="000C0C9D" w:rsidRDefault="000C0C9D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 szt.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FDD6C" w14:textId="77777777" w:rsidR="000C0C9D" w:rsidRPr="00A4364C" w:rsidRDefault="000C0C9D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E4304" w14:textId="400967BF" w:rsidR="000C0C9D" w:rsidRPr="00A4364C" w:rsidRDefault="007C029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DAE93" w14:textId="77777777" w:rsidR="000C0C9D" w:rsidRPr="00A4364C" w:rsidRDefault="000C0C9D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EE0C5" w14:textId="77777777" w:rsidR="000C0C9D" w:rsidRPr="00A4364C" w:rsidRDefault="000C0C9D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C9D" w:rsidRPr="00A4364C" w14:paraId="4A7DDEB0" w14:textId="77777777" w:rsidTr="00DC74EF">
        <w:trPr>
          <w:trHeight w:val="6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535FA" w14:textId="4FEA2C19" w:rsidR="000C0C9D" w:rsidRDefault="00F040F8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  <w:r w:rsidR="000C0C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E476D6" w14:textId="68610622" w:rsidR="000C0C9D" w:rsidRPr="003F50F4" w:rsidRDefault="000C0C9D" w:rsidP="000A3E11">
            <w:pPr>
              <w:pStyle w:val="NormalnyWeb"/>
              <w:spacing w:before="120"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0C0C9D">
              <w:rPr>
                <w:rFonts w:ascii="Arial" w:hAnsi="Arial" w:cs="Arial"/>
                <w:bCs/>
                <w:sz w:val="20"/>
                <w:szCs w:val="20"/>
              </w:rPr>
              <w:t>Zasilacz do laptopa ze złączem 4,0mm x 1,7mm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FC05E" w14:textId="77777777" w:rsidR="000C0C9D" w:rsidRPr="00A4364C" w:rsidRDefault="000C0C9D" w:rsidP="000A3E11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39AB5" w14:textId="566F7FFF" w:rsidR="000C0C9D" w:rsidRDefault="007C029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 szt.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2F34F" w14:textId="77777777" w:rsidR="000C0C9D" w:rsidRPr="00A4364C" w:rsidRDefault="000C0C9D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3D0A92" w14:textId="43DDE1E7" w:rsidR="000C0C9D" w:rsidRPr="00A4364C" w:rsidRDefault="007C0295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B5A07" w14:textId="77777777" w:rsidR="000C0C9D" w:rsidRPr="00A4364C" w:rsidRDefault="000C0C9D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49BA52" w14:textId="77777777" w:rsidR="000C0C9D" w:rsidRPr="00A4364C" w:rsidRDefault="000C0C9D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C0C9D" w:rsidRPr="00A4364C" w14:paraId="4870EA44" w14:textId="77777777" w:rsidTr="00DC74EF">
        <w:trPr>
          <w:trHeight w:val="690"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D4EC5D" w14:textId="65AA9ECF" w:rsidR="000C0C9D" w:rsidRDefault="00F040F8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</w:t>
            </w:r>
            <w:r w:rsidR="000C0C9D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7C913D" w14:textId="449122B9" w:rsidR="000C0C9D" w:rsidRPr="003F50F4" w:rsidRDefault="00961883" w:rsidP="000A3E11">
            <w:pPr>
              <w:pStyle w:val="NormalnyWeb"/>
              <w:spacing w:before="120" w:after="0"/>
              <w:rPr>
                <w:rFonts w:ascii="Arial" w:hAnsi="Arial" w:cs="Arial"/>
                <w:bCs/>
                <w:sz w:val="20"/>
                <w:szCs w:val="20"/>
              </w:rPr>
            </w:pPr>
            <w:r w:rsidRPr="00961883">
              <w:rPr>
                <w:rFonts w:ascii="Arial" w:hAnsi="Arial" w:cs="Arial"/>
                <w:bCs/>
                <w:sz w:val="20"/>
                <w:szCs w:val="20"/>
              </w:rPr>
              <w:t>Zasilacz USB-C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DCA8C0" w14:textId="77777777" w:rsidR="000C0C9D" w:rsidRPr="00A4364C" w:rsidRDefault="000C0C9D" w:rsidP="000A3E11">
            <w:pPr>
              <w:pStyle w:val="NormalnyWeb"/>
              <w:snapToGrid w:val="0"/>
              <w:spacing w:before="120"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2B48D" w14:textId="7E7579A0" w:rsidR="000C0C9D" w:rsidRDefault="00F3321B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 szt.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156727" w14:textId="77777777" w:rsidR="000C0C9D" w:rsidRPr="00A4364C" w:rsidRDefault="000C0C9D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232C83" w14:textId="53552CC7" w:rsidR="000C0C9D" w:rsidRPr="00A4364C" w:rsidRDefault="00F3321B" w:rsidP="000A3E11">
            <w:pPr>
              <w:pStyle w:val="NormalnyWeb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hAnsi="Arial" w:cs="Arial"/>
                <w:sz w:val="20"/>
                <w:szCs w:val="20"/>
              </w:rPr>
              <w:t>23%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6FACC8" w14:textId="77777777" w:rsidR="000C0C9D" w:rsidRPr="00A4364C" w:rsidRDefault="000C0C9D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42CA0" w14:textId="77777777" w:rsidR="000C0C9D" w:rsidRPr="00A4364C" w:rsidRDefault="000C0C9D" w:rsidP="000A3E11">
            <w:pPr>
              <w:pStyle w:val="NormalnyWeb"/>
              <w:snapToGrid w:val="0"/>
              <w:spacing w:before="120" w:after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B0DAB" w:rsidRPr="00A4364C" w14:paraId="13936E45" w14:textId="77777777" w:rsidTr="00DC74EF">
        <w:tblPrEx>
          <w:tblCellMar>
            <w:left w:w="70" w:type="dxa"/>
            <w:right w:w="70" w:type="dxa"/>
          </w:tblCellMar>
        </w:tblPrEx>
        <w:trPr>
          <w:trHeight w:val="231"/>
          <w:jc w:val="center"/>
        </w:trPr>
        <w:tc>
          <w:tcPr>
            <w:tcW w:w="9498" w:type="dxa"/>
            <w:gridSpan w:val="6"/>
          </w:tcPr>
          <w:p w14:paraId="7ED5BB36" w14:textId="77777777" w:rsidR="001B0DAB" w:rsidRPr="00A4364C" w:rsidRDefault="001B0DAB" w:rsidP="000A3E1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9A3DFB" w14:textId="77777777" w:rsidR="001B0DAB" w:rsidRPr="00A4364C" w:rsidRDefault="001B0DAB" w:rsidP="000A3E11">
            <w:pPr>
              <w:spacing w:before="120" w:after="0" w:line="288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364C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SUMA BRUTTO: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8CAA8" w14:textId="7BE097D8" w:rsidR="001B0DAB" w:rsidRPr="00A4364C" w:rsidRDefault="001B0DAB" w:rsidP="000A3E11">
            <w:pPr>
              <w:snapToGrid w:val="0"/>
              <w:spacing w:before="120" w:after="0" w:line="288" w:lineRule="auto"/>
              <w:ind w:firstLine="284"/>
              <w:jc w:val="both"/>
              <w:rPr>
                <w:rFonts w:ascii="Arial" w:eastAsia="Times New Roman" w:hAnsi="Arial" w:cs="Arial"/>
                <w:b/>
                <w:sz w:val="20"/>
                <w:szCs w:val="20"/>
                <w:u w:val="single"/>
                <w:lang w:eastAsia="pl-PL"/>
              </w:rPr>
            </w:pPr>
          </w:p>
        </w:tc>
      </w:tr>
    </w:tbl>
    <w:p w14:paraId="19F9FB60" w14:textId="65589820" w:rsidR="00327EC6" w:rsidRPr="00A4364C" w:rsidRDefault="00327EC6" w:rsidP="00327EC6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 xml:space="preserve">Część </w:t>
      </w:r>
      <w:r>
        <w:rPr>
          <w:rFonts w:ascii="Arial" w:hAnsi="Arial" w:cs="Arial"/>
          <w:b/>
          <w:sz w:val="20"/>
          <w:szCs w:val="20"/>
        </w:rPr>
        <w:t>I</w:t>
      </w:r>
      <w:r w:rsidR="00CB76D5">
        <w:rPr>
          <w:rFonts w:ascii="Arial" w:hAnsi="Arial" w:cs="Arial"/>
          <w:b/>
          <w:sz w:val="20"/>
          <w:szCs w:val="20"/>
        </w:rPr>
        <w:t>V</w:t>
      </w:r>
      <w:r w:rsidRPr="00A4364C">
        <w:rPr>
          <w:rFonts w:ascii="Arial" w:hAnsi="Arial" w:cs="Arial"/>
          <w:b/>
          <w:sz w:val="20"/>
          <w:szCs w:val="20"/>
        </w:rPr>
        <w:t xml:space="preserve"> – </w:t>
      </w:r>
      <w:r w:rsidR="00CB76D5">
        <w:rPr>
          <w:rFonts w:ascii="Arial" w:hAnsi="Arial" w:cs="Arial"/>
          <w:b/>
          <w:bCs/>
          <w:sz w:val="20"/>
          <w:szCs w:val="20"/>
        </w:rPr>
        <w:t>akcesoria komputerowe</w:t>
      </w:r>
      <w:r w:rsidRPr="00A4364C">
        <w:rPr>
          <w:rFonts w:ascii="Arial" w:hAnsi="Arial" w:cs="Arial"/>
          <w:sz w:val="20"/>
          <w:szCs w:val="20"/>
        </w:rPr>
        <w:t xml:space="preserve">– zgodnie z opisem i wymaganiami zawartymi w Załączniku nr 2 </w:t>
      </w:r>
      <w:r w:rsidR="00E1077D">
        <w:rPr>
          <w:rFonts w:ascii="Arial" w:hAnsi="Arial" w:cs="Arial"/>
          <w:sz w:val="20"/>
          <w:szCs w:val="20"/>
        </w:rPr>
        <w:t>do</w:t>
      </w:r>
      <w:r w:rsidRPr="00A4364C">
        <w:rPr>
          <w:rFonts w:ascii="Arial" w:hAnsi="Arial" w:cs="Arial"/>
          <w:sz w:val="20"/>
          <w:szCs w:val="20"/>
        </w:rPr>
        <w:t xml:space="preserve"> SWZ (Szczegółowy opis przedmiotu zamówienia) i Załączniku nr 3 do SWZ (Projekt umowy)</w:t>
      </w:r>
    </w:p>
    <w:p w14:paraId="262D4F18" w14:textId="77777777" w:rsidR="00327EC6" w:rsidRPr="00A4364C" w:rsidRDefault="00327EC6" w:rsidP="00327EC6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lastRenderedPageBreak/>
        <w:t>cena netto: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</w:p>
    <w:p w14:paraId="33400E8E" w14:textId="77777777" w:rsidR="00327EC6" w:rsidRPr="00A4364C" w:rsidRDefault="00327EC6" w:rsidP="00327EC6">
      <w:pPr>
        <w:pStyle w:val="NormalnyWeb"/>
        <w:spacing w:before="120" w:after="0"/>
        <w:jc w:val="both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VAT 23%:</w:t>
      </w:r>
      <w:r w:rsidRPr="00A4364C">
        <w:rPr>
          <w:rFonts w:ascii="Arial" w:hAnsi="Arial" w:cs="Arial"/>
          <w:sz w:val="20"/>
          <w:szCs w:val="20"/>
        </w:rPr>
        <w:t xml:space="preserve">  ................................... zł (słownie................................ złotych)</w:t>
      </w:r>
    </w:p>
    <w:p w14:paraId="3B7B3853" w14:textId="77777777" w:rsidR="00327EC6" w:rsidRPr="00A4364C" w:rsidRDefault="00327EC6" w:rsidP="00327EC6">
      <w:pPr>
        <w:suppressAutoHyphens w:val="0"/>
        <w:spacing w:before="120" w:after="0" w:line="288" w:lineRule="auto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b/>
          <w:sz w:val="20"/>
          <w:szCs w:val="20"/>
        </w:rPr>
        <w:t>cena brutto:</w:t>
      </w:r>
      <w:r w:rsidRPr="00A4364C">
        <w:rPr>
          <w:rFonts w:ascii="Arial" w:hAnsi="Arial" w:cs="Arial"/>
          <w:sz w:val="20"/>
          <w:szCs w:val="20"/>
        </w:rPr>
        <w:t xml:space="preserve"> ................................... zł (słownie................................ złotych)</w:t>
      </w:r>
    </w:p>
    <w:p w14:paraId="012CA0B9" w14:textId="77777777" w:rsidR="00327EC6" w:rsidRPr="00A4364C" w:rsidRDefault="00327EC6" w:rsidP="00327EC6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281E8125" w14:textId="77777777" w:rsidR="00327EC6" w:rsidRPr="00A4364C" w:rsidRDefault="00327EC6" w:rsidP="00327EC6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</w:p>
    <w:p w14:paraId="354D3B2A" w14:textId="77777777" w:rsidR="00327EC6" w:rsidRPr="00A4364C" w:rsidRDefault="00327EC6" w:rsidP="00327EC6">
      <w:pPr>
        <w:pStyle w:val="NormalnyWeb"/>
        <w:spacing w:before="120" w:after="0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 xml:space="preserve">  …………………</w:t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  <w:t>……….........................................................</w:t>
      </w:r>
    </w:p>
    <w:p w14:paraId="6EE38D9D" w14:textId="77777777" w:rsidR="00327EC6" w:rsidRPr="00A4364C" w:rsidRDefault="00327EC6" w:rsidP="00327EC6">
      <w:pPr>
        <w:pStyle w:val="NormalnyWeb"/>
        <w:spacing w:before="120" w:after="0"/>
        <w:ind w:right="-425"/>
        <w:rPr>
          <w:rFonts w:ascii="Arial" w:hAnsi="Arial" w:cs="Arial"/>
          <w:sz w:val="20"/>
          <w:szCs w:val="20"/>
        </w:rPr>
      </w:pPr>
      <w:r w:rsidRPr="00A4364C">
        <w:rPr>
          <w:rFonts w:ascii="Arial" w:hAnsi="Arial" w:cs="Arial"/>
          <w:sz w:val="20"/>
          <w:szCs w:val="20"/>
        </w:rPr>
        <w:t>Miejscowość, data</w:t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</w:r>
      <w:r w:rsidRPr="00A4364C">
        <w:rPr>
          <w:rFonts w:ascii="Arial" w:hAnsi="Arial" w:cs="Arial"/>
          <w:sz w:val="20"/>
          <w:szCs w:val="20"/>
        </w:rPr>
        <w:tab/>
        <w:t>(podpis i pieczęć imienna osoby/osób właściwej/ych do reprezentowania Wykonawcy)</w:t>
      </w:r>
    </w:p>
    <w:p w14:paraId="2ABCAFF1" w14:textId="79B316AE" w:rsidR="00327EC6" w:rsidRPr="00A4364C" w:rsidRDefault="00327EC6" w:rsidP="00327EC6">
      <w:pPr>
        <w:suppressAutoHyphens w:val="0"/>
        <w:spacing w:after="0" w:line="240" w:lineRule="auto"/>
        <w:rPr>
          <w:rFonts w:ascii="Arial" w:eastAsia="Times New Roman" w:hAnsi="Arial" w:cs="Arial"/>
          <w:b/>
          <w:bCs/>
          <w:sz w:val="20"/>
          <w:szCs w:val="20"/>
          <w:lang w:eastAsia="pl-PL"/>
        </w:rPr>
      </w:pPr>
    </w:p>
    <w:sectPr w:rsidR="00327EC6" w:rsidRPr="00A4364C" w:rsidSect="0042051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76" w:right="1418" w:bottom="851" w:left="1418" w:header="567" w:footer="567" w:gutter="0"/>
      <w:pgBorders>
        <w:top w:val="single" w:sz="4" w:space="4" w:color="000000"/>
        <w:left w:val="single" w:sz="4" w:space="31" w:color="000000"/>
        <w:bottom w:val="single" w:sz="4" w:space="4" w:color="000000"/>
        <w:right w:val="single" w:sz="4" w:space="31" w:color="000000"/>
      </w:pgBorders>
      <w:cols w:space="708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128BD9" w14:textId="77777777" w:rsidR="0045154D" w:rsidRDefault="0045154D">
      <w:pPr>
        <w:spacing w:after="0" w:line="240" w:lineRule="auto"/>
      </w:pPr>
      <w:r>
        <w:separator/>
      </w:r>
    </w:p>
  </w:endnote>
  <w:endnote w:type="continuationSeparator" w:id="0">
    <w:p w14:paraId="0EA162B6" w14:textId="77777777" w:rsidR="0045154D" w:rsidRDefault="004515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FCF2F" w14:textId="77777777" w:rsidR="006C0767" w:rsidRDefault="006C076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33E89D" w14:textId="77777777" w:rsidR="006C0767" w:rsidRDefault="006C0767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34</w:t>
    </w:r>
    <w:r>
      <w:fldChar w:fldCharType="end"/>
    </w:r>
  </w:p>
  <w:p w14:paraId="426FC20D" w14:textId="77777777" w:rsidR="006C0767" w:rsidRDefault="006C076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89F98F" w14:textId="77777777" w:rsidR="006C0767" w:rsidRDefault="006C076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8BD78C" w14:textId="77777777" w:rsidR="0045154D" w:rsidRDefault="0045154D">
      <w:pPr>
        <w:spacing w:after="0" w:line="240" w:lineRule="auto"/>
      </w:pPr>
      <w:r>
        <w:separator/>
      </w:r>
    </w:p>
  </w:footnote>
  <w:footnote w:type="continuationSeparator" w:id="0">
    <w:p w14:paraId="3DDD8746" w14:textId="77777777" w:rsidR="0045154D" w:rsidRDefault="0045154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45FEC" w14:textId="77777777" w:rsidR="006C0767" w:rsidRDefault="006C076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Ind w:w="60" w:type="dxa"/>
      <w:tblLayout w:type="fixed"/>
      <w:tblCellMar>
        <w:top w:w="60" w:type="dxa"/>
        <w:left w:w="60" w:type="dxa"/>
        <w:bottom w:w="60" w:type="dxa"/>
        <w:right w:w="60" w:type="dxa"/>
      </w:tblCellMar>
      <w:tblLook w:val="0000" w:firstRow="0" w:lastRow="0" w:firstColumn="0" w:lastColumn="0" w:noHBand="0" w:noVBand="0"/>
    </w:tblPr>
    <w:tblGrid>
      <w:gridCol w:w="3544"/>
      <w:gridCol w:w="3200"/>
    </w:tblGrid>
    <w:tr w:rsidR="007477FC" w14:paraId="328FED3E" w14:textId="77777777" w:rsidTr="000A3E11">
      <w:trPr>
        <w:trHeight w:val="1351"/>
      </w:trPr>
      <w:tc>
        <w:tcPr>
          <w:tcW w:w="3544" w:type="dxa"/>
          <w:shd w:val="clear" w:color="auto" w:fill="auto"/>
        </w:tcPr>
        <w:p w14:paraId="1A3556ED" w14:textId="77777777" w:rsidR="007477FC" w:rsidRDefault="007477FC" w:rsidP="007477FC">
          <w:pPr>
            <w:rPr>
              <w:rFonts w:ascii="Arial" w:hAnsi="Arial" w:cs="Arial"/>
              <w:b/>
              <w:bCs/>
              <w:color w:val="003366"/>
              <w:sz w:val="20"/>
              <w:szCs w:val="20"/>
            </w:rPr>
          </w:pPr>
          <w:r>
            <w:rPr>
              <w:rFonts w:ascii="Arial" w:hAnsi="Arial" w:cs="Arial"/>
              <w:noProof/>
              <w:color w:val="000000"/>
              <w:sz w:val="20"/>
              <w:szCs w:val="20"/>
            </w:rPr>
            <w:drawing>
              <wp:inline distT="0" distB="0" distL="0" distR="0" wp14:anchorId="016CC200" wp14:editId="445B1BCB">
                <wp:extent cx="2209800" cy="857250"/>
                <wp:effectExtent l="0" t="0" r="0" b="0"/>
                <wp:docPr id="9" name="Obraz 9" descr="Obraz zawierający tekst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Obraz 1" descr="Obraz zawierający tekst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-17" t="-46" r="-17" b="-4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9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00" w:type="dxa"/>
          <w:shd w:val="clear" w:color="auto" w:fill="auto"/>
        </w:tcPr>
        <w:p w14:paraId="0B5474C1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b/>
              <w:bCs/>
              <w:color w:val="003366"/>
              <w:sz w:val="20"/>
              <w:szCs w:val="20"/>
            </w:rPr>
            <w:t>Gdyńskie Centrum Informatyki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ul. Śląska 35-37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 xml:space="preserve">81-310 Gdynia </w:t>
          </w:r>
          <w:r>
            <w:rPr>
              <w:rFonts w:ascii="Arial" w:hAnsi="Arial" w:cs="Arial"/>
              <w:color w:val="003366"/>
              <w:sz w:val="20"/>
              <w:szCs w:val="20"/>
            </w:rPr>
            <w:br/>
            <w:t>Tel. +48 58 527 85 00</w:t>
          </w:r>
        </w:p>
        <w:p w14:paraId="420FBB7F" w14:textId="77777777" w:rsidR="007477FC" w:rsidRDefault="007477FC" w:rsidP="007477FC">
          <w:pPr>
            <w:spacing w:after="0"/>
          </w:pPr>
          <w:hyperlink r:id="rId2" w:history="1">
            <w:r>
              <w:rPr>
                <w:rStyle w:val="Hipercze"/>
                <w:rFonts w:ascii="Arial" w:hAnsi="Arial" w:cs="Arial"/>
                <w:b/>
                <w:bCs/>
                <w:sz w:val="20"/>
                <w:szCs w:val="20"/>
              </w:rPr>
              <w:t>gci@gci.gdynia.pl</w:t>
            </w:r>
          </w:hyperlink>
          <w:r>
            <w:rPr>
              <w:rFonts w:ascii="Arial" w:hAnsi="Arial" w:cs="Arial"/>
              <w:color w:val="003366"/>
              <w:sz w:val="20"/>
              <w:szCs w:val="20"/>
            </w:rPr>
            <w:t xml:space="preserve"> </w:t>
          </w:r>
        </w:p>
        <w:p w14:paraId="7098D77E" w14:textId="77777777" w:rsidR="007477FC" w:rsidRDefault="007477FC" w:rsidP="007477FC">
          <w:pPr>
            <w:spacing w:after="0"/>
          </w:pPr>
          <w:r>
            <w:rPr>
              <w:rFonts w:ascii="Arial" w:hAnsi="Arial" w:cs="Arial"/>
              <w:color w:val="003366"/>
              <w:sz w:val="20"/>
              <w:szCs w:val="20"/>
            </w:rPr>
            <w:t>NIP:  586-236-37-14</w:t>
          </w:r>
        </w:p>
      </w:tc>
    </w:tr>
  </w:tbl>
  <w:p w14:paraId="29C45C97" w14:textId="5A3E1195" w:rsidR="006C0767" w:rsidRDefault="006C0767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B88004" w14:textId="77777777" w:rsidR="006C0767" w:rsidRDefault="006C076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8047A98"/>
    <w:name w:val="WW8Num1"/>
    <w:lvl w:ilvl="0">
      <w:start w:val="1"/>
      <w:numFmt w:val="lowerLetter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bullet"/>
      <w:lvlText w:val="o"/>
      <w:lvlJc w:val="left"/>
      <w:pPr>
        <w:tabs>
          <w:tab w:val="num" w:pos="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multilevel"/>
    <w:tmpl w:val="00000003"/>
    <w:name w:val="WW8Num2"/>
    <w:lvl w:ilvl="0">
      <w:start w:val="1"/>
      <w:numFmt w:val="decimal"/>
      <w:pStyle w:val="umowa-ustp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0000004"/>
    <w:multiLevelType w:val="multilevel"/>
    <w:tmpl w:val="00000004"/>
    <w:name w:val="WW8Num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5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6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00000008"/>
    <w:multiLevelType w:val="multilevel"/>
    <w:tmpl w:val="00000008"/>
    <w:name w:val="WW8Num1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00000009"/>
    <w:multiLevelType w:val="multilevel"/>
    <w:tmpl w:val="00000009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0000000A"/>
    <w:multiLevelType w:val="multilevel"/>
    <w:tmpl w:val="0000000A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0000000B"/>
    <w:multiLevelType w:val="multilevel"/>
    <w:tmpl w:val="0000000B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1" w15:restartNumberingAfterBreak="0">
    <w:nsid w:val="0000000C"/>
    <w:multiLevelType w:val="multilevel"/>
    <w:tmpl w:val="0000000C"/>
    <w:name w:val="WW8Num16"/>
    <w:lvl w:ilvl="0">
      <w:start w:val="1"/>
      <w:numFmt w:val="lowerLetter"/>
      <w:lvlText w:val="%1)"/>
      <w:lvlJc w:val="left"/>
      <w:pPr>
        <w:tabs>
          <w:tab w:val="num" w:pos="0"/>
        </w:tabs>
        <w:ind w:left="1429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4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86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58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0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2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4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6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189" w:hanging="180"/>
      </w:pPr>
      <w:rPr>
        <w:rFonts w:cs="Times New Roman"/>
      </w:rPr>
    </w:lvl>
  </w:abstractNum>
  <w:abstractNum w:abstractNumId="12" w15:restartNumberingAfterBreak="0">
    <w:nsid w:val="0000000D"/>
    <w:multiLevelType w:val="multilevel"/>
    <w:tmpl w:val="0000000D"/>
    <w:name w:val="WW8Num17"/>
    <w:lvl w:ilvl="0">
      <w:start w:val="1"/>
      <w:numFmt w:val="decimal"/>
      <w:lvlText w:val="%1)"/>
      <w:lvlJc w:val="left"/>
      <w:pPr>
        <w:tabs>
          <w:tab w:val="num" w:pos="0"/>
        </w:tabs>
        <w:ind w:left="1069" w:hanging="360"/>
      </w:pPr>
      <w:rPr>
        <w:rFonts w:ascii="Arial" w:hAnsi="Arial" w:cs="Arial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  <w:rPr>
        <w:rFonts w:cs="Times New Roman"/>
      </w:rPr>
    </w:lvl>
  </w:abstractNum>
  <w:abstractNum w:abstractNumId="13" w15:restartNumberingAfterBreak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0000000F"/>
    <w:multiLevelType w:val="multilevel"/>
    <w:tmpl w:val="0000000F"/>
    <w:name w:val="WW8Num19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0000010"/>
    <w:multiLevelType w:val="multilevel"/>
    <w:tmpl w:val="03B0DD3E"/>
    <w:name w:val="WW8Num2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-36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-36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-36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-36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-3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-36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-36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-360"/>
        </w:tabs>
        <w:ind w:left="6120" w:hanging="180"/>
      </w:pPr>
      <w:rPr>
        <w:rFonts w:cs="Times New Roman"/>
      </w:rPr>
    </w:lvl>
  </w:abstractNum>
  <w:abstractNum w:abstractNumId="16" w15:restartNumberingAfterBreak="0">
    <w:nsid w:val="00000011"/>
    <w:multiLevelType w:val="multilevel"/>
    <w:tmpl w:val="00000011"/>
    <w:name w:val="WW8Num24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0000012"/>
    <w:multiLevelType w:val="multilevel"/>
    <w:tmpl w:val="794E19A8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00000013"/>
    <w:multiLevelType w:val="multilevel"/>
    <w:tmpl w:val="00000013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00000014"/>
    <w:multiLevelType w:val="multilevel"/>
    <w:tmpl w:val="00000014"/>
    <w:name w:val="WW8Num3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00000015"/>
    <w:multiLevelType w:val="multilevel"/>
    <w:tmpl w:val="00000015"/>
    <w:name w:val="WW8Num3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0000016"/>
    <w:multiLevelType w:val="multilevel"/>
    <w:tmpl w:val="00000016"/>
    <w:name w:val="WW8Num3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00000017"/>
    <w:multiLevelType w:val="multilevel"/>
    <w:tmpl w:val="00000017"/>
    <w:name w:val="WW8Num3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18"/>
    <w:multiLevelType w:val="multilevel"/>
    <w:tmpl w:val="00000018"/>
    <w:name w:val="WW8Num36"/>
    <w:lvl w:ilvl="0">
      <w:start w:val="1"/>
      <w:numFmt w:val="decimal"/>
      <w:lvlText w:val="%1."/>
      <w:lvlJc w:val="left"/>
      <w:pPr>
        <w:tabs>
          <w:tab w:val="num" w:pos="66"/>
        </w:tabs>
        <w:ind w:left="786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00000019"/>
    <w:multiLevelType w:val="multilevel"/>
    <w:tmpl w:val="00000019"/>
    <w:name w:val="WW8Num37"/>
    <w:lvl w:ilvl="0">
      <w:start w:val="1"/>
      <w:numFmt w:val="upperRoman"/>
      <w:pStyle w:val="StylSWZ"/>
      <w:lvlText w:val="%1."/>
      <w:lvlJc w:val="left"/>
      <w:pPr>
        <w:tabs>
          <w:tab w:val="num" w:pos="0"/>
        </w:tabs>
        <w:ind w:left="0" w:firstLine="0"/>
      </w:pPr>
      <w:rPr>
        <w:rFonts w:cs="Times New Roman"/>
        <w:b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  <w:b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0000001A"/>
    <w:multiLevelType w:val="multilevel"/>
    <w:tmpl w:val="0000001A"/>
    <w:name w:val="WW8Num3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0000001B"/>
    <w:multiLevelType w:val="multilevel"/>
    <w:tmpl w:val="87E4B5AA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Theme="minorHAnsi" w:hAnsiTheme="minorHAnsi" w:cstheme="minorHAnsi" w:hint="default"/>
        <w:i w:val="0"/>
        <w:iCs w:val="0"/>
        <w:sz w:val="22"/>
        <w:szCs w:val="22"/>
        <w:u w:val="none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i w:val="0"/>
        <w:iCs w:val="0"/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7" w15:restartNumberingAfterBreak="0">
    <w:nsid w:val="0000001C"/>
    <w:multiLevelType w:val="multilevel"/>
    <w:tmpl w:val="0000001C"/>
    <w:name w:val="WW8Num4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0000001D"/>
    <w:multiLevelType w:val="multilevel"/>
    <w:tmpl w:val="0000001D"/>
    <w:name w:val="WW8Num41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  <w:rPr>
        <w:rFonts w:hint="default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  <w:rPr>
        <w:rFonts w:cs="Times New Roman"/>
      </w:rPr>
    </w:lvl>
  </w:abstractNum>
  <w:abstractNum w:abstractNumId="29" w15:restartNumberingAfterBreak="0">
    <w:nsid w:val="0000001E"/>
    <w:multiLevelType w:val="multilevel"/>
    <w:tmpl w:val="0000001E"/>
    <w:name w:val="WW8Num42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797"/>
        </w:tabs>
        <w:ind w:left="1797" w:hanging="360"/>
      </w:pPr>
      <w:rPr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0" w15:restartNumberingAfterBreak="0">
    <w:nsid w:val="0000001F"/>
    <w:multiLevelType w:val="multilevel"/>
    <w:tmpl w:val="0000001F"/>
    <w:name w:val="WW8Num4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00000020"/>
    <w:multiLevelType w:val="multilevel"/>
    <w:tmpl w:val="6DFCEA4A"/>
    <w:name w:val="WW8Num44"/>
    <w:lvl w:ilvl="0">
      <w:start w:val="1"/>
      <w:numFmt w:val="decimal"/>
      <w:lvlText w:val="%1."/>
      <w:lvlJc w:val="left"/>
      <w:pPr>
        <w:tabs>
          <w:tab w:val="num" w:pos="0"/>
        </w:tabs>
        <w:ind w:left="1077" w:hanging="360"/>
      </w:pPr>
      <w:rPr>
        <w:rFonts w:ascii="Arial" w:hAnsi="Arial" w:cs="Arial"/>
        <w:color w:val="000000"/>
        <w:sz w:val="20"/>
        <w:szCs w:val="20"/>
      </w:rPr>
    </w:lvl>
    <w:lvl w:ilvl="1">
      <w:start w:val="1"/>
      <w:numFmt w:val="decimal"/>
      <w:lvlText w:val="%2)"/>
      <w:lvlJc w:val="left"/>
      <w:pPr>
        <w:ind w:left="179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7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  <w:rPr>
        <w:rFonts w:cs="Times New Roman"/>
      </w:rPr>
    </w:lvl>
  </w:abstractNum>
  <w:abstractNum w:abstractNumId="32" w15:restartNumberingAfterBreak="0">
    <w:nsid w:val="00000021"/>
    <w:multiLevelType w:val="multilevel"/>
    <w:tmpl w:val="00000021"/>
    <w:name w:val="WW8Num4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00000022"/>
    <w:multiLevelType w:val="singleLevel"/>
    <w:tmpl w:val="00000022"/>
    <w:name w:val="WW8Num4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4" w15:restartNumberingAfterBreak="0">
    <w:nsid w:val="00000023"/>
    <w:multiLevelType w:val="multilevel"/>
    <w:tmpl w:val="00000023"/>
    <w:name w:val="WW8Num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00000024"/>
    <w:multiLevelType w:val="multilevel"/>
    <w:tmpl w:val="7F3A47B8"/>
    <w:name w:val="WW8Num4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00000025"/>
    <w:multiLevelType w:val="singleLevel"/>
    <w:tmpl w:val="00000025"/>
    <w:name w:val="WW8Num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7" w15:restartNumberingAfterBreak="0">
    <w:nsid w:val="00000026"/>
    <w:multiLevelType w:val="multilevel"/>
    <w:tmpl w:val="00000026"/>
    <w:name w:val="WW8Num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00000027"/>
    <w:multiLevelType w:val="singleLevel"/>
    <w:tmpl w:val="00000027"/>
    <w:name w:val="WW8Num5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9" w15:restartNumberingAfterBreak="0">
    <w:nsid w:val="00000028"/>
    <w:multiLevelType w:val="singleLevel"/>
    <w:tmpl w:val="00000028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0" w15:restartNumberingAfterBreak="0">
    <w:nsid w:val="00000029"/>
    <w:multiLevelType w:val="singleLevel"/>
    <w:tmpl w:val="00000029"/>
    <w:name w:val="WW8Num57"/>
    <w:lvl w:ilvl="0">
      <w:start w:val="1"/>
      <w:numFmt w:val="bullet"/>
      <w:lvlText w:val=""/>
      <w:lvlJc w:val="left"/>
      <w:pPr>
        <w:tabs>
          <w:tab w:val="num" w:pos="0"/>
        </w:tabs>
        <w:ind w:left="834" w:hanging="360"/>
      </w:pPr>
      <w:rPr>
        <w:rFonts w:ascii="Symbol" w:hAnsi="Symbol" w:cs="Symbol" w:hint="default"/>
      </w:rPr>
    </w:lvl>
  </w:abstractNum>
  <w:abstractNum w:abstractNumId="41" w15:restartNumberingAfterBreak="0">
    <w:nsid w:val="0000002A"/>
    <w:multiLevelType w:val="multilevel"/>
    <w:tmpl w:val="0ECAA4D8"/>
    <w:name w:val="WW8Num5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2" w15:restartNumberingAfterBreak="0">
    <w:nsid w:val="0000002B"/>
    <w:multiLevelType w:val="multilevel"/>
    <w:tmpl w:val="8C1CBAF6"/>
    <w:name w:val="WW8Num5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0000002C"/>
    <w:multiLevelType w:val="multilevel"/>
    <w:tmpl w:val="9DD21F6C"/>
    <w:name w:val="WW8Num61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0000002D"/>
    <w:multiLevelType w:val="multilevel"/>
    <w:tmpl w:val="0000002D"/>
    <w:name w:val="WW8Num62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330"/>
        </w:tabs>
        <w:ind w:left="2330" w:hanging="180"/>
      </w:p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45" w15:restartNumberingAfterBreak="0">
    <w:nsid w:val="0000002E"/>
    <w:multiLevelType w:val="multilevel"/>
    <w:tmpl w:val="ED4ADC34"/>
    <w:name w:val="WW8Num6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0000002F"/>
    <w:multiLevelType w:val="multilevel"/>
    <w:tmpl w:val="3FB22480"/>
    <w:name w:val="WW8Num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00000030"/>
    <w:multiLevelType w:val="multilevel"/>
    <w:tmpl w:val="00000030"/>
    <w:name w:val="WW8Num6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8" w15:restartNumberingAfterBreak="0">
    <w:nsid w:val="00000031"/>
    <w:multiLevelType w:val="multilevel"/>
    <w:tmpl w:val="00000031"/>
    <w:name w:val="WW8Num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49" w15:restartNumberingAfterBreak="0">
    <w:nsid w:val="00000032"/>
    <w:multiLevelType w:val="singleLevel"/>
    <w:tmpl w:val="00000032"/>
    <w:name w:val="WW8Num67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0" w15:restartNumberingAfterBreak="0">
    <w:nsid w:val="00000033"/>
    <w:multiLevelType w:val="multilevel"/>
    <w:tmpl w:val="FA8C6924"/>
    <w:name w:val="WW8Num70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00000034"/>
    <w:multiLevelType w:val="multilevel"/>
    <w:tmpl w:val="3A542386"/>
    <w:lvl w:ilvl="0">
      <w:start w:val="3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  <w:rPr>
        <w:rFonts w:hint="default"/>
      </w:rPr>
    </w:lvl>
  </w:abstractNum>
  <w:abstractNum w:abstractNumId="52" w15:restartNumberingAfterBreak="0">
    <w:nsid w:val="00000035"/>
    <w:multiLevelType w:val="singleLevel"/>
    <w:tmpl w:val="00000035"/>
    <w:name w:val="WW8Num72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53" w15:restartNumberingAfterBreak="0">
    <w:nsid w:val="00000036"/>
    <w:multiLevelType w:val="singleLevel"/>
    <w:tmpl w:val="00000036"/>
    <w:name w:val="WW8Num73"/>
    <w:lvl w:ilvl="0">
      <w:start w:val="1"/>
      <w:numFmt w:val="decimal"/>
      <w:lvlText w:val="%1)"/>
      <w:lvlJc w:val="left"/>
      <w:pPr>
        <w:tabs>
          <w:tab w:val="num" w:pos="1610"/>
        </w:tabs>
        <w:ind w:left="1610" w:hanging="360"/>
      </w:pPr>
      <w:rPr>
        <w:rFonts w:hint="default"/>
      </w:rPr>
    </w:lvl>
  </w:abstractNum>
  <w:abstractNum w:abstractNumId="54" w15:restartNumberingAfterBreak="0">
    <w:nsid w:val="00000037"/>
    <w:multiLevelType w:val="singleLevel"/>
    <w:tmpl w:val="00000037"/>
    <w:name w:val="WW8Num7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5" w15:restartNumberingAfterBreak="0">
    <w:nsid w:val="00000038"/>
    <w:multiLevelType w:val="multilevel"/>
    <w:tmpl w:val="00000038"/>
    <w:name w:val="WW8Num77"/>
    <w:lvl w:ilvl="0">
      <w:start w:val="1"/>
      <w:numFmt w:val="decimal"/>
      <w:lvlText w:val="%1."/>
      <w:lvlJc w:val="left"/>
      <w:pPr>
        <w:tabs>
          <w:tab w:val="num" w:pos="890"/>
        </w:tabs>
        <w:ind w:left="890" w:hanging="360"/>
      </w:pPr>
    </w:lvl>
    <w:lvl w:ilvl="1">
      <w:start w:val="1"/>
      <w:numFmt w:val="decimal"/>
      <w:lvlText w:val="%2)"/>
      <w:lvlJc w:val="left"/>
      <w:pPr>
        <w:tabs>
          <w:tab w:val="num" w:pos="1610"/>
        </w:tabs>
        <w:ind w:left="161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510"/>
        </w:tabs>
        <w:ind w:left="251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3050"/>
        </w:tabs>
        <w:ind w:left="3050" w:hanging="360"/>
      </w:pPr>
    </w:lvl>
    <w:lvl w:ilvl="4">
      <w:start w:val="1"/>
      <w:numFmt w:val="lowerLetter"/>
      <w:lvlText w:val="%5."/>
      <w:lvlJc w:val="left"/>
      <w:pPr>
        <w:tabs>
          <w:tab w:val="num" w:pos="3770"/>
        </w:tabs>
        <w:ind w:left="3770" w:hanging="360"/>
      </w:pPr>
    </w:lvl>
    <w:lvl w:ilvl="5">
      <w:start w:val="1"/>
      <w:numFmt w:val="lowerRoman"/>
      <w:lvlText w:val="%6."/>
      <w:lvlJc w:val="right"/>
      <w:pPr>
        <w:tabs>
          <w:tab w:val="num" w:pos="4490"/>
        </w:tabs>
        <w:ind w:left="4490" w:hanging="180"/>
      </w:pPr>
    </w:lvl>
    <w:lvl w:ilvl="6">
      <w:start w:val="1"/>
      <w:numFmt w:val="decimal"/>
      <w:lvlText w:val="%7."/>
      <w:lvlJc w:val="left"/>
      <w:pPr>
        <w:tabs>
          <w:tab w:val="num" w:pos="5210"/>
        </w:tabs>
        <w:ind w:left="5210" w:hanging="360"/>
      </w:pPr>
    </w:lvl>
    <w:lvl w:ilvl="7">
      <w:start w:val="1"/>
      <w:numFmt w:val="lowerLetter"/>
      <w:lvlText w:val="%8."/>
      <w:lvlJc w:val="left"/>
      <w:pPr>
        <w:tabs>
          <w:tab w:val="num" w:pos="5930"/>
        </w:tabs>
        <w:ind w:left="5930" w:hanging="360"/>
      </w:pPr>
    </w:lvl>
    <w:lvl w:ilvl="8">
      <w:start w:val="1"/>
      <w:numFmt w:val="lowerRoman"/>
      <w:lvlText w:val="%9."/>
      <w:lvlJc w:val="right"/>
      <w:pPr>
        <w:tabs>
          <w:tab w:val="num" w:pos="6650"/>
        </w:tabs>
        <w:ind w:left="6650" w:hanging="180"/>
      </w:pPr>
    </w:lvl>
  </w:abstractNum>
  <w:abstractNum w:abstractNumId="56" w15:restartNumberingAfterBreak="0">
    <w:nsid w:val="00000039"/>
    <w:multiLevelType w:val="multilevel"/>
    <w:tmpl w:val="28B04938"/>
    <w:name w:val="WW8Num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7" w15:restartNumberingAfterBreak="0">
    <w:nsid w:val="0000003A"/>
    <w:multiLevelType w:val="multilevel"/>
    <w:tmpl w:val="0000003A"/>
    <w:name w:val="WW8Num79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58" w15:restartNumberingAfterBreak="0">
    <w:nsid w:val="0000003B"/>
    <w:multiLevelType w:val="multilevel"/>
    <w:tmpl w:val="0000003B"/>
    <w:name w:val="WW8Num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0000003C"/>
    <w:multiLevelType w:val="multilevel"/>
    <w:tmpl w:val="D1A68C48"/>
    <w:name w:val="WW8Num82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 w15:restartNumberingAfterBreak="0">
    <w:nsid w:val="0000003E"/>
    <w:multiLevelType w:val="multilevel"/>
    <w:tmpl w:val="0000003E"/>
    <w:name w:val="WW8Num8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1" w15:restartNumberingAfterBreak="0">
    <w:nsid w:val="09857444"/>
    <w:multiLevelType w:val="multilevel"/>
    <w:tmpl w:val="BAB2D02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62" w15:restartNumberingAfterBreak="0">
    <w:nsid w:val="0B05642E"/>
    <w:multiLevelType w:val="multilevel"/>
    <w:tmpl w:val="7D861DB4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3" w15:restartNumberingAfterBreak="0">
    <w:nsid w:val="0C333FD1"/>
    <w:multiLevelType w:val="hybridMultilevel"/>
    <w:tmpl w:val="56E05DA2"/>
    <w:lvl w:ilvl="0" w:tplc="A6F20EF6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5282DF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B50C7E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70698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B46DC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FA3DC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77AE4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43C792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3E4A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4" w15:restartNumberingAfterBreak="0">
    <w:nsid w:val="0D6069A7"/>
    <w:multiLevelType w:val="hybridMultilevel"/>
    <w:tmpl w:val="80A6E79A"/>
    <w:lvl w:ilvl="0" w:tplc="8DFA1D0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1CC66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00A1B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E270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5CB0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0E0D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5C9B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120E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5ACAB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 w15:restartNumberingAfterBreak="0">
    <w:nsid w:val="0E05105A"/>
    <w:multiLevelType w:val="hybridMultilevel"/>
    <w:tmpl w:val="96B4E2AE"/>
    <w:name w:val="WW8Num582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6" w15:restartNumberingAfterBreak="0">
    <w:nsid w:val="14C61848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67" w15:restartNumberingAfterBreak="0">
    <w:nsid w:val="1589518B"/>
    <w:multiLevelType w:val="hybridMultilevel"/>
    <w:tmpl w:val="AE5437D8"/>
    <w:lvl w:ilvl="0" w:tplc="FFFFFFFF">
      <w:start w:val="1"/>
      <w:numFmt w:val="upp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18896E00"/>
    <w:multiLevelType w:val="multilevel"/>
    <w:tmpl w:val="0ECAA4D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69" w15:restartNumberingAfterBreak="0">
    <w:nsid w:val="1AFE44B4"/>
    <w:multiLevelType w:val="hybridMultilevel"/>
    <w:tmpl w:val="4CA81726"/>
    <w:lvl w:ilvl="0" w:tplc="90162B9E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1">
      <w:start w:val="1"/>
      <w:numFmt w:val="decimal"/>
      <w:lvlText w:val="%2)"/>
      <w:lvlJc w:val="left"/>
      <w:pPr>
        <w:ind w:left="2574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0" w15:restartNumberingAfterBreak="0">
    <w:nsid w:val="1BD1CAE2"/>
    <w:multiLevelType w:val="hybridMultilevel"/>
    <w:tmpl w:val="34A06122"/>
    <w:lvl w:ilvl="0" w:tplc="D06E8D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48C1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F25C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1607D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15AAC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830C2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A27F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10D5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9866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1F6519E7"/>
    <w:multiLevelType w:val="hybridMultilevel"/>
    <w:tmpl w:val="CE1ED5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203543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73" w15:restartNumberingAfterBreak="0">
    <w:nsid w:val="20CE32E0"/>
    <w:multiLevelType w:val="multilevel"/>
    <w:tmpl w:val="699E3C5A"/>
    <w:lvl w:ilvl="0">
      <w:start w:val="1"/>
      <w:numFmt w:val="decimal"/>
      <w:lvlText w:val="%1."/>
      <w:lvlJc w:val="left"/>
      <w:pPr>
        <w:tabs>
          <w:tab w:val="num" w:pos="907"/>
        </w:tabs>
        <w:ind w:left="907" w:hanging="453"/>
      </w:pPr>
      <w:rPr>
        <w:rFonts w:ascii="Arial" w:eastAsia="Lucida Sans Unicode" w:hAnsi="Arial" w:cs="Arial" w:hint="default"/>
        <w:b w:val="0"/>
        <w:bCs/>
      </w:rPr>
    </w:lvl>
    <w:lvl w:ilvl="1">
      <w:start w:val="1"/>
      <w:numFmt w:val="decimal"/>
      <w:lvlText w:val="%2)"/>
      <w:lvlJc w:val="left"/>
      <w:pPr>
        <w:tabs>
          <w:tab w:val="num" w:pos="1533"/>
        </w:tabs>
        <w:ind w:left="1533" w:hanging="453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4" w15:restartNumberingAfterBreak="0">
    <w:nsid w:val="24BE5120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 w15:restartNumberingAfterBreak="0">
    <w:nsid w:val="251A0F51"/>
    <w:multiLevelType w:val="multilevel"/>
    <w:tmpl w:val="CF20829A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2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8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00" w:hanging="360"/>
      </w:pPr>
      <w:rPr>
        <w:rFonts w:ascii="Wingdings" w:hAnsi="Wingdings"/>
      </w:rPr>
    </w:lvl>
  </w:abstractNum>
  <w:abstractNum w:abstractNumId="76" w15:restartNumberingAfterBreak="0">
    <w:nsid w:val="26EE3E68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27F4639C"/>
    <w:multiLevelType w:val="hybridMultilevel"/>
    <w:tmpl w:val="69845E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284A50F5"/>
    <w:multiLevelType w:val="hybridMultilevel"/>
    <w:tmpl w:val="E0B04E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2BCDDDA7"/>
    <w:multiLevelType w:val="hybridMultilevel"/>
    <w:tmpl w:val="5A328A2E"/>
    <w:lvl w:ilvl="0" w:tplc="7542EC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9EF45F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D80E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E245F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0665A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4B073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ED421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CFAA5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5BC8C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 w15:restartNumberingAfterBreak="0">
    <w:nsid w:val="2DAE199D"/>
    <w:multiLevelType w:val="multilevel"/>
    <w:tmpl w:val="86DAC58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1" w15:restartNumberingAfterBreak="0">
    <w:nsid w:val="30846B76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2" w15:restartNumberingAfterBreak="0">
    <w:nsid w:val="320231CD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3" w15:restartNumberingAfterBreak="0">
    <w:nsid w:val="320EB015"/>
    <w:multiLevelType w:val="hybridMultilevel"/>
    <w:tmpl w:val="7E6C66B2"/>
    <w:lvl w:ilvl="0" w:tplc="1FE26F6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4C3056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B7CA82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06881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5C2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00B2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D48C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F6A12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F068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32331C5C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 w15:restartNumberingAfterBreak="0">
    <w:nsid w:val="33492CB6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86" w15:restartNumberingAfterBreak="0">
    <w:nsid w:val="33C8421F"/>
    <w:multiLevelType w:val="hybridMultilevel"/>
    <w:tmpl w:val="4A8E8934"/>
    <w:lvl w:ilvl="0" w:tplc="3742585A">
      <w:start w:val="1"/>
      <w:numFmt w:val="decimal"/>
      <w:lvlText w:val="%1."/>
      <w:lvlJc w:val="left"/>
      <w:pPr>
        <w:ind w:left="1087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BAA5FA2">
      <w:start w:val="1"/>
      <w:numFmt w:val="decimal"/>
      <w:lvlText w:val="%2)"/>
      <w:lvlJc w:val="left"/>
      <w:pPr>
        <w:ind w:left="1590"/>
      </w:pPr>
      <w:rPr>
        <w:rFonts w:ascii="Arial" w:eastAsia="Calibri" w:hAnsi="Arial" w:cs="Arial" w:hint="default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F927452">
      <w:start w:val="1"/>
      <w:numFmt w:val="lowerRoman"/>
      <w:lvlText w:val="%3"/>
      <w:lvlJc w:val="left"/>
      <w:pPr>
        <w:ind w:left="15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944BE12">
      <w:start w:val="1"/>
      <w:numFmt w:val="decimal"/>
      <w:lvlText w:val="%4"/>
      <w:lvlJc w:val="left"/>
      <w:pPr>
        <w:ind w:left="22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95A5A76">
      <w:start w:val="1"/>
      <w:numFmt w:val="lowerLetter"/>
      <w:lvlText w:val="%5"/>
      <w:lvlJc w:val="left"/>
      <w:pPr>
        <w:ind w:left="294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ACC2088">
      <w:start w:val="1"/>
      <w:numFmt w:val="lowerRoman"/>
      <w:lvlText w:val="%6"/>
      <w:lvlJc w:val="left"/>
      <w:pPr>
        <w:ind w:left="366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87272">
      <w:start w:val="1"/>
      <w:numFmt w:val="decimal"/>
      <w:lvlText w:val="%7"/>
      <w:lvlJc w:val="left"/>
      <w:pPr>
        <w:ind w:left="438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927C98">
      <w:start w:val="1"/>
      <w:numFmt w:val="lowerLetter"/>
      <w:lvlText w:val="%8"/>
      <w:lvlJc w:val="left"/>
      <w:pPr>
        <w:ind w:left="510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FCB2C8">
      <w:start w:val="1"/>
      <w:numFmt w:val="lowerRoman"/>
      <w:lvlText w:val="%9"/>
      <w:lvlJc w:val="left"/>
      <w:pPr>
        <w:ind w:left="58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7" w15:restartNumberingAfterBreak="0">
    <w:nsid w:val="34EE4875"/>
    <w:multiLevelType w:val="multilevel"/>
    <w:tmpl w:val="FF7E3BBC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353E46FF"/>
    <w:multiLevelType w:val="multilevel"/>
    <w:tmpl w:val="3FB2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 w15:restartNumberingAfterBreak="0">
    <w:nsid w:val="398B3D47"/>
    <w:multiLevelType w:val="multilevel"/>
    <w:tmpl w:val="3FD8982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0" w15:restartNumberingAfterBreak="0">
    <w:nsid w:val="3D9C5B9E"/>
    <w:multiLevelType w:val="hybridMultilevel"/>
    <w:tmpl w:val="10E43A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41E2468F"/>
    <w:multiLevelType w:val="hybridMultilevel"/>
    <w:tmpl w:val="3B186B6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2" w15:restartNumberingAfterBreak="0">
    <w:nsid w:val="42185751"/>
    <w:multiLevelType w:val="multilevel"/>
    <w:tmpl w:val="3FB2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 w15:restartNumberingAfterBreak="0">
    <w:nsid w:val="463B1A2B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94" w15:restartNumberingAfterBreak="0">
    <w:nsid w:val="496D9820"/>
    <w:multiLevelType w:val="hybridMultilevel"/>
    <w:tmpl w:val="933E183E"/>
    <w:lvl w:ilvl="0" w:tplc="8456539A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0A2FE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9981A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50F8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206E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678204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5AF4C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AA8D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28BE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 w15:restartNumberingAfterBreak="0">
    <w:nsid w:val="49E33D85"/>
    <w:multiLevelType w:val="hybridMultilevel"/>
    <w:tmpl w:val="9A2C3064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4A4322DA"/>
    <w:multiLevelType w:val="hybridMultilevel"/>
    <w:tmpl w:val="8C88A5C4"/>
    <w:lvl w:ilvl="0" w:tplc="0000003D">
      <w:start w:val="1"/>
      <w:numFmt w:val="decimal"/>
      <w:lvlText w:val="%1."/>
      <w:lvlJc w:val="left"/>
      <w:pPr>
        <w:tabs>
          <w:tab w:val="num" w:pos="851"/>
        </w:tabs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97" w15:restartNumberingAfterBreak="0">
    <w:nsid w:val="4C7E498E"/>
    <w:multiLevelType w:val="multilevel"/>
    <w:tmpl w:val="3FB224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upperLetter"/>
      <w:lvlText w:val="%4."/>
      <w:lvlJc w:val="left"/>
      <w:pPr>
        <w:tabs>
          <w:tab w:val="num" w:pos="709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 w15:restartNumberingAfterBreak="0">
    <w:nsid w:val="4C8AB9C4"/>
    <w:multiLevelType w:val="hybridMultilevel"/>
    <w:tmpl w:val="B69066B4"/>
    <w:lvl w:ilvl="0" w:tplc="7D605552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F76DBD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2C2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9CFE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C7F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032C6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8CBA9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4181C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62625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9" w15:restartNumberingAfterBreak="0">
    <w:nsid w:val="4DDF16E2"/>
    <w:multiLevelType w:val="multilevel"/>
    <w:tmpl w:val="C18A653A"/>
    <w:lvl w:ilvl="0">
      <w:start w:val="20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 w:hint="default"/>
      </w:rPr>
    </w:lvl>
  </w:abstractNum>
  <w:abstractNum w:abstractNumId="100" w15:restartNumberingAfterBreak="0">
    <w:nsid w:val="56C87FCE"/>
    <w:multiLevelType w:val="hybridMultilevel"/>
    <w:tmpl w:val="B056675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5A199CF6"/>
    <w:multiLevelType w:val="hybridMultilevel"/>
    <w:tmpl w:val="1CBCACBE"/>
    <w:lvl w:ilvl="0" w:tplc="8EC2203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54CF5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7ADB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2C39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F0C5D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74222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265B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1E8B95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26489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5F4F31BE"/>
    <w:multiLevelType w:val="hybridMultilevel"/>
    <w:tmpl w:val="538ED33E"/>
    <w:name w:val="WW8Num582"/>
    <w:lvl w:ilvl="0" w:tplc="04150011">
      <w:start w:val="1"/>
      <w:numFmt w:val="decimal"/>
      <w:lvlText w:val="%1)"/>
      <w:lvlJc w:val="left"/>
      <w:pPr>
        <w:ind w:left="2138" w:hanging="360"/>
      </w:pPr>
    </w:lvl>
    <w:lvl w:ilvl="1" w:tplc="04150019" w:tentative="1">
      <w:start w:val="1"/>
      <w:numFmt w:val="lowerLetter"/>
      <w:lvlText w:val="%2."/>
      <w:lvlJc w:val="left"/>
      <w:pPr>
        <w:ind w:left="2858" w:hanging="360"/>
      </w:pPr>
    </w:lvl>
    <w:lvl w:ilvl="2" w:tplc="04150011">
      <w:start w:val="1"/>
      <w:numFmt w:val="decimal"/>
      <w:lvlText w:val="%3)"/>
      <w:lvlJc w:val="left"/>
      <w:pPr>
        <w:ind w:left="3758" w:hanging="360"/>
      </w:pPr>
    </w:lvl>
    <w:lvl w:ilvl="3" w:tplc="0415000F" w:tentative="1">
      <w:start w:val="1"/>
      <w:numFmt w:val="decimal"/>
      <w:lvlText w:val="%4."/>
      <w:lvlJc w:val="left"/>
      <w:pPr>
        <w:ind w:left="4298" w:hanging="360"/>
      </w:pPr>
    </w:lvl>
    <w:lvl w:ilvl="4" w:tplc="04150019" w:tentative="1">
      <w:start w:val="1"/>
      <w:numFmt w:val="lowerLetter"/>
      <w:lvlText w:val="%5."/>
      <w:lvlJc w:val="left"/>
      <w:pPr>
        <w:ind w:left="5018" w:hanging="360"/>
      </w:pPr>
    </w:lvl>
    <w:lvl w:ilvl="5" w:tplc="0415001B" w:tentative="1">
      <w:start w:val="1"/>
      <w:numFmt w:val="lowerRoman"/>
      <w:lvlText w:val="%6."/>
      <w:lvlJc w:val="right"/>
      <w:pPr>
        <w:ind w:left="5738" w:hanging="180"/>
      </w:pPr>
    </w:lvl>
    <w:lvl w:ilvl="6" w:tplc="0415000F" w:tentative="1">
      <w:start w:val="1"/>
      <w:numFmt w:val="decimal"/>
      <w:lvlText w:val="%7."/>
      <w:lvlJc w:val="left"/>
      <w:pPr>
        <w:ind w:left="6458" w:hanging="360"/>
      </w:pPr>
    </w:lvl>
    <w:lvl w:ilvl="7" w:tplc="04150019" w:tentative="1">
      <w:start w:val="1"/>
      <w:numFmt w:val="lowerLetter"/>
      <w:lvlText w:val="%8."/>
      <w:lvlJc w:val="left"/>
      <w:pPr>
        <w:ind w:left="7178" w:hanging="360"/>
      </w:pPr>
    </w:lvl>
    <w:lvl w:ilvl="8" w:tplc="0415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03" w15:restartNumberingAfterBreak="0">
    <w:nsid w:val="73E09666"/>
    <w:multiLevelType w:val="hybridMultilevel"/>
    <w:tmpl w:val="13F88EC2"/>
    <w:lvl w:ilvl="0" w:tplc="254E634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9AE82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13240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CC48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9101D4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2F0BC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4A957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EE8FF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EB61C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7A1B3726"/>
    <w:multiLevelType w:val="multilevel"/>
    <w:tmpl w:val="E90C07E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105" w15:restartNumberingAfterBreak="0">
    <w:nsid w:val="7B5282C6"/>
    <w:multiLevelType w:val="hybridMultilevel"/>
    <w:tmpl w:val="D3621020"/>
    <w:lvl w:ilvl="0" w:tplc="FE9ADF7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E4D6A7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1345F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7016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702D6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C862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A419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F0ED6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D2AA6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 w15:restartNumberingAfterBreak="0">
    <w:nsid w:val="7B862673"/>
    <w:multiLevelType w:val="hybridMultilevel"/>
    <w:tmpl w:val="9AC4FB7C"/>
    <w:name w:val="WW8Num352"/>
    <w:lvl w:ilvl="0" w:tplc="B86ED384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E778BAE"/>
    <w:multiLevelType w:val="hybridMultilevel"/>
    <w:tmpl w:val="7E1C80F4"/>
    <w:lvl w:ilvl="0" w:tplc="969EB6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E66E7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0C41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F216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5882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83CFA1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860A3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D8BD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D2E5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 w15:restartNumberingAfterBreak="0">
    <w:nsid w:val="7E9023B1"/>
    <w:multiLevelType w:val="multilevel"/>
    <w:tmpl w:val="8C1CBA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9" w15:restartNumberingAfterBreak="0">
    <w:nsid w:val="7F7C58B4"/>
    <w:multiLevelType w:val="hybridMultilevel"/>
    <w:tmpl w:val="D7DCA78E"/>
    <w:lvl w:ilvl="0" w:tplc="95B8360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2682AA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91AE0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1417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C0FC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F623D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74EA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404C0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402D8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30921864">
    <w:abstractNumId w:val="0"/>
  </w:num>
  <w:num w:numId="2" w16cid:durableId="2109155035">
    <w:abstractNumId w:val="1"/>
  </w:num>
  <w:num w:numId="3" w16cid:durableId="1723745339">
    <w:abstractNumId w:val="2"/>
  </w:num>
  <w:num w:numId="4" w16cid:durableId="2068528492">
    <w:abstractNumId w:val="3"/>
  </w:num>
  <w:num w:numId="5" w16cid:durableId="2141216436">
    <w:abstractNumId w:val="4"/>
  </w:num>
  <w:num w:numId="6" w16cid:durableId="150144957">
    <w:abstractNumId w:val="5"/>
  </w:num>
  <w:num w:numId="7" w16cid:durableId="1078988611">
    <w:abstractNumId w:val="6"/>
  </w:num>
  <w:num w:numId="8" w16cid:durableId="1918439095">
    <w:abstractNumId w:val="7"/>
  </w:num>
  <w:num w:numId="9" w16cid:durableId="8915563">
    <w:abstractNumId w:val="8"/>
  </w:num>
  <w:num w:numId="10" w16cid:durableId="1611157103">
    <w:abstractNumId w:val="9"/>
  </w:num>
  <w:num w:numId="11" w16cid:durableId="132135856">
    <w:abstractNumId w:val="10"/>
  </w:num>
  <w:num w:numId="12" w16cid:durableId="579874038">
    <w:abstractNumId w:val="11"/>
  </w:num>
  <w:num w:numId="13" w16cid:durableId="594440940">
    <w:abstractNumId w:val="12"/>
  </w:num>
  <w:num w:numId="14" w16cid:durableId="1348756921">
    <w:abstractNumId w:val="13"/>
  </w:num>
  <w:num w:numId="15" w16cid:durableId="1562908482">
    <w:abstractNumId w:val="14"/>
  </w:num>
  <w:num w:numId="16" w16cid:durableId="1486319048">
    <w:abstractNumId w:val="17"/>
  </w:num>
  <w:num w:numId="17" w16cid:durableId="683673746">
    <w:abstractNumId w:val="18"/>
  </w:num>
  <w:num w:numId="18" w16cid:durableId="1960649671">
    <w:abstractNumId w:val="20"/>
  </w:num>
  <w:num w:numId="19" w16cid:durableId="668630714">
    <w:abstractNumId w:val="21"/>
  </w:num>
  <w:num w:numId="20" w16cid:durableId="1170172221">
    <w:abstractNumId w:val="22"/>
  </w:num>
  <w:num w:numId="21" w16cid:durableId="457989836">
    <w:abstractNumId w:val="23"/>
  </w:num>
  <w:num w:numId="22" w16cid:durableId="181550950">
    <w:abstractNumId w:val="24"/>
  </w:num>
  <w:num w:numId="23" w16cid:durableId="1685861661">
    <w:abstractNumId w:val="25"/>
  </w:num>
  <w:num w:numId="24" w16cid:durableId="599217814">
    <w:abstractNumId w:val="26"/>
  </w:num>
  <w:num w:numId="25" w16cid:durableId="1905213622">
    <w:abstractNumId w:val="27"/>
  </w:num>
  <w:num w:numId="26" w16cid:durableId="177936773">
    <w:abstractNumId w:val="28"/>
  </w:num>
  <w:num w:numId="27" w16cid:durableId="1242787852">
    <w:abstractNumId w:val="29"/>
  </w:num>
  <w:num w:numId="28" w16cid:durableId="1232618820">
    <w:abstractNumId w:val="30"/>
  </w:num>
  <w:num w:numId="29" w16cid:durableId="813521919">
    <w:abstractNumId w:val="31"/>
  </w:num>
  <w:num w:numId="30" w16cid:durableId="1188369463">
    <w:abstractNumId w:val="32"/>
  </w:num>
  <w:num w:numId="31" w16cid:durableId="724333434">
    <w:abstractNumId w:val="33"/>
  </w:num>
  <w:num w:numId="32" w16cid:durableId="1946577203">
    <w:abstractNumId w:val="36"/>
  </w:num>
  <w:num w:numId="33" w16cid:durableId="716902457">
    <w:abstractNumId w:val="37"/>
  </w:num>
  <w:num w:numId="34" w16cid:durableId="607464246">
    <w:abstractNumId w:val="38"/>
  </w:num>
  <w:num w:numId="35" w16cid:durableId="491024216">
    <w:abstractNumId w:val="39"/>
  </w:num>
  <w:num w:numId="36" w16cid:durableId="1571620006">
    <w:abstractNumId w:val="41"/>
  </w:num>
  <w:num w:numId="37" w16cid:durableId="365059937">
    <w:abstractNumId w:val="43"/>
  </w:num>
  <w:num w:numId="38" w16cid:durableId="588318999">
    <w:abstractNumId w:val="44"/>
  </w:num>
  <w:num w:numId="39" w16cid:durableId="1110051253">
    <w:abstractNumId w:val="45"/>
  </w:num>
  <w:num w:numId="40" w16cid:durableId="1337225245">
    <w:abstractNumId w:val="49"/>
  </w:num>
  <w:num w:numId="41" w16cid:durableId="968171428">
    <w:abstractNumId w:val="50"/>
  </w:num>
  <w:num w:numId="42" w16cid:durableId="728191249">
    <w:abstractNumId w:val="51"/>
  </w:num>
  <w:num w:numId="43" w16cid:durableId="613171208">
    <w:abstractNumId w:val="52"/>
  </w:num>
  <w:num w:numId="44" w16cid:durableId="1796558533">
    <w:abstractNumId w:val="53"/>
  </w:num>
  <w:num w:numId="45" w16cid:durableId="1361977794">
    <w:abstractNumId w:val="54"/>
  </w:num>
  <w:num w:numId="46" w16cid:durableId="967929905">
    <w:abstractNumId w:val="55"/>
  </w:num>
  <w:num w:numId="47" w16cid:durableId="2009944165">
    <w:abstractNumId w:val="56"/>
  </w:num>
  <w:num w:numId="48" w16cid:durableId="1685210091">
    <w:abstractNumId w:val="57"/>
  </w:num>
  <w:num w:numId="49" w16cid:durableId="1423407835">
    <w:abstractNumId w:val="58"/>
  </w:num>
  <w:num w:numId="50" w16cid:durableId="478884287">
    <w:abstractNumId w:val="69"/>
  </w:num>
  <w:num w:numId="51" w16cid:durableId="567233562">
    <w:abstractNumId w:val="96"/>
  </w:num>
  <w:num w:numId="52" w16cid:durableId="2088186946">
    <w:abstractNumId w:val="73"/>
  </w:num>
  <w:num w:numId="53" w16cid:durableId="755058376">
    <w:abstractNumId w:val="82"/>
  </w:num>
  <w:num w:numId="54" w16cid:durableId="1798525553">
    <w:abstractNumId w:val="76"/>
  </w:num>
  <w:num w:numId="55" w16cid:durableId="726418527">
    <w:abstractNumId w:val="86"/>
  </w:num>
  <w:num w:numId="56" w16cid:durableId="2041975870">
    <w:abstractNumId w:val="87"/>
  </w:num>
  <w:num w:numId="57" w16cid:durableId="873470114">
    <w:abstractNumId w:val="80"/>
  </w:num>
  <w:num w:numId="58" w16cid:durableId="747465082">
    <w:abstractNumId w:val="104"/>
  </w:num>
  <w:num w:numId="59" w16cid:durableId="101002949">
    <w:abstractNumId w:val="106"/>
  </w:num>
  <w:num w:numId="60" w16cid:durableId="1404449857">
    <w:abstractNumId w:val="79"/>
  </w:num>
  <w:num w:numId="61" w16cid:durableId="33505962">
    <w:abstractNumId w:val="101"/>
  </w:num>
  <w:num w:numId="62" w16cid:durableId="779566152">
    <w:abstractNumId w:val="98"/>
  </w:num>
  <w:num w:numId="63" w16cid:durableId="925915889">
    <w:abstractNumId w:val="71"/>
  </w:num>
  <w:num w:numId="64" w16cid:durableId="2064520650">
    <w:abstractNumId w:val="100"/>
  </w:num>
  <w:num w:numId="65" w16cid:durableId="2044358863">
    <w:abstractNumId w:val="62"/>
  </w:num>
  <w:num w:numId="66" w16cid:durableId="1334063778">
    <w:abstractNumId w:val="60"/>
  </w:num>
  <w:num w:numId="67" w16cid:durableId="608660403">
    <w:abstractNumId w:val="93"/>
  </w:num>
  <w:num w:numId="68" w16cid:durableId="1887713504">
    <w:abstractNumId w:val="75"/>
  </w:num>
  <w:num w:numId="69" w16cid:durableId="491338183">
    <w:abstractNumId w:val="61"/>
  </w:num>
  <w:num w:numId="70" w16cid:durableId="132255453">
    <w:abstractNumId w:val="74"/>
  </w:num>
  <w:num w:numId="71" w16cid:durableId="156073081">
    <w:abstractNumId w:val="108"/>
  </w:num>
  <w:num w:numId="72" w16cid:durableId="551229584">
    <w:abstractNumId w:val="84"/>
  </w:num>
  <w:num w:numId="73" w16cid:durableId="1111969271">
    <w:abstractNumId w:val="95"/>
  </w:num>
  <w:num w:numId="74" w16cid:durableId="1429345613">
    <w:abstractNumId w:val="72"/>
  </w:num>
  <w:num w:numId="75" w16cid:durableId="334915323">
    <w:abstractNumId w:val="99"/>
  </w:num>
  <w:num w:numId="76" w16cid:durableId="324669484">
    <w:abstractNumId w:val="65"/>
  </w:num>
  <w:num w:numId="77" w16cid:durableId="1995571258">
    <w:abstractNumId w:val="67"/>
  </w:num>
  <w:num w:numId="78" w16cid:durableId="974944454">
    <w:abstractNumId w:val="46"/>
  </w:num>
  <w:num w:numId="79" w16cid:durableId="133168">
    <w:abstractNumId w:val="78"/>
  </w:num>
  <w:num w:numId="80" w16cid:durableId="678895885">
    <w:abstractNumId w:val="77"/>
  </w:num>
  <w:num w:numId="81" w16cid:durableId="536770669">
    <w:abstractNumId w:val="90"/>
  </w:num>
  <w:num w:numId="82" w16cid:durableId="1267689562">
    <w:abstractNumId w:val="68"/>
  </w:num>
  <w:num w:numId="83" w16cid:durableId="1220171732">
    <w:abstractNumId w:val="89"/>
  </w:num>
  <w:num w:numId="84" w16cid:durableId="1243567424">
    <w:abstractNumId w:val="66"/>
  </w:num>
  <w:num w:numId="85" w16cid:durableId="1585533967">
    <w:abstractNumId w:val="81"/>
  </w:num>
  <w:num w:numId="86" w16cid:durableId="1955600730">
    <w:abstractNumId w:val="85"/>
  </w:num>
  <w:num w:numId="87" w16cid:durableId="1891529668">
    <w:abstractNumId w:val="70"/>
  </w:num>
  <w:num w:numId="88" w16cid:durableId="2147309186">
    <w:abstractNumId w:val="64"/>
  </w:num>
  <w:num w:numId="89" w16cid:durableId="355467656">
    <w:abstractNumId w:val="94"/>
  </w:num>
  <w:num w:numId="90" w16cid:durableId="1712727203">
    <w:abstractNumId w:val="63"/>
  </w:num>
  <w:num w:numId="91" w16cid:durableId="1766152996">
    <w:abstractNumId w:val="105"/>
  </w:num>
  <w:num w:numId="92" w16cid:durableId="801844161">
    <w:abstractNumId w:val="83"/>
  </w:num>
  <w:num w:numId="93" w16cid:durableId="198057927">
    <w:abstractNumId w:val="103"/>
  </w:num>
  <w:num w:numId="94" w16cid:durableId="982126346">
    <w:abstractNumId w:val="109"/>
  </w:num>
  <w:num w:numId="95" w16cid:durableId="1333685144">
    <w:abstractNumId w:val="107"/>
  </w:num>
  <w:num w:numId="96" w16cid:durableId="1974868142">
    <w:abstractNumId w:val="88"/>
  </w:num>
  <w:num w:numId="97" w16cid:durableId="397748494">
    <w:abstractNumId w:val="92"/>
  </w:num>
  <w:num w:numId="98" w16cid:durableId="429474919">
    <w:abstractNumId w:val="97"/>
  </w:num>
  <w:num w:numId="99" w16cid:durableId="1084378702">
    <w:abstractNumId w:val="91"/>
  </w:num>
  <w:numIdMacAtCleanup w:val="7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B13"/>
    <w:rsid w:val="0000207B"/>
    <w:rsid w:val="000054AE"/>
    <w:rsid w:val="00020A54"/>
    <w:rsid w:val="000211C1"/>
    <w:rsid w:val="00023E66"/>
    <w:rsid w:val="0002528A"/>
    <w:rsid w:val="00027D04"/>
    <w:rsid w:val="00032CF7"/>
    <w:rsid w:val="00034AE6"/>
    <w:rsid w:val="00042063"/>
    <w:rsid w:val="00053B98"/>
    <w:rsid w:val="00055458"/>
    <w:rsid w:val="00055CCF"/>
    <w:rsid w:val="00061DEE"/>
    <w:rsid w:val="00064993"/>
    <w:rsid w:val="00064A9B"/>
    <w:rsid w:val="0006785C"/>
    <w:rsid w:val="00070711"/>
    <w:rsid w:val="000711F4"/>
    <w:rsid w:val="00076F33"/>
    <w:rsid w:val="0008077A"/>
    <w:rsid w:val="00080CF5"/>
    <w:rsid w:val="000832B6"/>
    <w:rsid w:val="000865B8"/>
    <w:rsid w:val="000875AC"/>
    <w:rsid w:val="000909E9"/>
    <w:rsid w:val="00090DEF"/>
    <w:rsid w:val="00094F7F"/>
    <w:rsid w:val="000958DE"/>
    <w:rsid w:val="000959D2"/>
    <w:rsid w:val="000971FA"/>
    <w:rsid w:val="000A1D90"/>
    <w:rsid w:val="000A259A"/>
    <w:rsid w:val="000A3A56"/>
    <w:rsid w:val="000A3ABF"/>
    <w:rsid w:val="000A3E11"/>
    <w:rsid w:val="000A4578"/>
    <w:rsid w:val="000A521D"/>
    <w:rsid w:val="000A65FE"/>
    <w:rsid w:val="000A7DEB"/>
    <w:rsid w:val="000C0C9D"/>
    <w:rsid w:val="000C1F57"/>
    <w:rsid w:val="000C32E6"/>
    <w:rsid w:val="000C793D"/>
    <w:rsid w:val="000D094E"/>
    <w:rsid w:val="000D31F0"/>
    <w:rsid w:val="000D46BE"/>
    <w:rsid w:val="000D7166"/>
    <w:rsid w:val="000E106E"/>
    <w:rsid w:val="000E130C"/>
    <w:rsid w:val="000E27EF"/>
    <w:rsid w:val="000F1D07"/>
    <w:rsid w:val="000F2FB3"/>
    <w:rsid w:val="000F3141"/>
    <w:rsid w:val="00100B1C"/>
    <w:rsid w:val="00102474"/>
    <w:rsid w:val="001053E8"/>
    <w:rsid w:val="001054D1"/>
    <w:rsid w:val="00110A55"/>
    <w:rsid w:val="001117AB"/>
    <w:rsid w:val="001133F0"/>
    <w:rsid w:val="00122780"/>
    <w:rsid w:val="00122A6B"/>
    <w:rsid w:val="00122B45"/>
    <w:rsid w:val="00124ED2"/>
    <w:rsid w:val="00132216"/>
    <w:rsid w:val="0013326A"/>
    <w:rsid w:val="0013444C"/>
    <w:rsid w:val="001346DE"/>
    <w:rsid w:val="00144A67"/>
    <w:rsid w:val="0015075F"/>
    <w:rsid w:val="00150DDD"/>
    <w:rsid w:val="001643EB"/>
    <w:rsid w:val="001676E7"/>
    <w:rsid w:val="00167C5C"/>
    <w:rsid w:val="00174568"/>
    <w:rsid w:val="00181EBA"/>
    <w:rsid w:val="0019163C"/>
    <w:rsid w:val="00192E7E"/>
    <w:rsid w:val="00195457"/>
    <w:rsid w:val="001A0341"/>
    <w:rsid w:val="001A1457"/>
    <w:rsid w:val="001A2E96"/>
    <w:rsid w:val="001A5357"/>
    <w:rsid w:val="001A61AD"/>
    <w:rsid w:val="001A7739"/>
    <w:rsid w:val="001B0DAB"/>
    <w:rsid w:val="001B68DC"/>
    <w:rsid w:val="001C32D7"/>
    <w:rsid w:val="001C4C3A"/>
    <w:rsid w:val="001C6894"/>
    <w:rsid w:val="001D0DE6"/>
    <w:rsid w:val="001D1C9C"/>
    <w:rsid w:val="001D545F"/>
    <w:rsid w:val="001E3F02"/>
    <w:rsid w:val="001E5D3F"/>
    <w:rsid w:val="001E7213"/>
    <w:rsid w:val="001E7CD7"/>
    <w:rsid w:val="001F1D0E"/>
    <w:rsid w:val="001F3BB7"/>
    <w:rsid w:val="001F4740"/>
    <w:rsid w:val="001F6F04"/>
    <w:rsid w:val="0020606C"/>
    <w:rsid w:val="00206456"/>
    <w:rsid w:val="0020686B"/>
    <w:rsid w:val="002109BF"/>
    <w:rsid w:val="0021262F"/>
    <w:rsid w:val="00213738"/>
    <w:rsid w:val="002168F2"/>
    <w:rsid w:val="002208C3"/>
    <w:rsid w:val="002224D2"/>
    <w:rsid w:val="00235F22"/>
    <w:rsid w:val="00237C50"/>
    <w:rsid w:val="0024278C"/>
    <w:rsid w:val="00245230"/>
    <w:rsid w:val="00251494"/>
    <w:rsid w:val="00255B26"/>
    <w:rsid w:val="002563A1"/>
    <w:rsid w:val="0026016C"/>
    <w:rsid w:val="00263942"/>
    <w:rsid w:val="002655B3"/>
    <w:rsid w:val="00271B16"/>
    <w:rsid w:val="00274042"/>
    <w:rsid w:val="00282FC8"/>
    <w:rsid w:val="00285171"/>
    <w:rsid w:val="00291490"/>
    <w:rsid w:val="00293F52"/>
    <w:rsid w:val="0029759A"/>
    <w:rsid w:val="002A005F"/>
    <w:rsid w:val="002A4DD4"/>
    <w:rsid w:val="002B539C"/>
    <w:rsid w:val="002B6446"/>
    <w:rsid w:val="002C1ED0"/>
    <w:rsid w:val="002C2562"/>
    <w:rsid w:val="002C69AA"/>
    <w:rsid w:val="002E0E30"/>
    <w:rsid w:val="002E5F35"/>
    <w:rsid w:val="002F232D"/>
    <w:rsid w:val="002F3DA8"/>
    <w:rsid w:val="002F4887"/>
    <w:rsid w:val="003001BA"/>
    <w:rsid w:val="00300990"/>
    <w:rsid w:val="0030215F"/>
    <w:rsid w:val="0030460E"/>
    <w:rsid w:val="00314AB4"/>
    <w:rsid w:val="00317939"/>
    <w:rsid w:val="00323152"/>
    <w:rsid w:val="00327EC6"/>
    <w:rsid w:val="00334F06"/>
    <w:rsid w:val="00343A52"/>
    <w:rsid w:val="00344EF9"/>
    <w:rsid w:val="00345BF0"/>
    <w:rsid w:val="0035163E"/>
    <w:rsid w:val="00352D37"/>
    <w:rsid w:val="0036116D"/>
    <w:rsid w:val="003622C9"/>
    <w:rsid w:val="00363907"/>
    <w:rsid w:val="00367647"/>
    <w:rsid w:val="00367F7D"/>
    <w:rsid w:val="0037635B"/>
    <w:rsid w:val="00380C46"/>
    <w:rsid w:val="003848E8"/>
    <w:rsid w:val="003859AC"/>
    <w:rsid w:val="003871CB"/>
    <w:rsid w:val="00390A51"/>
    <w:rsid w:val="00390EB3"/>
    <w:rsid w:val="003963C3"/>
    <w:rsid w:val="00397273"/>
    <w:rsid w:val="00397FD2"/>
    <w:rsid w:val="003A11EA"/>
    <w:rsid w:val="003A5DFC"/>
    <w:rsid w:val="003B67EC"/>
    <w:rsid w:val="003B77F9"/>
    <w:rsid w:val="003C0313"/>
    <w:rsid w:val="003C1ED4"/>
    <w:rsid w:val="003C3728"/>
    <w:rsid w:val="003C47D1"/>
    <w:rsid w:val="003C53D9"/>
    <w:rsid w:val="003D0439"/>
    <w:rsid w:val="003D43E6"/>
    <w:rsid w:val="003D65CC"/>
    <w:rsid w:val="003D66C3"/>
    <w:rsid w:val="003E02DC"/>
    <w:rsid w:val="003E6112"/>
    <w:rsid w:val="003F0A1A"/>
    <w:rsid w:val="003F50F4"/>
    <w:rsid w:val="004004E2"/>
    <w:rsid w:val="00403BFA"/>
    <w:rsid w:val="00411548"/>
    <w:rsid w:val="00411915"/>
    <w:rsid w:val="00420251"/>
    <w:rsid w:val="00420511"/>
    <w:rsid w:val="00425F00"/>
    <w:rsid w:val="004304D3"/>
    <w:rsid w:val="004305E9"/>
    <w:rsid w:val="0043161D"/>
    <w:rsid w:val="00432F54"/>
    <w:rsid w:val="00441779"/>
    <w:rsid w:val="00441C6B"/>
    <w:rsid w:val="00442AC2"/>
    <w:rsid w:val="00444595"/>
    <w:rsid w:val="004478F5"/>
    <w:rsid w:val="0045154D"/>
    <w:rsid w:val="00452DF6"/>
    <w:rsid w:val="00453308"/>
    <w:rsid w:val="00455218"/>
    <w:rsid w:val="004607AD"/>
    <w:rsid w:val="0046404C"/>
    <w:rsid w:val="00470969"/>
    <w:rsid w:val="00476222"/>
    <w:rsid w:val="00481603"/>
    <w:rsid w:val="00482E66"/>
    <w:rsid w:val="0048342D"/>
    <w:rsid w:val="004838BD"/>
    <w:rsid w:val="00484697"/>
    <w:rsid w:val="00487F71"/>
    <w:rsid w:val="00490DC4"/>
    <w:rsid w:val="00494742"/>
    <w:rsid w:val="00496C71"/>
    <w:rsid w:val="004973DC"/>
    <w:rsid w:val="004B53F1"/>
    <w:rsid w:val="004B62F9"/>
    <w:rsid w:val="004C0886"/>
    <w:rsid w:val="004C1E05"/>
    <w:rsid w:val="004C2BFE"/>
    <w:rsid w:val="004C3892"/>
    <w:rsid w:val="004C46FE"/>
    <w:rsid w:val="004C5233"/>
    <w:rsid w:val="004C6D86"/>
    <w:rsid w:val="004C70B6"/>
    <w:rsid w:val="004D1099"/>
    <w:rsid w:val="004D2106"/>
    <w:rsid w:val="004D21C8"/>
    <w:rsid w:val="004D350D"/>
    <w:rsid w:val="004D44B6"/>
    <w:rsid w:val="004D6C4E"/>
    <w:rsid w:val="004E2DF5"/>
    <w:rsid w:val="004E52D7"/>
    <w:rsid w:val="004E5E73"/>
    <w:rsid w:val="004F0FFB"/>
    <w:rsid w:val="004F4EC7"/>
    <w:rsid w:val="0050088F"/>
    <w:rsid w:val="005015C8"/>
    <w:rsid w:val="00503321"/>
    <w:rsid w:val="0051047B"/>
    <w:rsid w:val="00513DE9"/>
    <w:rsid w:val="0051494E"/>
    <w:rsid w:val="00516687"/>
    <w:rsid w:val="00520B77"/>
    <w:rsid w:val="00524ADA"/>
    <w:rsid w:val="00532B1B"/>
    <w:rsid w:val="00534A23"/>
    <w:rsid w:val="00545389"/>
    <w:rsid w:val="00547071"/>
    <w:rsid w:val="00551EC3"/>
    <w:rsid w:val="0055587A"/>
    <w:rsid w:val="00561EDF"/>
    <w:rsid w:val="0056385F"/>
    <w:rsid w:val="005644F3"/>
    <w:rsid w:val="00566DEC"/>
    <w:rsid w:val="00567765"/>
    <w:rsid w:val="005716C8"/>
    <w:rsid w:val="005814BC"/>
    <w:rsid w:val="00582E28"/>
    <w:rsid w:val="005846BA"/>
    <w:rsid w:val="0058692A"/>
    <w:rsid w:val="0059519E"/>
    <w:rsid w:val="005A1F85"/>
    <w:rsid w:val="005A4618"/>
    <w:rsid w:val="005B67E2"/>
    <w:rsid w:val="005C0094"/>
    <w:rsid w:val="005C0C06"/>
    <w:rsid w:val="005C0C51"/>
    <w:rsid w:val="005C23A5"/>
    <w:rsid w:val="005C6918"/>
    <w:rsid w:val="005C7B2F"/>
    <w:rsid w:val="005D03D3"/>
    <w:rsid w:val="005D3755"/>
    <w:rsid w:val="005E2148"/>
    <w:rsid w:val="005E3E73"/>
    <w:rsid w:val="005F2BA1"/>
    <w:rsid w:val="005F7005"/>
    <w:rsid w:val="00600B77"/>
    <w:rsid w:val="006018D8"/>
    <w:rsid w:val="00602414"/>
    <w:rsid w:val="00603EE5"/>
    <w:rsid w:val="00604ABD"/>
    <w:rsid w:val="0060505D"/>
    <w:rsid w:val="00606492"/>
    <w:rsid w:val="00611D9E"/>
    <w:rsid w:val="006138F6"/>
    <w:rsid w:val="00615A0C"/>
    <w:rsid w:val="00622F47"/>
    <w:rsid w:val="00632BA9"/>
    <w:rsid w:val="006348E0"/>
    <w:rsid w:val="00634D34"/>
    <w:rsid w:val="006359C7"/>
    <w:rsid w:val="00640E2A"/>
    <w:rsid w:val="006425AB"/>
    <w:rsid w:val="00646653"/>
    <w:rsid w:val="0064669A"/>
    <w:rsid w:val="00647383"/>
    <w:rsid w:val="006477C4"/>
    <w:rsid w:val="0065160B"/>
    <w:rsid w:val="00651962"/>
    <w:rsid w:val="0065317D"/>
    <w:rsid w:val="00653A46"/>
    <w:rsid w:val="00656A24"/>
    <w:rsid w:val="00656B85"/>
    <w:rsid w:val="00656E9A"/>
    <w:rsid w:val="006633C1"/>
    <w:rsid w:val="00663C7D"/>
    <w:rsid w:val="0067340D"/>
    <w:rsid w:val="00675A10"/>
    <w:rsid w:val="00676098"/>
    <w:rsid w:val="00677134"/>
    <w:rsid w:val="00686262"/>
    <w:rsid w:val="006865C8"/>
    <w:rsid w:val="00695AD8"/>
    <w:rsid w:val="006964DF"/>
    <w:rsid w:val="00697560"/>
    <w:rsid w:val="006A16AC"/>
    <w:rsid w:val="006A1BBD"/>
    <w:rsid w:val="006A4F4C"/>
    <w:rsid w:val="006A5313"/>
    <w:rsid w:val="006B0BFA"/>
    <w:rsid w:val="006B2161"/>
    <w:rsid w:val="006B4EAD"/>
    <w:rsid w:val="006B6042"/>
    <w:rsid w:val="006B6974"/>
    <w:rsid w:val="006B7173"/>
    <w:rsid w:val="006C0767"/>
    <w:rsid w:val="006C1207"/>
    <w:rsid w:val="006C1F0E"/>
    <w:rsid w:val="006C353B"/>
    <w:rsid w:val="006C5157"/>
    <w:rsid w:val="006C6140"/>
    <w:rsid w:val="006C7AF0"/>
    <w:rsid w:val="006D07DD"/>
    <w:rsid w:val="006D1646"/>
    <w:rsid w:val="006D6BA7"/>
    <w:rsid w:val="006D764C"/>
    <w:rsid w:val="006E5962"/>
    <w:rsid w:val="006E5D59"/>
    <w:rsid w:val="006F102F"/>
    <w:rsid w:val="006F1DB4"/>
    <w:rsid w:val="006F29B1"/>
    <w:rsid w:val="006F2CAB"/>
    <w:rsid w:val="006F585B"/>
    <w:rsid w:val="006F606E"/>
    <w:rsid w:val="006F6BE9"/>
    <w:rsid w:val="006F7152"/>
    <w:rsid w:val="00700D0D"/>
    <w:rsid w:val="00701BF5"/>
    <w:rsid w:val="007071D3"/>
    <w:rsid w:val="007133DD"/>
    <w:rsid w:val="00717E8D"/>
    <w:rsid w:val="00722E45"/>
    <w:rsid w:val="00724170"/>
    <w:rsid w:val="00727908"/>
    <w:rsid w:val="00731623"/>
    <w:rsid w:val="0073731A"/>
    <w:rsid w:val="007420F8"/>
    <w:rsid w:val="0074213B"/>
    <w:rsid w:val="007439FB"/>
    <w:rsid w:val="007447F8"/>
    <w:rsid w:val="007477FC"/>
    <w:rsid w:val="007744BE"/>
    <w:rsid w:val="00777B9C"/>
    <w:rsid w:val="00781266"/>
    <w:rsid w:val="00785012"/>
    <w:rsid w:val="00787C85"/>
    <w:rsid w:val="00790B48"/>
    <w:rsid w:val="00791C08"/>
    <w:rsid w:val="00795B68"/>
    <w:rsid w:val="007A275B"/>
    <w:rsid w:val="007A79A1"/>
    <w:rsid w:val="007B41B6"/>
    <w:rsid w:val="007B54A8"/>
    <w:rsid w:val="007C0295"/>
    <w:rsid w:val="007C2193"/>
    <w:rsid w:val="007C3F78"/>
    <w:rsid w:val="007D0305"/>
    <w:rsid w:val="007D2261"/>
    <w:rsid w:val="007D4C4C"/>
    <w:rsid w:val="007E100B"/>
    <w:rsid w:val="007E1E16"/>
    <w:rsid w:val="007E3C5B"/>
    <w:rsid w:val="007F26F8"/>
    <w:rsid w:val="007F2C44"/>
    <w:rsid w:val="007F722C"/>
    <w:rsid w:val="007F76A5"/>
    <w:rsid w:val="00804FA4"/>
    <w:rsid w:val="0080677F"/>
    <w:rsid w:val="008131C8"/>
    <w:rsid w:val="0082063B"/>
    <w:rsid w:val="008209A1"/>
    <w:rsid w:val="00820ABF"/>
    <w:rsid w:val="00821249"/>
    <w:rsid w:val="00822858"/>
    <w:rsid w:val="008261C7"/>
    <w:rsid w:val="008304E4"/>
    <w:rsid w:val="0083393A"/>
    <w:rsid w:val="00844141"/>
    <w:rsid w:val="00845195"/>
    <w:rsid w:val="00850C63"/>
    <w:rsid w:val="00852DC3"/>
    <w:rsid w:val="00854EFA"/>
    <w:rsid w:val="008552A3"/>
    <w:rsid w:val="00857641"/>
    <w:rsid w:val="008604B4"/>
    <w:rsid w:val="00862B36"/>
    <w:rsid w:val="00862B41"/>
    <w:rsid w:val="00867130"/>
    <w:rsid w:val="00875178"/>
    <w:rsid w:val="00880E17"/>
    <w:rsid w:val="00883F81"/>
    <w:rsid w:val="008843B3"/>
    <w:rsid w:val="00885793"/>
    <w:rsid w:val="008908E3"/>
    <w:rsid w:val="008946C2"/>
    <w:rsid w:val="00895468"/>
    <w:rsid w:val="008A1A6B"/>
    <w:rsid w:val="008A34E2"/>
    <w:rsid w:val="008A55D9"/>
    <w:rsid w:val="008A5A48"/>
    <w:rsid w:val="008A67DC"/>
    <w:rsid w:val="008A68F0"/>
    <w:rsid w:val="008B3186"/>
    <w:rsid w:val="008B3FC5"/>
    <w:rsid w:val="008B5C22"/>
    <w:rsid w:val="008B6445"/>
    <w:rsid w:val="008B6A1E"/>
    <w:rsid w:val="008C3B42"/>
    <w:rsid w:val="008C4751"/>
    <w:rsid w:val="008C5828"/>
    <w:rsid w:val="008C697B"/>
    <w:rsid w:val="008D4018"/>
    <w:rsid w:val="008D4283"/>
    <w:rsid w:val="008D67CF"/>
    <w:rsid w:val="008D6C59"/>
    <w:rsid w:val="008D7683"/>
    <w:rsid w:val="008D76E9"/>
    <w:rsid w:val="008E20A6"/>
    <w:rsid w:val="008E2579"/>
    <w:rsid w:val="008E32CD"/>
    <w:rsid w:val="008E3BCE"/>
    <w:rsid w:val="008E56F2"/>
    <w:rsid w:val="008F1F75"/>
    <w:rsid w:val="008F2C1A"/>
    <w:rsid w:val="008F582B"/>
    <w:rsid w:val="00903218"/>
    <w:rsid w:val="00907F12"/>
    <w:rsid w:val="009136E3"/>
    <w:rsid w:val="0092211E"/>
    <w:rsid w:val="0093082C"/>
    <w:rsid w:val="00934CCB"/>
    <w:rsid w:val="00936315"/>
    <w:rsid w:val="00936D64"/>
    <w:rsid w:val="009471ED"/>
    <w:rsid w:val="00950127"/>
    <w:rsid w:val="0095435B"/>
    <w:rsid w:val="0095462C"/>
    <w:rsid w:val="009557BD"/>
    <w:rsid w:val="00957428"/>
    <w:rsid w:val="00961883"/>
    <w:rsid w:val="00964F73"/>
    <w:rsid w:val="00967036"/>
    <w:rsid w:val="0097078A"/>
    <w:rsid w:val="009769C6"/>
    <w:rsid w:val="0098101E"/>
    <w:rsid w:val="009815EA"/>
    <w:rsid w:val="00981C41"/>
    <w:rsid w:val="00986C21"/>
    <w:rsid w:val="00992B13"/>
    <w:rsid w:val="00996BE8"/>
    <w:rsid w:val="009A1612"/>
    <w:rsid w:val="009A2A36"/>
    <w:rsid w:val="009A4667"/>
    <w:rsid w:val="009A6DD6"/>
    <w:rsid w:val="009A7756"/>
    <w:rsid w:val="009B19B2"/>
    <w:rsid w:val="009B2BF6"/>
    <w:rsid w:val="009B447F"/>
    <w:rsid w:val="009C0FC3"/>
    <w:rsid w:val="009C1F93"/>
    <w:rsid w:val="009C7987"/>
    <w:rsid w:val="009D0D0C"/>
    <w:rsid w:val="009D2723"/>
    <w:rsid w:val="009D2C7E"/>
    <w:rsid w:val="009D7C91"/>
    <w:rsid w:val="009E3046"/>
    <w:rsid w:val="009F18D8"/>
    <w:rsid w:val="009F3640"/>
    <w:rsid w:val="009F6538"/>
    <w:rsid w:val="00A00655"/>
    <w:rsid w:val="00A10851"/>
    <w:rsid w:val="00A10A7E"/>
    <w:rsid w:val="00A137E1"/>
    <w:rsid w:val="00A15622"/>
    <w:rsid w:val="00A16D47"/>
    <w:rsid w:val="00A17CFB"/>
    <w:rsid w:val="00A2188B"/>
    <w:rsid w:val="00A21B21"/>
    <w:rsid w:val="00A21EC6"/>
    <w:rsid w:val="00A34A40"/>
    <w:rsid w:val="00A357C6"/>
    <w:rsid w:val="00A35B6B"/>
    <w:rsid w:val="00A37FA6"/>
    <w:rsid w:val="00A41100"/>
    <w:rsid w:val="00A4127C"/>
    <w:rsid w:val="00A4364C"/>
    <w:rsid w:val="00A448A7"/>
    <w:rsid w:val="00A51D91"/>
    <w:rsid w:val="00A523D2"/>
    <w:rsid w:val="00A536A7"/>
    <w:rsid w:val="00A5384A"/>
    <w:rsid w:val="00A570B4"/>
    <w:rsid w:val="00A612D4"/>
    <w:rsid w:val="00A61326"/>
    <w:rsid w:val="00A62B12"/>
    <w:rsid w:val="00A65043"/>
    <w:rsid w:val="00A666A8"/>
    <w:rsid w:val="00A746CE"/>
    <w:rsid w:val="00A770E8"/>
    <w:rsid w:val="00A810A4"/>
    <w:rsid w:val="00A83E70"/>
    <w:rsid w:val="00A87161"/>
    <w:rsid w:val="00A87CA4"/>
    <w:rsid w:val="00A91857"/>
    <w:rsid w:val="00A9379E"/>
    <w:rsid w:val="00A9763F"/>
    <w:rsid w:val="00AA2CF1"/>
    <w:rsid w:val="00AA5D33"/>
    <w:rsid w:val="00AA6C3E"/>
    <w:rsid w:val="00AA6F97"/>
    <w:rsid w:val="00AB057D"/>
    <w:rsid w:val="00AB193F"/>
    <w:rsid w:val="00AB1DBD"/>
    <w:rsid w:val="00AB4C6F"/>
    <w:rsid w:val="00AB7BCD"/>
    <w:rsid w:val="00AC23D0"/>
    <w:rsid w:val="00AC2863"/>
    <w:rsid w:val="00AC4BD3"/>
    <w:rsid w:val="00AC5C2A"/>
    <w:rsid w:val="00AE03D2"/>
    <w:rsid w:val="00AE0FC3"/>
    <w:rsid w:val="00AE2F99"/>
    <w:rsid w:val="00AE3E6E"/>
    <w:rsid w:val="00AE5328"/>
    <w:rsid w:val="00AE671C"/>
    <w:rsid w:val="00AE773A"/>
    <w:rsid w:val="00AF0CF5"/>
    <w:rsid w:val="00AF178B"/>
    <w:rsid w:val="00AF7AB1"/>
    <w:rsid w:val="00B02FF4"/>
    <w:rsid w:val="00B056C9"/>
    <w:rsid w:val="00B05965"/>
    <w:rsid w:val="00B10E82"/>
    <w:rsid w:val="00B15343"/>
    <w:rsid w:val="00B22017"/>
    <w:rsid w:val="00B25893"/>
    <w:rsid w:val="00B273F6"/>
    <w:rsid w:val="00B3319E"/>
    <w:rsid w:val="00B42847"/>
    <w:rsid w:val="00B44AE9"/>
    <w:rsid w:val="00B4598E"/>
    <w:rsid w:val="00B5016B"/>
    <w:rsid w:val="00B50944"/>
    <w:rsid w:val="00B5340D"/>
    <w:rsid w:val="00B53967"/>
    <w:rsid w:val="00B557E9"/>
    <w:rsid w:val="00B6203B"/>
    <w:rsid w:val="00B63D31"/>
    <w:rsid w:val="00B64724"/>
    <w:rsid w:val="00B70A92"/>
    <w:rsid w:val="00B74CA9"/>
    <w:rsid w:val="00B75EA2"/>
    <w:rsid w:val="00B94D20"/>
    <w:rsid w:val="00B97460"/>
    <w:rsid w:val="00B977A6"/>
    <w:rsid w:val="00BA0FEE"/>
    <w:rsid w:val="00BA250D"/>
    <w:rsid w:val="00BA27E7"/>
    <w:rsid w:val="00BA4C47"/>
    <w:rsid w:val="00BA6C6D"/>
    <w:rsid w:val="00BB35B0"/>
    <w:rsid w:val="00BB38C2"/>
    <w:rsid w:val="00BB40B7"/>
    <w:rsid w:val="00BB59F2"/>
    <w:rsid w:val="00BC3CBE"/>
    <w:rsid w:val="00BD04C0"/>
    <w:rsid w:val="00BD197A"/>
    <w:rsid w:val="00BD3BBF"/>
    <w:rsid w:val="00BD3EF1"/>
    <w:rsid w:val="00BD4B0E"/>
    <w:rsid w:val="00BD5475"/>
    <w:rsid w:val="00BE23D3"/>
    <w:rsid w:val="00BE322B"/>
    <w:rsid w:val="00BE388E"/>
    <w:rsid w:val="00BE3955"/>
    <w:rsid w:val="00BE58E0"/>
    <w:rsid w:val="00BE630E"/>
    <w:rsid w:val="00BF0669"/>
    <w:rsid w:val="00BF5818"/>
    <w:rsid w:val="00C0196A"/>
    <w:rsid w:val="00C01A55"/>
    <w:rsid w:val="00C077D0"/>
    <w:rsid w:val="00C10080"/>
    <w:rsid w:val="00C115DB"/>
    <w:rsid w:val="00C14376"/>
    <w:rsid w:val="00C223F6"/>
    <w:rsid w:val="00C24428"/>
    <w:rsid w:val="00C24D52"/>
    <w:rsid w:val="00C25871"/>
    <w:rsid w:val="00C26767"/>
    <w:rsid w:val="00C31DAF"/>
    <w:rsid w:val="00C33292"/>
    <w:rsid w:val="00C34ADA"/>
    <w:rsid w:val="00C45382"/>
    <w:rsid w:val="00C535FA"/>
    <w:rsid w:val="00C608E6"/>
    <w:rsid w:val="00C638E5"/>
    <w:rsid w:val="00C71732"/>
    <w:rsid w:val="00C72B86"/>
    <w:rsid w:val="00C768D4"/>
    <w:rsid w:val="00C82F02"/>
    <w:rsid w:val="00C85B6D"/>
    <w:rsid w:val="00C86217"/>
    <w:rsid w:val="00C87417"/>
    <w:rsid w:val="00C87B51"/>
    <w:rsid w:val="00C9143B"/>
    <w:rsid w:val="00C92C09"/>
    <w:rsid w:val="00C9408C"/>
    <w:rsid w:val="00CA02F4"/>
    <w:rsid w:val="00CA404F"/>
    <w:rsid w:val="00CA57D0"/>
    <w:rsid w:val="00CB0993"/>
    <w:rsid w:val="00CB115D"/>
    <w:rsid w:val="00CB17CD"/>
    <w:rsid w:val="00CB3018"/>
    <w:rsid w:val="00CB60DF"/>
    <w:rsid w:val="00CB76D5"/>
    <w:rsid w:val="00CC3A07"/>
    <w:rsid w:val="00CC599D"/>
    <w:rsid w:val="00CD61F1"/>
    <w:rsid w:val="00CE09FC"/>
    <w:rsid w:val="00CE3FFA"/>
    <w:rsid w:val="00CE7BCC"/>
    <w:rsid w:val="00CF0169"/>
    <w:rsid w:val="00CF13B1"/>
    <w:rsid w:val="00D01335"/>
    <w:rsid w:val="00D04227"/>
    <w:rsid w:val="00D05529"/>
    <w:rsid w:val="00D06819"/>
    <w:rsid w:val="00D15CC0"/>
    <w:rsid w:val="00D217EB"/>
    <w:rsid w:val="00D21CD3"/>
    <w:rsid w:val="00D24A27"/>
    <w:rsid w:val="00D274BB"/>
    <w:rsid w:val="00D41A5B"/>
    <w:rsid w:val="00D43319"/>
    <w:rsid w:val="00D43C68"/>
    <w:rsid w:val="00D453D3"/>
    <w:rsid w:val="00D456E7"/>
    <w:rsid w:val="00D469C8"/>
    <w:rsid w:val="00D47F92"/>
    <w:rsid w:val="00D50298"/>
    <w:rsid w:val="00D53499"/>
    <w:rsid w:val="00D65411"/>
    <w:rsid w:val="00D679C5"/>
    <w:rsid w:val="00D71956"/>
    <w:rsid w:val="00D7414E"/>
    <w:rsid w:val="00D810D4"/>
    <w:rsid w:val="00D813FF"/>
    <w:rsid w:val="00D840C1"/>
    <w:rsid w:val="00D84C32"/>
    <w:rsid w:val="00D92E9B"/>
    <w:rsid w:val="00D94DAC"/>
    <w:rsid w:val="00D95F0F"/>
    <w:rsid w:val="00D9700D"/>
    <w:rsid w:val="00DA2420"/>
    <w:rsid w:val="00DA3015"/>
    <w:rsid w:val="00DA5B19"/>
    <w:rsid w:val="00DB08F2"/>
    <w:rsid w:val="00DB3230"/>
    <w:rsid w:val="00DB41AC"/>
    <w:rsid w:val="00DB4DDB"/>
    <w:rsid w:val="00DC126E"/>
    <w:rsid w:val="00DC74EF"/>
    <w:rsid w:val="00DC7E61"/>
    <w:rsid w:val="00DD0DEC"/>
    <w:rsid w:val="00DD1745"/>
    <w:rsid w:val="00DD272A"/>
    <w:rsid w:val="00DD3ACD"/>
    <w:rsid w:val="00DE0885"/>
    <w:rsid w:val="00DE27B8"/>
    <w:rsid w:val="00DE399D"/>
    <w:rsid w:val="00DE6E08"/>
    <w:rsid w:val="00DE75EB"/>
    <w:rsid w:val="00DF0470"/>
    <w:rsid w:val="00DF078C"/>
    <w:rsid w:val="00DF2029"/>
    <w:rsid w:val="00DF21B2"/>
    <w:rsid w:val="00DF6079"/>
    <w:rsid w:val="00E02886"/>
    <w:rsid w:val="00E068A5"/>
    <w:rsid w:val="00E0721C"/>
    <w:rsid w:val="00E07D87"/>
    <w:rsid w:val="00E1077D"/>
    <w:rsid w:val="00E10D33"/>
    <w:rsid w:val="00E13876"/>
    <w:rsid w:val="00E1416E"/>
    <w:rsid w:val="00E16984"/>
    <w:rsid w:val="00E20C74"/>
    <w:rsid w:val="00E21AB0"/>
    <w:rsid w:val="00E23BD1"/>
    <w:rsid w:val="00E27A6E"/>
    <w:rsid w:val="00E37465"/>
    <w:rsid w:val="00E448EB"/>
    <w:rsid w:val="00E44A49"/>
    <w:rsid w:val="00E44E31"/>
    <w:rsid w:val="00E454A4"/>
    <w:rsid w:val="00E514E7"/>
    <w:rsid w:val="00E51863"/>
    <w:rsid w:val="00E518DB"/>
    <w:rsid w:val="00E52AD2"/>
    <w:rsid w:val="00E62377"/>
    <w:rsid w:val="00E67277"/>
    <w:rsid w:val="00E75572"/>
    <w:rsid w:val="00E7686C"/>
    <w:rsid w:val="00E830CC"/>
    <w:rsid w:val="00E84D12"/>
    <w:rsid w:val="00E85A33"/>
    <w:rsid w:val="00E86625"/>
    <w:rsid w:val="00E8736D"/>
    <w:rsid w:val="00E90AFE"/>
    <w:rsid w:val="00E90BBE"/>
    <w:rsid w:val="00E95307"/>
    <w:rsid w:val="00E9578B"/>
    <w:rsid w:val="00EA107C"/>
    <w:rsid w:val="00EA5E32"/>
    <w:rsid w:val="00EB0C93"/>
    <w:rsid w:val="00EC05D5"/>
    <w:rsid w:val="00EC1955"/>
    <w:rsid w:val="00EC4547"/>
    <w:rsid w:val="00EC77B3"/>
    <w:rsid w:val="00ED0ED9"/>
    <w:rsid w:val="00ED0F44"/>
    <w:rsid w:val="00ED21CC"/>
    <w:rsid w:val="00ED3F87"/>
    <w:rsid w:val="00ED488A"/>
    <w:rsid w:val="00EE089F"/>
    <w:rsid w:val="00EE0D86"/>
    <w:rsid w:val="00EE28A6"/>
    <w:rsid w:val="00EE3678"/>
    <w:rsid w:val="00EE595D"/>
    <w:rsid w:val="00F0073F"/>
    <w:rsid w:val="00F040F8"/>
    <w:rsid w:val="00F07CB8"/>
    <w:rsid w:val="00F11559"/>
    <w:rsid w:val="00F11D05"/>
    <w:rsid w:val="00F12C58"/>
    <w:rsid w:val="00F14498"/>
    <w:rsid w:val="00F1604B"/>
    <w:rsid w:val="00F21483"/>
    <w:rsid w:val="00F25310"/>
    <w:rsid w:val="00F3321B"/>
    <w:rsid w:val="00F3526B"/>
    <w:rsid w:val="00F416A1"/>
    <w:rsid w:val="00F434EE"/>
    <w:rsid w:val="00F4674A"/>
    <w:rsid w:val="00F4713C"/>
    <w:rsid w:val="00F5253B"/>
    <w:rsid w:val="00F53E5A"/>
    <w:rsid w:val="00F54EE2"/>
    <w:rsid w:val="00F624B6"/>
    <w:rsid w:val="00F62FE8"/>
    <w:rsid w:val="00F64F77"/>
    <w:rsid w:val="00F6508A"/>
    <w:rsid w:val="00F65ED4"/>
    <w:rsid w:val="00F66507"/>
    <w:rsid w:val="00F66517"/>
    <w:rsid w:val="00F673F8"/>
    <w:rsid w:val="00F71959"/>
    <w:rsid w:val="00F72D66"/>
    <w:rsid w:val="00F75876"/>
    <w:rsid w:val="00F77145"/>
    <w:rsid w:val="00F82936"/>
    <w:rsid w:val="00F83F55"/>
    <w:rsid w:val="00F84053"/>
    <w:rsid w:val="00F859C1"/>
    <w:rsid w:val="00F91227"/>
    <w:rsid w:val="00F92B70"/>
    <w:rsid w:val="00F92E8F"/>
    <w:rsid w:val="00F93954"/>
    <w:rsid w:val="00FA406E"/>
    <w:rsid w:val="00FB3209"/>
    <w:rsid w:val="00FB64BA"/>
    <w:rsid w:val="00FB6B10"/>
    <w:rsid w:val="00FB7668"/>
    <w:rsid w:val="00FC2B00"/>
    <w:rsid w:val="00FC3426"/>
    <w:rsid w:val="00FC3D5D"/>
    <w:rsid w:val="00FC7FEF"/>
    <w:rsid w:val="00FD0A90"/>
    <w:rsid w:val="00FD32F7"/>
    <w:rsid w:val="00FD54AB"/>
    <w:rsid w:val="00FD6ED4"/>
    <w:rsid w:val="00FE0F5F"/>
    <w:rsid w:val="00FE2061"/>
    <w:rsid w:val="00FE5D7A"/>
    <w:rsid w:val="00FE6592"/>
    <w:rsid w:val="00FF0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71E90CAE"/>
  <w15:chartTrackingRefBased/>
  <w15:docId w15:val="{4C3BFCF3-0EF9-425C-A88A-44884D22D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  <w:spacing w:after="160" w:line="256" w:lineRule="auto"/>
    </w:pPr>
    <w:rPr>
      <w:rFonts w:ascii="Calibri" w:eastAsia="Calibri" w:hAnsi="Calibri" w:cs="Calibri"/>
      <w:sz w:val="22"/>
      <w:szCs w:val="22"/>
      <w:lang w:eastAsia="zh-CN"/>
    </w:rPr>
  </w:style>
  <w:style w:type="paragraph" w:styleId="Nagwek1">
    <w:name w:val="heading 1"/>
    <w:aliases w:val="H1,1,h1,Header 1,level 1,Level 1 Head,Rozdzia3,ImieNazwisko,ImieNazwisko1,Rozdział,Appendix 1,Chapterh1,CCBS,Level 1 Topic Heading,h1 chapter heading,Heading 11,Chapter Headline,Main Section,Section Heading,Header 1st Page,Headline 1,Kapitel"/>
    <w:basedOn w:val="StylSWZ"/>
    <w:next w:val="Normalny"/>
    <w:link w:val="Nagwek1Znak"/>
    <w:uiPriority w:val="9"/>
    <w:qFormat/>
    <w:pPr>
      <w:numPr>
        <w:numId w:val="1"/>
      </w:numPr>
      <w:outlineLvl w:val="0"/>
    </w:p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50127"/>
    <w:pPr>
      <w:keepNext/>
      <w:keepLines/>
      <w:suppressAutoHyphens w:val="0"/>
      <w:spacing w:before="40" w:after="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E1077D"/>
    <w:pPr>
      <w:keepNext/>
      <w:keepLines/>
      <w:suppressAutoHyphens w:val="0"/>
      <w:spacing w:before="40" w:after="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Calibri" w:hAnsi="Calibri" w:cs="Calibri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Arial" w:hAnsi="Arial" w:cs="Arial"/>
      <w:sz w:val="20"/>
      <w:szCs w:val="20"/>
    </w:rPr>
  </w:style>
  <w:style w:type="character" w:customStyle="1" w:styleId="WW8Num2z1">
    <w:name w:val="WW8Num2z1"/>
    <w:rPr>
      <w:rFonts w:cs="Times New Roman"/>
    </w:rPr>
  </w:style>
  <w:style w:type="character" w:customStyle="1" w:styleId="WW8Num3z0">
    <w:name w:val="WW8Num3z0"/>
    <w:rPr>
      <w:rFonts w:ascii="Arial" w:hAnsi="Arial" w:cs="Arial"/>
      <w:sz w:val="20"/>
      <w:szCs w:val="20"/>
    </w:rPr>
  </w:style>
  <w:style w:type="character" w:customStyle="1" w:styleId="WW8Num3z1">
    <w:name w:val="WW8Num3z1"/>
    <w:rPr>
      <w:rFonts w:cs="Times New Roman"/>
    </w:rPr>
  </w:style>
  <w:style w:type="character" w:customStyle="1" w:styleId="WW8Num4z0">
    <w:name w:val="WW8Num4z0"/>
    <w:rPr>
      <w:rFonts w:cs="Times New Roman"/>
    </w:rPr>
  </w:style>
  <w:style w:type="character" w:customStyle="1" w:styleId="WW8Num5z0">
    <w:name w:val="WW8Num5z0"/>
    <w:rPr>
      <w:rFonts w:cs="Times New Roman"/>
    </w:rPr>
  </w:style>
  <w:style w:type="character" w:customStyle="1" w:styleId="WW8Num6z0">
    <w:name w:val="WW8Num6z0"/>
    <w:rPr>
      <w:rFonts w:ascii="Arial" w:hAnsi="Arial" w:cs="Arial"/>
      <w:sz w:val="20"/>
      <w:szCs w:val="20"/>
    </w:rPr>
  </w:style>
  <w:style w:type="character" w:customStyle="1" w:styleId="WW8Num6z1">
    <w:name w:val="WW8Num6z1"/>
    <w:rPr>
      <w:rFonts w:cs="Times New Roman"/>
    </w:rPr>
  </w:style>
  <w:style w:type="character" w:customStyle="1" w:styleId="WW8Num7z0">
    <w:name w:val="WW8Num7z0"/>
    <w:rPr>
      <w:rFonts w:ascii="Arial" w:hAnsi="Arial" w:cs="Arial"/>
      <w:sz w:val="20"/>
      <w:szCs w:val="20"/>
    </w:rPr>
  </w:style>
  <w:style w:type="character" w:customStyle="1" w:styleId="WW8Num7z1">
    <w:name w:val="WW8Num7z1"/>
    <w:rPr>
      <w:rFonts w:cs="Times New Roman"/>
    </w:rPr>
  </w:style>
  <w:style w:type="character" w:customStyle="1" w:styleId="WW8Num8z0">
    <w:name w:val="WW8Num8z0"/>
    <w:rPr>
      <w:rFonts w:cs="Times New Roman"/>
    </w:rPr>
  </w:style>
  <w:style w:type="character" w:customStyle="1" w:styleId="WW8Num9z0">
    <w:name w:val="WW8Num9z0"/>
    <w:rPr>
      <w:rFonts w:ascii="Symbol" w:hAnsi="Symbol" w:cs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10z0">
    <w:name w:val="WW8Num10z0"/>
    <w:rPr>
      <w:rFonts w:cs="Times New Roman"/>
      <w:i w:val="0"/>
      <w:color w:val="FF0000"/>
    </w:rPr>
  </w:style>
  <w:style w:type="character" w:customStyle="1" w:styleId="WW8Num10z1">
    <w:name w:val="WW8Num10z1"/>
    <w:rPr>
      <w:rFonts w:cs="Times New Roman"/>
    </w:rPr>
  </w:style>
  <w:style w:type="character" w:customStyle="1" w:styleId="WW8Num11z0">
    <w:name w:val="WW8Num11z0"/>
    <w:rPr>
      <w:rFonts w:cs="Times New Roman"/>
      <w:color w:val="FF0000"/>
    </w:rPr>
  </w:style>
  <w:style w:type="character" w:customStyle="1" w:styleId="WW8Num11z1">
    <w:name w:val="WW8Num11z1"/>
    <w:rPr>
      <w:rFonts w:cs="Times New Roman"/>
    </w:rPr>
  </w:style>
  <w:style w:type="character" w:customStyle="1" w:styleId="WW8Num12z0">
    <w:name w:val="WW8Num12z0"/>
    <w:rPr>
      <w:rFonts w:cs="Times New Roman"/>
    </w:rPr>
  </w:style>
  <w:style w:type="character" w:customStyle="1" w:styleId="WW8Num13z0">
    <w:name w:val="WW8Num13z0"/>
    <w:rPr>
      <w:rFonts w:cs="Times New Roman"/>
    </w:rPr>
  </w:style>
  <w:style w:type="character" w:customStyle="1" w:styleId="WW8Num14z0">
    <w:name w:val="WW8Num14z0"/>
    <w:rPr>
      <w:rFonts w:cs="Times New Roman"/>
    </w:rPr>
  </w:style>
  <w:style w:type="character" w:customStyle="1" w:styleId="WW8Num15z0">
    <w:name w:val="WW8Num15z0"/>
    <w:rPr>
      <w:rFonts w:cs="Times New Roman"/>
    </w:rPr>
  </w:style>
  <w:style w:type="character" w:customStyle="1" w:styleId="WW8Num16z0">
    <w:name w:val="WW8Num16z0"/>
    <w:rPr>
      <w:rFonts w:ascii="Arial" w:hAnsi="Arial" w:cs="Arial"/>
    </w:rPr>
  </w:style>
  <w:style w:type="character" w:customStyle="1" w:styleId="WW8Num16z1">
    <w:name w:val="WW8Num16z1"/>
    <w:rPr>
      <w:rFonts w:cs="Times New Roman"/>
    </w:rPr>
  </w:style>
  <w:style w:type="character" w:customStyle="1" w:styleId="WW8Num17z0">
    <w:name w:val="WW8Num17z0"/>
    <w:rPr>
      <w:rFonts w:ascii="Arial" w:hAnsi="Arial" w:cs="Arial"/>
      <w:b/>
    </w:rPr>
  </w:style>
  <w:style w:type="character" w:customStyle="1" w:styleId="WW8Num17z1">
    <w:name w:val="WW8Num17z1"/>
    <w:rPr>
      <w:rFonts w:cs="Times New Roman"/>
    </w:rPr>
  </w:style>
  <w:style w:type="character" w:customStyle="1" w:styleId="WW8Num18z0">
    <w:name w:val="WW8Num18z0"/>
    <w:rPr>
      <w:rFonts w:ascii="Arial" w:hAnsi="Arial" w:cs="Arial"/>
      <w:color w:val="auto"/>
    </w:rPr>
  </w:style>
  <w:style w:type="character" w:customStyle="1" w:styleId="WW8Num18z1">
    <w:name w:val="WW8Num18z1"/>
    <w:rPr>
      <w:color w:val="auto"/>
    </w:rPr>
  </w:style>
  <w:style w:type="character" w:customStyle="1" w:styleId="WW8Num18z2">
    <w:name w:val="WW8Num18z2"/>
    <w:rPr>
      <w:rFonts w:cs="Times New Roman"/>
    </w:rPr>
  </w:style>
  <w:style w:type="character" w:customStyle="1" w:styleId="WW8Num19z0">
    <w:name w:val="WW8Num19z0"/>
    <w:rPr>
      <w:rFonts w:ascii="Arial" w:hAnsi="Arial" w:cs="Arial"/>
    </w:rPr>
  </w:style>
  <w:style w:type="character" w:customStyle="1" w:styleId="WW8Num19z1">
    <w:name w:val="WW8Num19z1"/>
    <w:rPr>
      <w:rFonts w:cs="Times New Roman"/>
    </w:rPr>
  </w:style>
  <w:style w:type="character" w:customStyle="1" w:styleId="WW8Num20z0">
    <w:name w:val="WW8Num20z0"/>
    <w:rPr>
      <w:rFonts w:ascii="Arial" w:hAnsi="Arial" w:cs="Arial"/>
    </w:rPr>
  </w:style>
  <w:style w:type="character" w:customStyle="1" w:styleId="WW8Num20z1">
    <w:name w:val="WW8Num20z1"/>
    <w:rPr>
      <w:rFonts w:cs="Times New Roman"/>
    </w:rPr>
  </w:style>
  <w:style w:type="character" w:customStyle="1" w:styleId="WW8Num21z0">
    <w:name w:val="WW8Num21z0"/>
    <w:rPr>
      <w:rFonts w:ascii="Arial" w:hAnsi="Arial" w:cs="Arial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  <w:rPr>
      <w:rFonts w:ascii="Arial" w:hAnsi="Arial" w:cs="Arial"/>
    </w:rPr>
  </w:style>
  <w:style w:type="character" w:customStyle="1" w:styleId="WW8Num22z1">
    <w:name w:val="WW8Num22z1"/>
    <w:rPr>
      <w:rFonts w:cs="Times New Roman"/>
    </w:rPr>
  </w:style>
  <w:style w:type="character" w:customStyle="1" w:styleId="WW8Num23z0">
    <w:name w:val="WW8Num23z0"/>
    <w:rPr>
      <w:rFonts w:ascii="Arial" w:hAnsi="Arial" w:cs="Arial"/>
    </w:rPr>
  </w:style>
  <w:style w:type="character" w:customStyle="1" w:styleId="WW8Num23z1">
    <w:name w:val="WW8Num23z1"/>
    <w:rPr>
      <w:rFonts w:cs="Times New Roman"/>
    </w:rPr>
  </w:style>
  <w:style w:type="character" w:customStyle="1" w:styleId="WW8Num24z0">
    <w:name w:val="WW8Num24z0"/>
    <w:rPr>
      <w:rFonts w:ascii="Arial" w:hAnsi="Arial" w:cs="Arial"/>
    </w:rPr>
  </w:style>
  <w:style w:type="character" w:customStyle="1" w:styleId="WW8Num24z1">
    <w:name w:val="WW8Num24z1"/>
    <w:rPr>
      <w:rFonts w:cs="Times New Roman"/>
    </w:rPr>
  </w:style>
  <w:style w:type="character" w:customStyle="1" w:styleId="WW8Num25z0">
    <w:name w:val="WW8Num25z0"/>
    <w:rPr>
      <w:rFonts w:ascii="Arial" w:hAnsi="Arial" w:cs="Arial"/>
      <w:i w:val="0"/>
      <w:iCs w:val="0"/>
      <w:sz w:val="20"/>
      <w:szCs w:val="20"/>
    </w:rPr>
  </w:style>
  <w:style w:type="character" w:customStyle="1" w:styleId="WW8Num25z1">
    <w:name w:val="WW8Num25z1"/>
    <w:rPr>
      <w:rFonts w:cs="Times New Roman"/>
    </w:rPr>
  </w:style>
  <w:style w:type="character" w:customStyle="1" w:styleId="WW8Num26z0">
    <w:name w:val="WW8Num26z0"/>
    <w:rPr>
      <w:rFonts w:ascii="Arial" w:hAnsi="Arial" w:cs="Arial"/>
      <w:color w:val="000000"/>
      <w:sz w:val="20"/>
      <w:szCs w:val="20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rFonts w:cs="Times New Roman"/>
    </w:rPr>
  </w:style>
  <w:style w:type="character" w:customStyle="1" w:styleId="WW8Num28z0">
    <w:name w:val="WW8Num28z0"/>
    <w:rPr>
      <w:rFonts w:cs="Times New Roman"/>
    </w:rPr>
  </w:style>
  <w:style w:type="character" w:customStyle="1" w:styleId="WW8Num29z0">
    <w:name w:val="WW8Num29z0"/>
    <w:rPr>
      <w:rFonts w:ascii="Arial" w:hAnsi="Arial" w:cs="Arial"/>
    </w:rPr>
  </w:style>
  <w:style w:type="character" w:customStyle="1" w:styleId="WW8Num29z1">
    <w:name w:val="WW8Num29z1"/>
    <w:rPr>
      <w:rFonts w:cs="Times New Roman"/>
    </w:rPr>
  </w:style>
  <w:style w:type="character" w:customStyle="1" w:styleId="WW8Num30z0">
    <w:name w:val="WW8Num30z0"/>
    <w:rPr>
      <w:rFonts w:ascii="Arial" w:hAnsi="Arial" w:cs="Arial"/>
    </w:rPr>
  </w:style>
  <w:style w:type="character" w:customStyle="1" w:styleId="WW8Num30z1">
    <w:name w:val="WW8Num30z1"/>
    <w:rPr>
      <w:rFonts w:cs="Times New Roman"/>
    </w:rPr>
  </w:style>
  <w:style w:type="character" w:customStyle="1" w:styleId="WW8Num31z0">
    <w:name w:val="WW8Num31z0"/>
    <w:rPr>
      <w:rFonts w:ascii="Arial" w:hAnsi="Arial" w:cs="Arial"/>
    </w:rPr>
  </w:style>
  <w:style w:type="character" w:customStyle="1" w:styleId="WW8Num31z1">
    <w:name w:val="WW8Num31z1"/>
    <w:rPr>
      <w:rFonts w:hint="default"/>
    </w:rPr>
  </w:style>
  <w:style w:type="character" w:customStyle="1" w:styleId="WW8Num31z2">
    <w:name w:val="WW8Num31z2"/>
    <w:rPr>
      <w:rFonts w:cs="Times New Roman"/>
    </w:rPr>
  </w:style>
  <w:style w:type="character" w:customStyle="1" w:styleId="WW8Num32z0">
    <w:name w:val="WW8Num32z0"/>
    <w:rPr>
      <w:rFonts w:cs="Times New Roman"/>
    </w:rPr>
  </w:style>
  <w:style w:type="character" w:customStyle="1" w:styleId="WW8Num33z0">
    <w:name w:val="WW8Num33z0"/>
    <w:rPr>
      <w:rFonts w:cs="Times New Roman"/>
    </w:rPr>
  </w:style>
  <w:style w:type="character" w:customStyle="1" w:styleId="WW8Num33z3">
    <w:name w:val="WW8Num33z3"/>
    <w:rPr>
      <w:rFonts w:ascii="Arial" w:hAnsi="Arial" w:cs="Arial"/>
    </w:rPr>
  </w:style>
  <w:style w:type="character" w:customStyle="1" w:styleId="WW8Num34z0">
    <w:name w:val="WW8Num34z0"/>
    <w:rPr>
      <w:rFonts w:cs="Times New Roman"/>
      <w:color w:val="auto"/>
    </w:rPr>
  </w:style>
  <w:style w:type="character" w:customStyle="1" w:styleId="WW8Num34z1">
    <w:name w:val="WW8Num34z1"/>
    <w:rPr>
      <w:rFonts w:cs="Times New Roman"/>
    </w:rPr>
  </w:style>
  <w:style w:type="character" w:customStyle="1" w:styleId="WW8Num35z0">
    <w:name w:val="WW8Num35z0"/>
    <w:rPr>
      <w:rFonts w:cs="Times New Roman"/>
    </w:rPr>
  </w:style>
  <w:style w:type="character" w:customStyle="1" w:styleId="WW8Num35z3">
    <w:name w:val="WW8Num35z3"/>
    <w:rPr>
      <w:rFonts w:cs="Times New Roman"/>
      <w:color w:val="auto"/>
    </w:rPr>
  </w:style>
  <w:style w:type="character" w:customStyle="1" w:styleId="WW8Num36z0">
    <w:name w:val="WW8Num36z0"/>
    <w:rPr>
      <w:rFonts w:ascii="Arial" w:hAnsi="Arial" w:cs="Arial"/>
      <w:color w:val="auto"/>
      <w:sz w:val="20"/>
      <w:szCs w:val="20"/>
    </w:rPr>
  </w:style>
  <w:style w:type="character" w:customStyle="1" w:styleId="WW8Num36z1">
    <w:name w:val="WW8Num36z1"/>
    <w:rPr>
      <w:rFonts w:cs="Times New Roman"/>
    </w:rPr>
  </w:style>
  <w:style w:type="character" w:customStyle="1" w:styleId="WW8Num37z0">
    <w:name w:val="WW8Num37z0"/>
    <w:rPr>
      <w:rFonts w:cs="Times New Roman"/>
      <w:b/>
      <w:color w:val="auto"/>
      <w:sz w:val="24"/>
      <w:szCs w:val="24"/>
    </w:rPr>
  </w:style>
  <w:style w:type="character" w:customStyle="1" w:styleId="WW8Num37z1">
    <w:name w:val="WW8Num37z1"/>
    <w:rPr>
      <w:rFonts w:cs="Times New Roman"/>
    </w:rPr>
  </w:style>
  <w:style w:type="character" w:customStyle="1" w:styleId="WW8Num37z4">
    <w:name w:val="WW8Num37z4"/>
    <w:rPr>
      <w:rFonts w:hint="default"/>
      <w:b/>
      <w:color w:val="auto"/>
      <w:sz w:val="20"/>
      <w:szCs w:val="20"/>
    </w:rPr>
  </w:style>
  <w:style w:type="character" w:customStyle="1" w:styleId="WW8Num38z0">
    <w:name w:val="WW8Num38z0"/>
    <w:rPr>
      <w:rFonts w:ascii="Arial" w:hAnsi="Arial" w:cs="Arial"/>
      <w:sz w:val="20"/>
      <w:szCs w:val="20"/>
    </w:rPr>
  </w:style>
  <w:style w:type="character" w:customStyle="1" w:styleId="WW8Num38z1">
    <w:name w:val="WW8Num38z1"/>
    <w:rPr>
      <w:rFonts w:cs="Times New Roman"/>
    </w:rPr>
  </w:style>
  <w:style w:type="character" w:customStyle="1" w:styleId="WW8Num39z0">
    <w:name w:val="WW8Num39z0"/>
    <w:rPr>
      <w:rFonts w:cs="Times New Roman"/>
      <w:i w:val="0"/>
      <w:iCs w:val="0"/>
      <w:color w:val="auto"/>
      <w:u w:val="none"/>
    </w:rPr>
  </w:style>
  <w:style w:type="character" w:customStyle="1" w:styleId="WW8Num39z1">
    <w:name w:val="WW8Num39z1"/>
    <w:rPr>
      <w:rFonts w:hint="default"/>
      <w:i w:val="0"/>
      <w:iCs w:val="0"/>
      <w:color w:val="auto"/>
      <w:u w:val="none"/>
    </w:rPr>
  </w:style>
  <w:style w:type="character" w:customStyle="1" w:styleId="WW8Num39z2">
    <w:name w:val="WW8Num39z2"/>
    <w:rPr>
      <w:rFonts w:cs="Times New Roman"/>
    </w:rPr>
  </w:style>
  <w:style w:type="character" w:customStyle="1" w:styleId="WW8Num40z0">
    <w:name w:val="WW8Num40z0"/>
    <w:rPr>
      <w:rFonts w:cs="Times New Roman"/>
      <w:color w:val="auto"/>
    </w:rPr>
  </w:style>
  <w:style w:type="character" w:customStyle="1" w:styleId="WW8Num40z1">
    <w:name w:val="WW8Num40z1"/>
    <w:rPr>
      <w:rFonts w:cs="Times New Roman"/>
    </w:rPr>
  </w:style>
  <w:style w:type="character" w:customStyle="1" w:styleId="WW8Num41z0">
    <w:name w:val="WW8Num41z0"/>
    <w:rPr>
      <w:rFonts w:ascii="Arial" w:hAnsi="Arial" w:cs="Arial"/>
      <w:color w:val="auto"/>
      <w:sz w:val="20"/>
      <w:szCs w:val="20"/>
    </w:rPr>
  </w:style>
  <w:style w:type="character" w:customStyle="1" w:styleId="WW8Num41z1">
    <w:name w:val="WW8Num41z1"/>
    <w:rPr>
      <w:rFonts w:hint="default"/>
      <w:color w:val="auto"/>
      <w:sz w:val="20"/>
      <w:szCs w:val="20"/>
    </w:rPr>
  </w:style>
  <w:style w:type="character" w:customStyle="1" w:styleId="WW8Num41z2">
    <w:name w:val="WW8Num41z2"/>
    <w:rPr>
      <w:rFonts w:cs="Times New Roman"/>
    </w:rPr>
  </w:style>
  <w:style w:type="character" w:customStyle="1" w:styleId="WW8Num42z0">
    <w:name w:val="WW8Num42z0"/>
    <w:rPr>
      <w:rFonts w:ascii="Arial" w:hAnsi="Arial" w:cs="Arial"/>
      <w:sz w:val="20"/>
      <w:szCs w:val="20"/>
    </w:rPr>
  </w:style>
  <w:style w:type="character" w:customStyle="1" w:styleId="WW8Num42z1">
    <w:name w:val="WW8Num42z1"/>
    <w:rPr>
      <w:sz w:val="20"/>
      <w:szCs w:val="20"/>
    </w:rPr>
  </w:style>
  <w:style w:type="character" w:customStyle="1" w:styleId="WW8Num42z2">
    <w:name w:val="WW8Num42z2"/>
    <w:rPr>
      <w:rFonts w:cs="Times New Roman"/>
    </w:rPr>
  </w:style>
  <w:style w:type="character" w:customStyle="1" w:styleId="WW8Num43z0">
    <w:name w:val="WW8Num43z0"/>
    <w:rPr>
      <w:rFonts w:cs="Times New Roman"/>
      <w:sz w:val="20"/>
      <w:szCs w:val="20"/>
    </w:rPr>
  </w:style>
  <w:style w:type="character" w:customStyle="1" w:styleId="WW8Num43z1">
    <w:name w:val="WW8Num43z1"/>
    <w:rPr>
      <w:rFonts w:cs="Times New Roman"/>
    </w:rPr>
  </w:style>
  <w:style w:type="character" w:customStyle="1" w:styleId="WW8Num44z0">
    <w:name w:val="WW8Num44z0"/>
    <w:rPr>
      <w:rFonts w:ascii="Arial" w:hAnsi="Arial" w:cs="Arial"/>
      <w:color w:val="000000"/>
      <w:sz w:val="20"/>
      <w:szCs w:val="20"/>
    </w:rPr>
  </w:style>
  <w:style w:type="character" w:customStyle="1" w:styleId="WW8Num44z1">
    <w:name w:val="WW8Num44z1"/>
    <w:rPr>
      <w:rFonts w:cs="Times New Roman"/>
    </w:rPr>
  </w:style>
  <w:style w:type="character" w:customStyle="1" w:styleId="WW8Num45z0">
    <w:name w:val="WW8Num45z0"/>
    <w:rPr>
      <w:rFonts w:cs="Times New Roman"/>
    </w:rPr>
  </w:style>
  <w:style w:type="character" w:customStyle="1" w:styleId="WW8Num46z0">
    <w:name w:val="WW8Num46z0"/>
    <w:rPr>
      <w:rFonts w:ascii="Arial" w:hAnsi="Arial" w:cs="Arial"/>
      <w:sz w:val="20"/>
      <w:szCs w:val="20"/>
    </w:rPr>
  </w:style>
  <w:style w:type="character" w:customStyle="1" w:styleId="WW8Num46z1">
    <w:name w:val="WW8Num46z1"/>
    <w:rPr>
      <w:rFonts w:cs="Times New Roman"/>
    </w:rPr>
  </w:style>
  <w:style w:type="character" w:customStyle="1" w:styleId="WW8Num47z0">
    <w:name w:val="WW8Num47z0"/>
    <w:rPr>
      <w:rFonts w:hint="default"/>
    </w:rPr>
  </w:style>
  <w:style w:type="character" w:customStyle="1" w:styleId="WW8Num48z1">
    <w:name w:val="WW8Num48z1"/>
    <w:rPr>
      <w:rFonts w:hint="default"/>
    </w:rPr>
  </w:style>
  <w:style w:type="character" w:customStyle="1" w:styleId="WW8Num49z1">
    <w:name w:val="WW8Num49z1"/>
    <w:rPr>
      <w:rFonts w:hint="default"/>
    </w:rPr>
  </w:style>
  <w:style w:type="character" w:customStyle="1" w:styleId="WW8Num50z0">
    <w:name w:val="WW8Num50z0"/>
    <w:rPr>
      <w:rFonts w:ascii="Arial" w:hAnsi="Arial" w:cs="Arial"/>
      <w:color w:val="auto"/>
    </w:rPr>
  </w:style>
  <w:style w:type="character" w:customStyle="1" w:styleId="WW8Num50z1">
    <w:name w:val="WW8Num50z1"/>
    <w:rPr>
      <w:color w:val="auto"/>
    </w:rPr>
  </w:style>
  <w:style w:type="character" w:customStyle="1" w:styleId="WW8Num50z2">
    <w:name w:val="WW8Num50z2"/>
    <w:rPr>
      <w:rFonts w:cs="Times New Roman"/>
    </w:rPr>
  </w:style>
  <w:style w:type="character" w:customStyle="1" w:styleId="WW8Num51z0">
    <w:name w:val="WW8Num51z0"/>
    <w:rPr>
      <w:rFonts w:hint="default"/>
    </w:rPr>
  </w:style>
  <w:style w:type="character" w:customStyle="1" w:styleId="WW8Num53z0">
    <w:name w:val="WW8Num53z0"/>
    <w:rPr>
      <w:rFonts w:ascii="Arial" w:hAnsi="Arial" w:cs="Arial"/>
      <w:color w:val="auto"/>
    </w:rPr>
  </w:style>
  <w:style w:type="character" w:customStyle="1" w:styleId="WW8Num53z1">
    <w:name w:val="WW8Num53z1"/>
    <w:rPr>
      <w:color w:val="auto"/>
    </w:rPr>
  </w:style>
  <w:style w:type="character" w:customStyle="1" w:styleId="WW8Num53z2">
    <w:name w:val="WW8Num53z2"/>
    <w:rPr>
      <w:rFonts w:cs="Times New Roman"/>
    </w:rPr>
  </w:style>
  <w:style w:type="character" w:customStyle="1" w:styleId="WW8Num57z0">
    <w:name w:val="WW8Num57z0"/>
    <w:rPr>
      <w:rFonts w:ascii="Symbol" w:hAnsi="Symbol" w:cs="Symbol" w:hint="default"/>
    </w:rPr>
  </w:style>
  <w:style w:type="character" w:customStyle="1" w:styleId="WW8Num57z1">
    <w:name w:val="WW8Num57z1"/>
    <w:rPr>
      <w:rFonts w:ascii="Courier New" w:hAnsi="Courier New" w:cs="Courier New" w:hint="default"/>
    </w:rPr>
  </w:style>
  <w:style w:type="character" w:customStyle="1" w:styleId="WW8Num57z2">
    <w:name w:val="WW8Num57z2"/>
    <w:rPr>
      <w:rFonts w:ascii="Wingdings" w:hAnsi="Wingdings" w:cs="Wingdings" w:hint="default"/>
    </w:rPr>
  </w:style>
  <w:style w:type="character" w:customStyle="1" w:styleId="WW8Num58z0">
    <w:name w:val="WW8Num58z0"/>
    <w:rPr>
      <w:rFonts w:hint="default"/>
    </w:rPr>
  </w:style>
  <w:style w:type="character" w:customStyle="1" w:styleId="WW8Num59z1">
    <w:name w:val="WW8Num59z1"/>
    <w:rPr>
      <w:rFonts w:hint="default"/>
    </w:rPr>
  </w:style>
  <w:style w:type="character" w:customStyle="1" w:styleId="WW8Num60z0">
    <w:name w:val="WW8Num60z0"/>
    <w:rPr>
      <w:rFonts w:ascii="Arial" w:hAnsi="Arial" w:cs="Arial"/>
      <w:color w:val="auto"/>
    </w:rPr>
  </w:style>
  <w:style w:type="character" w:customStyle="1" w:styleId="WW8Num60z1">
    <w:name w:val="WW8Num60z1"/>
    <w:rPr>
      <w:color w:val="auto"/>
    </w:rPr>
  </w:style>
  <w:style w:type="character" w:customStyle="1" w:styleId="WW8Num60z2">
    <w:name w:val="WW8Num60z2"/>
    <w:rPr>
      <w:rFonts w:cs="Times New Roman"/>
    </w:rPr>
  </w:style>
  <w:style w:type="character" w:customStyle="1" w:styleId="WW8Num62z1">
    <w:name w:val="WW8Num62z1"/>
    <w:rPr>
      <w:rFonts w:hint="default"/>
    </w:rPr>
  </w:style>
  <w:style w:type="character" w:customStyle="1" w:styleId="WW8Num63z0">
    <w:name w:val="WW8Num63z0"/>
    <w:rPr>
      <w:rFonts w:ascii="Arial" w:hAnsi="Arial" w:cs="Arial"/>
      <w:color w:val="auto"/>
    </w:rPr>
  </w:style>
  <w:style w:type="character" w:customStyle="1" w:styleId="WW8Num63z1">
    <w:name w:val="WW8Num63z1"/>
    <w:rPr>
      <w:color w:val="auto"/>
    </w:rPr>
  </w:style>
  <w:style w:type="character" w:customStyle="1" w:styleId="WW8Num63z2">
    <w:name w:val="WW8Num63z2"/>
    <w:rPr>
      <w:rFonts w:cs="Times New Roman"/>
    </w:rPr>
  </w:style>
  <w:style w:type="character" w:customStyle="1" w:styleId="WW8Num64z1">
    <w:name w:val="WW8Num64z1"/>
    <w:rPr>
      <w:rFonts w:hint="default"/>
    </w:rPr>
  </w:style>
  <w:style w:type="character" w:customStyle="1" w:styleId="WW8Num65z0">
    <w:name w:val="WW8Num65z0"/>
    <w:rPr>
      <w:rFonts w:hint="default"/>
    </w:rPr>
  </w:style>
  <w:style w:type="character" w:customStyle="1" w:styleId="WW8Num66z0">
    <w:name w:val="WW8Num66z0"/>
    <w:rPr>
      <w:rFonts w:hint="default"/>
    </w:rPr>
  </w:style>
  <w:style w:type="character" w:customStyle="1" w:styleId="WW8Num67z0">
    <w:name w:val="WW8Num67z0"/>
    <w:rPr>
      <w:rFonts w:hint="default"/>
    </w:rPr>
  </w:style>
  <w:style w:type="character" w:customStyle="1" w:styleId="WW8Num68z0">
    <w:name w:val="WW8Num68z0"/>
    <w:rPr>
      <w:rFonts w:ascii="Arial" w:hAnsi="Arial" w:cs="Arial"/>
      <w:color w:val="auto"/>
    </w:rPr>
  </w:style>
  <w:style w:type="character" w:customStyle="1" w:styleId="WW8Num68z1">
    <w:name w:val="WW8Num68z1"/>
    <w:rPr>
      <w:color w:val="auto"/>
    </w:rPr>
  </w:style>
  <w:style w:type="character" w:customStyle="1" w:styleId="WW8Num68z2">
    <w:name w:val="WW8Num68z2"/>
    <w:rPr>
      <w:rFonts w:cs="Times New Roman"/>
    </w:rPr>
  </w:style>
  <w:style w:type="character" w:customStyle="1" w:styleId="WW8Num69z0">
    <w:name w:val="WW8Num69z0"/>
    <w:rPr>
      <w:rFonts w:ascii="Arial" w:hAnsi="Arial" w:cs="Arial"/>
      <w:color w:val="auto"/>
    </w:rPr>
  </w:style>
  <w:style w:type="character" w:customStyle="1" w:styleId="WW8Num69z1">
    <w:name w:val="WW8Num69z1"/>
    <w:rPr>
      <w:color w:val="auto"/>
    </w:rPr>
  </w:style>
  <w:style w:type="character" w:customStyle="1" w:styleId="WW8Num69z2">
    <w:name w:val="WW8Num69z2"/>
    <w:rPr>
      <w:rFonts w:cs="Times New Roman"/>
    </w:rPr>
  </w:style>
  <w:style w:type="character" w:customStyle="1" w:styleId="WW8Num70z0">
    <w:name w:val="WW8Num70z0"/>
    <w:rPr>
      <w:rFonts w:hint="default"/>
    </w:rPr>
  </w:style>
  <w:style w:type="character" w:customStyle="1" w:styleId="WW8Num72z0">
    <w:name w:val="WW8Num72z0"/>
    <w:rPr>
      <w:rFonts w:hint="default"/>
    </w:rPr>
  </w:style>
  <w:style w:type="character" w:customStyle="1" w:styleId="WW8Num73z0">
    <w:name w:val="WW8Num73z0"/>
    <w:rPr>
      <w:rFonts w:hint="default"/>
    </w:rPr>
  </w:style>
  <w:style w:type="character" w:customStyle="1" w:styleId="WW8Num76z0">
    <w:name w:val="WW8Num76z0"/>
    <w:rPr>
      <w:rFonts w:ascii="Arial" w:hAnsi="Arial" w:cs="Arial"/>
      <w:color w:val="auto"/>
    </w:rPr>
  </w:style>
  <w:style w:type="character" w:customStyle="1" w:styleId="WW8Num76z1">
    <w:name w:val="WW8Num76z1"/>
    <w:rPr>
      <w:color w:val="auto"/>
    </w:rPr>
  </w:style>
  <w:style w:type="character" w:customStyle="1" w:styleId="WW8Num76z2">
    <w:name w:val="WW8Num76z2"/>
    <w:rPr>
      <w:rFonts w:cs="Times New Roman"/>
    </w:rPr>
  </w:style>
  <w:style w:type="character" w:customStyle="1" w:styleId="WW8Num77z1">
    <w:name w:val="WW8Num77z1"/>
    <w:rPr>
      <w:rFonts w:hint="default"/>
    </w:rPr>
  </w:style>
  <w:style w:type="character" w:customStyle="1" w:styleId="WW8Num78z1">
    <w:name w:val="WW8Num78z1"/>
    <w:rPr>
      <w:rFonts w:hint="default"/>
      <w:b/>
    </w:rPr>
  </w:style>
  <w:style w:type="character" w:customStyle="1" w:styleId="WW8Num80z0">
    <w:name w:val="WW8Num80z0"/>
    <w:rPr>
      <w:b w:val="0"/>
      <w:bCs w:val="0"/>
      <w:i w:val="0"/>
      <w:iCs w:val="0"/>
    </w:rPr>
  </w:style>
  <w:style w:type="character" w:customStyle="1" w:styleId="WW8Num80z1">
    <w:name w:val="WW8Num80z1"/>
    <w:rPr>
      <w:rFonts w:hint="default"/>
    </w:rPr>
  </w:style>
  <w:style w:type="character" w:customStyle="1" w:styleId="WW8Num81z0">
    <w:name w:val="WW8Num81z0"/>
    <w:rPr>
      <w:rFonts w:hint="default"/>
    </w:rPr>
  </w:style>
  <w:style w:type="character" w:customStyle="1" w:styleId="WW8Num82z0">
    <w:name w:val="WW8Num82z0"/>
    <w:rPr>
      <w:rFonts w:hint="default"/>
    </w:rPr>
  </w:style>
  <w:style w:type="character" w:customStyle="1" w:styleId="WW8Num83z0">
    <w:name w:val="WW8Num83z0"/>
    <w:rPr>
      <w:rFonts w:ascii="Arial" w:hAnsi="Arial" w:cs="Arial"/>
      <w:color w:val="auto"/>
    </w:rPr>
  </w:style>
  <w:style w:type="character" w:customStyle="1" w:styleId="WW8Num83z1">
    <w:name w:val="WW8Num83z1"/>
    <w:rPr>
      <w:color w:val="auto"/>
    </w:rPr>
  </w:style>
  <w:style w:type="character" w:customStyle="1" w:styleId="WW8Num83z2">
    <w:name w:val="WW8Num83z2"/>
    <w:rPr>
      <w:rFonts w:cs="Times New Roman"/>
    </w:rPr>
  </w:style>
  <w:style w:type="character" w:customStyle="1" w:styleId="WW8Num85z0">
    <w:name w:val="WW8Num85z0"/>
    <w:rPr>
      <w:rFonts w:hint="default"/>
    </w:rPr>
  </w:style>
  <w:style w:type="character" w:customStyle="1" w:styleId="Domylnaczcionkaakapitu1">
    <w:name w:val="Domyślna czcionka akapitu1"/>
  </w:style>
  <w:style w:type="character" w:customStyle="1" w:styleId="Domylnaczcionkaakapitu2">
    <w:name w:val="Domyślna czcionka akapitu2"/>
  </w:style>
  <w:style w:type="character" w:customStyle="1" w:styleId="Heading1Char">
    <w:name w:val="Heading 1 Char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HeaderChar">
    <w:name w:val="Header Char"/>
    <w:rPr>
      <w:rFonts w:cs="Times New Roman"/>
    </w:rPr>
  </w:style>
  <w:style w:type="character" w:customStyle="1" w:styleId="FooterChar">
    <w:name w:val="Footer Char"/>
    <w:rPr>
      <w:rFonts w:cs="Times New Roman"/>
    </w:rPr>
  </w:style>
  <w:style w:type="character" w:customStyle="1" w:styleId="Odwoaniedokomentarza1">
    <w:name w:val="Odwołanie do komentarza1"/>
    <w:rPr>
      <w:rFonts w:cs="Times New Roman"/>
      <w:sz w:val="16"/>
      <w:szCs w:val="16"/>
    </w:rPr>
  </w:style>
  <w:style w:type="character" w:customStyle="1" w:styleId="CommentTextChar">
    <w:name w:val="Comment Text Char"/>
    <w:rPr>
      <w:rFonts w:cs="Times New Roman"/>
      <w:sz w:val="20"/>
      <w:szCs w:val="20"/>
    </w:rPr>
  </w:style>
  <w:style w:type="character" w:customStyle="1" w:styleId="CommentSubjectChar">
    <w:name w:val="Comment Subject Char"/>
    <w:rPr>
      <w:rFonts w:cs="Times New Roman"/>
      <w:b/>
      <w:bCs/>
      <w:sz w:val="20"/>
      <w:szCs w:val="20"/>
    </w:rPr>
  </w:style>
  <w:style w:type="character" w:customStyle="1" w:styleId="BalloonTextChar">
    <w:name w:val="Balloon Text Char"/>
    <w:rPr>
      <w:rFonts w:ascii="Segoe UI" w:hAnsi="Segoe UI" w:cs="Segoe UI"/>
      <w:sz w:val="18"/>
      <w:szCs w:val="18"/>
    </w:rPr>
  </w:style>
  <w:style w:type="character" w:styleId="Hipercze">
    <w:name w:val="Hyperlink"/>
    <w:uiPriority w:val="99"/>
    <w:rPr>
      <w:rFonts w:cs="Times New Roman"/>
      <w:color w:val="0563C1"/>
      <w:u w:val="single"/>
    </w:rPr>
  </w:style>
  <w:style w:type="character" w:customStyle="1" w:styleId="ListParagraphChar">
    <w:name w:val="List Paragraph Char"/>
  </w:style>
  <w:style w:type="character" w:customStyle="1" w:styleId="StylSWZZnak">
    <w:name w:val="Styl_SWZ Znak"/>
    <w:rPr>
      <w:rFonts w:ascii="Arial" w:hAnsi="Arial" w:cs="Arial"/>
      <w:b/>
      <w:bCs/>
      <w:sz w:val="24"/>
      <w:szCs w:val="24"/>
      <w:lang w:val="pl-PL" w:bidi="ar-SA"/>
    </w:rPr>
  </w:style>
  <w:style w:type="character" w:customStyle="1" w:styleId="ListLabel1">
    <w:name w:val="ListLabel 1"/>
    <w:rPr>
      <w:rFonts w:ascii="Arial" w:hAnsi="Arial" w:cs="Arial"/>
      <w:sz w:val="20"/>
      <w:szCs w:val="20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hAnsi="Arial" w:cs="Arial"/>
    </w:rPr>
  </w:style>
  <w:style w:type="character" w:customStyle="1" w:styleId="ListLabel11">
    <w:name w:val="ListLabel 11"/>
    <w:rPr>
      <w:rFonts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ascii="Arial" w:hAnsi="Arial" w:cs="Arial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cs="Times New Roman"/>
    </w:rPr>
  </w:style>
  <w:style w:type="character" w:customStyle="1" w:styleId="ListLabel44">
    <w:name w:val="ListLabel 44"/>
    <w:rPr>
      <w:rFonts w:cs="Times New Roman"/>
    </w:rPr>
  </w:style>
  <w:style w:type="character" w:customStyle="1" w:styleId="ListLabel45">
    <w:name w:val="ListLabel 45"/>
    <w:rPr>
      <w:rFonts w:cs="Times New Roman"/>
    </w:rPr>
  </w:style>
  <w:style w:type="character" w:customStyle="1" w:styleId="ListLabel46">
    <w:name w:val="ListLabel 46"/>
    <w:rPr>
      <w:rFonts w:ascii="Arial" w:hAnsi="Arial" w:cs="Arial"/>
    </w:rPr>
  </w:style>
  <w:style w:type="character" w:customStyle="1" w:styleId="ListLabel47">
    <w:name w:val="ListLabel 47"/>
    <w:rPr>
      <w:rFonts w:cs="Times New Roman"/>
    </w:rPr>
  </w:style>
  <w:style w:type="character" w:customStyle="1" w:styleId="ListLabel48">
    <w:name w:val="ListLabel 48"/>
    <w:rPr>
      <w:rFonts w:cs="Times New Roman"/>
    </w:rPr>
  </w:style>
  <w:style w:type="character" w:customStyle="1" w:styleId="ListLabel49">
    <w:name w:val="ListLabel 49"/>
    <w:rPr>
      <w:rFonts w:cs="Times New Roman"/>
    </w:rPr>
  </w:style>
  <w:style w:type="character" w:customStyle="1" w:styleId="ListLabel50">
    <w:name w:val="ListLabel 50"/>
    <w:rPr>
      <w:rFonts w:cs="Times New Roman"/>
    </w:rPr>
  </w:style>
  <w:style w:type="character" w:customStyle="1" w:styleId="ListLabel51">
    <w:name w:val="ListLabel 51"/>
    <w:rPr>
      <w:rFonts w:cs="Times New Roman"/>
    </w:rPr>
  </w:style>
  <w:style w:type="character" w:customStyle="1" w:styleId="ListLabel52">
    <w:name w:val="ListLabel 52"/>
    <w:rPr>
      <w:rFonts w:cs="Times New Roman"/>
    </w:rPr>
  </w:style>
  <w:style w:type="character" w:customStyle="1" w:styleId="ListLabel53">
    <w:name w:val="ListLabel 53"/>
    <w:rPr>
      <w:rFonts w:cs="Times New Roman"/>
    </w:rPr>
  </w:style>
  <w:style w:type="character" w:customStyle="1" w:styleId="ListLabel54">
    <w:name w:val="ListLabel 54"/>
    <w:rPr>
      <w:rFonts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cs="Times New Roman"/>
    </w:rPr>
  </w:style>
  <w:style w:type="character" w:customStyle="1" w:styleId="ListLabel64">
    <w:name w:val="ListLabel 64"/>
    <w:rPr>
      <w:rFonts w:cs="Times New Roman"/>
      <w:i w:val="0"/>
      <w:color w:val="FF0000"/>
    </w:rPr>
  </w:style>
  <w:style w:type="character" w:customStyle="1" w:styleId="ListLabel65">
    <w:name w:val="ListLabel 65"/>
    <w:rPr>
      <w:rFonts w:cs="Times New Roman"/>
    </w:rPr>
  </w:style>
  <w:style w:type="character" w:customStyle="1" w:styleId="ListLabel66">
    <w:name w:val="ListLabel 66"/>
    <w:rPr>
      <w:rFonts w:cs="Times New Roman"/>
    </w:rPr>
  </w:style>
  <w:style w:type="character" w:customStyle="1" w:styleId="ListLabel67">
    <w:name w:val="ListLabel 67"/>
    <w:rPr>
      <w:rFonts w:cs="Times New Roman"/>
    </w:rPr>
  </w:style>
  <w:style w:type="character" w:customStyle="1" w:styleId="ListLabel68">
    <w:name w:val="ListLabel 68"/>
    <w:rPr>
      <w:rFonts w:cs="Times New Roman"/>
    </w:rPr>
  </w:style>
  <w:style w:type="character" w:customStyle="1" w:styleId="ListLabel69">
    <w:name w:val="ListLabel 69"/>
    <w:rPr>
      <w:rFonts w:cs="Times New Roman"/>
    </w:rPr>
  </w:style>
  <w:style w:type="character" w:customStyle="1" w:styleId="ListLabel70">
    <w:name w:val="ListLabel 70"/>
    <w:rPr>
      <w:rFonts w:cs="Times New Roman"/>
    </w:rPr>
  </w:style>
  <w:style w:type="character" w:customStyle="1" w:styleId="ListLabel71">
    <w:name w:val="ListLabel 71"/>
    <w:rPr>
      <w:rFonts w:cs="Times New Roman"/>
    </w:rPr>
  </w:style>
  <w:style w:type="character" w:customStyle="1" w:styleId="ListLabel72">
    <w:name w:val="ListLabel 72"/>
    <w:rPr>
      <w:rFonts w:cs="Times New Roman"/>
    </w:rPr>
  </w:style>
  <w:style w:type="character" w:customStyle="1" w:styleId="ListLabel73">
    <w:name w:val="ListLabel 73"/>
    <w:rPr>
      <w:rFonts w:cs="Times New Roman"/>
      <w:color w:val="FF0000"/>
    </w:rPr>
  </w:style>
  <w:style w:type="character" w:customStyle="1" w:styleId="ListLabel74">
    <w:name w:val="ListLabel 74"/>
    <w:rPr>
      <w:rFonts w:cs="Times New Roman"/>
    </w:rPr>
  </w:style>
  <w:style w:type="character" w:customStyle="1" w:styleId="ListLabel75">
    <w:name w:val="ListLabel 75"/>
    <w:rPr>
      <w:rFonts w:cs="Times New Roman"/>
    </w:rPr>
  </w:style>
  <w:style w:type="character" w:customStyle="1" w:styleId="ListLabel76">
    <w:name w:val="ListLabel 76"/>
    <w:rPr>
      <w:rFonts w:cs="Times New Roman"/>
    </w:rPr>
  </w:style>
  <w:style w:type="character" w:customStyle="1" w:styleId="ListLabel77">
    <w:name w:val="ListLabel 77"/>
    <w:rPr>
      <w:rFonts w:cs="Times New Roman"/>
    </w:rPr>
  </w:style>
  <w:style w:type="character" w:customStyle="1" w:styleId="ListLabel78">
    <w:name w:val="ListLabel 78"/>
    <w:rPr>
      <w:rFonts w:cs="Times New Roman"/>
    </w:rPr>
  </w:style>
  <w:style w:type="character" w:customStyle="1" w:styleId="ListLabel79">
    <w:name w:val="ListLabel 79"/>
    <w:rPr>
      <w:rFonts w:cs="Times New Roman"/>
    </w:rPr>
  </w:style>
  <w:style w:type="character" w:customStyle="1" w:styleId="ListLabel80">
    <w:name w:val="ListLabel 80"/>
    <w:rPr>
      <w:rFonts w:cs="Times New Roman"/>
    </w:rPr>
  </w:style>
  <w:style w:type="character" w:customStyle="1" w:styleId="ListLabel81">
    <w:name w:val="ListLabel 81"/>
    <w:rPr>
      <w:rFonts w:cs="Times New Roman"/>
    </w:rPr>
  </w:style>
  <w:style w:type="character" w:customStyle="1" w:styleId="ListLabel82">
    <w:name w:val="ListLabel 82"/>
    <w:rPr>
      <w:rFonts w:cs="Times New Roman"/>
    </w:rPr>
  </w:style>
  <w:style w:type="character" w:customStyle="1" w:styleId="ListLabel83">
    <w:name w:val="ListLabel 83"/>
    <w:rPr>
      <w:rFonts w:cs="Times New Roman"/>
    </w:rPr>
  </w:style>
  <w:style w:type="character" w:customStyle="1" w:styleId="ListLabel84">
    <w:name w:val="ListLabel 84"/>
    <w:rPr>
      <w:rFonts w:cs="Times New Roman"/>
    </w:rPr>
  </w:style>
  <w:style w:type="character" w:customStyle="1" w:styleId="ListLabel85">
    <w:name w:val="ListLabel 85"/>
    <w:rPr>
      <w:rFonts w:cs="Times New Roman"/>
    </w:rPr>
  </w:style>
  <w:style w:type="character" w:customStyle="1" w:styleId="ListLabel86">
    <w:name w:val="ListLabel 86"/>
    <w:rPr>
      <w:rFonts w:cs="Times New Roman"/>
    </w:rPr>
  </w:style>
  <w:style w:type="character" w:customStyle="1" w:styleId="ListLabel87">
    <w:name w:val="ListLabel 87"/>
    <w:rPr>
      <w:rFonts w:cs="Times New Roman"/>
    </w:rPr>
  </w:style>
  <w:style w:type="character" w:customStyle="1" w:styleId="ListLabel88">
    <w:name w:val="ListLabel 88"/>
    <w:rPr>
      <w:rFonts w:cs="Times New Roman"/>
    </w:rPr>
  </w:style>
  <w:style w:type="character" w:customStyle="1" w:styleId="ListLabel89">
    <w:name w:val="ListLabel 89"/>
    <w:rPr>
      <w:rFonts w:cs="Times New Roman"/>
    </w:rPr>
  </w:style>
  <w:style w:type="character" w:customStyle="1" w:styleId="ListLabel90">
    <w:name w:val="ListLabel 90"/>
    <w:rPr>
      <w:rFonts w:cs="Times New Roman"/>
    </w:rPr>
  </w:style>
  <w:style w:type="character" w:customStyle="1" w:styleId="ListLabel91">
    <w:name w:val="ListLabel 91"/>
    <w:rPr>
      <w:rFonts w:cs="Times New Roman"/>
    </w:rPr>
  </w:style>
  <w:style w:type="character" w:customStyle="1" w:styleId="ListLabel92">
    <w:name w:val="ListLabel 92"/>
    <w:rPr>
      <w:rFonts w:cs="Times New Roman"/>
    </w:rPr>
  </w:style>
  <w:style w:type="character" w:customStyle="1" w:styleId="ListLabel93">
    <w:name w:val="ListLabel 93"/>
    <w:rPr>
      <w:rFonts w:cs="Times New Roman"/>
    </w:rPr>
  </w:style>
  <w:style w:type="character" w:customStyle="1" w:styleId="ListLabel94">
    <w:name w:val="ListLabel 94"/>
    <w:rPr>
      <w:rFonts w:cs="Times New Roman"/>
    </w:rPr>
  </w:style>
  <w:style w:type="character" w:customStyle="1" w:styleId="ListLabel95">
    <w:name w:val="ListLabel 95"/>
    <w:rPr>
      <w:rFonts w:cs="Times New Roman"/>
    </w:rPr>
  </w:style>
  <w:style w:type="character" w:customStyle="1" w:styleId="ListLabel96">
    <w:name w:val="ListLabel 96"/>
    <w:rPr>
      <w:rFonts w:cs="Times New Roman"/>
    </w:rPr>
  </w:style>
  <w:style w:type="character" w:customStyle="1" w:styleId="ListLabel97">
    <w:name w:val="ListLabel 97"/>
    <w:rPr>
      <w:rFonts w:cs="Times New Roman"/>
    </w:rPr>
  </w:style>
  <w:style w:type="character" w:customStyle="1" w:styleId="ListLabel98">
    <w:name w:val="ListLabel 98"/>
    <w:rPr>
      <w:rFonts w:cs="Times New Roman"/>
    </w:rPr>
  </w:style>
  <w:style w:type="character" w:customStyle="1" w:styleId="ListLabel99">
    <w:name w:val="ListLabel 99"/>
    <w:rPr>
      <w:rFonts w:cs="Times New Roman"/>
    </w:rPr>
  </w:style>
  <w:style w:type="character" w:customStyle="1" w:styleId="ListLabel100">
    <w:name w:val="ListLabel 100"/>
    <w:rPr>
      <w:rFonts w:cs="Times New Roman"/>
    </w:rPr>
  </w:style>
  <w:style w:type="character" w:customStyle="1" w:styleId="ListLabel101">
    <w:name w:val="ListLabel 101"/>
    <w:rPr>
      <w:rFonts w:cs="Times New Roman"/>
    </w:rPr>
  </w:style>
  <w:style w:type="character" w:customStyle="1" w:styleId="ListLabel102">
    <w:name w:val="ListLabel 102"/>
    <w:rPr>
      <w:rFonts w:cs="Times New Roman"/>
    </w:rPr>
  </w:style>
  <w:style w:type="character" w:customStyle="1" w:styleId="ListLabel103">
    <w:name w:val="ListLabel 103"/>
    <w:rPr>
      <w:rFonts w:cs="Times New Roman"/>
    </w:rPr>
  </w:style>
  <w:style w:type="character" w:customStyle="1" w:styleId="ListLabel104">
    <w:name w:val="ListLabel 104"/>
    <w:rPr>
      <w:rFonts w:cs="Times New Roman"/>
    </w:rPr>
  </w:style>
  <w:style w:type="character" w:customStyle="1" w:styleId="ListLabel105">
    <w:name w:val="ListLabel 105"/>
    <w:rPr>
      <w:rFonts w:cs="Times New Roman"/>
    </w:rPr>
  </w:style>
  <w:style w:type="character" w:customStyle="1" w:styleId="ListLabel106">
    <w:name w:val="ListLabel 106"/>
    <w:rPr>
      <w:rFonts w:cs="Times New Roman"/>
    </w:rPr>
  </w:style>
  <w:style w:type="character" w:customStyle="1" w:styleId="ListLabel107">
    <w:name w:val="ListLabel 107"/>
    <w:rPr>
      <w:rFonts w:cs="Times New Roman"/>
    </w:rPr>
  </w:style>
  <w:style w:type="character" w:customStyle="1" w:styleId="ListLabel108">
    <w:name w:val="ListLabel 108"/>
    <w:rPr>
      <w:rFonts w:cs="Times New Roman"/>
    </w:rPr>
  </w:style>
  <w:style w:type="character" w:customStyle="1" w:styleId="ListLabel109">
    <w:name w:val="ListLabel 109"/>
    <w:rPr>
      <w:rFonts w:cs="Times New Roman"/>
    </w:rPr>
  </w:style>
  <w:style w:type="character" w:customStyle="1" w:styleId="ListLabel110">
    <w:name w:val="ListLabel 110"/>
    <w:rPr>
      <w:rFonts w:cs="Times New Roman"/>
    </w:rPr>
  </w:style>
  <w:style w:type="character" w:customStyle="1" w:styleId="ListLabel111">
    <w:name w:val="ListLabel 111"/>
    <w:rPr>
      <w:rFonts w:cs="Times New Roman"/>
    </w:rPr>
  </w:style>
  <w:style w:type="character" w:customStyle="1" w:styleId="ListLabel112">
    <w:name w:val="ListLabel 112"/>
    <w:rPr>
      <w:rFonts w:cs="Times New Roman"/>
    </w:rPr>
  </w:style>
  <w:style w:type="character" w:customStyle="1" w:styleId="ListLabel113">
    <w:name w:val="ListLabel 113"/>
    <w:rPr>
      <w:rFonts w:cs="Times New Roman"/>
    </w:rPr>
  </w:style>
  <w:style w:type="character" w:customStyle="1" w:styleId="ListLabel114">
    <w:name w:val="ListLabel 114"/>
    <w:rPr>
      <w:rFonts w:cs="Times New Roman"/>
    </w:rPr>
  </w:style>
  <w:style w:type="character" w:customStyle="1" w:styleId="ListLabel115">
    <w:name w:val="ListLabel 115"/>
    <w:rPr>
      <w:rFonts w:cs="Times New Roman"/>
    </w:rPr>
  </w:style>
  <w:style w:type="character" w:customStyle="1" w:styleId="ListLabel116">
    <w:name w:val="ListLabel 116"/>
    <w:rPr>
      <w:rFonts w:cs="Times New Roman"/>
    </w:rPr>
  </w:style>
  <w:style w:type="character" w:customStyle="1" w:styleId="ListLabel117">
    <w:name w:val="ListLabel 117"/>
    <w:rPr>
      <w:rFonts w:cs="Times New Roman"/>
    </w:rPr>
  </w:style>
  <w:style w:type="character" w:customStyle="1" w:styleId="ListLabel118">
    <w:name w:val="ListLabel 118"/>
    <w:rPr>
      <w:rFonts w:ascii="Arial" w:hAnsi="Arial" w:cs="Arial"/>
    </w:rPr>
  </w:style>
  <w:style w:type="character" w:customStyle="1" w:styleId="ListLabel119">
    <w:name w:val="ListLabel 119"/>
    <w:rPr>
      <w:rFonts w:cs="Times New Roman"/>
    </w:rPr>
  </w:style>
  <w:style w:type="character" w:customStyle="1" w:styleId="ListLabel120">
    <w:name w:val="ListLabel 120"/>
    <w:rPr>
      <w:rFonts w:cs="Times New Roman"/>
    </w:rPr>
  </w:style>
  <w:style w:type="character" w:customStyle="1" w:styleId="ListLabel121">
    <w:name w:val="ListLabel 121"/>
    <w:rPr>
      <w:rFonts w:cs="Times New Roman"/>
    </w:rPr>
  </w:style>
  <w:style w:type="character" w:customStyle="1" w:styleId="ListLabel122">
    <w:name w:val="ListLabel 122"/>
    <w:rPr>
      <w:rFonts w:cs="Times New Roman"/>
    </w:rPr>
  </w:style>
  <w:style w:type="character" w:customStyle="1" w:styleId="ListLabel123">
    <w:name w:val="ListLabel 123"/>
    <w:rPr>
      <w:rFonts w:cs="Times New Roman"/>
    </w:rPr>
  </w:style>
  <w:style w:type="character" w:customStyle="1" w:styleId="ListLabel124">
    <w:name w:val="ListLabel 124"/>
    <w:rPr>
      <w:rFonts w:cs="Times New Roman"/>
    </w:rPr>
  </w:style>
  <w:style w:type="character" w:customStyle="1" w:styleId="ListLabel125">
    <w:name w:val="ListLabel 125"/>
    <w:rPr>
      <w:rFonts w:cs="Times New Roman"/>
    </w:rPr>
  </w:style>
  <w:style w:type="character" w:customStyle="1" w:styleId="ListLabel126">
    <w:name w:val="ListLabel 126"/>
    <w:rPr>
      <w:rFonts w:cs="Times New Roman"/>
    </w:rPr>
  </w:style>
  <w:style w:type="character" w:customStyle="1" w:styleId="ListLabel127">
    <w:name w:val="ListLabel 127"/>
    <w:rPr>
      <w:rFonts w:ascii="Arial" w:hAnsi="Arial" w:cs="Arial"/>
      <w:b/>
    </w:rPr>
  </w:style>
  <w:style w:type="character" w:customStyle="1" w:styleId="ListLabel128">
    <w:name w:val="ListLabel 128"/>
    <w:rPr>
      <w:rFonts w:cs="Times New Roman"/>
    </w:rPr>
  </w:style>
  <w:style w:type="character" w:customStyle="1" w:styleId="ListLabel129">
    <w:name w:val="ListLabel 129"/>
    <w:rPr>
      <w:rFonts w:cs="Times New Roman"/>
    </w:rPr>
  </w:style>
  <w:style w:type="character" w:customStyle="1" w:styleId="ListLabel130">
    <w:name w:val="ListLabel 130"/>
    <w:rPr>
      <w:rFonts w:cs="Times New Roman"/>
    </w:rPr>
  </w:style>
  <w:style w:type="character" w:customStyle="1" w:styleId="ListLabel131">
    <w:name w:val="ListLabel 131"/>
    <w:rPr>
      <w:rFonts w:cs="Times New Roman"/>
    </w:rPr>
  </w:style>
  <w:style w:type="character" w:customStyle="1" w:styleId="ListLabel132">
    <w:name w:val="ListLabel 132"/>
    <w:rPr>
      <w:rFonts w:cs="Times New Roman"/>
    </w:rPr>
  </w:style>
  <w:style w:type="character" w:customStyle="1" w:styleId="ListLabel133">
    <w:name w:val="ListLabel 133"/>
    <w:rPr>
      <w:rFonts w:cs="Times New Roman"/>
    </w:rPr>
  </w:style>
  <w:style w:type="character" w:customStyle="1" w:styleId="ListLabel134">
    <w:name w:val="ListLabel 134"/>
    <w:rPr>
      <w:rFonts w:cs="Times New Roman"/>
    </w:rPr>
  </w:style>
  <w:style w:type="character" w:customStyle="1" w:styleId="ListLabel135">
    <w:name w:val="ListLabel 135"/>
    <w:rPr>
      <w:rFonts w:cs="Times New Roman"/>
    </w:rPr>
  </w:style>
  <w:style w:type="character" w:customStyle="1" w:styleId="ListLabel136">
    <w:name w:val="ListLabel 136"/>
    <w:rPr>
      <w:rFonts w:ascii="Arial" w:hAnsi="Arial" w:cs="Arial"/>
      <w:color w:val="auto"/>
    </w:rPr>
  </w:style>
  <w:style w:type="character" w:customStyle="1" w:styleId="ListLabel137">
    <w:name w:val="ListLabel 137"/>
    <w:rPr>
      <w:rFonts w:cs="Times New Roman"/>
    </w:rPr>
  </w:style>
  <w:style w:type="character" w:customStyle="1" w:styleId="ListLabel138">
    <w:name w:val="ListLabel 138"/>
    <w:rPr>
      <w:rFonts w:cs="Times New Roman"/>
    </w:rPr>
  </w:style>
  <w:style w:type="character" w:customStyle="1" w:styleId="ListLabel139">
    <w:name w:val="ListLabel 139"/>
    <w:rPr>
      <w:rFonts w:cs="Times New Roman"/>
    </w:rPr>
  </w:style>
  <w:style w:type="character" w:customStyle="1" w:styleId="ListLabel140">
    <w:name w:val="ListLabel 140"/>
    <w:rPr>
      <w:rFonts w:cs="Times New Roman"/>
    </w:rPr>
  </w:style>
  <w:style w:type="character" w:customStyle="1" w:styleId="ListLabel141">
    <w:name w:val="ListLabel 141"/>
    <w:rPr>
      <w:rFonts w:cs="Times New Roman"/>
    </w:rPr>
  </w:style>
  <w:style w:type="character" w:customStyle="1" w:styleId="ListLabel142">
    <w:name w:val="ListLabel 142"/>
    <w:rPr>
      <w:rFonts w:cs="Times New Roman"/>
    </w:rPr>
  </w:style>
  <w:style w:type="character" w:customStyle="1" w:styleId="ListLabel143">
    <w:name w:val="ListLabel 143"/>
    <w:rPr>
      <w:rFonts w:cs="Times New Roman"/>
    </w:rPr>
  </w:style>
  <w:style w:type="character" w:customStyle="1" w:styleId="ListLabel144">
    <w:name w:val="ListLabel 144"/>
    <w:rPr>
      <w:rFonts w:cs="Times New Roman"/>
    </w:rPr>
  </w:style>
  <w:style w:type="character" w:customStyle="1" w:styleId="ListLabel145">
    <w:name w:val="ListLabel 145"/>
    <w:rPr>
      <w:rFonts w:ascii="Arial" w:hAnsi="Arial" w:cs="Arial"/>
    </w:rPr>
  </w:style>
  <w:style w:type="character" w:customStyle="1" w:styleId="ListLabel146">
    <w:name w:val="ListLabel 146"/>
    <w:rPr>
      <w:rFonts w:cs="Times New Roman"/>
    </w:rPr>
  </w:style>
  <w:style w:type="character" w:customStyle="1" w:styleId="ListLabel147">
    <w:name w:val="ListLabel 147"/>
    <w:rPr>
      <w:rFonts w:cs="Times New Roman"/>
    </w:rPr>
  </w:style>
  <w:style w:type="character" w:customStyle="1" w:styleId="ListLabel148">
    <w:name w:val="ListLabel 148"/>
    <w:rPr>
      <w:rFonts w:cs="Times New Roman"/>
    </w:rPr>
  </w:style>
  <w:style w:type="character" w:customStyle="1" w:styleId="ListLabel149">
    <w:name w:val="ListLabel 149"/>
    <w:rPr>
      <w:rFonts w:cs="Times New Roman"/>
    </w:rPr>
  </w:style>
  <w:style w:type="character" w:customStyle="1" w:styleId="ListLabel150">
    <w:name w:val="ListLabel 150"/>
    <w:rPr>
      <w:rFonts w:cs="Times New Roman"/>
    </w:rPr>
  </w:style>
  <w:style w:type="character" w:customStyle="1" w:styleId="ListLabel151">
    <w:name w:val="ListLabel 151"/>
    <w:rPr>
      <w:rFonts w:cs="Times New Roman"/>
    </w:rPr>
  </w:style>
  <w:style w:type="character" w:customStyle="1" w:styleId="ListLabel152">
    <w:name w:val="ListLabel 152"/>
    <w:rPr>
      <w:rFonts w:cs="Times New Roman"/>
    </w:rPr>
  </w:style>
  <w:style w:type="character" w:customStyle="1" w:styleId="ListLabel153">
    <w:name w:val="ListLabel 153"/>
    <w:rPr>
      <w:rFonts w:cs="Times New Roman"/>
    </w:rPr>
  </w:style>
  <w:style w:type="character" w:customStyle="1" w:styleId="ListLabel154">
    <w:name w:val="ListLabel 154"/>
    <w:rPr>
      <w:rFonts w:ascii="Arial" w:hAnsi="Arial" w:cs="Arial"/>
    </w:rPr>
  </w:style>
  <w:style w:type="character" w:customStyle="1" w:styleId="ListLabel155">
    <w:name w:val="ListLabel 155"/>
    <w:rPr>
      <w:rFonts w:cs="Times New Roman"/>
    </w:rPr>
  </w:style>
  <w:style w:type="character" w:customStyle="1" w:styleId="ListLabel156">
    <w:name w:val="ListLabel 156"/>
    <w:rPr>
      <w:rFonts w:cs="Times New Roman"/>
    </w:rPr>
  </w:style>
  <w:style w:type="character" w:customStyle="1" w:styleId="ListLabel157">
    <w:name w:val="ListLabel 157"/>
    <w:rPr>
      <w:rFonts w:cs="Times New Roman"/>
    </w:rPr>
  </w:style>
  <w:style w:type="character" w:customStyle="1" w:styleId="ListLabel158">
    <w:name w:val="ListLabel 158"/>
    <w:rPr>
      <w:rFonts w:cs="Times New Roman"/>
    </w:rPr>
  </w:style>
  <w:style w:type="character" w:customStyle="1" w:styleId="ListLabel159">
    <w:name w:val="ListLabel 159"/>
    <w:rPr>
      <w:rFonts w:cs="Times New Roman"/>
    </w:rPr>
  </w:style>
  <w:style w:type="character" w:customStyle="1" w:styleId="ListLabel160">
    <w:name w:val="ListLabel 160"/>
    <w:rPr>
      <w:rFonts w:cs="Times New Roman"/>
    </w:rPr>
  </w:style>
  <w:style w:type="character" w:customStyle="1" w:styleId="ListLabel161">
    <w:name w:val="ListLabel 161"/>
    <w:rPr>
      <w:rFonts w:cs="Times New Roman"/>
    </w:rPr>
  </w:style>
  <w:style w:type="character" w:customStyle="1" w:styleId="ListLabel162">
    <w:name w:val="ListLabel 162"/>
    <w:rPr>
      <w:rFonts w:cs="Times New Roman"/>
    </w:rPr>
  </w:style>
  <w:style w:type="character" w:customStyle="1" w:styleId="ListLabel163">
    <w:name w:val="ListLabel 163"/>
    <w:rPr>
      <w:rFonts w:ascii="Arial" w:hAnsi="Arial" w:cs="Arial"/>
    </w:rPr>
  </w:style>
  <w:style w:type="character" w:customStyle="1" w:styleId="ListLabel164">
    <w:name w:val="ListLabel 164"/>
    <w:rPr>
      <w:rFonts w:cs="Times New Roman"/>
    </w:rPr>
  </w:style>
  <w:style w:type="character" w:customStyle="1" w:styleId="ListLabel165">
    <w:name w:val="ListLabel 165"/>
    <w:rPr>
      <w:rFonts w:cs="Times New Roman"/>
    </w:rPr>
  </w:style>
  <w:style w:type="character" w:customStyle="1" w:styleId="ListLabel166">
    <w:name w:val="ListLabel 166"/>
    <w:rPr>
      <w:rFonts w:cs="Times New Roman"/>
    </w:rPr>
  </w:style>
  <w:style w:type="character" w:customStyle="1" w:styleId="ListLabel167">
    <w:name w:val="ListLabel 167"/>
    <w:rPr>
      <w:rFonts w:cs="Times New Roman"/>
    </w:rPr>
  </w:style>
  <w:style w:type="character" w:customStyle="1" w:styleId="ListLabel168">
    <w:name w:val="ListLabel 168"/>
    <w:rPr>
      <w:rFonts w:cs="Times New Roman"/>
    </w:rPr>
  </w:style>
  <w:style w:type="character" w:customStyle="1" w:styleId="ListLabel169">
    <w:name w:val="ListLabel 169"/>
    <w:rPr>
      <w:rFonts w:cs="Times New Roman"/>
    </w:rPr>
  </w:style>
  <w:style w:type="character" w:customStyle="1" w:styleId="ListLabel170">
    <w:name w:val="ListLabel 170"/>
    <w:rPr>
      <w:rFonts w:cs="Times New Roman"/>
    </w:rPr>
  </w:style>
  <w:style w:type="character" w:customStyle="1" w:styleId="ListLabel171">
    <w:name w:val="ListLabel 171"/>
    <w:rPr>
      <w:rFonts w:cs="Times New Roman"/>
    </w:rPr>
  </w:style>
  <w:style w:type="character" w:customStyle="1" w:styleId="ListLabel172">
    <w:name w:val="ListLabel 172"/>
    <w:rPr>
      <w:rFonts w:ascii="Arial" w:hAnsi="Arial" w:cs="Arial"/>
    </w:rPr>
  </w:style>
  <w:style w:type="character" w:customStyle="1" w:styleId="ListLabel173">
    <w:name w:val="ListLabel 173"/>
    <w:rPr>
      <w:rFonts w:cs="Times New Roman"/>
    </w:rPr>
  </w:style>
  <w:style w:type="character" w:customStyle="1" w:styleId="ListLabel174">
    <w:name w:val="ListLabel 174"/>
    <w:rPr>
      <w:rFonts w:cs="Times New Roman"/>
    </w:rPr>
  </w:style>
  <w:style w:type="character" w:customStyle="1" w:styleId="ListLabel175">
    <w:name w:val="ListLabel 175"/>
    <w:rPr>
      <w:rFonts w:cs="Times New Roman"/>
    </w:rPr>
  </w:style>
  <w:style w:type="character" w:customStyle="1" w:styleId="ListLabel176">
    <w:name w:val="ListLabel 176"/>
    <w:rPr>
      <w:rFonts w:cs="Times New Roman"/>
    </w:rPr>
  </w:style>
  <w:style w:type="character" w:customStyle="1" w:styleId="ListLabel177">
    <w:name w:val="ListLabel 177"/>
    <w:rPr>
      <w:rFonts w:cs="Times New Roman"/>
    </w:rPr>
  </w:style>
  <w:style w:type="character" w:customStyle="1" w:styleId="ListLabel178">
    <w:name w:val="ListLabel 178"/>
    <w:rPr>
      <w:rFonts w:cs="Times New Roman"/>
    </w:rPr>
  </w:style>
  <w:style w:type="character" w:customStyle="1" w:styleId="ListLabel179">
    <w:name w:val="ListLabel 179"/>
    <w:rPr>
      <w:rFonts w:cs="Times New Roman"/>
    </w:rPr>
  </w:style>
  <w:style w:type="character" w:customStyle="1" w:styleId="ListLabel180">
    <w:name w:val="ListLabel 180"/>
    <w:rPr>
      <w:rFonts w:cs="Times New Roman"/>
    </w:rPr>
  </w:style>
  <w:style w:type="character" w:customStyle="1" w:styleId="ListLabel181">
    <w:name w:val="ListLabel 181"/>
    <w:rPr>
      <w:rFonts w:ascii="Arial" w:hAnsi="Arial" w:cs="Arial"/>
    </w:rPr>
  </w:style>
  <w:style w:type="character" w:customStyle="1" w:styleId="ListLabel182">
    <w:name w:val="ListLabel 182"/>
    <w:rPr>
      <w:rFonts w:cs="Times New Roman"/>
    </w:rPr>
  </w:style>
  <w:style w:type="character" w:customStyle="1" w:styleId="ListLabel183">
    <w:name w:val="ListLabel 183"/>
    <w:rPr>
      <w:rFonts w:cs="Times New Roman"/>
    </w:rPr>
  </w:style>
  <w:style w:type="character" w:customStyle="1" w:styleId="ListLabel184">
    <w:name w:val="ListLabel 184"/>
    <w:rPr>
      <w:rFonts w:cs="Times New Roman"/>
    </w:rPr>
  </w:style>
  <w:style w:type="character" w:customStyle="1" w:styleId="ListLabel185">
    <w:name w:val="ListLabel 185"/>
    <w:rPr>
      <w:rFonts w:cs="Times New Roman"/>
    </w:rPr>
  </w:style>
  <w:style w:type="character" w:customStyle="1" w:styleId="ListLabel186">
    <w:name w:val="ListLabel 186"/>
    <w:rPr>
      <w:rFonts w:cs="Times New Roman"/>
    </w:rPr>
  </w:style>
  <w:style w:type="character" w:customStyle="1" w:styleId="ListLabel187">
    <w:name w:val="ListLabel 187"/>
    <w:rPr>
      <w:rFonts w:cs="Times New Roman"/>
    </w:rPr>
  </w:style>
  <w:style w:type="character" w:customStyle="1" w:styleId="ListLabel188">
    <w:name w:val="ListLabel 188"/>
    <w:rPr>
      <w:rFonts w:cs="Times New Roman"/>
    </w:rPr>
  </w:style>
  <w:style w:type="character" w:customStyle="1" w:styleId="ListLabel189">
    <w:name w:val="ListLabel 189"/>
    <w:rPr>
      <w:rFonts w:cs="Times New Roman"/>
    </w:rPr>
  </w:style>
  <w:style w:type="character" w:customStyle="1" w:styleId="ListLabel190">
    <w:name w:val="ListLabel 190"/>
    <w:rPr>
      <w:rFonts w:ascii="Arial" w:hAnsi="Arial" w:cs="Arial"/>
    </w:rPr>
  </w:style>
  <w:style w:type="character" w:customStyle="1" w:styleId="ListLabel191">
    <w:name w:val="ListLabel 191"/>
    <w:rPr>
      <w:rFonts w:cs="Times New Roman"/>
    </w:rPr>
  </w:style>
  <w:style w:type="character" w:customStyle="1" w:styleId="ListLabel192">
    <w:name w:val="ListLabel 192"/>
    <w:rPr>
      <w:rFonts w:cs="Times New Roman"/>
    </w:rPr>
  </w:style>
  <w:style w:type="character" w:customStyle="1" w:styleId="ListLabel193">
    <w:name w:val="ListLabel 193"/>
    <w:rPr>
      <w:rFonts w:cs="Times New Roman"/>
    </w:rPr>
  </w:style>
  <w:style w:type="character" w:customStyle="1" w:styleId="ListLabel194">
    <w:name w:val="ListLabel 194"/>
    <w:rPr>
      <w:rFonts w:cs="Times New Roman"/>
    </w:rPr>
  </w:style>
  <w:style w:type="character" w:customStyle="1" w:styleId="ListLabel195">
    <w:name w:val="ListLabel 195"/>
    <w:rPr>
      <w:rFonts w:cs="Times New Roman"/>
    </w:rPr>
  </w:style>
  <w:style w:type="character" w:customStyle="1" w:styleId="ListLabel196">
    <w:name w:val="ListLabel 196"/>
    <w:rPr>
      <w:rFonts w:cs="Times New Roman"/>
    </w:rPr>
  </w:style>
  <w:style w:type="character" w:customStyle="1" w:styleId="ListLabel197">
    <w:name w:val="ListLabel 197"/>
    <w:rPr>
      <w:rFonts w:cs="Times New Roman"/>
    </w:rPr>
  </w:style>
  <w:style w:type="character" w:customStyle="1" w:styleId="ListLabel198">
    <w:name w:val="ListLabel 198"/>
    <w:rPr>
      <w:rFonts w:cs="Times New Roman"/>
    </w:rPr>
  </w:style>
  <w:style w:type="character" w:customStyle="1" w:styleId="ListLabel199">
    <w:name w:val="ListLabel 199"/>
    <w:rPr>
      <w:rFonts w:ascii="Arial" w:hAnsi="Arial" w:cs="Arial"/>
      <w:i w:val="0"/>
      <w:iCs w:val="0"/>
      <w:sz w:val="20"/>
      <w:szCs w:val="20"/>
    </w:rPr>
  </w:style>
  <w:style w:type="character" w:customStyle="1" w:styleId="ListLabel200">
    <w:name w:val="ListLabel 200"/>
    <w:rPr>
      <w:rFonts w:cs="Times New Roman"/>
    </w:rPr>
  </w:style>
  <w:style w:type="character" w:customStyle="1" w:styleId="ListLabel201">
    <w:name w:val="ListLabel 201"/>
    <w:rPr>
      <w:rFonts w:cs="Times New Roman"/>
    </w:rPr>
  </w:style>
  <w:style w:type="character" w:customStyle="1" w:styleId="ListLabel202">
    <w:name w:val="ListLabel 202"/>
    <w:rPr>
      <w:rFonts w:cs="Times New Roman"/>
    </w:rPr>
  </w:style>
  <w:style w:type="character" w:customStyle="1" w:styleId="ListLabel203">
    <w:name w:val="ListLabel 203"/>
    <w:rPr>
      <w:rFonts w:cs="Times New Roman"/>
    </w:rPr>
  </w:style>
  <w:style w:type="character" w:customStyle="1" w:styleId="ListLabel204">
    <w:name w:val="ListLabel 204"/>
    <w:rPr>
      <w:rFonts w:cs="Times New Roman"/>
    </w:rPr>
  </w:style>
  <w:style w:type="character" w:customStyle="1" w:styleId="ListLabel205">
    <w:name w:val="ListLabel 205"/>
    <w:rPr>
      <w:rFonts w:cs="Times New Roman"/>
    </w:rPr>
  </w:style>
  <w:style w:type="character" w:customStyle="1" w:styleId="ListLabel206">
    <w:name w:val="ListLabel 206"/>
    <w:rPr>
      <w:rFonts w:cs="Times New Roman"/>
    </w:rPr>
  </w:style>
  <w:style w:type="character" w:customStyle="1" w:styleId="ListLabel207">
    <w:name w:val="ListLabel 207"/>
    <w:rPr>
      <w:rFonts w:cs="Times New Roman"/>
    </w:rPr>
  </w:style>
  <w:style w:type="character" w:customStyle="1" w:styleId="ListLabel208">
    <w:name w:val="ListLabel 208"/>
    <w:rPr>
      <w:rFonts w:ascii="Arial" w:hAnsi="Arial" w:cs="Arial"/>
      <w:color w:val="FF0000"/>
      <w:sz w:val="20"/>
      <w:szCs w:val="20"/>
    </w:rPr>
  </w:style>
  <w:style w:type="character" w:customStyle="1" w:styleId="ListLabel209">
    <w:name w:val="ListLabel 209"/>
    <w:rPr>
      <w:rFonts w:cs="Times New Roman"/>
    </w:rPr>
  </w:style>
  <w:style w:type="character" w:customStyle="1" w:styleId="ListLabel210">
    <w:name w:val="ListLabel 210"/>
    <w:rPr>
      <w:rFonts w:cs="Times New Roman"/>
    </w:rPr>
  </w:style>
  <w:style w:type="character" w:customStyle="1" w:styleId="ListLabel211">
    <w:name w:val="ListLabel 211"/>
    <w:rPr>
      <w:rFonts w:cs="Times New Roman"/>
    </w:rPr>
  </w:style>
  <w:style w:type="character" w:customStyle="1" w:styleId="ListLabel212">
    <w:name w:val="ListLabel 212"/>
    <w:rPr>
      <w:rFonts w:cs="Times New Roman"/>
    </w:rPr>
  </w:style>
  <w:style w:type="character" w:customStyle="1" w:styleId="ListLabel213">
    <w:name w:val="ListLabel 213"/>
    <w:rPr>
      <w:rFonts w:cs="Times New Roman"/>
    </w:rPr>
  </w:style>
  <w:style w:type="character" w:customStyle="1" w:styleId="ListLabel214">
    <w:name w:val="ListLabel 214"/>
    <w:rPr>
      <w:rFonts w:cs="Times New Roman"/>
    </w:rPr>
  </w:style>
  <w:style w:type="character" w:customStyle="1" w:styleId="ListLabel215">
    <w:name w:val="ListLabel 215"/>
    <w:rPr>
      <w:rFonts w:cs="Times New Roman"/>
    </w:rPr>
  </w:style>
  <w:style w:type="character" w:customStyle="1" w:styleId="ListLabel216">
    <w:name w:val="ListLabel 216"/>
    <w:rPr>
      <w:rFonts w:cs="Times New Roman"/>
    </w:rPr>
  </w:style>
  <w:style w:type="character" w:customStyle="1" w:styleId="ListLabel217">
    <w:name w:val="ListLabel 217"/>
    <w:rPr>
      <w:rFonts w:cs="Times New Roman"/>
    </w:rPr>
  </w:style>
  <w:style w:type="character" w:customStyle="1" w:styleId="ListLabel218">
    <w:name w:val="ListLabel 218"/>
    <w:rPr>
      <w:rFonts w:cs="Times New Roman"/>
    </w:rPr>
  </w:style>
  <w:style w:type="character" w:customStyle="1" w:styleId="ListLabel219">
    <w:name w:val="ListLabel 219"/>
    <w:rPr>
      <w:rFonts w:cs="Times New Roman"/>
    </w:rPr>
  </w:style>
  <w:style w:type="character" w:customStyle="1" w:styleId="ListLabel220">
    <w:name w:val="ListLabel 220"/>
    <w:rPr>
      <w:rFonts w:cs="Times New Roman"/>
    </w:rPr>
  </w:style>
  <w:style w:type="character" w:customStyle="1" w:styleId="ListLabel221">
    <w:name w:val="ListLabel 221"/>
    <w:rPr>
      <w:rFonts w:cs="Times New Roman"/>
    </w:rPr>
  </w:style>
  <w:style w:type="character" w:customStyle="1" w:styleId="ListLabel222">
    <w:name w:val="ListLabel 222"/>
    <w:rPr>
      <w:rFonts w:cs="Times New Roman"/>
    </w:rPr>
  </w:style>
  <w:style w:type="character" w:customStyle="1" w:styleId="ListLabel223">
    <w:name w:val="ListLabel 223"/>
    <w:rPr>
      <w:rFonts w:cs="Times New Roman"/>
    </w:rPr>
  </w:style>
  <w:style w:type="character" w:customStyle="1" w:styleId="ListLabel224">
    <w:name w:val="ListLabel 224"/>
    <w:rPr>
      <w:rFonts w:cs="Times New Roman"/>
    </w:rPr>
  </w:style>
  <w:style w:type="character" w:customStyle="1" w:styleId="ListLabel225">
    <w:name w:val="ListLabel 225"/>
    <w:rPr>
      <w:rFonts w:cs="Times New Roman"/>
    </w:rPr>
  </w:style>
  <w:style w:type="character" w:customStyle="1" w:styleId="ListLabel226">
    <w:name w:val="ListLabel 226"/>
    <w:rPr>
      <w:rFonts w:cs="Times New Roman"/>
    </w:rPr>
  </w:style>
  <w:style w:type="character" w:customStyle="1" w:styleId="ListLabel227">
    <w:name w:val="ListLabel 227"/>
    <w:rPr>
      <w:rFonts w:cs="Times New Roman"/>
    </w:rPr>
  </w:style>
  <w:style w:type="character" w:customStyle="1" w:styleId="ListLabel228">
    <w:name w:val="ListLabel 228"/>
    <w:rPr>
      <w:rFonts w:cs="Times New Roman"/>
    </w:rPr>
  </w:style>
  <w:style w:type="character" w:customStyle="1" w:styleId="ListLabel229">
    <w:name w:val="ListLabel 229"/>
    <w:rPr>
      <w:rFonts w:cs="Times New Roman"/>
    </w:rPr>
  </w:style>
  <w:style w:type="character" w:customStyle="1" w:styleId="ListLabel230">
    <w:name w:val="ListLabel 230"/>
    <w:rPr>
      <w:rFonts w:cs="Times New Roman"/>
    </w:rPr>
  </w:style>
  <w:style w:type="character" w:customStyle="1" w:styleId="ListLabel231">
    <w:name w:val="ListLabel 231"/>
    <w:rPr>
      <w:rFonts w:cs="Times New Roman"/>
    </w:rPr>
  </w:style>
  <w:style w:type="character" w:customStyle="1" w:styleId="ListLabel232">
    <w:name w:val="ListLabel 232"/>
    <w:rPr>
      <w:rFonts w:cs="Times New Roman"/>
    </w:rPr>
  </w:style>
  <w:style w:type="character" w:customStyle="1" w:styleId="ListLabel233">
    <w:name w:val="ListLabel 233"/>
    <w:rPr>
      <w:rFonts w:cs="Times New Roman"/>
    </w:rPr>
  </w:style>
  <w:style w:type="character" w:customStyle="1" w:styleId="ListLabel234">
    <w:name w:val="ListLabel 234"/>
    <w:rPr>
      <w:rFonts w:cs="Times New Roman"/>
    </w:rPr>
  </w:style>
  <w:style w:type="character" w:customStyle="1" w:styleId="ListLabel235">
    <w:name w:val="ListLabel 235"/>
    <w:rPr>
      <w:rFonts w:ascii="Arial" w:hAnsi="Arial" w:cs="Arial"/>
    </w:rPr>
  </w:style>
  <w:style w:type="character" w:customStyle="1" w:styleId="ListLabel236">
    <w:name w:val="ListLabel 236"/>
    <w:rPr>
      <w:rFonts w:cs="Times New Roman"/>
    </w:rPr>
  </w:style>
  <w:style w:type="character" w:customStyle="1" w:styleId="ListLabel237">
    <w:name w:val="ListLabel 237"/>
    <w:rPr>
      <w:rFonts w:cs="Times New Roman"/>
    </w:rPr>
  </w:style>
  <w:style w:type="character" w:customStyle="1" w:styleId="ListLabel238">
    <w:name w:val="ListLabel 238"/>
    <w:rPr>
      <w:rFonts w:cs="Times New Roman"/>
    </w:rPr>
  </w:style>
  <w:style w:type="character" w:customStyle="1" w:styleId="ListLabel239">
    <w:name w:val="ListLabel 239"/>
    <w:rPr>
      <w:rFonts w:cs="Times New Roman"/>
    </w:rPr>
  </w:style>
  <w:style w:type="character" w:customStyle="1" w:styleId="ListLabel240">
    <w:name w:val="ListLabel 240"/>
    <w:rPr>
      <w:rFonts w:cs="Times New Roman"/>
    </w:rPr>
  </w:style>
  <w:style w:type="character" w:customStyle="1" w:styleId="ListLabel241">
    <w:name w:val="ListLabel 241"/>
    <w:rPr>
      <w:rFonts w:cs="Times New Roman"/>
    </w:rPr>
  </w:style>
  <w:style w:type="character" w:customStyle="1" w:styleId="ListLabel242">
    <w:name w:val="ListLabel 242"/>
    <w:rPr>
      <w:rFonts w:cs="Times New Roman"/>
    </w:rPr>
  </w:style>
  <w:style w:type="character" w:customStyle="1" w:styleId="ListLabel243">
    <w:name w:val="ListLabel 243"/>
    <w:rPr>
      <w:rFonts w:cs="Times New Roman"/>
    </w:rPr>
  </w:style>
  <w:style w:type="character" w:customStyle="1" w:styleId="ListLabel244">
    <w:name w:val="ListLabel 244"/>
    <w:rPr>
      <w:rFonts w:ascii="Arial" w:hAnsi="Arial" w:cs="Arial"/>
    </w:rPr>
  </w:style>
  <w:style w:type="character" w:customStyle="1" w:styleId="ListLabel245">
    <w:name w:val="ListLabel 245"/>
    <w:rPr>
      <w:rFonts w:cs="Times New Roman"/>
    </w:rPr>
  </w:style>
  <w:style w:type="character" w:customStyle="1" w:styleId="ListLabel246">
    <w:name w:val="ListLabel 246"/>
    <w:rPr>
      <w:rFonts w:cs="Times New Roman"/>
    </w:rPr>
  </w:style>
  <w:style w:type="character" w:customStyle="1" w:styleId="ListLabel247">
    <w:name w:val="ListLabel 247"/>
    <w:rPr>
      <w:rFonts w:cs="Times New Roman"/>
    </w:rPr>
  </w:style>
  <w:style w:type="character" w:customStyle="1" w:styleId="ListLabel248">
    <w:name w:val="ListLabel 248"/>
    <w:rPr>
      <w:rFonts w:cs="Times New Roman"/>
    </w:rPr>
  </w:style>
  <w:style w:type="character" w:customStyle="1" w:styleId="ListLabel249">
    <w:name w:val="ListLabel 249"/>
    <w:rPr>
      <w:rFonts w:cs="Times New Roman"/>
    </w:rPr>
  </w:style>
  <w:style w:type="character" w:customStyle="1" w:styleId="ListLabel250">
    <w:name w:val="ListLabel 250"/>
    <w:rPr>
      <w:rFonts w:cs="Times New Roman"/>
    </w:rPr>
  </w:style>
  <w:style w:type="character" w:customStyle="1" w:styleId="ListLabel251">
    <w:name w:val="ListLabel 251"/>
    <w:rPr>
      <w:rFonts w:cs="Times New Roman"/>
    </w:rPr>
  </w:style>
  <w:style w:type="character" w:customStyle="1" w:styleId="ListLabel252">
    <w:name w:val="ListLabel 252"/>
    <w:rPr>
      <w:rFonts w:cs="Times New Roman"/>
    </w:rPr>
  </w:style>
  <w:style w:type="character" w:customStyle="1" w:styleId="ListLabel253">
    <w:name w:val="ListLabel 253"/>
    <w:rPr>
      <w:rFonts w:ascii="Arial" w:hAnsi="Arial" w:cs="Arial"/>
    </w:rPr>
  </w:style>
  <w:style w:type="character" w:customStyle="1" w:styleId="ListLabel254">
    <w:name w:val="ListLabel 254"/>
    <w:rPr>
      <w:rFonts w:cs="Times New Roman"/>
    </w:rPr>
  </w:style>
  <w:style w:type="character" w:customStyle="1" w:styleId="ListLabel255">
    <w:name w:val="ListLabel 255"/>
    <w:rPr>
      <w:rFonts w:cs="Times New Roman"/>
    </w:rPr>
  </w:style>
  <w:style w:type="character" w:customStyle="1" w:styleId="ListLabel256">
    <w:name w:val="ListLabel 256"/>
    <w:rPr>
      <w:rFonts w:cs="Times New Roman"/>
    </w:rPr>
  </w:style>
  <w:style w:type="character" w:customStyle="1" w:styleId="ListLabel257">
    <w:name w:val="ListLabel 257"/>
    <w:rPr>
      <w:rFonts w:cs="Times New Roman"/>
    </w:rPr>
  </w:style>
  <w:style w:type="character" w:customStyle="1" w:styleId="ListLabel258">
    <w:name w:val="ListLabel 258"/>
    <w:rPr>
      <w:rFonts w:cs="Times New Roman"/>
    </w:rPr>
  </w:style>
  <w:style w:type="character" w:customStyle="1" w:styleId="ListLabel259">
    <w:name w:val="ListLabel 259"/>
    <w:rPr>
      <w:rFonts w:cs="Times New Roman"/>
    </w:rPr>
  </w:style>
  <w:style w:type="character" w:customStyle="1" w:styleId="ListLabel260">
    <w:name w:val="ListLabel 260"/>
    <w:rPr>
      <w:rFonts w:cs="Times New Roman"/>
    </w:rPr>
  </w:style>
  <w:style w:type="character" w:customStyle="1" w:styleId="ListLabel261">
    <w:name w:val="ListLabel 261"/>
    <w:rPr>
      <w:rFonts w:cs="Times New Roman"/>
    </w:rPr>
  </w:style>
  <w:style w:type="character" w:customStyle="1" w:styleId="ListLabel262">
    <w:name w:val="ListLabel 262"/>
    <w:rPr>
      <w:rFonts w:cs="Times New Roman"/>
    </w:rPr>
  </w:style>
  <w:style w:type="character" w:customStyle="1" w:styleId="ListLabel263">
    <w:name w:val="ListLabel 263"/>
    <w:rPr>
      <w:rFonts w:cs="Times New Roman"/>
    </w:rPr>
  </w:style>
  <w:style w:type="character" w:customStyle="1" w:styleId="ListLabel264">
    <w:name w:val="ListLabel 264"/>
    <w:rPr>
      <w:rFonts w:cs="Times New Roman"/>
    </w:rPr>
  </w:style>
  <w:style w:type="character" w:customStyle="1" w:styleId="ListLabel265">
    <w:name w:val="ListLabel 265"/>
    <w:rPr>
      <w:rFonts w:cs="Times New Roman"/>
    </w:rPr>
  </w:style>
  <w:style w:type="character" w:customStyle="1" w:styleId="ListLabel266">
    <w:name w:val="ListLabel 266"/>
    <w:rPr>
      <w:rFonts w:cs="Times New Roman"/>
    </w:rPr>
  </w:style>
  <w:style w:type="character" w:customStyle="1" w:styleId="ListLabel267">
    <w:name w:val="ListLabel 267"/>
    <w:rPr>
      <w:rFonts w:cs="Times New Roman"/>
    </w:rPr>
  </w:style>
  <w:style w:type="character" w:customStyle="1" w:styleId="ListLabel268">
    <w:name w:val="ListLabel 268"/>
    <w:rPr>
      <w:rFonts w:cs="Times New Roman"/>
    </w:rPr>
  </w:style>
  <w:style w:type="character" w:customStyle="1" w:styleId="ListLabel269">
    <w:name w:val="ListLabel 269"/>
    <w:rPr>
      <w:rFonts w:cs="Times New Roman"/>
    </w:rPr>
  </w:style>
  <w:style w:type="character" w:customStyle="1" w:styleId="ListLabel270">
    <w:name w:val="ListLabel 270"/>
    <w:rPr>
      <w:rFonts w:cs="Times New Roman"/>
    </w:rPr>
  </w:style>
  <w:style w:type="character" w:customStyle="1" w:styleId="ListLabel271">
    <w:name w:val="ListLabel 271"/>
    <w:rPr>
      <w:rFonts w:cs="Times New Roman"/>
    </w:rPr>
  </w:style>
  <w:style w:type="character" w:customStyle="1" w:styleId="ListLabel272">
    <w:name w:val="ListLabel 272"/>
    <w:rPr>
      <w:rFonts w:cs="Times New Roman"/>
    </w:rPr>
  </w:style>
  <w:style w:type="character" w:customStyle="1" w:styleId="ListLabel273">
    <w:name w:val="ListLabel 273"/>
    <w:rPr>
      <w:rFonts w:cs="Times New Roman"/>
    </w:rPr>
  </w:style>
  <w:style w:type="character" w:customStyle="1" w:styleId="ListLabel274">
    <w:name w:val="ListLabel 274"/>
    <w:rPr>
      <w:rFonts w:ascii="Arial" w:hAnsi="Arial" w:cs="Arial"/>
    </w:rPr>
  </w:style>
  <w:style w:type="character" w:customStyle="1" w:styleId="ListLabel275">
    <w:name w:val="ListLabel 275"/>
    <w:rPr>
      <w:rFonts w:cs="Times New Roman"/>
    </w:rPr>
  </w:style>
  <w:style w:type="character" w:customStyle="1" w:styleId="ListLabel276">
    <w:name w:val="ListLabel 276"/>
    <w:rPr>
      <w:rFonts w:cs="Times New Roman"/>
    </w:rPr>
  </w:style>
  <w:style w:type="character" w:customStyle="1" w:styleId="ListLabel277">
    <w:name w:val="ListLabel 277"/>
    <w:rPr>
      <w:rFonts w:cs="Times New Roman"/>
    </w:rPr>
  </w:style>
  <w:style w:type="character" w:customStyle="1" w:styleId="ListLabel278">
    <w:name w:val="ListLabel 278"/>
    <w:rPr>
      <w:rFonts w:cs="Times New Roman"/>
    </w:rPr>
  </w:style>
  <w:style w:type="character" w:customStyle="1" w:styleId="ListLabel279">
    <w:name w:val="ListLabel 279"/>
    <w:rPr>
      <w:rFonts w:cs="Times New Roman"/>
    </w:rPr>
  </w:style>
  <w:style w:type="character" w:customStyle="1" w:styleId="ListLabel280">
    <w:name w:val="ListLabel 280"/>
    <w:rPr>
      <w:rFonts w:cs="Times New Roman"/>
      <w:color w:val="auto"/>
    </w:rPr>
  </w:style>
  <w:style w:type="character" w:customStyle="1" w:styleId="ListLabel281">
    <w:name w:val="ListLabel 281"/>
    <w:rPr>
      <w:rFonts w:cs="Times New Roman"/>
    </w:rPr>
  </w:style>
  <w:style w:type="character" w:customStyle="1" w:styleId="ListLabel282">
    <w:name w:val="ListLabel 282"/>
    <w:rPr>
      <w:rFonts w:cs="Times New Roman"/>
    </w:rPr>
  </w:style>
  <w:style w:type="character" w:customStyle="1" w:styleId="ListLabel283">
    <w:name w:val="ListLabel 283"/>
    <w:rPr>
      <w:rFonts w:cs="Times New Roman"/>
    </w:rPr>
  </w:style>
  <w:style w:type="character" w:customStyle="1" w:styleId="ListLabel284">
    <w:name w:val="ListLabel 284"/>
    <w:rPr>
      <w:rFonts w:cs="Times New Roman"/>
    </w:rPr>
  </w:style>
  <w:style w:type="character" w:customStyle="1" w:styleId="ListLabel285">
    <w:name w:val="ListLabel 285"/>
    <w:rPr>
      <w:rFonts w:cs="Times New Roman"/>
    </w:rPr>
  </w:style>
  <w:style w:type="character" w:customStyle="1" w:styleId="ListLabel286">
    <w:name w:val="ListLabel 286"/>
    <w:rPr>
      <w:rFonts w:cs="Times New Roman"/>
    </w:rPr>
  </w:style>
  <w:style w:type="character" w:customStyle="1" w:styleId="ListLabel287">
    <w:name w:val="ListLabel 287"/>
    <w:rPr>
      <w:rFonts w:cs="Times New Roman"/>
    </w:rPr>
  </w:style>
  <w:style w:type="character" w:customStyle="1" w:styleId="ListLabel288">
    <w:name w:val="ListLabel 288"/>
    <w:rPr>
      <w:rFonts w:cs="Times New Roman"/>
    </w:rPr>
  </w:style>
  <w:style w:type="character" w:customStyle="1" w:styleId="ListLabel289">
    <w:name w:val="ListLabel 289"/>
    <w:rPr>
      <w:rFonts w:cs="Times New Roman"/>
    </w:rPr>
  </w:style>
  <w:style w:type="character" w:customStyle="1" w:styleId="ListLabel290">
    <w:name w:val="ListLabel 290"/>
    <w:rPr>
      <w:rFonts w:cs="Times New Roman"/>
    </w:rPr>
  </w:style>
  <w:style w:type="character" w:customStyle="1" w:styleId="ListLabel291">
    <w:name w:val="ListLabel 291"/>
    <w:rPr>
      <w:rFonts w:cs="Times New Roman"/>
    </w:rPr>
  </w:style>
  <w:style w:type="character" w:customStyle="1" w:styleId="ListLabel292">
    <w:name w:val="ListLabel 292"/>
    <w:rPr>
      <w:rFonts w:cs="Times New Roman"/>
      <w:color w:val="auto"/>
    </w:rPr>
  </w:style>
  <w:style w:type="character" w:customStyle="1" w:styleId="ListLabel293">
    <w:name w:val="ListLabel 293"/>
    <w:rPr>
      <w:rFonts w:cs="Times New Roman"/>
    </w:rPr>
  </w:style>
  <w:style w:type="character" w:customStyle="1" w:styleId="ListLabel294">
    <w:name w:val="ListLabel 294"/>
    <w:rPr>
      <w:rFonts w:cs="Times New Roman"/>
    </w:rPr>
  </w:style>
  <w:style w:type="character" w:customStyle="1" w:styleId="ListLabel295">
    <w:name w:val="ListLabel 295"/>
    <w:rPr>
      <w:rFonts w:cs="Times New Roman"/>
    </w:rPr>
  </w:style>
  <w:style w:type="character" w:customStyle="1" w:styleId="ListLabel296">
    <w:name w:val="ListLabel 296"/>
    <w:rPr>
      <w:rFonts w:cs="Times New Roman"/>
    </w:rPr>
  </w:style>
  <w:style w:type="character" w:customStyle="1" w:styleId="ListLabel297">
    <w:name w:val="ListLabel 297"/>
    <w:rPr>
      <w:rFonts w:cs="Times New Roman"/>
    </w:rPr>
  </w:style>
  <w:style w:type="character" w:customStyle="1" w:styleId="ListLabel298">
    <w:name w:val="ListLabel 298"/>
    <w:rPr>
      <w:rFonts w:ascii="Arial" w:hAnsi="Arial" w:cs="Arial"/>
      <w:color w:val="auto"/>
      <w:sz w:val="20"/>
      <w:szCs w:val="20"/>
    </w:rPr>
  </w:style>
  <w:style w:type="character" w:customStyle="1" w:styleId="ListLabel299">
    <w:name w:val="ListLabel 299"/>
    <w:rPr>
      <w:rFonts w:cs="Times New Roman"/>
    </w:rPr>
  </w:style>
  <w:style w:type="character" w:customStyle="1" w:styleId="ListLabel300">
    <w:name w:val="ListLabel 300"/>
    <w:rPr>
      <w:rFonts w:cs="Times New Roman"/>
    </w:rPr>
  </w:style>
  <w:style w:type="character" w:customStyle="1" w:styleId="ListLabel301">
    <w:name w:val="ListLabel 301"/>
    <w:rPr>
      <w:rFonts w:cs="Times New Roman"/>
    </w:rPr>
  </w:style>
  <w:style w:type="character" w:customStyle="1" w:styleId="ListLabel302">
    <w:name w:val="ListLabel 302"/>
    <w:rPr>
      <w:rFonts w:cs="Times New Roman"/>
    </w:rPr>
  </w:style>
  <w:style w:type="character" w:customStyle="1" w:styleId="ListLabel303">
    <w:name w:val="ListLabel 303"/>
    <w:rPr>
      <w:rFonts w:cs="Times New Roman"/>
    </w:rPr>
  </w:style>
  <w:style w:type="character" w:customStyle="1" w:styleId="ListLabel304">
    <w:name w:val="ListLabel 304"/>
    <w:rPr>
      <w:rFonts w:cs="Times New Roman"/>
    </w:rPr>
  </w:style>
  <w:style w:type="character" w:customStyle="1" w:styleId="ListLabel305">
    <w:name w:val="ListLabel 305"/>
    <w:rPr>
      <w:rFonts w:cs="Times New Roman"/>
    </w:rPr>
  </w:style>
  <w:style w:type="character" w:customStyle="1" w:styleId="ListLabel306">
    <w:name w:val="ListLabel 306"/>
    <w:rPr>
      <w:rFonts w:cs="Times New Roman"/>
    </w:rPr>
  </w:style>
  <w:style w:type="character" w:customStyle="1" w:styleId="ListLabel307">
    <w:name w:val="ListLabel 307"/>
    <w:rPr>
      <w:rFonts w:cs="Times New Roman"/>
      <w:b/>
      <w:color w:val="auto"/>
      <w:sz w:val="24"/>
      <w:szCs w:val="24"/>
    </w:rPr>
  </w:style>
  <w:style w:type="character" w:customStyle="1" w:styleId="ListLabel308">
    <w:name w:val="ListLabel 308"/>
    <w:rPr>
      <w:rFonts w:cs="Times New Roman"/>
    </w:rPr>
  </w:style>
  <w:style w:type="character" w:customStyle="1" w:styleId="ListLabel309">
    <w:name w:val="ListLabel 309"/>
    <w:rPr>
      <w:rFonts w:cs="Times New Roman"/>
    </w:rPr>
  </w:style>
  <w:style w:type="character" w:customStyle="1" w:styleId="ListLabel310">
    <w:name w:val="ListLabel 310"/>
    <w:rPr>
      <w:rFonts w:cs="Times New Roman"/>
    </w:rPr>
  </w:style>
  <w:style w:type="character" w:customStyle="1" w:styleId="ListLabel311">
    <w:name w:val="ListLabel 311"/>
    <w:rPr>
      <w:rFonts w:cs="Times New Roman"/>
    </w:rPr>
  </w:style>
  <w:style w:type="character" w:customStyle="1" w:styleId="ListLabel312">
    <w:name w:val="ListLabel 312"/>
    <w:rPr>
      <w:rFonts w:cs="Times New Roman"/>
    </w:rPr>
  </w:style>
  <w:style w:type="character" w:customStyle="1" w:styleId="ListLabel313">
    <w:name w:val="ListLabel 313"/>
    <w:rPr>
      <w:rFonts w:cs="Times New Roman"/>
    </w:rPr>
  </w:style>
  <w:style w:type="character" w:customStyle="1" w:styleId="ListLabel314">
    <w:name w:val="ListLabel 314"/>
    <w:rPr>
      <w:rFonts w:cs="Times New Roman"/>
    </w:rPr>
  </w:style>
  <w:style w:type="character" w:customStyle="1" w:styleId="ListLabel315">
    <w:name w:val="ListLabel 315"/>
    <w:rPr>
      <w:rFonts w:cs="Times New Roman"/>
    </w:rPr>
  </w:style>
  <w:style w:type="character" w:customStyle="1" w:styleId="ListLabel316">
    <w:name w:val="ListLabel 316"/>
    <w:rPr>
      <w:rFonts w:ascii="Arial" w:hAnsi="Arial" w:cs="Arial"/>
    </w:rPr>
  </w:style>
  <w:style w:type="character" w:customStyle="1" w:styleId="ListLabel317">
    <w:name w:val="ListLabel 317"/>
    <w:rPr>
      <w:rFonts w:cs="Times New Roman"/>
    </w:rPr>
  </w:style>
  <w:style w:type="character" w:customStyle="1" w:styleId="ListLabel318">
    <w:name w:val="ListLabel 318"/>
    <w:rPr>
      <w:rFonts w:cs="Times New Roman"/>
    </w:rPr>
  </w:style>
  <w:style w:type="character" w:customStyle="1" w:styleId="ListLabel319">
    <w:name w:val="ListLabel 319"/>
    <w:rPr>
      <w:rFonts w:cs="Times New Roman"/>
    </w:rPr>
  </w:style>
  <w:style w:type="character" w:customStyle="1" w:styleId="ListLabel320">
    <w:name w:val="ListLabel 320"/>
    <w:rPr>
      <w:rFonts w:cs="Times New Roman"/>
    </w:rPr>
  </w:style>
  <w:style w:type="character" w:customStyle="1" w:styleId="ListLabel321">
    <w:name w:val="ListLabel 321"/>
    <w:rPr>
      <w:rFonts w:cs="Times New Roman"/>
    </w:rPr>
  </w:style>
  <w:style w:type="character" w:customStyle="1" w:styleId="ListLabel322">
    <w:name w:val="ListLabel 322"/>
    <w:rPr>
      <w:rFonts w:cs="Times New Roman"/>
    </w:rPr>
  </w:style>
  <w:style w:type="character" w:customStyle="1" w:styleId="ListLabel323">
    <w:name w:val="ListLabel 323"/>
    <w:rPr>
      <w:rFonts w:cs="Times New Roman"/>
    </w:rPr>
  </w:style>
  <w:style w:type="character" w:customStyle="1" w:styleId="ListLabel324">
    <w:name w:val="ListLabel 324"/>
    <w:rPr>
      <w:rFonts w:cs="Times New Roman"/>
    </w:rPr>
  </w:style>
  <w:style w:type="character" w:customStyle="1" w:styleId="ListLabel325">
    <w:name w:val="ListLabel 325"/>
    <w:rPr>
      <w:rFonts w:cs="Times New Roman"/>
      <w:i w:val="0"/>
      <w:iCs w:val="0"/>
      <w:color w:val="auto"/>
      <w:u w:val="none"/>
    </w:rPr>
  </w:style>
  <w:style w:type="character" w:customStyle="1" w:styleId="ListLabel326">
    <w:name w:val="ListLabel 326"/>
    <w:rPr>
      <w:rFonts w:cs="Times New Roman"/>
    </w:rPr>
  </w:style>
  <w:style w:type="character" w:customStyle="1" w:styleId="ListLabel327">
    <w:name w:val="ListLabel 327"/>
    <w:rPr>
      <w:rFonts w:cs="Times New Roman"/>
    </w:rPr>
  </w:style>
  <w:style w:type="character" w:customStyle="1" w:styleId="ListLabel328">
    <w:name w:val="ListLabel 328"/>
    <w:rPr>
      <w:rFonts w:cs="Times New Roman"/>
    </w:rPr>
  </w:style>
  <w:style w:type="character" w:customStyle="1" w:styleId="ListLabel329">
    <w:name w:val="ListLabel 329"/>
    <w:rPr>
      <w:rFonts w:cs="Times New Roman"/>
    </w:rPr>
  </w:style>
  <w:style w:type="character" w:customStyle="1" w:styleId="ListLabel330">
    <w:name w:val="ListLabel 330"/>
    <w:rPr>
      <w:rFonts w:cs="Times New Roman"/>
    </w:rPr>
  </w:style>
  <w:style w:type="character" w:customStyle="1" w:styleId="ListLabel331">
    <w:name w:val="ListLabel 331"/>
    <w:rPr>
      <w:rFonts w:cs="Times New Roman"/>
    </w:rPr>
  </w:style>
  <w:style w:type="character" w:customStyle="1" w:styleId="ListLabel332">
    <w:name w:val="ListLabel 332"/>
    <w:rPr>
      <w:rFonts w:cs="Times New Roman"/>
    </w:rPr>
  </w:style>
  <w:style w:type="character" w:customStyle="1" w:styleId="ListLabel333">
    <w:name w:val="ListLabel 333"/>
    <w:rPr>
      <w:rFonts w:cs="Times New Roman"/>
    </w:rPr>
  </w:style>
  <w:style w:type="character" w:customStyle="1" w:styleId="ListLabel334">
    <w:name w:val="ListLabel 334"/>
    <w:rPr>
      <w:rFonts w:cs="Times New Roman"/>
      <w:color w:val="auto"/>
    </w:rPr>
  </w:style>
  <w:style w:type="character" w:customStyle="1" w:styleId="ListLabel335">
    <w:name w:val="ListLabel 335"/>
    <w:rPr>
      <w:rFonts w:cs="Times New Roman"/>
    </w:rPr>
  </w:style>
  <w:style w:type="character" w:customStyle="1" w:styleId="ListLabel336">
    <w:name w:val="ListLabel 336"/>
    <w:rPr>
      <w:rFonts w:cs="Times New Roman"/>
    </w:rPr>
  </w:style>
  <w:style w:type="character" w:customStyle="1" w:styleId="ListLabel337">
    <w:name w:val="ListLabel 337"/>
    <w:rPr>
      <w:rFonts w:cs="Times New Roman"/>
    </w:rPr>
  </w:style>
  <w:style w:type="character" w:customStyle="1" w:styleId="ListLabel338">
    <w:name w:val="ListLabel 338"/>
    <w:rPr>
      <w:rFonts w:cs="Times New Roman"/>
    </w:rPr>
  </w:style>
  <w:style w:type="character" w:customStyle="1" w:styleId="ListLabel339">
    <w:name w:val="ListLabel 339"/>
    <w:rPr>
      <w:rFonts w:cs="Times New Roman"/>
    </w:rPr>
  </w:style>
  <w:style w:type="character" w:customStyle="1" w:styleId="ListLabel340">
    <w:name w:val="ListLabel 340"/>
    <w:rPr>
      <w:rFonts w:cs="Times New Roman"/>
    </w:rPr>
  </w:style>
  <w:style w:type="character" w:customStyle="1" w:styleId="ListLabel341">
    <w:name w:val="ListLabel 341"/>
    <w:rPr>
      <w:rFonts w:cs="Times New Roman"/>
    </w:rPr>
  </w:style>
  <w:style w:type="character" w:customStyle="1" w:styleId="ListLabel342">
    <w:name w:val="ListLabel 342"/>
    <w:rPr>
      <w:rFonts w:cs="Times New Roman"/>
    </w:rPr>
  </w:style>
  <w:style w:type="character" w:customStyle="1" w:styleId="ListLabel343">
    <w:name w:val="ListLabel 343"/>
    <w:rPr>
      <w:rFonts w:ascii="Arial" w:hAnsi="Arial" w:cs="Arial"/>
      <w:color w:val="auto"/>
      <w:sz w:val="20"/>
      <w:szCs w:val="20"/>
    </w:rPr>
  </w:style>
  <w:style w:type="character" w:customStyle="1" w:styleId="ListLabel344">
    <w:name w:val="ListLabel 344"/>
    <w:rPr>
      <w:rFonts w:cs="Times New Roman"/>
    </w:rPr>
  </w:style>
  <w:style w:type="character" w:customStyle="1" w:styleId="ListLabel345">
    <w:name w:val="ListLabel 345"/>
    <w:rPr>
      <w:rFonts w:cs="Times New Roman"/>
    </w:rPr>
  </w:style>
  <w:style w:type="character" w:customStyle="1" w:styleId="ListLabel346">
    <w:name w:val="ListLabel 346"/>
    <w:rPr>
      <w:rFonts w:cs="Times New Roman"/>
    </w:rPr>
  </w:style>
  <w:style w:type="character" w:customStyle="1" w:styleId="ListLabel347">
    <w:name w:val="ListLabel 347"/>
    <w:rPr>
      <w:rFonts w:cs="Times New Roman"/>
    </w:rPr>
  </w:style>
  <w:style w:type="character" w:customStyle="1" w:styleId="ListLabel348">
    <w:name w:val="ListLabel 348"/>
    <w:rPr>
      <w:rFonts w:cs="Times New Roman"/>
    </w:rPr>
  </w:style>
  <w:style w:type="character" w:customStyle="1" w:styleId="ListLabel349">
    <w:name w:val="ListLabel 349"/>
    <w:rPr>
      <w:rFonts w:cs="Times New Roman"/>
    </w:rPr>
  </w:style>
  <w:style w:type="character" w:customStyle="1" w:styleId="ListLabel350">
    <w:name w:val="ListLabel 350"/>
    <w:rPr>
      <w:rFonts w:cs="Times New Roman"/>
    </w:rPr>
  </w:style>
  <w:style w:type="character" w:customStyle="1" w:styleId="ListLabel351">
    <w:name w:val="ListLabel 351"/>
    <w:rPr>
      <w:rFonts w:cs="Times New Roman"/>
    </w:rPr>
  </w:style>
  <w:style w:type="character" w:customStyle="1" w:styleId="ListLabel352">
    <w:name w:val="ListLabel 352"/>
    <w:rPr>
      <w:rFonts w:ascii="Arial" w:hAnsi="Arial" w:cs="Arial"/>
      <w:sz w:val="20"/>
      <w:szCs w:val="20"/>
    </w:rPr>
  </w:style>
  <w:style w:type="character" w:customStyle="1" w:styleId="ListLabel353">
    <w:name w:val="ListLabel 353"/>
    <w:rPr>
      <w:rFonts w:cs="Times New Roman"/>
    </w:rPr>
  </w:style>
  <w:style w:type="character" w:customStyle="1" w:styleId="ListLabel354">
    <w:name w:val="ListLabel 354"/>
    <w:rPr>
      <w:rFonts w:cs="Times New Roman"/>
    </w:rPr>
  </w:style>
  <w:style w:type="character" w:customStyle="1" w:styleId="ListLabel355">
    <w:name w:val="ListLabel 355"/>
    <w:rPr>
      <w:rFonts w:cs="Times New Roman"/>
    </w:rPr>
  </w:style>
  <w:style w:type="character" w:customStyle="1" w:styleId="ListLabel356">
    <w:name w:val="ListLabel 356"/>
    <w:rPr>
      <w:rFonts w:cs="Times New Roman"/>
    </w:rPr>
  </w:style>
  <w:style w:type="character" w:customStyle="1" w:styleId="ListLabel357">
    <w:name w:val="ListLabel 357"/>
    <w:rPr>
      <w:rFonts w:cs="Times New Roman"/>
    </w:rPr>
  </w:style>
  <w:style w:type="character" w:customStyle="1" w:styleId="ListLabel358">
    <w:name w:val="ListLabel 358"/>
    <w:rPr>
      <w:rFonts w:cs="Times New Roman"/>
    </w:rPr>
  </w:style>
  <w:style w:type="character" w:customStyle="1" w:styleId="ListLabel359">
    <w:name w:val="ListLabel 359"/>
    <w:rPr>
      <w:rFonts w:cs="Times New Roman"/>
    </w:rPr>
  </w:style>
  <w:style w:type="character" w:customStyle="1" w:styleId="ListLabel360">
    <w:name w:val="ListLabel 360"/>
    <w:rPr>
      <w:rFonts w:cs="Times New Roman"/>
    </w:rPr>
  </w:style>
  <w:style w:type="character" w:customStyle="1" w:styleId="ListLabel361">
    <w:name w:val="ListLabel 361"/>
    <w:rPr>
      <w:rFonts w:cs="Times New Roman"/>
      <w:sz w:val="20"/>
      <w:szCs w:val="20"/>
    </w:rPr>
  </w:style>
  <w:style w:type="character" w:customStyle="1" w:styleId="ListLabel362">
    <w:name w:val="ListLabel 362"/>
    <w:rPr>
      <w:rFonts w:cs="Times New Roman"/>
    </w:rPr>
  </w:style>
  <w:style w:type="character" w:customStyle="1" w:styleId="ListLabel363">
    <w:name w:val="ListLabel 363"/>
    <w:rPr>
      <w:rFonts w:cs="Times New Roman"/>
    </w:rPr>
  </w:style>
  <w:style w:type="character" w:customStyle="1" w:styleId="ListLabel364">
    <w:name w:val="ListLabel 364"/>
    <w:rPr>
      <w:rFonts w:cs="Times New Roman"/>
    </w:rPr>
  </w:style>
  <w:style w:type="character" w:customStyle="1" w:styleId="ListLabel365">
    <w:name w:val="ListLabel 365"/>
    <w:rPr>
      <w:rFonts w:cs="Times New Roman"/>
    </w:rPr>
  </w:style>
  <w:style w:type="character" w:customStyle="1" w:styleId="ListLabel366">
    <w:name w:val="ListLabel 366"/>
    <w:rPr>
      <w:rFonts w:cs="Times New Roman"/>
    </w:rPr>
  </w:style>
  <w:style w:type="character" w:customStyle="1" w:styleId="ListLabel367">
    <w:name w:val="ListLabel 367"/>
    <w:rPr>
      <w:rFonts w:cs="Times New Roman"/>
    </w:rPr>
  </w:style>
  <w:style w:type="character" w:customStyle="1" w:styleId="ListLabel368">
    <w:name w:val="ListLabel 368"/>
    <w:rPr>
      <w:rFonts w:cs="Times New Roman"/>
    </w:rPr>
  </w:style>
  <w:style w:type="character" w:customStyle="1" w:styleId="ListLabel369">
    <w:name w:val="ListLabel 369"/>
    <w:rPr>
      <w:rFonts w:cs="Times New Roman"/>
    </w:rPr>
  </w:style>
  <w:style w:type="character" w:customStyle="1" w:styleId="ListLabel370">
    <w:name w:val="ListLabel 370"/>
    <w:rPr>
      <w:rFonts w:ascii="Arial" w:hAnsi="Arial" w:cs="Arial"/>
      <w:color w:val="000000"/>
      <w:sz w:val="20"/>
      <w:szCs w:val="20"/>
    </w:rPr>
  </w:style>
  <w:style w:type="character" w:customStyle="1" w:styleId="ListLabel371">
    <w:name w:val="ListLabel 371"/>
    <w:rPr>
      <w:rFonts w:cs="Times New Roman"/>
    </w:rPr>
  </w:style>
  <w:style w:type="character" w:customStyle="1" w:styleId="ListLabel372">
    <w:name w:val="ListLabel 372"/>
    <w:rPr>
      <w:rFonts w:cs="Times New Roman"/>
    </w:rPr>
  </w:style>
  <w:style w:type="character" w:customStyle="1" w:styleId="ListLabel373">
    <w:name w:val="ListLabel 373"/>
    <w:rPr>
      <w:rFonts w:cs="Times New Roman"/>
    </w:rPr>
  </w:style>
  <w:style w:type="character" w:customStyle="1" w:styleId="ListLabel374">
    <w:name w:val="ListLabel 374"/>
    <w:rPr>
      <w:rFonts w:cs="Times New Roman"/>
    </w:rPr>
  </w:style>
  <w:style w:type="character" w:customStyle="1" w:styleId="ListLabel375">
    <w:name w:val="ListLabel 375"/>
    <w:rPr>
      <w:rFonts w:cs="Times New Roman"/>
    </w:rPr>
  </w:style>
  <w:style w:type="character" w:customStyle="1" w:styleId="ListLabel376">
    <w:name w:val="ListLabel 376"/>
    <w:rPr>
      <w:rFonts w:cs="Times New Roman"/>
    </w:rPr>
  </w:style>
  <w:style w:type="character" w:customStyle="1" w:styleId="ListLabel377">
    <w:name w:val="ListLabel 377"/>
    <w:rPr>
      <w:rFonts w:cs="Times New Roman"/>
    </w:rPr>
  </w:style>
  <w:style w:type="character" w:customStyle="1" w:styleId="ListLabel378">
    <w:name w:val="ListLabel 378"/>
    <w:rPr>
      <w:rFonts w:cs="Times New Roman"/>
    </w:rPr>
  </w:style>
  <w:style w:type="character" w:customStyle="1" w:styleId="ListLabel379">
    <w:name w:val="ListLabel 379"/>
    <w:rPr>
      <w:rFonts w:cs="Times New Roman"/>
    </w:rPr>
  </w:style>
  <w:style w:type="character" w:customStyle="1" w:styleId="ListLabel380">
    <w:name w:val="ListLabel 380"/>
    <w:rPr>
      <w:rFonts w:cs="Times New Roman"/>
    </w:rPr>
  </w:style>
  <w:style w:type="character" w:customStyle="1" w:styleId="ListLabel381">
    <w:name w:val="ListLabel 381"/>
    <w:rPr>
      <w:rFonts w:cs="Times New Roman"/>
    </w:rPr>
  </w:style>
  <w:style w:type="character" w:customStyle="1" w:styleId="ListLabel382">
    <w:name w:val="ListLabel 382"/>
    <w:rPr>
      <w:rFonts w:cs="Times New Roman"/>
    </w:rPr>
  </w:style>
  <w:style w:type="character" w:customStyle="1" w:styleId="ListLabel383">
    <w:name w:val="ListLabel 383"/>
    <w:rPr>
      <w:rFonts w:cs="Times New Roman"/>
    </w:rPr>
  </w:style>
  <w:style w:type="character" w:customStyle="1" w:styleId="ListLabel384">
    <w:name w:val="ListLabel 384"/>
    <w:rPr>
      <w:rFonts w:cs="Times New Roman"/>
    </w:rPr>
  </w:style>
  <w:style w:type="character" w:customStyle="1" w:styleId="ListLabel385">
    <w:name w:val="ListLabel 385"/>
    <w:rPr>
      <w:rFonts w:cs="Times New Roman"/>
    </w:rPr>
  </w:style>
  <w:style w:type="character" w:customStyle="1" w:styleId="ListLabel386">
    <w:name w:val="ListLabel 386"/>
    <w:rPr>
      <w:rFonts w:cs="Times New Roman"/>
    </w:rPr>
  </w:style>
  <w:style w:type="character" w:customStyle="1" w:styleId="ListLabel387">
    <w:name w:val="ListLabel 387"/>
    <w:rPr>
      <w:rFonts w:cs="Times New Roman"/>
    </w:rPr>
  </w:style>
  <w:style w:type="character" w:customStyle="1" w:styleId="ListLabel388">
    <w:name w:val="ListLabel 388"/>
    <w:rPr>
      <w:rFonts w:ascii="Arial" w:hAnsi="Arial" w:cs="Arial"/>
      <w:sz w:val="20"/>
      <w:szCs w:val="20"/>
    </w:rPr>
  </w:style>
  <w:style w:type="character" w:customStyle="1" w:styleId="ListLabel389">
    <w:name w:val="ListLabel 389"/>
    <w:rPr>
      <w:rFonts w:cs="Times New Roman"/>
    </w:rPr>
  </w:style>
  <w:style w:type="character" w:customStyle="1" w:styleId="ListLabel390">
    <w:name w:val="ListLabel 390"/>
    <w:rPr>
      <w:rFonts w:cs="Times New Roman"/>
    </w:rPr>
  </w:style>
  <w:style w:type="character" w:customStyle="1" w:styleId="ListLabel391">
    <w:name w:val="ListLabel 391"/>
    <w:rPr>
      <w:rFonts w:cs="Times New Roman"/>
    </w:rPr>
  </w:style>
  <w:style w:type="character" w:customStyle="1" w:styleId="ListLabel392">
    <w:name w:val="ListLabel 392"/>
    <w:rPr>
      <w:rFonts w:cs="Times New Roman"/>
    </w:rPr>
  </w:style>
  <w:style w:type="character" w:customStyle="1" w:styleId="ListLabel393">
    <w:name w:val="ListLabel 393"/>
    <w:rPr>
      <w:rFonts w:cs="Times New Roman"/>
    </w:rPr>
  </w:style>
  <w:style w:type="character" w:customStyle="1" w:styleId="ListLabel394">
    <w:name w:val="ListLabel 394"/>
    <w:rPr>
      <w:rFonts w:cs="Times New Roman"/>
    </w:rPr>
  </w:style>
  <w:style w:type="character" w:customStyle="1" w:styleId="ListLabel395">
    <w:name w:val="ListLabel 395"/>
    <w:rPr>
      <w:rFonts w:cs="Times New Roman"/>
    </w:rPr>
  </w:style>
  <w:style w:type="character" w:customStyle="1" w:styleId="ListLabel396">
    <w:name w:val="ListLabel 396"/>
    <w:rPr>
      <w:rFonts w:cs="Times New Roman"/>
    </w:rPr>
  </w:style>
  <w:style w:type="character" w:customStyle="1" w:styleId="czeindeksu">
    <w:name w:val="Łącze indeksu"/>
  </w:style>
  <w:style w:type="character" w:customStyle="1" w:styleId="FootnoteCharacters">
    <w:name w:val="Footnote Characters"/>
    <w:rPr>
      <w:vertAlign w:val="superscript"/>
    </w:rPr>
  </w:style>
  <w:style w:type="character" w:styleId="UyteHipercze">
    <w:name w:val="FollowedHyperlink"/>
    <w:rPr>
      <w:color w:val="800080"/>
      <w:u w:val="single"/>
    </w:rPr>
  </w:style>
  <w:style w:type="character" w:customStyle="1" w:styleId="Odwoaniedokomentarza11">
    <w:name w:val="Odwołanie do komentarza11"/>
    <w:rPr>
      <w:sz w:val="16"/>
      <w:szCs w:val="16"/>
    </w:rPr>
  </w:style>
  <w:style w:type="character" w:customStyle="1" w:styleId="TekstkomentarzaZnak">
    <w:name w:val="Tekst komentarza Znak"/>
    <w:rPr>
      <w:rFonts w:ascii="Calibri" w:eastAsia="Calibri" w:hAnsi="Calibri" w:cs="Calibri"/>
    </w:rPr>
  </w:style>
  <w:style w:type="character" w:customStyle="1" w:styleId="TematkomentarzaZnak">
    <w:name w:val="Temat komentarza Znak"/>
    <w:rPr>
      <w:rFonts w:ascii="Calibri" w:eastAsia="Calibri" w:hAnsi="Calibri" w:cs="Calibri"/>
      <w:b/>
      <w:bCs/>
    </w:rPr>
  </w:style>
  <w:style w:type="character" w:customStyle="1" w:styleId="Domylnaczcionkaakapitu21">
    <w:name w:val="Domyślna czcionka akapitu21"/>
  </w:style>
  <w:style w:type="character" w:customStyle="1" w:styleId="markedcontent">
    <w:name w:val="markedcontent"/>
    <w:basedOn w:val="Domylnaczcionkaakapitu1"/>
  </w:style>
  <w:style w:type="character" w:styleId="Nierozpoznanawzmianka">
    <w:name w:val="Unresolved Mention"/>
    <w:uiPriority w:val="99"/>
    <w:rPr>
      <w:color w:val="605E5C"/>
      <w:shd w:val="clear" w:color="auto" w:fill="E1DFDD"/>
    </w:rPr>
  </w:style>
  <w:style w:type="character" w:customStyle="1" w:styleId="IndexLink">
    <w:name w:val="Index Link"/>
  </w:style>
  <w:style w:type="character" w:styleId="Odwoanieprzypisudolnego">
    <w:name w:val="footnote reference"/>
    <w:rPr>
      <w:vertAlign w:val="superscript"/>
    </w:rPr>
  </w:style>
  <w:style w:type="character" w:styleId="Numerwiersza">
    <w:name w:val="line number"/>
  </w:style>
  <w:style w:type="character" w:styleId="Odwoanieprzypisukocowego">
    <w:name w:val="endnote reference"/>
    <w:rPr>
      <w:vertAlign w:val="superscript"/>
    </w:rPr>
  </w:style>
  <w:style w:type="character" w:customStyle="1" w:styleId="EndnoteCharacters">
    <w:name w:val="Endnote Characters"/>
  </w:style>
  <w:style w:type="paragraph" w:customStyle="1" w:styleId="Heading">
    <w:name w:val="Heading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Normalny"/>
    <w:uiPriority w:val="99"/>
    <w:pPr>
      <w:suppressLineNumbers/>
    </w:pPr>
    <w:rPr>
      <w:rFonts w:cs="Times New Roman"/>
    </w:rPr>
  </w:style>
  <w:style w:type="paragraph" w:customStyle="1" w:styleId="Akapitzlist1">
    <w:name w:val="Akapit z listą1"/>
    <w:basedOn w:val="Normalny"/>
    <w:uiPriority w:val="99"/>
    <w:pPr>
      <w:ind w:left="720"/>
      <w:contextualSpacing/>
    </w:pPr>
  </w:style>
  <w:style w:type="paragraph" w:customStyle="1" w:styleId="StylSWZ">
    <w:name w:val="Styl_SWZ"/>
    <w:basedOn w:val="Akapitzlist1"/>
    <w:pPr>
      <w:widowControl w:val="0"/>
      <w:numPr>
        <w:numId w:val="22"/>
      </w:numPr>
      <w:shd w:val="clear" w:color="auto" w:fill="D9D9D9"/>
      <w:spacing w:after="120" w:line="276" w:lineRule="auto"/>
      <w:jc w:val="both"/>
    </w:pPr>
    <w:rPr>
      <w:rFonts w:ascii="Arial" w:hAnsi="Arial" w:cs="Arial"/>
      <w:b/>
      <w:bCs/>
      <w:sz w:val="24"/>
      <w:szCs w:val="24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Legenda1">
    <w:name w:val="Legenda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</w:style>
  <w:style w:type="paragraph" w:customStyle="1" w:styleId="HeaderandFooter">
    <w:name w:val="Header and Footer"/>
    <w:basedOn w:val="Normalny"/>
    <w:pPr>
      <w:suppressLineNumbers/>
      <w:tabs>
        <w:tab w:val="center" w:pos="4819"/>
        <w:tab w:val="right" w:pos="9638"/>
      </w:tabs>
    </w:pPr>
  </w:style>
  <w:style w:type="paragraph" w:styleId="Nagwek">
    <w:name w:val="head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Tekstkomentarza1">
    <w:name w:val="Tekst komentarza1"/>
    <w:basedOn w:val="Normalny"/>
    <w:pPr>
      <w:spacing w:line="240" w:lineRule="auto"/>
    </w:pPr>
    <w:rPr>
      <w:sz w:val="20"/>
      <w:szCs w:val="20"/>
    </w:rPr>
  </w:style>
  <w:style w:type="paragraph" w:customStyle="1" w:styleId="Tematkomentarza1">
    <w:name w:val="Temat komentarza1"/>
    <w:basedOn w:val="Tekstkomentarza1"/>
    <w:next w:val="Tekstkomentarza1"/>
    <w:rPr>
      <w:b/>
      <w:bCs/>
    </w:rPr>
  </w:style>
  <w:style w:type="paragraph" w:customStyle="1" w:styleId="Tekstdymka1">
    <w:name w:val="Tekst dymka1"/>
    <w:basedOn w:val="Normalny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customStyle="1" w:styleId="Nagwekspisutreci1">
    <w:name w:val="Nagłówek spisu treści1"/>
    <w:basedOn w:val="Nagwek1"/>
    <w:next w:val="Normalny"/>
    <w:pPr>
      <w:numPr>
        <w:numId w:val="0"/>
      </w:numPr>
      <w:ind w:left="720"/>
      <w:outlineLvl w:val="9"/>
    </w:pPr>
  </w:style>
  <w:style w:type="paragraph" w:styleId="Spistreci1">
    <w:name w:val="toc 1"/>
    <w:basedOn w:val="Normalny"/>
    <w:next w:val="Normalny"/>
    <w:uiPriority w:val="39"/>
    <w:pPr>
      <w:tabs>
        <w:tab w:val="left" w:pos="660"/>
        <w:tab w:val="right" w:leader="dot" w:pos="9062"/>
      </w:tabs>
      <w:spacing w:after="100"/>
      <w:jc w:val="both"/>
    </w:pPr>
  </w:style>
  <w:style w:type="paragraph" w:customStyle="1" w:styleId="NormalnyWeb1">
    <w:name w:val="Normalny (Web)1"/>
    <w:basedOn w:val="Normalny"/>
    <w:pPr>
      <w:spacing w:before="280" w:after="280" w:line="240" w:lineRule="auto"/>
    </w:pPr>
    <w:rPr>
      <w:rFonts w:ascii="Times New Roman" w:hAnsi="Times New Roman"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uppressAutoHyphens w:val="0"/>
      <w:spacing w:before="280" w:after="142" w:line="288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kstprzypisudolnego">
    <w:name w:val="footnote text"/>
    <w:basedOn w:val="Normalny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Tekstkomentarza11">
    <w:name w:val="Tekst komentarza11"/>
    <w:basedOn w:val="Normalny"/>
    <w:rPr>
      <w:sz w:val="20"/>
      <w:szCs w:val="20"/>
    </w:rPr>
  </w:style>
  <w:style w:type="paragraph" w:styleId="Tematkomentarza">
    <w:name w:val="annotation subject"/>
    <w:basedOn w:val="Tekstkomentarza11"/>
    <w:next w:val="Tekstkomentarza11"/>
    <w:rPr>
      <w:b/>
      <w:bCs/>
    </w:rPr>
  </w:style>
  <w:style w:type="paragraph" w:customStyle="1" w:styleId="umowa-ustp">
    <w:name w:val="umowa - ustęp"/>
    <w:basedOn w:val="Normalny"/>
    <w:uiPriority w:val="99"/>
    <w:pPr>
      <w:numPr>
        <w:numId w:val="3"/>
      </w:numPr>
      <w:spacing w:after="0" w:line="240" w:lineRule="auto"/>
      <w:ind w:left="510" w:hanging="340"/>
      <w:outlineLvl w:val="1"/>
    </w:pPr>
    <w:rPr>
      <w:rFonts w:ascii="Arial" w:eastAsia="SimSun" w:hAnsi="Arial" w:cs="Mangal"/>
      <w:kern w:val="2"/>
      <w:sz w:val="20"/>
      <w:szCs w:val="20"/>
      <w:lang w:bidi="hi-IN"/>
    </w:rPr>
  </w:style>
  <w:style w:type="paragraph" w:customStyle="1" w:styleId="Standard">
    <w:name w:val="Standard"/>
    <w:pPr>
      <w:widowControl w:val="0"/>
      <w:suppressAutoHyphens/>
      <w:textAlignment w:val="baseline"/>
    </w:pPr>
    <w:rPr>
      <w:rFonts w:eastAsia="SimSun" w:cs="Mangal"/>
      <w:kern w:val="2"/>
      <w:sz w:val="24"/>
      <w:szCs w:val="24"/>
      <w:lang w:eastAsia="zh-CN" w:bidi="hi-IN"/>
    </w:rPr>
  </w:style>
  <w:style w:type="paragraph" w:customStyle="1" w:styleId="Tekst">
    <w:name w:val="Tekst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120" w:line="240" w:lineRule="auto"/>
      <w:ind w:firstLine="283"/>
      <w:jc w:val="both"/>
      <w:textAlignment w:val="baseline"/>
    </w:pPr>
    <w:rPr>
      <w:rFonts w:ascii="Arial" w:eastAsia="SimSun" w:hAnsi="Arial" w:cs="Mangal"/>
      <w:kern w:val="2"/>
      <w:szCs w:val="24"/>
      <w:lang w:bidi="hi-IN"/>
    </w:rPr>
  </w:style>
  <w:style w:type="paragraph" w:customStyle="1" w:styleId="jp-nagowek-p1">
    <w:name w:val="jp-nagłowek-p1"/>
    <w:basedOn w:val="Normalny"/>
    <w:pPr>
      <w:widowControl w:val="0"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before="360" w:after="120" w:line="240" w:lineRule="auto"/>
      <w:jc w:val="both"/>
      <w:textAlignment w:val="baseline"/>
    </w:pPr>
    <w:rPr>
      <w:rFonts w:ascii="Arial" w:eastAsia="SimSun" w:hAnsi="Arial" w:cs="Mangal"/>
      <w:b/>
      <w:kern w:val="2"/>
      <w:sz w:val="20"/>
      <w:szCs w:val="20"/>
      <w:lang w:bidi="hi-IN"/>
    </w:rPr>
  </w:style>
  <w:style w:type="paragraph" w:customStyle="1" w:styleId="Zawartotabeli">
    <w:name w:val="Zawartość tabeli"/>
    <w:basedOn w:val="Normalny"/>
    <w:pPr>
      <w:widowControl w:val="0"/>
      <w:suppressLineNumbers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spacing w:after="0" w:line="240" w:lineRule="auto"/>
      <w:textAlignment w:val="baseline"/>
    </w:pPr>
    <w:rPr>
      <w:rFonts w:ascii="Times New Roman" w:eastAsia="SimSun" w:hAnsi="Times New Roman" w:cs="Mangal"/>
      <w:kern w:val="2"/>
      <w:sz w:val="24"/>
      <w:szCs w:val="24"/>
      <w:lang w:bidi="hi-IN"/>
    </w:rPr>
  </w:style>
  <w:style w:type="paragraph" w:styleId="Poprawka">
    <w:name w:val="Revision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styleId="Akapitzlist">
    <w:name w:val="List Paragraph"/>
    <w:aliases w:val="List Paragraph2,List Paragraph,maz_wyliczenie,opis dzialania,K-P_odwolanie,A_wyliczenie,Akapit z listą 1,L1,Numerowanie,normalny tekst,Akapit z listą5,Nagłowek 3,Akapit z listą BS,Kolorowa lista — akcent 11,Dot pt,F5 List Paragraph,lp1"/>
    <w:basedOn w:val="Normalny"/>
    <w:link w:val="AkapitzlistZnak"/>
    <w:uiPriority w:val="34"/>
    <w:qFormat/>
    <w:pPr>
      <w:ind w:left="708"/>
    </w:pPr>
  </w:style>
  <w:style w:type="paragraph" w:customStyle="1" w:styleId="TableContents">
    <w:name w:val="Table Contents"/>
    <w:basedOn w:val="Normalny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styleId="Odwoaniedokomentarza">
    <w:name w:val="annotation reference"/>
    <w:uiPriority w:val="99"/>
    <w:semiHidden/>
    <w:unhideWhenUsed/>
    <w:rsid w:val="00BB35B0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unhideWhenUsed/>
    <w:rsid w:val="00BB35B0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rsid w:val="00BB35B0"/>
    <w:rPr>
      <w:rFonts w:ascii="Calibri" w:eastAsia="Calibri" w:hAnsi="Calibri" w:cs="Calibri"/>
      <w:lang w:eastAsia="zh-CN"/>
    </w:rPr>
  </w:style>
  <w:style w:type="paragraph" w:styleId="Zwykytekst">
    <w:name w:val="Plain Text"/>
    <w:basedOn w:val="Normalny"/>
    <w:link w:val="ZwykytekstZnak"/>
    <w:uiPriority w:val="99"/>
    <w:semiHidden/>
    <w:unhideWhenUsed/>
    <w:rsid w:val="006B2161"/>
    <w:pPr>
      <w:suppressAutoHyphens w:val="0"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rsid w:val="006B2161"/>
    <w:rPr>
      <w:rFonts w:ascii="Courier New" w:hAnsi="Courier New"/>
      <w:lang w:eastAsia="en-US"/>
    </w:rPr>
  </w:style>
  <w:style w:type="table" w:styleId="Tabela-Siatka">
    <w:name w:val="Table Grid"/>
    <w:basedOn w:val="Standardowy"/>
    <w:uiPriority w:val="39"/>
    <w:rsid w:val="005C7B2F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950127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customStyle="1" w:styleId="paragraph">
    <w:name w:val="paragraph"/>
    <w:basedOn w:val="Normalny"/>
    <w:rsid w:val="00950127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ormaltextrun">
    <w:name w:val="normaltextrun"/>
    <w:basedOn w:val="Domylnaczcionkaakapitu"/>
    <w:rsid w:val="00950127"/>
  </w:style>
  <w:style w:type="character" w:customStyle="1" w:styleId="eop">
    <w:name w:val="eop"/>
    <w:basedOn w:val="Domylnaczcionkaakapitu"/>
    <w:rsid w:val="00950127"/>
  </w:style>
  <w:style w:type="character" w:customStyle="1" w:styleId="Nagwek1Znak">
    <w:name w:val="Nagłówek 1 Znak"/>
    <w:aliases w:val="H1 Znak,1 Znak,h1 Znak,Header 1 Znak,level 1 Znak,Level 1 Head Znak,Rozdzia3 Znak,ImieNazwisko Znak,ImieNazwisko1 Znak,Rozdział Znak,Appendix 1 Znak,Chapterh1 Znak,CCBS Znak,Level 1 Topic Heading Znak,h1 chapter heading Znak,Kapitel Znak"/>
    <w:basedOn w:val="Domylnaczcionkaakapitu"/>
    <w:link w:val="Nagwek1"/>
    <w:uiPriority w:val="9"/>
    <w:rsid w:val="00950127"/>
    <w:rPr>
      <w:rFonts w:ascii="Arial" w:eastAsia="Calibri" w:hAnsi="Arial" w:cs="Arial"/>
      <w:b/>
      <w:bCs/>
      <w:sz w:val="24"/>
      <w:szCs w:val="24"/>
      <w:shd w:val="clear" w:color="auto" w:fill="D9D9D9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50127"/>
    <w:pPr>
      <w:keepNext/>
      <w:keepLines/>
      <w:widowControl/>
      <w:numPr>
        <w:numId w:val="0"/>
      </w:numPr>
      <w:shd w:val="clear" w:color="auto" w:fill="auto"/>
      <w:suppressAutoHyphens w:val="0"/>
      <w:spacing w:before="240" w:after="0" w:line="259" w:lineRule="auto"/>
      <w:contextualSpacing w:val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220"/>
    </w:pPr>
    <w:rPr>
      <w:rFonts w:asciiTheme="minorHAnsi" w:eastAsiaTheme="minorHAnsi" w:hAnsiTheme="minorHAnsi" w:cstheme="minorBidi"/>
      <w:lang w:eastAsia="en-US"/>
    </w:rPr>
  </w:style>
  <w:style w:type="character" w:customStyle="1" w:styleId="tabchar">
    <w:name w:val="tabchar"/>
    <w:basedOn w:val="Domylnaczcionkaakapitu"/>
    <w:rsid w:val="00950127"/>
  </w:style>
  <w:style w:type="table" w:styleId="Tabelasiatki5ciemnaakcent3">
    <w:name w:val="Grid Table 5 Dark Accent 3"/>
    <w:basedOn w:val="Standardowy"/>
    <w:uiPriority w:val="50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Tabelasiatki4akcent3">
    <w:name w:val="Grid Table 4 Accent 3"/>
    <w:basedOn w:val="Standardowy"/>
    <w:uiPriority w:val="49"/>
    <w:rsid w:val="00950127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tooltipkeyword">
    <w:name w:val="tooltip_keyword"/>
    <w:basedOn w:val="Domylnaczcionkaakapitu"/>
    <w:rsid w:val="00950127"/>
  </w:style>
  <w:style w:type="paragraph" w:styleId="Spistreci3">
    <w:name w:val="toc 3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440"/>
    </w:pPr>
    <w:rPr>
      <w:rFonts w:asciiTheme="minorHAnsi" w:eastAsiaTheme="minorEastAsia" w:hAnsiTheme="minorHAnsi" w:cstheme="minorBidi"/>
      <w:lang w:eastAsia="pl-PL"/>
    </w:rPr>
  </w:style>
  <w:style w:type="paragraph" w:styleId="Spistreci4">
    <w:name w:val="toc 4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660"/>
    </w:pPr>
    <w:rPr>
      <w:rFonts w:asciiTheme="minorHAnsi" w:eastAsiaTheme="minorEastAsia" w:hAnsiTheme="minorHAnsi" w:cstheme="minorBidi"/>
      <w:lang w:eastAsia="pl-PL"/>
    </w:rPr>
  </w:style>
  <w:style w:type="paragraph" w:styleId="Spistreci5">
    <w:name w:val="toc 5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880"/>
    </w:pPr>
    <w:rPr>
      <w:rFonts w:asciiTheme="minorHAnsi" w:eastAsiaTheme="minorEastAsia" w:hAnsiTheme="minorHAnsi" w:cstheme="minorBidi"/>
      <w:lang w:eastAsia="pl-PL"/>
    </w:rPr>
  </w:style>
  <w:style w:type="paragraph" w:styleId="Spistreci6">
    <w:name w:val="toc 6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100"/>
    </w:pPr>
    <w:rPr>
      <w:rFonts w:asciiTheme="minorHAnsi" w:eastAsiaTheme="minorEastAsia" w:hAnsiTheme="minorHAnsi" w:cstheme="minorBidi"/>
      <w:lang w:eastAsia="pl-PL"/>
    </w:rPr>
  </w:style>
  <w:style w:type="paragraph" w:styleId="Spistreci7">
    <w:name w:val="toc 7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320"/>
    </w:pPr>
    <w:rPr>
      <w:rFonts w:asciiTheme="minorHAnsi" w:eastAsiaTheme="minorEastAsia" w:hAnsiTheme="minorHAnsi" w:cstheme="minorBidi"/>
      <w:lang w:eastAsia="pl-PL"/>
    </w:rPr>
  </w:style>
  <w:style w:type="paragraph" w:styleId="Spistreci8">
    <w:name w:val="toc 8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540"/>
    </w:pPr>
    <w:rPr>
      <w:rFonts w:asciiTheme="minorHAnsi" w:eastAsiaTheme="minorEastAsia" w:hAnsiTheme="minorHAnsi" w:cstheme="minorBidi"/>
      <w:lang w:eastAsia="pl-PL"/>
    </w:rPr>
  </w:style>
  <w:style w:type="paragraph" w:styleId="Spistreci9">
    <w:name w:val="toc 9"/>
    <w:basedOn w:val="Normalny"/>
    <w:next w:val="Normalny"/>
    <w:autoRedefine/>
    <w:uiPriority w:val="39"/>
    <w:unhideWhenUsed/>
    <w:rsid w:val="00950127"/>
    <w:pPr>
      <w:suppressAutoHyphens w:val="0"/>
      <w:spacing w:after="100" w:line="259" w:lineRule="auto"/>
      <w:ind w:left="1760"/>
    </w:pPr>
    <w:rPr>
      <w:rFonts w:asciiTheme="minorHAnsi" w:eastAsiaTheme="minorEastAsia" w:hAnsiTheme="minorHAnsi" w:cstheme="minorBidi"/>
      <w:lang w:eastAsia="pl-PL"/>
    </w:rPr>
  </w:style>
  <w:style w:type="character" w:customStyle="1" w:styleId="sr-text">
    <w:name w:val="sr-text"/>
    <w:basedOn w:val="Domylnaczcionkaakapitu"/>
    <w:rsid w:val="00E02886"/>
  </w:style>
  <w:style w:type="paragraph" w:customStyle="1" w:styleId="Default">
    <w:name w:val="Default"/>
    <w:basedOn w:val="Normalny"/>
    <w:uiPriority w:val="1"/>
    <w:rsid w:val="00E02886"/>
    <w:pPr>
      <w:suppressAutoHyphens w:val="0"/>
      <w:spacing w:after="0" w:line="259" w:lineRule="auto"/>
    </w:pPr>
    <w:rPr>
      <w:rFonts w:eastAsiaTheme="minorEastAsia"/>
      <w:color w:val="000000" w:themeColor="text1"/>
      <w:sz w:val="24"/>
      <w:szCs w:val="24"/>
      <w:lang w:eastAsia="en-US"/>
    </w:rPr>
  </w:style>
  <w:style w:type="character" w:customStyle="1" w:styleId="gray-800">
    <w:name w:val="gray-800"/>
    <w:basedOn w:val="Domylnaczcionkaakapitu"/>
    <w:rsid w:val="006F29B1"/>
  </w:style>
  <w:style w:type="character" w:customStyle="1" w:styleId="Nagwek3Znak">
    <w:name w:val="Nagłówek 3 Znak"/>
    <w:basedOn w:val="Domylnaczcionkaakapitu"/>
    <w:link w:val="Nagwek3"/>
    <w:uiPriority w:val="9"/>
    <w:rsid w:val="00E1077D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F50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F50F4"/>
    <w:rPr>
      <w:rFonts w:ascii="Calibri" w:eastAsia="Calibri" w:hAnsi="Calibri" w:cs="Calibri"/>
      <w:lang w:eastAsia="zh-CN"/>
    </w:rPr>
  </w:style>
  <w:style w:type="character" w:customStyle="1" w:styleId="AkapitzlistZnak">
    <w:name w:val="Akapit z listą Znak"/>
    <w:aliases w:val="List Paragraph2 Znak,List Paragraph Znak,maz_wyliczenie Znak,opis dzialania Znak,K-P_odwolanie Znak,A_wyliczenie Znak,Akapit z listą 1 Znak,L1 Znak,Numerowanie Znak,normalny tekst Znak,Akapit z listą5 Znak,Nagłowek 3 Znak,Dot pt Znak"/>
    <w:link w:val="Akapitzlist"/>
    <w:uiPriority w:val="34"/>
    <w:qFormat/>
    <w:locked/>
    <w:rsid w:val="00CD61F1"/>
    <w:rPr>
      <w:rFonts w:ascii="Calibri" w:eastAsia="Calibri" w:hAnsi="Calibri" w:cs="Calibri"/>
      <w:sz w:val="22"/>
      <w:szCs w:val="22"/>
      <w:lang w:eastAsia="zh-CN"/>
    </w:rPr>
  </w:style>
  <w:style w:type="table" w:styleId="Zwykatabela1">
    <w:name w:val="Plain Table 1"/>
    <w:basedOn w:val="Standardowy"/>
    <w:uiPriority w:val="41"/>
    <w:rsid w:val="00F040F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562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8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440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2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gci@gci.gdynia.pl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30C364-938B-49EB-8F71-E46B29A3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715</Words>
  <Characters>4290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4996</CharactersWithSpaces>
  <SharedDoc>false</SharedDoc>
  <HLinks>
    <vt:vector size="306" baseType="variant">
      <vt:variant>
        <vt:i4>720919</vt:i4>
      </vt:variant>
      <vt:variant>
        <vt:i4>153</vt:i4>
      </vt:variant>
      <vt:variant>
        <vt:i4>0</vt:i4>
      </vt:variant>
      <vt:variant>
        <vt:i4>5</vt:i4>
      </vt:variant>
      <vt:variant>
        <vt:lpwstr>http://cpubenchmark/</vt:lpwstr>
      </vt:variant>
      <vt:variant>
        <vt:lpwstr/>
      </vt:variant>
      <vt:variant>
        <vt:i4>7274609</vt:i4>
      </vt:variant>
      <vt:variant>
        <vt:i4>150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147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144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141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138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6488168</vt:i4>
      </vt:variant>
      <vt:variant>
        <vt:i4>135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655390</vt:i4>
      </vt:variant>
      <vt:variant>
        <vt:i4>132</vt:i4>
      </vt:variant>
      <vt:variant>
        <vt:i4>0</vt:i4>
      </vt:variant>
      <vt:variant>
        <vt:i4>5</vt:i4>
      </vt:variant>
      <vt:variant>
        <vt:lpwstr>http://www.platformazakupowa.pl/</vt:lpwstr>
      </vt:variant>
      <vt:variant>
        <vt:lpwstr/>
      </vt:variant>
      <vt:variant>
        <vt:i4>4390926</vt:i4>
      </vt:variant>
      <vt:variant>
        <vt:i4>129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7274609</vt:i4>
      </vt:variant>
      <vt:variant>
        <vt:i4>126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7274609</vt:i4>
      </vt:variant>
      <vt:variant>
        <vt:i4>123</vt:i4>
      </vt:variant>
      <vt:variant>
        <vt:i4>0</vt:i4>
      </vt:variant>
      <vt:variant>
        <vt:i4>5</vt:i4>
      </vt:variant>
      <vt:variant>
        <vt:lpwstr>https://www.platformazakupowa.pl/pn/gci/proceedings</vt:lpwstr>
      </vt:variant>
      <vt:variant>
        <vt:lpwstr/>
      </vt:variant>
      <vt:variant>
        <vt:i4>4390926</vt:i4>
      </vt:variant>
      <vt:variant>
        <vt:i4>120</vt:i4>
      </vt:variant>
      <vt:variant>
        <vt:i4>0</vt:i4>
      </vt:variant>
      <vt:variant>
        <vt:i4>5</vt:i4>
      </vt:variant>
      <vt:variant>
        <vt:lpwstr>https://platformazakupowa.pl/strona/45-instrukcje</vt:lpwstr>
      </vt:variant>
      <vt:variant>
        <vt:lpwstr/>
      </vt:variant>
      <vt:variant>
        <vt:i4>393294</vt:i4>
      </vt:variant>
      <vt:variant>
        <vt:i4>117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114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393294</vt:i4>
      </vt:variant>
      <vt:variant>
        <vt:i4>111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6881386</vt:i4>
      </vt:variant>
      <vt:variant>
        <vt:i4>108</vt:i4>
      </vt:variant>
      <vt:variant>
        <vt:i4>0</vt:i4>
      </vt:variant>
      <vt:variant>
        <vt:i4>5</vt:i4>
      </vt:variant>
      <vt:variant>
        <vt:lpwstr>https://drive.google.com/file/d/1Kd1DttbBeiNWt4q4slS4t76lZVKPbkyD/view</vt:lpwstr>
      </vt:variant>
      <vt:variant>
        <vt:lpwstr/>
      </vt:variant>
      <vt:variant>
        <vt:i4>6225998</vt:i4>
      </vt:variant>
      <vt:variant>
        <vt:i4>105</vt:i4>
      </vt:variant>
      <vt:variant>
        <vt:i4>0</vt:i4>
      </vt:variant>
      <vt:variant>
        <vt:i4>5</vt:i4>
      </vt:variant>
      <vt:variant>
        <vt:lpwstr>https://platformazakupowa.pl/</vt:lpwstr>
      </vt:variant>
      <vt:variant>
        <vt:lpwstr/>
      </vt:variant>
      <vt:variant>
        <vt:i4>3801192</vt:i4>
      </vt:variant>
      <vt:variant>
        <vt:i4>102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99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96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93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3801192</vt:i4>
      </vt:variant>
      <vt:variant>
        <vt:i4>90</vt:i4>
      </vt:variant>
      <vt:variant>
        <vt:i4>0</vt:i4>
      </vt:variant>
      <vt:variant>
        <vt:i4>5</vt:i4>
      </vt:variant>
      <vt:variant>
        <vt:lpwstr>https://www.platformazakupowa.pl/pn/gci</vt:lpwstr>
      </vt:variant>
      <vt:variant>
        <vt:lpwstr/>
      </vt:variant>
      <vt:variant>
        <vt:i4>3539057</vt:i4>
      </vt:variant>
      <vt:variant>
        <vt:i4>87</vt:i4>
      </vt:variant>
      <vt:variant>
        <vt:i4>0</vt:i4>
      </vt:variant>
      <vt:variant>
        <vt:i4>5</vt:i4>
      </vt:variant>
      <vt:variant>
        <vt:lpwstr>https://platformazakupowa.pl/pn/gci/proceedings</vt:lpwstr>
      </vt:variant>
      <vt:variant>
        <vt:lpwstr/>
      </vt:variant>
      <vt:variant>
        <vt:i4>6488168</vt:i4>
      </vt:variant>
      <vt:variant>
        <vt:i4>84</vt:i4>
      </vt:variant>
      <vt:variant>
        <vt:i4>0</vt:i4>
      </vt:variant>
      <vt:variant>
        <vt:i4>5</vt:i4>
      </vt:variant>
      <vt:variant>
        <vt:lpwstr>https://platformazakupowa.pl/pn/gci</vt:lpwstr>
      </vt:variant>
      <vt:variant>
        <vt:lpwstr/>
      </vt:variant>
      <vt:variant>
        <vt:i4>393294</vt:i4>
      </vt:variant>
      <vt:variant>
        <vt:i4>81</vt:i4>
      </vt:variant>
      <vt:variant>
        <vt:i4>0</vt:i4>
      </vt:variant>
      <vt:variant>
        <vt:i4>5</vt:i4>
      </vt:variant>
      <vt:variant>
        <vt:lpwstr>https://www.platformazakupowa.pl/</vt:lpwstr>
      </vt:variant>
      <vt:variant>
        <vt:lpwstr/>
      </vt:variant>
      <vt:variant>
        <vt:i4>7471180</vt:i4>
      </vt:variant>
      <vt:variant>
        <vt:i4>77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__RefHeading___Toc77773542</vt:lpwstr>
      </vt:variant>
      <vt:variant>
        <vt:i4>7405644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__RefHeading___Toc77773541</vt:lpwstr>
      </vt:variant>
      <vt:variant>
        <vt:i4>7340108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__RefHeading___Toc77773540</vt:lpwstr>
      </vt:variant>
      <vt:variant>
        <vt:i4>7929931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__RefHeading___Toc77773539</vt:lpwstr>
      </vt:variant>
      <vt:variant>
        <vt:i4>7864395</vt:i4>
      </vt:variant>
      <vt:variant>
        <vt:i4>65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__RefHeading___Toc77773538</vt:lpwstr>
      </vt:variant>
      <vt:variant>
        <vt:i4>7798859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__RefHeading___Toc77773537</vt:lpwstr>
      </vt:variant>
      <vt:variant>
        <vt:i4>7733323</vt:i4>
      </vt:variant>
      <vt:variant>
        <vt:i4>59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__RefHeading___Toc77773536</vt:lpwstr>
      </vt:variant>
      <vt:variant>
        <vt:i4>7667787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__RefHeading___Toc77773535</vt:lpwstr>
      </vt:variant>
      <vt:variant>
        <vt:i4>7602251</vt:i4>
      </vt:variant>
      <vt:variant>
        <vt:i4>53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__RefHeading___Toc77773534</vt:lpwstr>
      </vt:variant>
      <vt:variant>
        <vt:i4>7536715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__RefHeading___Toc77773533</vt:lpwstr>
      </vt:variant>
      <vt:variant>
        <vt:i4>7471179</vt:i4>
      </vt:variant>
      <vt:variant>
        <vt:i4>47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__RefHeading___Toc77773532</vt:lpwstr>
      </vt:variant>
      <vt:variant>
        <vt:i4>7405643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__RefHeading___Toc77773531</vt:lpwstr>
      </vt:variant>
      <vt:variant>
        <vt:i4>7340107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__RefHeading___Toc77773530</vt:lpwstr>
      </vt:variant>
      <vt:variant>
        <vt:i4>7929930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__RefHeading___Toc77773529</vt:lpwstr>
      </vt:variant>
      <vt:variant>
        <vt:i4>7864394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__RefHeading___Toc77773528</vt:lpwstr>
      </vt:variant>
      <vt:variant>
        <vt:i4>7798858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__RefHeading___Toc77773527</vt:lpwstr>
      </vt:variant>
      <vt:variant>
        <vt:i4>7733322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__RefHeading___Toc77773526</vt:lpwstr>
      </vt:variant>
      <vt:variant>
        <vt:i4>7667786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__RefHeading___Toc77773525</vt:lpwstr>
      </vt:variant>
      <vt:variant>
        <vt:i4>7602250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__RefHeading___Toc77773524</vt:lpwstr>
      </vt:variant>
      <vt:variant>
        <vt:i4>7536714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__RefHeading___Toc77773523</vt:lpwstr>
      </vt:variant>
      <vt:variant>
        <vt:i4>7471178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__RefHeading___Toc77773522</vt:lpwstr>
      </vt:variant>
      <vt:variant>
        <vt:i4>7405642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__RefHeading___Toc77773521</vt:lpwstr>
      </vt:variant>
      <vt:variant>
        <vt:i4>7340106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__RefHeading___Toc77773520</vt:lpwstr>
      </vt:variant>
      <vt:variant>
        <vt:i4>7929929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__RefHeading___Toc77773519</vt:lpwstr>
      </vt:variant>
      <vt:variant>
        <vt:i4>7864393</vt:i4>
      </vt:variant>
      <vt:variant>
        <vt:i4>5</vt:i4>
      </vt:variant>
      <vt:variant>
        <vt:i4>0</vt:i4>
      </vt:variant>
      <vt:variant>
        <vt:i4>5</vt:i4>
      </vt:variant>
      <vt:variant>
        <vt:lpwstr/>
      </vt:variant>
      <vt:variant>
        <vt:lpwstr>__RefHeading___Toc77773518</vt:lpwstr>
      </vt:variant>
      <vt:variant>
        <vt:i4>5701695</vt:i4>
      </vt:variant>
      <vt:variant>
        <vt:i4>0</vt:i4>
      </vt:variant>
      <vt:variant>
        <vt:i4>0</vt:i4>
      </vt:variant>
      <vt:variant>
        <vt:i4>5</vt:i4>
      </vt:variant>
      <vt:variant>
        <vt:lpwstr>mailto:gci@gci.gdynia.pl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Krzysztof Martusewicz</dc:creator>
  <cp:keywords>DZP</cp:keywords>
  <dc:description/>
  <cp:lastModifiedBy>Krzysztof Martusewicz</cp:lastModifiedBy>
  <cp:revision>3</cp:revision>
  <cp:lastPrinted>2025-04-15T08:33:00Z</cp:lastPrinted>
  <dcterms:created xsi:type="dcterms:W3CDTF">2025-04-16T11:45:00Z</dcterms:created>
  <dcterms:modified xsi:type="dcterms:W3CDTF">2025-04-16T11:47:00Z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