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7F1" w:rsidRDefault="005877F1" w:rsidP="005877F1">
      <w:pPr>
        <w:spacing w:after="0" w:line="240" w:lineRule="auto"/>
        <w:jc w:val="center"/>
        <w:rPr>
          <w:rFonts w:ascii="Times New Roman" w:eastAsia="Times New Roman" w:hAnsi="Times New Roman" w:cs="Times New Roman"/>
          <w:b/>
          <w:lang w:eastAsia="pl-PL"/>
        </w:rPr>
      </w:pP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SPECYFIKACJA</w:t>
      </w:r>
    </w:p>
    <w:p w:rsidR="005877F1" w:rsidRPr="005877F1" w:rsidRDefault="005877F1" w:rsidP="005877F1">
      <w:pPr>
        <w:spacing w:after="0" w:line="240" w:lineRule="auto"/>
        <w:jc w:val="center"/>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 xml:space="preserve">WARUNKÓW ZAMÓWIENIA – </w:t>
      </w:r>
      <w:r w:rsidR="00D53983">
        <w:rPr>
          <w:rFonts w:ascii="Times New Roman" w:eastAsia="Times New Roman" w:hAnsi="Times New Roman" w:cs="Times New Roman"/>
          <w:b/>
          <w:lang w:eastAsia="pl-PL"/>
        </w:rPr>
        <w:t xml:space="preserve">NR </w:t>
      </w:r>
      <w:r w:rsidR="00865C79">
        <w:rPr>
          <w:rFonts w:ascii="Times New Roman" w:eastAsia="Times New Roman" w:hAnsi="Times New Roman" w:cs="Times New Roman"/>
          <w:b/>
          <w:lang w:eastAsia="pl-PL"/>
        </w:rPr>
        <w:t>9/C/25</w:t>
      </w:r>
    </w:p>
    <w:p w:rsidR="00865C79" w:rsidRDefault="005877F1" w:rsidP="00865C79">
      <w:pPr>
        <w:spacing w:after="0" w:line="240" w:lineRule="auto"/>
        <w:contextualSpacing/>
        <w:jc w:val="center"/>
        <w:rPr>
          <w:rFonts w:ascii="Times New Roman" w:eastAsia="Times New Roman" w:hAnsi="Times New Roman" w:cs="Times New Roman"/>
          <w:b/>
          <w:szCs w:val="24"/>
          <w:lang w:eastAsia="pl-PL"/>
        </w:rPr>
      </w:pPr>
      <w:r w:rsidRPr="005877F1">
        <w:rPr>
          <w:rFonts w:ascii="Times New Roman" w:eastAsia="Times New Roman" w:hAnsi="Times New Roman" w:cs="Times New Roman"/>
          <w:b/>
          <w:szCs w:val="24"/>
          <w:lang w:eastAsia="pl-PL"/>
        </w:rPr>
        <w:t xml:space="preserve">NA: </w:t>
      </w:r>
      <w:r w:rsidR="00865C79">
        <w:rPr>
          <w:rFonts w:ascii="Times New Roman" w:eastAsia="Times New Roman" w:hAnsi="Times New Roman" w:cs="Times New Roman"/>
          <w:b/>
          <w:szCs w:val="24"/>
          <w:lang w:eastAsia="pl-PL"/>
        </w:rPr>
        <w:t xml:space="preserve">POSTERUNEK POLICJI w ŚNIADOWIE – KONTYNUACJA </w:t>
      </w:r>
    </w:p>
    <w:p w:rsidR="005877F1" w:rsidRPr="005877F1" w:rsidRDefault="00865C79" w:rsidP="00865C79">
      <w:pPr>
        <w:spacing w:after="0" w:line="240" w:lineRule="auto"/>
        <w:contextualSpacing/>
        <w:jc w:val="center"/>
        <w:rPr>
          <w:rFonts w:ascii="Times New Roman" w:eastAsia="Calibri" w:hAnsi="Times New Roman" w:cs="Times New Roman"/>
          <w:b/>
          <w:szCs w:val="24"/>
        </w:rPr>
      </w:pPr>
      <w:r>
        <w:rPr>
          <w:rFonts w:ascii="Times New Roman" w:eastAsia="Times New Roman" w:hAnsi="Times New Roman" w:cs="Times New Roman"/>
          <w:b/>
          <w:szCs w:val="24"/>
          <w:lang w:eastAsia="pl-PL"/>
        </w:rPr>
        <w:t>BUDOWY NOWEJ SIEDZIBY</w:t>
      </w:r>
    </w:p>
    <w:p w:rsidR="005877F1" w:rsidRPr="005877F1" w:rsidRDefault="005877F1" w:rsidP="005877F1">
      <w:pPr>
        <w:spacing w:after="0" w:line="240" w:lineRule="auto"/>
        <w:contextualSpacing/>
        <w:jc w:val="center"/>
        <w:rPr>
          <w:rFonts w:ascii="Times New Roman" w:eastAsia="Calibri" w:hAnsi="Times New Roman" w:cs="Times New Roman"/>
          <w:b/>
          <w:szCs w:val="24"/>
        </w:rPr>
      </w:pPr>
    </w:p>
    <w:p w:rsidR="005877F1" w:rsidRPr="005877F1" w:rsidRDefault="005877F1" w:rsidP="005877F1">
      <w:pPr>
        <w:spacing w:after="0" w:line="240" w:lineRule="auto"/>
        <w:rPr>
          <w:rFonts w:ascii="Times New Roman" w:eastAsia="Times New Roman" w:hAnsi="Times New Roman" w:cs="Times New Roman"/>
          <w:lang w:eastAsia="ar-SA"/>
        </w:rPr>
      </w:pPr>
    </w:p>
    <w:p w:rsidR="005877F1" w:rsidRPr="005877F1" w:rsidRDefault="005877F1" w:rsidP="005877F1">
      <w:pPr>
        <w:keepNext/>
        <w:spacing w:after="0" w:line="240" w:lineRule="auto"/>
        <w:outlineLvl w:val="0"/>
        <w:rPr>
          <w:rFonts w:ascii="Times New Roman" w:eastAsia="Times New Roman" w:hAnsi="Times New Roman" w:cs="Times New Roman"/>
          <w:b/>
          <w:lang w:eastAsia="pl-PL"/>
        </w:rPr>
      </w:pPr>
      <w:r w:rsidRPr="005877F1">
        <w:rPr>
          <w:rFonts w:ascii="Times New Roman" w:eastAsia="Times New Roman" w:hAnsi="Times New Roman" w:cs="Times New Roman"/>
          <w:b/>
          <w:lang w:eastAsia="pl-PL"/>
        </w:rPr>
        <w:t>I. NAZWA I ADRES ZAMAWIAJĄCEGO</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Komenda Wojewódzka Policji w Białymstoku</w:t>
      </w:r>
    </w:p>
    <w:p w:rsidR="005877F1" w:rsidRPr="005877F1" w:rsidRDefault="005877F1" w:rsidP="005877F1">
      <w:pPr>
        <w:keepNext/>
        <w:spacing w:after="0" w:line="240" w:lineRule="auto"/>
        <w:ind w:left="284" w:hanging="284"/>
        <w:outlineLvl w:val="1"/>
        <w:rPr>
          <w:rFonts w:ascii="Times New Roman" w:eastAsia="Times New Roman" w:hAnsi="Times New Roman" w:cs="Times New Roman"/>
          <w:lang w:eastAsia="pl-PL"/>
        </w:rPr>
      </w:pPr>
      <w:r w:rsidRPr="005877F1">
        <w:rPr>
          <w:rFonts w:ascii="Times New Roman" w:eastAsia="Calibri" w:hAnsi="Times New Roman" w:cs="Times New Roman"/>
        </w:rPr>
        <w:t>ul. H. Sienkiewicza 65, 15-003 Białystok</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lang w:val="en-US"/>
        </w:rPr>
        <w:t>nr tel. 47 711 3137, faks 47</w:t>
      </w:r>
      <w:r w:rsidRPr="005877F1">
        <w:rPr>
          <w:rFonts w:ascii="Times New Roman" w:eastAsia="Calibri" w:hAnsi="Times New Roman" w:cs="Times New Roman"/>
        </w:rPr>
        <w:t xml:space="preserve"> 711 2842</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strony internetowej prowadzonego postępowania: </w:t>
      </w:r>
      <w:hyperlink r:id="rId9"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tabs>
          <w:tab w:val="left" w:pos="142"/>
          <w:tab w:val="right" w:pos="8788"/>
        </w:tabs>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adres strony internetowej, na której udostępniane będą zmiany i wyjaśnienia treści SWZ oraz inne dokumenty zamówienia bezpośrednio związane z postępowaniem o udzielenie zamówienia: </w:t>
      </w:r>
      <w:hyperlink r:id="rId10" w:history="1">
        <w:r w:rsidRPr="005877F1">
          <w:rPr>
            <w:rFonts w:ascii="Times New Roman" w:eastAsia="Calibri" w:hAnsi="Times New Roman" w:cs="Times New Roman"/>
            <w:color w:val="0000FF"/>
            <w:u w:val="single"/>
          </w:rPr>
          <w:t>www.platformazakupowa.pl</w:t>
        </w:r>
      </w:hyperlink>
    </w:p>
    <w:p w:rsidR="005877F1" w:rsidRPr="005877F1" w:rsidRDefault="005877F1" w:rsidP="005877F1">
      <w:pPr>
        <w:spacing w:after="0" w:line="240" w:lineRule="auto"/>
        <w:ind w:left="284" w:hanging="284"/>
        <w:rPr>
          <w:rFonts w:ascii="Times New Roman" w:eastAsia="Calibri" w:hAnsi="Times New Roman" w:cs="Times New Roman"/>
        </w:rPr>
      </w:pPr>
      <w:r w:rsidRPr="005877F1">
        <w:rPr>
          <w:rFonts w:ascii="Times New Roman" w:eastAsia="Calibri" w:hAnsi="Times New Roman" w:cs="Times New Roman"/>
        </w:rPr>
        <w:t xml:space="preserve">adres poczty elektronicznej: </w:t>
      </w:r>
      <w:hyperlink r:id="rId11" w:history="1">
        <w:r w:rsidRPr="005877F1">
          <w:rPr>
            <w:rFonts w:ascii="Times New Roman" w:eastAsia="Calibri" w:hAnsi="Times New Roman" w:cs="Times New Roman"/>
            <w:color w:val="0000FF"/>
            <w:u w:val="single"/>
          </w:rPr>
          <w:t>zamowienia.kwp@bk.policja.gov.pl</w:t>
        </w:r>
      </w:hyperlink>
      <w:r w:rsidRPr="005877F1">
        <w:rPr>
          <w:rFonts w:ascii="Times New Roman" w:eastAsia="Calibri" w:hAnsi="Times New Roman" w:cs="Times New Roman"/>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r w:rsidRPr="005877F1">
        <w:rPr>
          <w:rFonts w:ascii="Times New Roman" w:eastAsia="Calibri" w:hAnsi="Times New Roman" w:cs="Times New Roman"/>
        </w:rPr>
        <w:t xml:space="preserve">adres strony internetowej Zamawiającego: </w:t>
      </w:r>
      <w:hyperlink r:id="rId12" w:history="1">
        <w:r w:rsidRPr="005877F1">
          <w:rPr>
            <w:rFonts w:ascii="Times New Roman" w:eastAsia="Calibri" w:hAnsi="Times New Roman" w:cs="Times New Roman"/>
            <w:color w:val="0000FF"/>
            <w:u w:val="single"/>
          </w:rPr>
          <w:t>www.podlaska.policja.gov.pl</w:t>
        </w:r>
      </w:hyperlink>
      <w:r w:rsidRPr="005877F1">
        <w:rPr>
          <w:rFonts w:ascii="Times New Roman" w:eastAsia="Calibri" w:hAnsi="Times New Roman" w:cs="Times New Roman"/>
        </w:rPr>
        <w:t xml:space="preserve"> </w:t>
      </w:r>
      <w:r w:rsidRPr="005877F1">
        <w:rPr>
          <w:rFonts w:ascii="Times New Roman" w:eastAsia="Calibri" w:hAnsi="Times New Roman" w:cs="Times New Roman"/>
          <w:u w:val="single"/>
        </w:rPr>
        <w:t xml:space="preserve"> </w:t>
      </w:r>
    </w:p>
    <w:p w:rsidR="005877F1" w:rsidRPr="005877F1" w:rsidRDefault="005877F1" w:rsidP="005877F1">
      <w:pPr>
        <w:tabs>
          <w:tab w:val="right" w:pos="8788"/>
        </w:tabs>
        <w:spacing w:after="0" w:line="240" w:lineRule="auto"/>
        <w:ind w:left="284" w:hanging="284"/>
        <w:rPr>
          <w:rFonts w:ascii="Times New Roman" w:eastAsia="Calibri" w:hAnsi="Times New Roman" w:cs="Times New Roman"/>
          <w:u w:val="single"/>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II. TRYB UDZIELENIA ZAMÓWIENIA </w:t>
      </w:r>
    </w:p>
    <w:p w:rsidR="005877F1" w:rsidRPr="005877F1" w:rsidRDefault="005877F1" w:rsidP="005877F1">
      <w:pPr>
        <w:numPr>
          <w:ilvl w:val="3"/>
          <w:numId w:val="5"/>
        </w:numPr>
        <w:autoSpaceDE w:val="0"/>
        <w:autoSpaceDN w:val="0"/>
        <w:adjustRightInd w:val="0"/>
        <w:spacing w:after="0" w:line="240" w:lineRule="auto"/>
        <w:ind w:left="425" w:hanging="425"/>
        <w:jc w:val="both"/>
        <w:rPr>
          <w:rFonts w:ascii="Times New Roman" w:eastAsia="Calibri" w:hAnsi="Times New Roman" w:cs="Times New Roman"/>
          <w:i/>
          <w:lang w:eastAsia="pl-PL"/>
        </w:rPr>
      </w:pPr>
      <w:r w:rsidRPr="005877F1">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5877F1">
        <w:rPr>
          <w:rFonts w:ascii="Times New Roman" w:eastAsia="Calibri" w:hAnsi="Times New Roman" w:cs="Times New Roman"/>
          <w:i/>
          <w:lang w:eastAsia="pl-PL"/>
        </w:rPr>
        <w:t xml:space="preserve"> (t. j. Dz. U. z 2024, </w:t>
      </w:r>
      <w:r>
        <w:rPr>
          <w:rFonts w:ascii="Times New Roman" w:eastAsia="Calibri" w:hAnsi="Times New Roman" w:cs="Times New Roman"/>
          <w:i/>
          <w:lang w:eastAsia="pl-PL"/>
        </w:rPr>
        <w:br/>
      </w:r>
      <w:r w:rsidRPr="005877F1">
        <w:rPr>
          <w:rFonts w:ascii="Times New Roman" w:eastAsia="Calibri" w:hAnsi="Times New Roman" w:cs="Times New Roman"/>
          <w:i/>
          <w:lang w:eastAsia="pl-PL"/>
        </w:rPr>
        <w:t xml:space="preserve">poz. 1320) </w:t>
      </w:r>
      <w:r w:rsidRPr="005877F1">
        <w:rPr>
          <w:rFonts w:ascii="Times New Roman" w:eastAsia="Calibri" w:hAnsi="Times New Roman" w:cs="Times New Roman"/>
          <w:lang w:eastAsia="pl-PL"/>
        </w:rPr>
        <w:t>zwanej dalej „Pzp”.</w:t>
      </w:r>
      <w:r w:rsidRPr="005877F1">
        <w:rPr>
          <w:rFonts w:ascii="Calibri" w:eastAsia="Calibri" w:hAnsi="Calibri" w:cs="Calibri"/>
          <w:b/>
          <w:color w:val="000000"/>
          <w:lang w:eastAsia="pl-PL"/>
        </w:rPr>
        <w:t xml:space="preserve">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b/>
        </w:rPr>
      </w:pPr>
      <w:r w:rsidRPr="005877F1">
        <w:rPr>
          <w:rFonts w:ascii="Times New Roman" w:eastAsia="Calibri" w:hAnsi="Times New Roman" w:cs="Times New Roman"/>
        </w:rPr>
        <w:t xml:space="preserve">Zamawiający nie przewiduje wyboru najkorzystniejszej oferty z możliwością prowadzenia negocjacji. </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W zakresie nieuregulowanym niniejszą Specyfikacją Warunków Zamówienia, zwaną dalej „SWZ”, zastosowanie mają przepisy ustawy Pzp.</w:t>
      </w:r>
    </w:p>
    <w:p w:rsidR="005877F1" w:rsidRPr="005877F1" w:rsidRDefault="005877F1" w:rsidP="005877F1">
      <w:pPr>
        <w:numPr>
          <w:ilvl w:val="0"/>
          <w:numId w:val="5"/>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Wartość zamówienia nie przekracza progów unijnych, o których mowa w art. 3 ustawy Pzp. </w:t>
      </w:r>
    </w:p>
    <w:p w:rsidR="005877F1" w:rsidRPr="005877F1" w:rsidRDefault="005877F1" w:rsidP="005877F1">
      <w:pPr>
        <w:spacing w:after="0" w:line="240" w:lineRule="auto"/>
        <w:ind w:left="284"/>
        <w:contextualSpacing/>
        <w:jc w:val="both"/>
        <w:rPr>
          <w:rFonts w:ascii="Times New Roman" w:eastAsia="Calibri" w:hAnsi="Times New Roman" w:cs="Times New Roman"/>
          <w:b/>
        </w:rPr>
      </w:pPr>
    </w:p>
    <w:p w:rsidR="005877F1" w:rsidRPr="005877F1" w:rsidRDefault="005877F1" w:rsidP="005877F1">
      <w:pPr>
        <w:spacing w:after="0" w:line="240" w:lineRule="auto"/>
        <w:rPr>
          <w:rFonts w:ascii="Times New Roman" w:eastAsia="Calibri" w:hAnsi="Times New Roman" w:cs="Times New Roman"/>
          <w:b/>
        </w:rPr>
      </w:pPr>
      <w:r w:rsidRPr="005877F1">
        <w:rPr>
          <w:rFonts w:ascii="Times New Roman" w:eastAsia="Calibri" w:hAnsi="Times New Roman" w:cs="Times New Roman"/>
          <w:b/>
        </w:rPr>
        <w:t>III. OPIS PRZEDMIOTU ZAMÓWIENIA</w:t>
      </w:r>
    </w:p>
    <w:p w:rsidR="00865C79" w:rsidRDefault="000F7C8D" w:rsidP="00865C79">
      <w:pPr>
        <w:pStyle w:val="Akapitzlist"/>
        <w:numPr>
          <w:ilvl w:val="3"/>
          <w:numId w:val="5"/>
        </w:numPr>
        <w:spacing w:after="120" w:line="240" w:lineRule="auto"/>
        <w:rPr>
          <w:rFonts w:eastAsia="Times New Roman"/>
          <w:sz w:val="22"/>
          <w:szCs w:val="22"/>
          <w:lang w:eastAsia="ar-SA"/>
        </w:rPr>
      </w:pPr>
      <w:r w:rsidRPr="00865C79">
        <w:rPr>
          <w:rFonts w:eastAsia="Times New Roman"/>
          <w:b/>
          <w:sz w:val="22"/>
          <w:szCs w:val="22"/>
          <w:lang w:eastAsia="pl-PL"/>
        </w:rPr>
        <w:t xml:space="preserve">Przedmiotem zamówienia jest </w:t>
      </w:r>
      <w:r w:rsidR="00865C79" w:rsidRPr="00865C79">
        <w:rPr>
          <w:rFonts w:eastAsia="Times New Roman"/>
          <w:sz w:val="22"/>
          <w:szCs w:val="22"/>
          <w:lang w:eastAsia="ar-SA"/>
        </w:rPr>
        <w:t xml:space="preserve">budowa budynku administracyjnego – Posterunku Policji </w:t>
      </w:r>
      <w:r w:rsidR="00865C79">
        <w:rPr>
          <w:rFonts w:eastAsia="Times New Roman"/>
          <w:sz w:val="22"/>
          <w:szCs w:val="22"/>
          <w:lang w:eastAsia="ar-SA"/>
        </w:rPr>
        <w:t xml:space="preserve">              </w:t>
      </w:r>
      <w:r w:rsidR="00865C79" w:rsidRPr="00865C79">
        <w:rPr>
          <w:rFonts w:eastAsia="Times New Roman"/>
          <w:sz w:val="22"/>
          <w:szCs w:val="22"/>
          <w:lang w:eastAsia="ar-SA"/>
        </w:rPr>
        <w:t>w Śniadowie wraz z instalacją elektryczną oświetleniową i zasilającą, przyłączem wodociągowym  i kanalizacją sanitarną oraz budowy wolnostojącej wieży antenowej  o wys</w:t>
      </w:r>
      <w:r w:rsidR="008D673D">
        <w:rPr>
          <w:rFonts w:eastAsia="Times New Roman"/>
          <w:sz w:val="22"/>
          <w:szCs w:val="22"/>
          <w:lang w:eastAsia="ar-SA"/>
        </w:rPr>
        <w:t>okości 35</w:t>
      </w:r>
      <w:r w:rsidR="00865C79" w:rsidRPr="00865C79">
        <w:rPr>
          <w:rFonts w:eastAsia="Times New Roman"/>
          <w:sz w:val="22"/>
          <w:szCs w:val="22"/>
          <w:lang w:eastAsia="ar-SA"/>
        </w:rPr>
        <w:t>m, utwardzenia terenu wraz z siedmioma  miejscami postojowymi i elementami małej architektury, zielenią i ogrodzeniem, oraz budową zjazdu. Inwestycja zlokalizowana jest w Śniadowie, na działkach o nr geod. 475/95 i 475/99, w powiecie łomżyńskim. Przedmiot umowy obejmuje również wyposażenie budynku w stałą zabudowę  pomieszczenia socjalnego, oraz wyposażenie budynku w urządzenia teleinformatyczne</w:t>
      </w:r>
      <w:r w:rsidR="008D673D">
        <w:rPr>
          <w:rFonts w:eastAsia="Times New Roman"/>
          <w:sz w:val="22"/>
          <w:szCs w:val="22"/>
          <w:lang w:eastAsia="ar-SA"/>
        </w:rPr>
        <w:t>:</w:t>
      </w:r>
      <w:r w:rsidR="00865C79" w:rsidRPr="00865C79">
        <w:rPr>
          <w:rFonts w:eastAsia="Times New Roman"/>
          <w:sz w:val="22"/>
          <w:szCs w:val="22"/>
          <w:lang w:eastAsia="ar-SA"/>
        </w:rPr>
        <w:t xml:space="preserve"> sprzęt łączności radiowej, sprzęt sieciowy, wyposażenie serwerowni, urządzenia typu komputery, laptopy, telefony, drukarki, urządzenia wielofunkcyjne.</w:t>
      </w:r>
    </w:p>
    <w:p w:rsidR="00865C79" w:rsidRPr="00865C79" w:rsidRDefault="00865C79" w:rsidP="00865C79">
      <w:pPr>
        <w:pStyle w:val="Akapitzlist"/>
        <w:spacing w:after="120" w:line="240" w:lineRule="auto"/>
        <w:ind w:left="502"/>
        <w:rPr>
          <w:rFonts w:eastAsia="Times New Roman"/>
          <w:sz w:val="22"/>
          <w:szCs w:val="22"/>
          <w:lang w:eastAsia="ar-SA"/>
        </w:rPr>
      </w:pPr>
    </w:p>
    <w:p w:rsidR="000F7C8D" w:rsidRDefault="00865C79" w:rsidP="00865C79">
      <w:pPr>
        <w:pStyle w:val="Akapitzlist"/>
        <w:spacing w:line="240" w:lineRule="auto"/>
        <w:ind w:left="426"/>
        <w:rPr>
          <w:rFonts w:eastAsia="Times New Roman"/>
          <w:b/>
          <w:sz w:val="22"/>
          <w:u w:val="single"/>
          <w:lang w:eastAsia="ar-SA"/>
        </w:rPr>
      </w:pPr>
      <w:r w:rsidRPr="00865C79">
        <w:rPr>
          <w:rFonts w:eastAsia="Times New Roman"/>
          <w:b/>
          <w:sz w:val="22"/>
          <w:u w:val="single"/>
          <w:lang w:eastAsia="ar-SA"/>
        </w:rPr>
        <w:t>Przedmiot zamówienia jest kontynuacją rozpoczętej budowy w roku 2024.</w:t>
      </w:r>
    </w:p>
    <w:p w:rsidR="00865C79" w:rsidRDefault="00865C79" w:rsidP="00865C79">
      <w:pPr>
        <w:pStyle w:val="Akapitzlist"/>
        <w:spacing w:line="240" w:lineRule="auto"/>
        <w:ind w:left="426"/>
        <w:rPr>
          <w:sz w:val="16"/>
          <w:szCs w:val="16"/>
        </w:rPr>
      </w:pPr>
    </w:p>
    <w:p w:rsidR="00865C79" w:rsidRPr="00865C79" w:rsidRDefault="00865C79" w:rsidP="00865C79">
      <w:pPr>
        <w:suppressAutoHyphens/>
        <w:autoSpaceDN w:val="0"/>
        <w:spacing w:after="140" w:line="240" w:lineRule="auto"/>
        <w:ind w:firstLine="426"/>
        <w:jc w:val="both"/>
        <w:textAlignment w:val="baseline"/>
        <w:rPr>
          <w:rFonts w:ascii="Times New Roman" w:eastAsia="Calibri" w:hAnsi="Times New Roman" w:cs="Times New Roman"/>
        </w:rPr>
      </w:pPr>
      <w:r w:rsidRPr="00865C79">
        <w:rPr>
          <w:rFonts w:ascii="Times New Roman" w:eastAsia="Calibri" w:hAnsi="Times New Roman" w:cs="Times New Roman"/>
        </w:rPr>
        <w:t xml:space="preserve">Szczegółowy opis przedmiotu zamówienia określa załącznik </w:t>
      </w:r>
      <w:r w:rsidRPr="003D7504">
        <w:rPr>
          <w:rFonts w:ascii="Times New Roman" w:eastAsia="Calibri" w:hAnsi="Times New Roman" w:cs="Times New Roman"/>
        </w:rPr>
        <w:t xml:space="preserve">nr </w:t>
      </w:r>
      <w:r w:rsidRPr="003D7504">
        <w:rPr>
          <w:rFonts w:ascii="Times New Roman" w:eastAsia="Calibri" w:hAnsi="Times New Roman" w:cs="Times New Roman"/>
          <w:b/>
        </w:rPr>
        <w:t>4 SWZ</w:t>
      </w:r>
      <w:r w:rsidRPr="00865C79">
        <w:rPr>
          <w:rFonts w:ascii="Times New Roman" w:eastAsia="Calibri" w:hAnsi="Times New Roman" w:cs="Times New Roman"/>
        </w:rPr>
        <w:t>.</w:t>
      </w:r>
    </w:p>
    <w:p w:rsidR="009E1411" w:rsidRPr="00970DEA" w:rsidRDefault="005877F1" w:rsidP="000F7C8D">
      <w:pPr>
        <w:pStyle w:val="Akapitzlist"/>
        <w:numPr>
          <w:ilvl w:val="3"/>
          <w:numId w:val="5"/>
        </w:numPr>
        <w:spacing w:line="240" w:lineRule="auto"/>
        <w:ind w:left="426" w:hanging="426"/>
        <w:rPr>
          <w:sz w:val="22"/>
          <w:szCs w:val="22"/>
        </w:rPr>
      </w:pPr>
      <w:r w:rsidRPr="00970DEA">
        <w:rPr>
          <w:color w:val="000000" w:themeColor="text1"/>
          <w:sz w:val="22"/>
          <w:szCs w:val="22"/>
        </w:rPr>
        <w:t>Zamawiający</w:t>
      </w:r>
      <w:r w:rsidRPr="00970DEA">
        <w:rPr>
          <w:b/>
          <w:color w:val="000000" w:themeColor="text1"/>
          <w:sz w:val="22"/>
          <w:szCs w:val="22"/>
        </w:rPr>
        <w:t xml:space="preserve"> nie dopuszcza</w:t>
      </w:r>
      <w:r w:rsidRPr="00970DEA">
        <w:rPr>
          <w:color w:val="000000" w:themeColor="text1"/>
          <w:sz w:val="22"/>
          <w:szCs w:val="22"/>
        </w:rPr>
        <w:t xml:space="preserve"> możliwości składania</w:t>
      </w:r>
      <w:r w:rsidRPr="00970DEA">
        <w:rPr>
          <w:b/>
          <w:color w:val="000000" w:themeColor="text1"/>
          <w:sz w:val="22"/>
          <w:szCs w:val="22"/>
        </w:rPr>
        <w:t xml:space="preserve"> ofert częściowych</w:t>
      </w:r>
      <w:r w:rsidRPr="00970DEA">
        <w:rPr>
          <w:color w:val="000000" w:themeColor="text1"/>
          <w:sz w:val="22"/>
          <w:szCs w:val="22"/>
        </w:rPr>
        <w:t>.</w:t>
      </w:r>
      <w:r w:rsidR="009E1411" w:rsidRPr="00970DEA">
        <w:rPr>
          <w:bCs/>
          <w:iCs/>
          <w:color w:val="FF0000"/>
          <w:sz w:val="22"/>
          <w:szCs w:val="22"/>
        </w:rPr>
        <w:t xml:space="preserve"> </w:t>
      </w:r>
    </w:p>
    <w:p w:rsidR="005929D8" w:rsidRPr="00084203" w:rsidRDefault="005929D8" w:rsidP="00865C79">
      <w:pPr>
        <w:pStyle w:val="Akapitzlist"/>
        <w:spacing w:line="240" w:lineRule="auto"/>
        <w:ind w:left="426"/>
        <w:rPr>
          <w:sz w:val="22"/>
        </w:rPr>
      </w:pPr>
      <w:r w:rsidRPr="00565766">
        <w:rPr>
          <w:b/>
          <w:sz w:val="22"/>
        </w:rPr>
        <w:t xml:space="preserve">Powody niedokonania podziału zamówienia na części: </w:t>
      </w:r>
    </w:p>
    <w:p w:rsidR="00865C79" w:rsidRPr="00865C79" w:rsidRDefault="00865C79" w:rsidP="00865C79">
      <w:pPr>
        <w:widowControl w:val="0"/>
        <w:spacing w:after="0" w:line="240" w:lineRule="auto"/>
        <w:jc w:val="both"/>
        <w:rPr>
          <w:rFonts w:ascii="Arial" w:eastAsia="Times New Roman" w:hAnsi="Arial" w:cs="Arial"/>
          <w:szCs w:val="20"/>
          <w:lang w:eastAsia="zh-CN"/>
        </w:rPr>
      </w:pPr>
      <w:r w:rsidRPr="00865C79">
        <w:rPr>
          <w:rFonts w:ascii="Times New Roman" w:eastAsia="Times New Roman" w:hAnsi="Times New Roman" w:cs="Times New Roman"/>
          <w:iCs/>
          <w:szCs w:val="20"/>
          <w:bdr w:val="none" w:sz="0" w:space="0" w:color="000000"/>
          <w:shd w:val="clear" w:color="auto" w:fill="FFFFFF"/>
          <w:lang w:eastAsia="zh-CN"/>
        </w:rPr>
        <w:t>Brak podziału zamówienia na części zmniejsza ryzyko niepowodzenia projektu, a dokonanie podziału zamówienia na części mogłoby to ryzyko przenieść na Zamawiającego, co w konsekwencji mogłoby uniemożliwić osiągnięcie celu zamówienia publicznego. Rozdzielenie na części zamówienia groziłoby potrzebą stałego koordynowania działań różnych wykonawców realizujących poszczególne części zamówienia, co mogłoby poważnie zagrozić właściwemu wykonaniu zamówienia. Wykonywanie robót na mał</w:t>
      </w:r>
      <w:r w:rsidRPr="00865C79">
        <w:rPr>
          <w:rFonts w:ascii="Times New Roman" w:eastAsia="Times New Roman" w:hAnsi="Times New Roman" w:cs="Times New Roman"/>
          <w:iCs/>
          <w:color w:val="000000"/>
          <w:szCs w:val="20"/>
          <w:bdr w:val="none" w:sz="0" w:space="0" w:color="000000"/>
          <w:shd w:val="clear" w:color="auto" w:fill="FFFFFF"/>
          <w:lang w:eastAsia="zh-CN"/>
        </w:rPr>
        <w:t>ej przestrzeni</w:t>
      </w:r>
      <w:r w:rsidRPr="00865C79">
        <w:rPr>
          <w:rFonts w:ascii="Times New Roman" w:eastAsia="Times New Roman" w:hAnsi="Times New Roman" w:cs="Times New Roman"/>
          <w:iCs/>
          <w:szCs w:val="20"/>
          <w:bdr w:val="none" w:sz="0" w:space="0" w:color="000000"/>
          <w:shd w:val="clear" w:color="auto" w:fill="FFFFFF"/>
          <w:lang w:eastAsia="zh-CN"/>
        </w:rPr>
        <w:t xml:space="preserve"> przez kilku niezależnych wykonawców w tym samym czasie, może spowodować utrudnienia w realizacji, przestoje, a tym samym dłuższy czas wykonywania poszczególnych robót i poprzez to zagrożenie dotrzymania terminu realizacji całości zadania. Podział zamówienia na części może powodować również unikanie odpowiedzialności poszczególnych gwarantów za nienależyte wykonanie zamówienia.</w:t>
      </w:r>
    </w:p>
    <w:p w:rsidR="00982028" w:rsidRPr="00982028" w:rsidRDefault="00982028" w:rsidP="00982028">
      <w:pPr>
        <w:pStyle w:val="Akapitzlist"/>
        <w:spacing w:line="240" w:lineRule="auto"/>
        <w:rPr>
          <w:sz w:val="12"/>
          <w:szCs w:val="12"/>
        </w:rPr>
      </w:pPr>
    </w:p>
    <w:p w:rsidR="005877F1" w:rsidRPr="00982028" w:rsidRDefault="005877F1" w:rsidP="009E45AD">
      <w:pPr>
        <w:numPr>
          <w:ilvl w:val="0"/>
          <w:numId w:val="101"/>
        </w:numPr>
        <w:tabs>
          <w:tab w:val="left" w:pos="426"/>
        </w:tabs>
        <w:spacing w:after="0" w:line="240" w:lineRule="auto"/>
        <w:ind w:left="426" w:hanging="426"/>
        <w:contextualSpacing/>
        <w:jc w:val="both"/>
        <w:rPr>
          <w:rFonts w:ascii="Times New Roman" w:eastAsia="Calibri" w:hAnsi="Times New Roman" w:cs="Times New Roman"/>
          <w:color w:val="FF0000"/>
        </w:rPr>
      </w:pPr>
      <w:r w:rsidRPr="00982028">
        <w:rPr>
          <w:rFonts w:ascii="Times New Roman" w:eastAsia="Calibri" w:hAnsi="Times New Roman" w:cs="Times New Roman"/>
        </w:rPr>
        <w:t xml:space="preserve">Wspólny Słownik Zamówień CPV: </w:t>
      </w:r>
    </w:p>
    <w:p w:rsidR="00865C79" w:rsidRDefault="00865C79" w:rsidP="005929D8">
      <w:pPr>
        <w:suppressAutoHyphens/>
        <w:spacing w:after="0" w:line="240" w:lineRule="auto"/>
        <w:ind w:firstLine="426"/>
        <w:jc w:val="both"/>
        <w:rPr>
          <w:rFonts w:ascii="Times New Roman" w:eastAsia="Calibri" w:hAnsi="Times New Roman" w:cs="Times New Roman"/>
        </w:rPr>
      </w:pPr>
      <w:r w:rsidRPr="00865C79">
        <w:rPr>
          <w:rFonts w:ascii="Times New Roman" w:eastAsia="Calibri" w:hAnsi="Times New Roman" w:cs="Times New Roman"/>
          <w:b/>
        </w:rPr>
        <w:t>45216110-8</w:t>
      </w:r>
      <w:r w:rsidR="005929D8" w:rsidRPr="005929D8">
        <w:rPr>
          <w:rFonts w:ascii="Times New Roman" w:eastAsia="Calibri" w:hAnsi="Times New Roman" w:cs="Times New Roman"/>
        </w:rPr>
        <w:t xml:space="preserve"> – </w:t>
      </w:r>
      <w:r>
        <w:rPr>
          <w:rFonts w:ascii="Times New Roman" w:eastAsia="Calibri" w:hAnsi="Times New Roman" w:cs="Times New Roman"/>
        </w:rPr>
        <w:t xml:space="preserve">roboty budowlane w zakresie obiektów budowlanych dla służb porządku  </w:t>
      </w:r>
    </w:p>
    <w:p w:rsidR="005877F1" w:rsidRDefault="00865C79" w:rsidP="005929D8">
      <w:pPr>
        <w:suppressAutoHyphens/>
        <w:spacing w:after="0" w:line="240" w:lineRule="auto"/>
        <w:ind w:firstLine="426"/>
        <w:jc w:val="both"/>
        <w:rPr>
          <w:rFonts w:ascii="Times New Roman" w:eastAsia="Calibri" w:hAnsi="Times New Roman" w:cs="Times New Roman"/>
        </w:rPr>
      </w:pPr>
      <w:r>
        <w:rPr>
          <w:rFonts w:ascii="Times New Roman" w:eastAsia="Calibri" w:hAnsi="Times New Roman" w:cs="Times New Roman"/>
        </w:rPr>
        <w:t xml:space="preserve">                       publicznego</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45216111-5 – roboty budowlane w zakresie posterunków policji </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45000000-7 – roboty budowlane</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lastRenderedPageBreak/>
        <w:t>45310000-3 – roboty instalacyjne elektryczne</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45332400-7 – roboty instalacyjne w zakresie urządzeń sanitarnych</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45233200-1 - roboty w zakresie różnych nawierzchni</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45223100-7 - montaż konstrukcji metalowych</w:t>
      </w:r>
    </w:p>
    <w:p w:rsidR="0086137D" w:rsidRPr="000E080E" w:rsidRDefault="0086137D" w:rsidP="0086137D">
      <w:pPr>
        <w:autoSpaceDE w:val="0"/>
        <w:spacing w:after="0" w:line="240" w:lineRule="auto"/>
        <w:ind w:left="426"/>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45111291-4 - roboty w zakresie zagospodarowania terenu</w:t>
      </w:r>
    </w:p>
    <w:p w:rsidR="0086137D" w:rsidRDefault="0086137D" w:rsidP="005929D8">
      <w:pPr>
        <w:suppressAutoHyphens/>
        <w:spacing w:after="0" w:line="240" w:lineRule="auto"/>
        <w:ind w:firstLine="426"/>
        <w:jc w:val="both"/>
        <w:rPr>
          <w:rFonts w:ascii="Times New Roman" w:eastAsia="Calibri" w:hAnsi="Times New Roman" w:cs="Times New Roman"/>
        </w:rPr>
      </w:pPr>
    </w:p>
    <w:p w:rsidR="005877F1" w:rsidRPr="00982028" w:rsidRDefault="005877F1" w:rsidP="009E45AD">
      <w:pPr>
        <w:numPr>
          <w:ilvl w:val="0"/>
          <w:numId w:val="101"/>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rPr>
        <w:t xml:space="preserve">Zamawiający </w:t>
      </w:r>
      <w:r w:rsidRPr="00982028">
        <w:rPr>
          <w:rFonts w:ascii="Times New Roman" w:eastAsia="Calibri" w:hAnsi="Times New Roman" w:cs="Times New Roman"/>
          <w:b/>
        </w:rPr>
        <w:t xml:space="preserve">nie dopuszcza oraz nie wymaga </w:t>
      </w:r>
      <w:r w:rsidRPr="00982028">
        <w:rPr>
          <w:rFonts w:ascii="Times New Roman" w:eastAsia="Calibri" w:hAnsi="Times New Roman" w:cs="Times New Roman"/>
        </w:rPr>
        <w:t>składania</w:t>
      </w:r>
      <w:r w:rsidRPr="00982028">
        <w:rPr>
          <w:rFonts w:ascii="Times New Roman" w:eastAsia="Calibri" w:hAnsi="Times New Roman" w:cs="Times New Roman"/>
          <w:b/>
        </w:rPr>
        <w:t xml:space="preserve"> ofert wariantowych.</w:t>
      </w:r>
    </w:p>
    <w:p w:rsidR="005877F1" w:rsidRPr="00982028" w:rsidRDefault="005877F1" w:rsidP="00982028">
      <w:pPr>
        <w:spacing w:after="0" w:line="240" w:lineRule="auto"/>
        <w:ind w:left="426" w:hanging="426"/>
        <w:rPr>
          <w:rFonts w:ascii="Times New Roman" w:eastAsia="Calibri" w:hAnsi="Times New Roman" w:cs="Times New Roman"/>
          <w:b/>
          <w:sz w:val="12"/>
          <w:szCs w:val="12"/>
        </w:rPr>
      </w:pPr>
    </w:p>
    <w:p w:rsidR="005877F1" w:rsidRPr="005877F1" w:rsidRDefault="005877F1" w:rsidP="009E45AD">
      <w:pPr>
        <w:numPr>
          <w:ilvl w:val="0"/>
          <w:numId w:val="101"/>
        </w:numPr>
        <w:spacing w:after="0" w:line="240" w:lineRule="auto"/>
        <w:ind w:left="426" w:hanging="426"/>
        <w:jc w:val="both"/>
        <w:rPr>
          <w:rFonts w:ascii="Times New Roman" w:eastAsia="Calibri" w:hAnsi="Times New Roman" w:cs="Times New Roman"/>
          <w:b/>
        </w:rPr>
      </w:pPr>
      <w:r w:rsidRPr="00982028">
        <w:rPr>
          <w:rFonts w:ascii="Times New Roman" w:eastAsia="Calibri" w:hAnsi="Times New Roman" w:cs="Times New Roman"/>
          <w:b/>
        </w:rPr>
        <w:t>Zamawiający</w:t>
      </w:r>
      <w:r w:rsidRPr="005877F1">
        <w:rPr>
          <w:rFonts w:ascii="Times New Roman" w:eastAsia="Calibri" w:hAnsi="Times New Roman" w:cs="Times New Roman"/>
          <w:b/>
        </w:rPr>
        <w:t xml:space="preserve"> nie wymaga składania ofert w postaci katalogów elektronicznych</w:t>
      </w:r>
      <w:r w:rsidRPr="005877F1">
        <w:rPr>
          <w:rFonts w:ascii="Times New Roman" w:eastAsia="Calibri" w:hAnsi="Times New Roman" w:cs="Times New Roman"/>
        </w:rPr>
        <w:t>.</w:t>
      </w:r>
    </w:p>
    <w:p w:rsidR="005877F1" w:rsidRPr="005877F1" w:rsidRDefault="005877F1" w:rsidP="00982028">
      <w:pPr>
        <w:spacing w:after="0" w:line="240" w:lineRule="auto"/>
        <w:ind w:left="426" w:hanging="426"/>
        <w:jc w:val="both"/>
        <w:rPr>
          <w:rFonts w:ascii="Times New Roman" w:eastAsia="Calibri" w:hAnsi="Times New Roman" w:cs="Times New Roman"/>
          <w:b/>
          <w:sz w:val="12"/>
          <w:szCs w:val="12"/>
        </w:rPr>
      </w:pPr>
    </w:p>
    <w:p w:rsidR="00DD1CB4" w:rsidRPr="00DD1CB4" w:rsidRDefault="005877F1" w:rsidP="00A7485F">
      <w:pPr>
        <w:numPr>
          <w:ilvl w:val="0"/>
          <w:numId w:val="101"/>
        </w:numPr>
        <w:spacing w:after="0" w:line="240" w:lineRule="auto"/>
        <w:ind w:left="426" w:hanging="426"/>
        <w:jc w:val="both"/>
        <w:rPr>
          <w:rFonts w:ascii="Times New Roman" w:eastAsia="Calibri" w:hAnsi="Times New Roman" w:cs="Times New Roman"/>
          <w:b/>
        </w:rPr>
      </w:pPr>
      <w:r w:rsidRPr="00DD1CB4">
        <w:rPr>
          <w:rFonts w:ascii="Times New Roman" w:eastAsia="Calibri" w:hAnsi="Times New Roman" w:cs="Times New Roman"/>
        </w:rPr>
        <w:t xml:space="preserve">Zamawiający </w:t>
      </w:r>
      <w:r w:rsidRPr="00DD1CB4">
        <w:rPr>
          <w:rFonts w:ascii="Times New Roman" w:eastAsia="Calibri" w:hAnsi="Times New Roman" w:cs="Times New Roman"/>
          <w:b/>
        </w:rPr>
        <w:t xml:space="preserve">nie przewiduje </w:t>
      </w:r>
      <w:r w:rsidRPr="00DD1CB4">
        <w:rPr>
          <w:rFonts w:ascii="Times New Roman" w:eastAsia="Calibri" w:hAnsi="Times New Roman" w:cs="Times New Roman"/>
        </w:rPr>
        <w:t xml:space="preserve"> możliwości udzielenia zamówień, o których mowa </w:t>
      </w:r>
      <w:r w:rsidR="00DD1CB4" w:rsidRPr="00DD1CB4">
        <w:rPr>
          <w:rFonts w:ascii="Times New Roman" w:eastAsia="Calibri" w:hAnsi="Times New Roman" w:cs="Times New Roman"/>
        </w:rPr>
        <w:t>w art. 214 ust. 1 pkt 7 (dla usług i robót budowlanych) i 8 (dla dostaw) ustawy PZP.</w:t>
      </w:r>
    </w:p>
    <w:p w:rsidR="005877F1" w:rsidRPr="00DD1CB4" w:rsidRDefault="005877F1" w:rsidP="00DD1CB4">
      <w:pPr>
        <w:spacing w:after="0" w:line="240" w:lineRule="auto"/>
        <w:ind w:left="426"/>
        <w:jc w:val="both"/>
        <w:rPr>
          <w:rFonts w:ascii="Times New Roman" w:eastAsia="Calibri" w:hAnsi="Times New Roman" w:cs="Times New Roman"/>
          <w:b/>
          <w:sz w:val="12"/>
          <w:szCs w:val="12"/>
        </w:rPr>
      </w:pPr>
    </w:p>
    <w:p w:rsidR="005877F1" w:rsidRPr="005877F1" w:rsidRDefault="005877F1" w:rsidP="009E45AD">
      <w:pPr>
        <w:numPr>
          <w:ilvl w:val="0"/>
          <w:numId w:val="101"/>
        </w:numPr>
        <w:spacing w:after="0" w:line="240" w:lineRule="auto"/>
        <w:ind w:left="426" w:hanging="426"/>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Zamawiający nie przewiduje obowiązku osobistego wykonania przez Wykonawcę kluczowych zadań.</w:t>
      </w:r>
    </w:p>
    <w:p w:rsidR="005877F1" w:rsidRPr="005877F1" w:rsidRDefault="005877F1" w:rsidP="00982028">
      <w:pPr>
        <w:spacing w:after="0" w:line="240" w:lineRule="auto"/>
        <w:ind w:left="426" w:hanging="426"/>
        <w:jc w:val="both"/>
        <w:rPr>
          <w:rFonts w:ascii="Times New Roman" w:eastAsia="Calibri" w:hAnsi="Times New Roman" w:cs="Times New Roman"/>
          <w:color w:val="00B050"/>
          <w:sz w:val="12"/>
          <w:szCs w:val="12"/>
        </w:rPr>
      </w:pPr>
    </w:p>
    <w:p w:rsidR="005877F1" w:rsidRPr="005877F1" w:rsidRDefault="005877F1" w:rsidP="009E45AD">
      <w:pPr>
        <w:numPr>
          <w:ilvl w:val="0"/>
          <w:numId w:val="101"/>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Zamawiający </w:t>
      </w:r>
      <w:r w:rsidRPr="005877F1">
        <w:rPr>
          <w:rFonts w:ascii="Times New Roman" w:eastAsia="Calibri" w:hAnsi="Times New Roman" w:cs="Times New Roman"/>
          <w:b/>
        </w:rPr>
        <w:t>nie przewiduje</w:t>
      </w:r>
      <w:r w:rsidRPr="005877F1">
        <w:rPr>
          <w:rFonts w:ascii="Times New Roman" w:eastAsia="Calibri" w:hAnsi="Times New Roman" w:cs="Times New Roman"/>
        </w:rPr>
        <w:t xml:space="preserve"> zawarcia umowy ramowej.</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Pr="005877F1" w:rsidRDefault="005877F1" w:rsidP="009E45AD">
      <w:pPr>
        <w:numPr>
          <w:ilvl w:val="0"/>
          <w:numId w:val="101"/>
        </w:num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Aukcja elektroniczna </w:t>
      </w:r>
      <w:r w:rsidRPr="005877F1">
        <w:rPr>
          <w:rFonts w:ascii="Times New Roman" w:eastAsia="Calibri" w:hAnsi="Times New Roman" w:cs="Times New Roman"/>
          <w:b/>
        </w:rPr>
        <w:t>nie jest przewidziana.</w:t>
      </w:r>
    </w:p>
    <w:p w:rsidR="005877F1" w:rsidRPr="005877F1" w:rsidRDefault="005877F1" w:rsidP="00982028">
      <w:pPr>
        <w:spacing w:after="0" w:line="240" w:lineRule="auto"/>
        <w:ind w:left="426" w:hanging="426"/>
        <w:jc w:val="both"/>
        <w:rPr>
          <w:rFonts w:ascii="Times New Roman" w:eastAsia="Calibri" w:hAnsi="Times New Roman" w:cs="Times New Roman"/>
          <w:sz w:val="12"/>
          <w:szCs w:val="12"/>
        </w:rPr>
      </w:pPr>
    </w:p>
    <w:p w:rsidR="005877F1" w:rsidRDefault="005877F1" w:rsidP="009E45AD">
      <w:pPr>
        <w:numPr>
          <w:ilvl w:val="0"/>
          <w:numId w:val="101"/>
        </w:numPr>
        <w:spacing w:after="0" w:line="240" w:lineRule="auto"/>
        <w:ind w:left="426" w:hanging="426"/>
        <w:contextualSpacing/>
        <w:jc w:val="both"/>
        <w:rPr>
          <w:rFonts w:ascii="Times New Roman" w:eastAsia="Calibri" w:hAnsi="Times New Roman" w:cs="Times New Roman"/>
        </w:rPr>
      </w:pPr>
      <w:r w:rsidRPr="005877F1">
        <w:rPr>
          <w:rFonts w:ascii="Times New Roman" w:eastAsia="Calibri" w:hAnsi="Times New Roman" w:cs="Times New Roman"/>
        </w:rPr>
        <w:t xml:space="preserve">Zamawiający nie zastrzega możliwości ubiegania się o udzielenie zamówienia wyłącznie przez Wykonawców, o których mowa w art. 94 Pzp. </w:t>
      </w:r>
    </w:p>
    <w:p w:rsidR="003D7504" w:rsidRDefault="003D7504" w:rsidP="003D7504">
      <w:pPr>
        <w:spacing w:after="0" w:line="240" w:lineRule="auto"/>
        <w:ind w:left="426"/>
        <w:contextualSpacing/>
        <w:jc w:val="both"/>
        <w:rPr>
          <w:rFonts w:ascii="Times New Roman" w:eastAsia="Calibri" w:hAnsi="Times New Roman" w:cs="Times New Roman"/>
        </w:rPr>
      </w:pPr>
    </w:p>
    <w:p w:rsidR="00DD1CB4" w:rsidRPr="00DD1CB4" w:rsidRDefault="00DD1CB4" w:rsidP="009E45AD">
      <w:pPr>
        <w:numPr>
          <w:ilvl w:val="0"/>
          <w:numId w:val="101"/>
        </w:numPr>
        <w:spacing w:after="0" w:line="240" w:lineRule="auto"/>
        <w:ind w:left="426" w:hanging="426"/>
        <w:jc w:val="both"/>
        <w:rPr>
          <w:rFonts w:ascii="Times New Roman" w:hAnsi="Times New Roman" w:cs="Times New Roman"/>
        </w:rPr>
      </w:pPr>
      <w:r w:rsidRPr="00DD1CB4">
        <w:rPr>
          <w:rFonts w:ascii="Times New Roman" w:hAnsi="Times New Roman" w:cs="Times New Roman"/>
          <w:lang w:eastAsia="pl-PL"/>
        </w:rPr>
        <w:t xml:space="preserve">Zamawiający wymaga zatrudnienia na podstawie stosunku pracy przez Wykonawcę lub podwykonawcę osób wykonujących </w:t>
      </w:r>
      <w:r w:rsidRPr="00DD1CB4">
        <w:rPr>
          <w:rFonts w:ascii="Times New Roman" w:hAnsi="Times New Roman" w:cs="Times New Roman"/>
          <w:u w:val="single"/>
          <w:lang w:eastAsia="pl-PL"/>
        </w:rPr>
        <w:t>prace fizyczne</w:t>
      </w:r>
      <w:r w:rsidRPr="00DD1CB4">
        <w:rPr>
          <w:rFonts w:ascii="Times New Roman" w:hAnsi="Times New Roman" w:cs="Times New Roman"/>
          <w:lang w:eastAsia="pl-PL"/>
        </w:rPr>
        <w:t xml:space="preserve">, opisane w SWZ, związane </w:t>
      </w:r>
      <w:r w:rsidRPr="00DD1CB4">
        <w:rPr>
          <w:rFonts w:ascii="Times New Roman" w:hAnsi="Times New Roman" w:cs="Times New Roman"/>
          <w:lang w:eastAsia="pl-PL"/>
        </w:rPr>
        <w:br/>
        <w:t>z wykonywaniem robót/usług objętych zamówieniem, których wykonanie polega na wykonywaniu pracy w sposób określony w art. 22 § 1 ustawy z dnia 26 czerwca 1974 r. – Kodeks pracy.</w:t>
      </w:r>
      <w:r w:rsidRPr="00DD1CB4">
        <w:rPr>
          <w:rFonts w:ascii="Times New Roman" w:hAnsi="Times New Roman" w:cs="Times New Roman"/>
        </w:rPr>
        <w:t xml:space="preserve"> </w:t>
      </w:r>
    </w:p>
    <w:p w:rsidR="00DD1CB4" w:rsidRPr="00DD1CB4" w:rsidRDefault="00DD1CB4" w:rsidP="00DD1CB4">
      <w:pPr>
        <w:tabs>
          <w:tab w:val="left" w:pos="426"/>
        </w:tabs>
        <w:spacing w:line="240" w:lineRule="auto"/>
        <w:ind w:left="426" w:hanging="426"/>
        <w:contextualSpacing/>
        <w:jc w:val="both"/>
        <w:rPr>
          <w:rFonts w:ascii="Times New Roman" w:eastAsia="Times New Roman" w:hAnsi="Times New Roman" w:cs="Times New Roman"/>
          <w:color w:val="FF0000"/>
          <w:sz w:val="18"/>
          <w:szCs w:val="18"/>
          <w:lang w:eastAsia="pl-PL"/>
        </w:rPr>
      </w:pPr>
      <w:r>
        <w:rPr>
          <w:rFonts w:ascii="Times New Roman" w:hAnsi="Times New Roman" w:cs="Times New Roman"/>
        </w:rPr>
        <w:t xml:space="preserve">        </w:t>
      </w:r>
      <w:r w:rsidRPr="00DD1CB4">
        <w:rPr>
          <w:rFonts w:ascii="Times New Roman" w:hAnsi="Times New Roman" w:cs="Times New Roman"/>
        </w:rPr>
        <w:t xml:space="preserve">Szczegółowe regulacje wynikające z art. 95 Pzp ustawy zawiera projekt umowy - </w:t>
      </w:r>
      <w:r w:rsidRPr="00DD1CB4">
        <w:rPr>
          <w:rFonts w:ascii="Times New Roman" w:hAnsi="Times New Roman" w:cs="Times New Roman"/>
          <w:b/>
        </w:rPr>
        <w:t>załącznik nr 3 SWZ</w:t>
      </w:r>
      <w:r w:rsidRPr="00DD1CB4">
        <w:rPr>
          <w:rFonts w:ascii="Times New Roman" w:hAnsi="Times New Roman" w:cs="Times New Roman"/>
        </w:rPr>
        <w:t xml:space="preserve">. </w:t>
      </w:r>
    </w:p>
    <w:p w:rsidR="00DD1CB4" w:rsidRPr="00DD1CB4" w:rsidRDefault="00DD1CB4" w:rsidP="009E45AD">
      <w:pPr>
        <w:pStyle w:val="Akapitzlist"/>
        <w:numPr>
          <w:ilvl w:val="0"/>
          <w:numId w:val="101"/>
        </w:numPr>
        <w:spacing w:line="240" w:lineRule="auto"/>
        <w:ind w:left="426" w:hanging="426"/>
        <w:rPr>
          <w:sz w:val="22"/>
        </w:rPr>
      </w:pPr>
      <w:r w:rsidRPr="00DD1CB4">
        <w:rPr>
          <w:sz w:val="22"/>
        </w:rPr>
        <w:t>Zamawiający nie określa dodatkowych wymagań związanych z zatrudnieniem osób, o których mowa w art. 96 ust. 2 pkt 2 ustawy Pzp.</w:t>
      </w:r>
    </w:p>
    <w:p w:rsidR="00DD1CB4" w:rsidRPr="00DD1CB4" w:rsidRDefault="00DD1CB4" w:rsidP="00DD1CB4">
      <w:pPr>
        <w:pStyle w:val="Akapitzlist"/>
        <w:spacing w:line="240" w:lineRule="auto"/>
        <w:ind w:left="426" w:hanging="426"/>
        <w:rPr>
          <w:sz w:val="10"/>
          <w:szCs w:val="10"/>
        </w:rPr>
      </w:pPr>
    </w:p>
    <w:p w:rsidR="00DD1CB4" w:rsidRPr="00DD1CB4" w:rsidRDefault="00DD1CB4" w:rsidP="009E45AD">
      <w:pPr>
        <w:pStyle w:val="Akapitzlist"/>
        <w:numPr>
          <w:ilvl w:val="0"/>
          <w:numId w:val="101"/>
        </w:numPr>
        <w:spacing w:line="240" w:lineRule="auto"/>
        <w:ind w:left="426" w:hanging="426"/>
        <w:rPr>
          <w:sz w:val="22"/>
        </w:rPr>
      </w:pPr>
      <w:r w:rsidRPr="00DD1CB4">
        <w:rPr>
          <w:color w:val="000000"/>
          <w:sz w:val="22"/>
        </w:rPr>
        <w:t xml:space="preserve">W nawiązaniu do art. 101 ust. 4 ustawy, jeżeli Zamawiający opisał przedmiot zamówienia przez odniesienie do norm, europejskich ocen technicznych, specyfikacji technicznych </w:t>
      </w:r>
      <w:r w:rsidRPr="00DD1CB4">
        <w:rPr>
          <w:color w:val="000000"/>
          <w:sz w:val="22"/>
        </w:rPr>
        <w:br/>
        <w:t xml:space="preserve">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Zamawiającego, jest obowiązany wykazać wraz z ofertą, że oferowane przez niego </w:t>
      </w:r>
      <w:r w:rsidRPr="00DD1CB4">
        <w:rPr>
          <w:sz w:val="22"/>
          <w:u w:val="single"/>
        </w:rPr>
        <w:t xml:space="preserve">dostawy </w:t>
      </w:r>
      <w:r w:rsidRPr="00DD1CB4">
        <w:rPr>
          <w:sz w:val="22"/>
        </w:rPr>
        <w:t>spełniają wymagania określone przez Zamawiającego.</w:t>
      </w:r>
    </w:p>
    <w:p w:rsidR="00DD1CB4" w:rsidRPr="00DD1CB4" w:rsidRDefault="00DD1CB4" w:rsidP="00DD1CB4">
      <w:pPr>
        <w:pStyle w:val="Akapitzlist"/>
        <w:spacing w:line="240" w:lineRule="auto"/>
        <w:ind w:left="426" w:hanging="426"/>
        <w:rPr>
          <w:sz w:val="10"/>
          <w:szCs w:val="10"/>
        </w:rPr>
      </w:pPr>
    </w:p>
    <w:p w:rsidR="00DD1CB4" w:rsidRPr="00DD1CB4" w:rsidRDefault="00DD1CB4" w:rsidP="00A7485F">
      <w:pPr>
        <w:pStyle w:val="Akapitzlist"/>
        <w:numPr>
          <w:ilvl w:val="0"/>
          <w:numId w:val="101"/>
        </w:numPr>
        <w:spacing w:line="240" w:lineRule="auto"/>
        <w:ind w:left="426" w:hanging="426"/>
        <w:rPr>
          <w:color w:val="000000"/>
          <w:sz w:val="22"/>
        </w:rPr>
      </w:pPr>
      <w:r w:rsidRPr="00DD1CB4">
        <w:rPr>
          <w:sz w:val="22"/>
        </w:rPr>
        <w:t>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Zamawiający wskazuje w opisie przedmiotu zamówienia kryteria stosowane w celu oceny równoważności. Wykonawca, który powołuje się na rozwiązania równoważne opisywanym przez Zamawiającego, jest obowiązany wykazać wraz z ofertą, że oferowane przez niego dostawy</w:t>
      </w:r>
      <w:r w:rsidRPr="00DD1CB4">
        <w:rPr>
          <w:color w:val="000000"/>
          <w:sz w:val="22"/>
        </w:rPr>
        <w:t xml:space="preserve"> spełniają wymagania określone przez Zamawiającego.</w:t>
      </w:r>
    </w:p>
    <w:p w:rsidR="00DD1CB4" w:rsidRPr="00DD1CB4" w:rsidRDefault="00DD1CB4" w:rsidP="00A7485F">
      <w:pPr>
        <w:spacing w:after="0" w:line="240" w:lineRule="auto"/>
        <w:ind w:left="426" w:hanging="426"/>
        <w:jc w:val="both"/>
        <w:rPr>
          <w:rFonts w:ascii="Times New Roman" w:hAnsi="Times New Roman" w:cs="Times New Roman"/>
          <w:sz w:val="10"/>
          <w:szCs w:val="10"/>
        </w:rPr>
      </w:pPr>
    </w:p>
    <w:p w:rsidR="00DD1CB4" w:rsidRPr="00DD1CB4" w:rsidRDefault="00DD1CB4" w:rsidP="00A7485F">
      <w:pPr>
        <w:pStyle w:val="Akapitzlist"/>
        <w:numPr>
          <w:ilvl w:val="0"/>
          <w:numId w:val="101"/>
        </w:numPr>
        <w:spacing w:line="240" w:lineRule="auto"/>
        <w:ind w:left="426" w:hanging="426"/>
        <w:rPr>
          <w:sz w:val="22"/>
          <w:szCs w:val="22"/>
        </w:rPr>
      </w:pPr>
      <w:r w:rsidRPr="00DD1CB4">
        <w:rPr>
          <w:color w:val="000000"/>
          <w:sz w:val="22"/>
          <w:szCs w:val="22"/>
        </w:rPr>
        <w:t xml:space="preserve">Zamawiający przewiduje możliwość unieważnienia postępowania na podstawie art. 310 ustawy, zgodnie z którym Zamawiający może unieważnić postępowanie o udzielenie zamówienia, jeżeli środki publiczne, które Zamawiający zamierzał przeznaczyć na sfinansowanie całości lub części zamówienia, nie zostały mu przyznane. </w:t>
      </w:r>
    </w:p>
    <w:p w:rsidR="00DD1CB4" w:rsidRPr="00DD1CB4" w:rsidRDefault="00DD1CB4" w:rsidP="00A7485F">
      <w:pPr>
        <w:spacing w:after="0" w:line="240" w:lineRule="auto"/>
        <w:ind w:left="426" w:hanging="426"/>
        <w:rPr>
          <w:rFonts w:ascii="Times New Roman" w:hAnsi="Times New Roman" w:cs="Times New Roman"/>
          <w:sz w:val="10"/>
          <w:szCs w:val="10"/>
        </w:rPr>
      </w:pPr>
    </w:p>
    <w:p w:rsidR="00DD1CB4" w:rsidRPr="00DD1CB4" w:rsidRDefault="00DD1CB4" w:rsidP="00A7485F">
      <w:pPr>
        <w:pStyle w:val="Akapitzlist"/>
        <w:numPr>
          <w:ilvl w:val="0"/>
          <w:numId w:val="101"/>
        </w:numPr>
        <w:spacing w:line="240" w:lineRule="auto"/>
        <w:ind w:left="426" w:hanging="426"/>
        <w:rPr>
          <w:sz w:val="22"/>
          <w:szCs w:val="22"/>
        </w:rPr>
      </w:pPr>
      <w:r w:rsidRPr="00DD1CB4">
        <w:rPr>
          <w:sz w:val="22"/>
          <w:szCs w:val="22"/>
        </w:rPr>
        <w:t>Zamawiający nie przewiduje rozliczenia w walutach obcych.</w:t>
      </w:r>
    </w:p>
    <w:p w:rsidR="00DD1CB4" w:rsidRPr="00DD1CB4" w:rsidRDefault="00DD1CB4" w:rsidP="00DD1CB4">
      <w:pPr>
        <w:pStyle w:val="Akapitzlist"/>
        <w:spacing w:line="240" w:lineRule="auto"/>
        <w:ind w:left="426" w:hanging="426"/>
        <w:rPr>
          <w:sz w:val="10"/>
          <w:szCs w:val="10"/>
        </w:rPr>
      </w:pPr>
    </w:p>
    <w:p w:rsidR="00DD1CB4" w:rsidRPr="00DD1CB4" w:rsidRDefault="00DD1CB4" w:rsidP="00A7485F">
      <w:pPr>
        <w:numPr>
          <w:ilvl w:val="0"/>
          <w:numId w:val="101"/>
        </w:numPr>
        <w:spacing w:after="0" w:line="240" w:lineRule="auto"/>
        <w:ind w:left="426" w:hanging="426"/>
        <w:jc w:val="both"/>
        <w:rPr>
          <w:rFonts w:ascii="Times New Roman" w:hAnsi="Times New Roman" w:cs="Times New Roman"/>
        </w:rPr>
      </w:pPr>
      <w:r w:rsidRPr="00DD1CB4">
        <w:rPr>
          <w:rFonts w:ascii="Times New Roman" w:hAnsi="Times New Roman" w:cs="Times New Roman"/>
        </w:rPr>
        <w:t>Koszty związane z przygotowaniem i złożeniem oferty ponosi Wykonawca. Zamawiający nie przewiduje zwrotu kosztów udziału w postępowaniu.</w:t>
      </w:r>
    </w:p>
    <w:p w:rsidR="00DD1CB4" w:rsidRPr="00DD1CB4" w:rsidRDefault="00DD1CB4" w:rsidP="00A7485F">
      <w:pPr>
        <w:spacing w:after="0" w:line="240" w:lineRule="auto"/>
        <w:ind w:left="426" w:hanging="426"/>
        <w:jc w:val="both"/>
        <w:rPr>
          <w:rFonts w:ascii="Times New Roman" w:hAnsi="Times New Roman" w:cs="Times New Roman"/>
          <w:sz w:val="10"/>
          <w:szCs w:val="10"/>
        </w:rPr>
      </w:pPr>
    </w:p>
    <w:p w:rsidR="00DD1CB4" w:rsidRPr="00DD1CB4" w:rsidRDefault="00DD1CB4" w:rsidP="00A7485F">
      <w:pPr>
        <w:numPr>
          <w:ilvl w:val="0"/>
          <w:numId w:val="101"/>
        </w:numPr>
        <w:spacing w:after="0" w:line="240" w:lineRule="auto"/>
        <w:ind w:left="426" w:hanging="426"/>
        <w:jc w:val="both"/>
        <w:rPr>
          <w:rFonts w:ascii="Times New Roman" w:hAnsi="Times New Roman" w:cs="Times New Roman"/>
          <w:sz w:val="16"/>
          <w:szCs w:val="16"/>
        </w:rPr>
      </w:pPr>
      <w:r w:rsidRPr="00DD1CB4">
        <w:rPr>
          <w:rFonts w:ascii="Times New Roman" w:hAnsi="Times New Roman" w:cs="Times New Roman"/>
        </w:rPr>
        <w:t xml:space="preserve">Zamawiający przewiduje możliwość odbycia wizji lokalnej. </w:t>
      </w:r>
      <w:r w:rsidRPr="00DD1CB4">
        <w:rPr>
          <w:rFonts w:ascii="Times New Roman" w:hAnsi="Times New Roman" w:cs="Times New Roman"/>
          <w:b/>
          <w:u w:val="single"/>
        </w:rPr>
        <w:t>Wizja lokalna</w:t>
      </w:r>
      <w:r w:rsidRPr="00DD1CB4">
        <w:rPr>
          <w:rFonts w:ascii="Times New Roman" w:hAnsi="Times New Roman" w:cs="Times New Roman"/>
        </w:rPr>
        <w:t xml:space="preserve"> odbędzie się </w:t>
      </w:r>
      <w:r w:rsidRPr="00DD1CB4">
        <w:rPr>
          <w:rFonts w:ascii="Times New Roman" w:hAnsi="Times New Roman" w:cs="Times New Roman"/>
        </w:rPr>
        <w:br/>
        <w:t xml:space="preserve">w dniu </w:t>
      </w:r>
      <w:r w:rsidR="003D7504" w:rsidRPr="003D7504">
        <w:rPr>
          <w:rFonts w:ascii="Times New Roman" w:hAnsi="Times New Roman" w:cs="Times New Roman"/>
          <w:b/>
          <w:u w:val="single"/>
        </w:rPr>
        <w:t>28.03.2025</w:t>
      </w:r>
      <w:r w:rsidRPr="003D7504">
        <w:rPr>
          <w:rFonts w:ascii="Times New Roman" w:hAnsi="Times New Roman" w:cs="Times New Roman"/>
          <w:b/>
          <w:u w:val="single"/>
        </w:rPr>
        <w:t xml:space="preserve"> r.</w:t>
      </w:r>
      <w:r w:rsidRPr="003D7504">
        <w:rPr>
          <w:rFonts w:ascii="Times New Roman" w:hAnsi="Times New Roman" w:cs="Times New Roman"/>
        </w:rPr>
        <w:t xml:space="preserve"> </w:t>
      </w:r>
      <w:r w:rsidRPr="00DD1CB4">
        <w:rPr>
          <w:rFonts w:ascii="Times New Roman" w:hAnsi="Times New Roman" w:cs="Times New Roman"/>
        </w:rPr>
        <w:t>Miejsce i czas: Śniadowo, działka o numerze ew. 475/95 i 475/99 przy</w:t>
      </w:r>
      <w:r>
        <w:rPr>
          <w:rFonts w:ascii="Times New Roman" w:hAnsi="Times New Roman" w:cs="Times New Roman"/>
        </w:rPr>
        <w:t xml:space="preserve">              </w:t>
      </w:r>
      <w:r w:rsidRPr="00DD1CB4">
        <w:rPr>
          <w:rFonts w:ascii="Times New Roman" w:hAnsi="Times New Roman" w:cs="Times New Roman"/>
        </w:rPr>
        <w:t xml:space="preserve"> ul. Kolejowej o godz. 1</w:t>
      </w:r>
      <w:r>
        <w:rPr>
          <w:rFonts w:ascii="Times New Roman" w:hAnsi="Times New Roman" w:cs="Times New Roman"/>
        </w:rPr>
        <w:t>1</w:t>
      </w:r>
      <w:r w:rsidRPr="00DD1CB4">
        <w:rPr>
          <w:rFonts w:ascii="Times New Roman" w:hAnsi="Times New Roman" w:cs="Times New Roman"/>
        </w:rPr>
        <w:t>:00. Kontakt: tel. 47 711 34 07</w:t>
      </w:r>
      <w:r>
        <w:rPr>
          <w:rFonts w:ascii="Times New Roman" w:hAnsi="Times New Roman" w:cs="Times New Roman"/>
        </w:rPr>
        <w:t>.</w:t>
      </w:r>
      <w:r w:rsidRPr="00DD1CB4">
        <w:rPr>
          <w:rFonts w:ascii="Times New Roman" w:hAnsi="Times New Roman" w:cs="Times New Roman"/>
        </w:rPr>
        <w:t xml:space="preserve"> Na 1 dzień roboczy przed terminem wizji lokalnej należy </w:t>
      </w:r>
      <w:r>
        <w:rPr>
          <w:rFonts w:ascii="Times New Roman" w:hAnsi="Times New Roman" w:cs="Times New Roman"/>
        </w:rPr>
        <w:t>potwierdzić obecność telefonicznie i e-mailem na</w:t>
      </w:r>
      <w:r w:rsidR="0002385D">
        <w:rPr>
          <w:rFonts w:ascii="Times New Roman" w:hAnsi="Times New Roman" w:cs="Times New Roman"/>
        </w:rPr>
        <w:t xml:space="preserve"> </w:t>
      </w:r>
      <w:r>
        <w:rPr>
          <w:rFonts w:ascii="Times New Roman" w:hAnsi="Times New Roman" w:cs="Times New Roman"/>
        </w:rPr>
        <w:t>adres: jan.gogiel@bk.policja.gov.pl</w:t>
      </w:r>
      <w:r w:rsidR="0002385D">
        <w:rPr>
          <w:rFonts w:ascii="Times New Roman" w:hAnsi="Times New Roman" w:cs="Times New Roman"/>
        </w:rPr>
        <w:t>.</w:t>
      </w:r>
    </w:p>
    <w:p w:rsidR="00DD1CB4" w:rsidRPr="00DD1CB4" w:rsidRDefault="00DD1CB4" w:rsidP="00A7485F">
      <w:pPr>
        <w:spacing w:after="0" w:line="240" w:lineRule="auto"/>
        <w:ind w:left="426" w:hanging="426"/>
        <w:jc w:val="both"/>
        <w:rPr>
          <w:rFonts w:ascii="Times New Roman" w:hAnsi="Times New Roman" w:cs="Times New Roman"/>
          <w:sz w:val="10"/>
          <w:szCs w:val="10"/>
        </w:rPr>
      </w:pPr>
    </w:p>
    <w:p w:rsidR="00DD1CB4" w:rsidRPr="00DD1CB4" w:rsidRDefault="00DD1CB4" w:rsidP="00A7485F">
      <w:pPr>
        <w:numPr>
          <w:ilvl w:val="0"/>
          <w:numId w:val="101"/>
        </w:numPr>
        <w:spacing w:after="0" w:line="240" w:lineRule="auto"/>
        <w:ind w:left="426" w:hanging="426"/>
        <w:jc w:val="both"/>
        <w:rPr>
          <w:rFonts w:ascii="Times New Roman" w:hAnsi="Times New Roman" w:cs="Times New Roman"/>
          <w:sz w:val="16"/>
          <w:szCs w:val="16"/>
        </w:rPr>
      </w:pPr>
      <w:r w:rsidRPr="00DD1CB4">
        <w:rPr>
          <w:rFonts w:ascii="Times New Roman" w:hAnsi="Times New Roman" w:cs="Times New Roman"/>
        </w:rPr>
        <w:lastRenderedPageBreak/>
        <w:t xml:space="preserve">Zamawiający informuje, że złożenie oferty </w:t>
      </w:r>
      <w:r w:rsidRPr="00DD1CB4">
        <w:rPr>
          <w:rFonts w:ascii="Times New Roman" w:hAnsi="Times New Roman" w:cs="Times New Roman"/>
          <w:b/>
          <w:color w:val="000000"/>
        </w:rPr>
        <w:t>nie musi</w:t>
      </w:r>
      <w:r w:rsidRPr="00DD1CB4">
        <w:rPr>
          <w:rFonts w:ascii="Times New Roman" w:hAnsi="Times New Roman" w:cs="Times New Roman"/>
          <w:color w:val="000000"/>
        </w:rPr>
        <w:t xml:space="preserve"> </w:t>
      </w:r>
      <w:r w:rsidRPr="00DD1CB4">
        <w:rPr>
          <w:rFonts w:ascii="Times New Roman" w:hAnsi="Times New Roman" w:cs="Times New Roman"/>
        </w:rPr>
        <w:t xml:space="preserve">być poprzedzone odbyciem wizji lokalnej lub sprawdzeniem dokumentów dotyczących zamówienia jakie znajdują się w dyspozycji Zamawiającego, a jakie będą udostępniane podmiotom zgłaszającym chęć udziału </w:t>
      </w:r>
      <w:r w:rsidRPr="00DD1CB4">
        <w:rPr>
          <w:rFonts w:ascii="Times New Roman" w:hAnsi="Times New Roman" w:cs="Times New Roman"/>
        </w:rPr>
        <w:br/>
        <w:t xml:space="preserve">w postępowaniu. </w:t>
      </w:r>
    </w:p>
    <w:p w:rsidR="00DD1CB4" w:rsidRPr="00DD1CB4" w:rsidRDefault="00DD1CB4" w:rsidP="00DD1CB4">
      <w:pPr>
        <w:pStyle w:val="Akapitzlist"/>
        <w:spacing w:line="240" w:lineRule="auto"/>
        <w:ind w:left="426" w:hanging="426"/>
        <w:rPr>
          <w:sz w:val="10"/>
          <w:szCs w:val="10"/>
        </w:rPr>
      </w:pPr>
    </w:p>
    <w:p w:rsidR="00DD1CB4" w:rsidRPr="00DD1CB4" w:rsidRDefault="00DD1CB4" w:rsidP="009E45AD">
      <w:pPr>
        <w:numPr>
          <w:ilvl w:val="0"/>
          <w:numId w:val="101"/>
        </w:numPr>
        <w:spacing w:after="0" w:line="240" w:lineRule="auto"/>
        <w:ind w:left="426" w:hanging="426"/>
        <w:jc w:val="both"/>
        <w:rPr>
          <w:rFonts w:ascii="Times New Roman" w:hAnsi="Times New Roman" w:cs="Times New Roman"/>
        </w:rPr>
      </w:pPr>
      <w:r w:rsidRPr="00DD1CB4">
        <w:rPr>
          <w:rFonts w:ascii="Times New Roman" w:hAnsi="Times New Roman" w:cs="Times New Roman"/>
        </w:rPr>
        <w:t>Wszystkie załączniki do niniejszej SWZ stanowią jej integralną część.</w:t>
      </w:r>
    </w:p>
    <w:p w:rsidR="005934AF" w:rsidRPr="00DD1CB4" w:rsidRDefault="005934AF" w:rsidP="00DD1CB4">
      <w:pPr>
        <w:spacing w:after="0" w:line="240" w:lineRule="auto"/>
        <w:ind w:left="426" w:hanging="426"/>
        <w:jc w:val="both"/>
        <w:rPr>
          <w:rFonts w:ascii="Times New Roman" w:eastAsia="Calibri" w:hAnsi="Times New Roman" w:cs="Times New Roman"/>
          <w:sz w:val="12"/>
          <w:szCs w:val="12"/>
        </w:rPr>
      </w:pPr>
    </w:p>
    <w:p w:rsidR="005877F1" w:rsidRDefault="005877F1" w:rsidP="00DD1CB4">
      <w:pPr>
        <w:spacing w:after="0" w:line="240" w:lineRule="auto"/>
        <w:ind w:left="426" w:hanging="426"/>
        <w:jc w:val="both"/>
        <w:rPr>
          <w:rFonts w:ascii="Times New Roman" w:eastAsia="Calibri" w:hAnsi="Times New Roman" w:cs="Times New Roman"/>
          <w:b/>
          <w:sz w:val="16"/>
          <w:szCs w:val="16"/>
        </w:rPr>
      </w:pPr>
    </w:p>
    <w:p w:rsidR="00A7485F" w:rsidRPr="00DD1CB4" w:rsidRDefault="00A7485F" w:rsidP="00DD1CB4">
      <w:pPr>
        <w:spacing w:after="0" w:line="240" w:lineRule="auto"/>
        <w:ind w:left="426" w:hanging="426"/>
        <w:jc w:val="both"/>
        <w:rPr>
          <w:rFonts w:ascii="Times New Roman" w:eastAsia="Calibri" w:hAnsi="Times New Roman" w:cs="Times New Roman"/>
          <w:b/>
          <w:sz w:val="16"/>
          <w:szCs w:val="16"/>
        </w:rPr>
      </w:pPr>
    </w:p>
    <w:p w:rsidR="005877F1" w:rsidRP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IV. TERMIN WYKONANIA ZAMÓWIENIA</w:t>
      </w:r>
    </w:p>
    <w:p w:rsidR="005877F1" w:rsidRDefault="005877F1" w:rsidP="005877F1">
      <w:pPr>
        <w:spacing w:after="0" w:line="240" w:lineRule="auto"/>
        <w:jc w:val="both"/>
        <w:rPr>
          <w:rFonts w:ascii="Times New Roman" w:eastAsia="Calibri" w:hAnsi="Times New Roman" w:cs="Times New Roman"/>
          <w:b/>
        </w:rPr>
      </w:pPr>
      <w:r w:rsidRPr="005877F1">
        <w:rPr>
          <w:rFonts w:ascii="Times New Roman" w:eastAsia="Calibri" w:hAnsi="Times New Roman" w:cs="Times New Roman"/>
        </w:rPr>
        <w:t xml:space="preserve">Termin realizacji zamówienia: </w:t>
      </w:r>
      <w:r w:rsidR="0037017A" w:rsidRPr="0037017A">
        <w:rPr>
          <w:rFonts w:ascii="Times New Roman" w:eastAsia="Calibri" w:hAnsi="Times New Roman" w:cs="Times New Roman"/>
          <w:b/>
        </w:rPr>
        <w:t xml:space="preserve">do </w:t>
      </w:r>
      <w:r w:rsidR="0002385D">
        <w:rPr>
          <w:rFonts w:ascii="Times New Roman" w:eastAsia="Calibri" w:hAnsi="Times New Roman" w:cs="Times New Roman"/>
          <w:b/>
        </w:rPr>
        <w:t>7</w:t>
      </w:r>
      <w:r w:rsidR="005929D8">
        <w:rPr>
          <w:rFonts w:ascii="Times New Roman" w:eastAsia="Calibri" w:hAnsi="Times New Roman" w:cs="Times New Roman"/>
          <w:b/>
        </w:rPr>
        <w:t xml:space="preserve"> miesięcy od dnia zawarcia umowy</w:t>
      </w:r>
      <w:r w:rsidR="00D53983" w:rsidRPr="00D53983">
        <w:rPr>
          <w:rFonts w:ascii="Times New Roman" w:eastAsia="Calibri" w:hAnsi="Times New Roman" w:cs="Times New Roman"/>
        </w:rPr>
        <w:t>.</w:t>
      </w:r>
    </w:p>
    <w:p w:rsidR="0037017A" w:rsidRPr="0037017A" w:rsidRDefault="0037017A" w:rsidP="005877F1">
      <w:pPr>
        <w:spacing w:after="0" w:line="240" w:lineRule="auto"/>
        <w:jc w:val="both"/>
        <w:rPr>
          <w:rFonts w:ascii="Times New Roman" w:eastAsia="Calibri" w:hAnsi="Times New Roman" w:cs="Times New Roman"/>
          <w:b/>
          <w:sz w:val="16"/>
          <w:szCs w:val="16"/>
        </w:rPr>
      </w:pPr>
    </w:p>
    <w:p w:rsidR="0080217A" w:rsidRPr="005877F1" w:rsidRDefault="0080217A" w:rsidP="0080217A">
      <w:pPr>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V. WARUNKI UDZIAŁU W POSTĘPOWANIU ORAZ PODSTAWY WYKLUCZENIA                   Z POSTĘPOWANIA WYKONAWCY.</w:t>
      </w:r>
    </w:p>
    <w:p w:rsidR="0080217A" w:rsidRPr="005877F1" w:rsidRDefault="0080217A" w:rsidP="0080217A">
      <w:pPr>
        <w:numPr>
          <w:ilvl w:val="3"/>
          <w:numId w:val="76"/>
        </w:numPr>
        <w:spacing w:after="0" w:line="240" w:lineRule="auto"/>
        <w:ind w:left="284" w:hanging="284"/>
        <w:contextualSpacing/>
        <w:jc w:val="both"/>
        <w:rPr>
          <w:rFonts w:ascii="Times New Roman" w:eastAsia="Calibri" w:hAnsi="Times New Roman" w:cs="Times New Roman"/>
          <w:szCs w:val="24"/>
          <w:lang w:eastAsia="pl-PL"/>
        </w:rPr>
      </w:pPr>
      <w:r w:rsidRPr="005877F1">
        <w:rPr>
          <w:rFonts w:ascii="Times New Roman" w:eastAsia="Calibri" w:hAnsi="Times New Roman" w:cs="Times New Roman"/>
          <w:szCs w:val="24"/>
          <w:lang w:eastAsia="pl-PL"/>
        </w:rPr>
        <w:t xml:space="preserve">O udzielenie zamówienia mogą ubiegać się Wykonawcy, którzy spełniają warunki dotyczące: </w:t>
      </w:r>
    </w:p>
    <w:p w:rsidR="0080217A" w:rsidRPr="005877F1" w:rsidRDefault="0080217A" w:rsidP="0080217A">
      <w:pPr>
        <w:numPr>
          <w:ilvl w:val="0"/>
          <w:numId w:val="83"/>
        </w:numPr>
        <w:spacing w:after="0" w:line="240" w:lineRule="auto"/>
        <w:ind w:left="567" w:right="20" w:hanging="425"/>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do występowania w obrocie gospodarczym:</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uprawnień do prowadzenia określonej działalności gospodarczej lub zawodowej, o ile wynika to z odrębnych przepisów:</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sytuacji ekonomicznej lub finansowej:</w:t>
      </w:r>
    </w:p>
    <w:p w:rsidR="0080217A" w:rsidRPr="005877F1" w:rsidRDefault="0080217A" w:rsidP="0080217A">
      <w:pPr>
        <w:spacing w:after="0" w:line="240" w:lineRule="auto"/>
        <w:ind w:left="567" w:right="20"/>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nie stawia warunku w powyższym zakresie.</w:t>
      </w:r>
    </w:p>
    <w:p w:rsidR="0080217A" w:rsidRPr="005877F1" w:rsidRDefault="0080217A" w:rsidP="0080217A">
      <w:pPr>
        <w:numPr>
          <w:ilvl w:val="0"/>
          <w:numId w:val="83"/>
        </w:numPr>
        <w:spacing w:after="0" w:line="240" w:lineRule="auto"/>
        <w:ind w:left="567" w:right="20" w:hanging="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zdolności technicznej lub zawodowej:</w:t>
      </w:r>
    </w:p>
    <w:p w:rsidR="0080217A" w:rsidRPr="005877F1" w:rsidRDefault="0080217A" w:rsidP="0080217A">
      <w:pPr>
        <w:autoSpaceDE w:val="0"/>
        <w:autoSpaceDN w:val="0"/>
        <w:adjustRightInd w:val="0"/>
        <w:spacing w:after="0" w:line="240" w:lineRule="auto"/>
        <w:ind w:left="284"/>
        <w:jc w:val="both"/>
        <w:rPr>
          <w:rFonts w:ascii="Times New Roman" w:eastAsia="Calibri" w:hAnsi="Times New Roman" w:cs="Times New Roman"/>
          <w:bCs/>
          <w:lang w:eastAsia="pl-PL"/>
        </w:rPr>
      </w:pPr>
      <w:r w:rsidRPr="005877F1">
        <w:rPr>
          <w:rFonts w:ascii="Times New Roman" w:eastAsia="Calibri" w:hAnsi="Times New Roman" w:cs="Times New Roman"/>
          <w:bCs/>
          <w:lang w:eastAsia="pl-PL"/>
        </w:rPr>
        <w:t xml:space="preserve">     Zamawiający nie stawia warunku w powyższym zakresie.</w:t>
      </w:r>
    </w:p>
    <w:p w:rsidR="0080217A" w:rsidRPr="005877F1" w:rsidRDefault="0080217A" w:rsidP="0080217A">
      <w:pPr>
        <w:numPr>
          <w:ilvl w:val="3"/>
          <w:numId w:val="76"/>
        </w:numPr>
        <w:autoSpaceDE w:val="0"/>
        <w:autoSpaceDN w:val="0"/>
        <w:adjustRightInd w:val="0"/>
        <w:spacing w:after="0" w:line="240" w:lineRule="auto"/>
        <w:ind w:left="284"/>
        <w:contextualSpacing/>
        <w:jc w:val="both"/>
        <w:rPr>
          <w:rFonts w:ascii="Times New Roman" w:eastAsia="Calibri" w:hAnsi="Times New Roman" w:cs="Times New Roman"/>
          <w:color w:val="000000"/>
          <w:szCs w:val="24"/>
          <w:lang w:eastAsia="pl-PL"/>
        </w:rPr>
      </w:pPr>
      <w:r w:rsidRPr="005877F1">
        <w:rPr>
          <w:rFonts w:ascii="Times New Roman" w:eastAsia="Calibri" w:hAnsi="Times New Roman" w:cs="Times New Roman"/>
          <w:color w:val="000000"/>
          <w:szCs w:val="24"/>
          <w:lang w:eastAsia="pl-PL"/>
        </w:rPr>
        <w:t>Wykluczenie Wykonawców:</w:t>
      </w:r>
    </w:p>
    <w:p w:rsidR="00D53983" w:rsidRPr="008B07AC" w:rsidRDefault="00D53983" w:rsidP="00605CDA">
      <w:pPr>
        <w:numPr>
          <w:ilvl w:val="1"/>
          <w:numId w:val="92"/>
        </w:numPr>
        <w:autoSpaceDE w:val="0"/>
        <w:autoSpaceDN w:val="0"/>
        <w:adjustRightInd w:val="0"/>
        <w:spacing w:after="0" w:line="240" w:lineRule="auto"/>
        <w:ind w:left="709" w:hanging="425"/>
        <w:contextualSpacing/>
        <w:jc w:val="both"/>
        <w:rPr>
          <w:rFonts w:ascii="Times New Roman" w:eastAsia="Calibri" w:hAnsi="Times New Roman" w:cs="Times New Roman"/>
          <w:szCs w:val="24"/>
          <w:lang w:eastAsia="pl-PL"/>
        </w:rPr>
      </w:pPr>
      <w:r w:rsidRPr="008B07AC">
        <w:rPr>
          <w:rFonts w:ascii="Times New Roman" w:eastAsia="Calibri" w:hAnsi="Times New Roman" w:cs="Times New Roman"/>
          <w:szCs w:val="24"/>
          <w:lang w:eastAsia="pl-PL"/>
        </w:rPr>
        <w:t xml:space="preserve">Z postępowania o udzielenie zamówienia publicznego </w:t>
      </w:r>
      <w:r w:rsidRPr="008B07AC">
        <w:rPr>
          <w:rFonts w:ascii="Times New Roman" w:eastAsia="Calibri" w:hAnsi="Times New Roman" w:cs="Times New Roman"/>
          <w:b/>
          <w:szCs w:val="24"/>
          <w:lang w:eastAsia="pl-PL"/>
        </w:rPr>
        <w:t>wyklucza się Wykonawcę</w:t>
      </w:r>
      <w:r w:rsidRPr="008B07AC">
        <w:rPr>
          <w:rFonts w:ascii="Times New Roman" w:eastAsia="Calibri" w:hAnsi="Times New Roman" w:cs="Times New Roman"/>
          <w:szCs w:val="24"/>
          <w:lang w:eastAsia="pl-PL"/>
        </w:rPr>
        <w:t xml:space="preserve">, </w:t>
      </w:r>
      <w:r w:rsidRPr="008B07AC">
        <w:rPr>
          <w:rFonts w:ascii="Times New Roman" w:eastAsia="Calibri" w:hAnsi="Times New Roman" w:cs="Times New Roman"/>
          <w:szCs w:val="24"/>
          <w:lang w:eastAsia="pl-PL"/>
        </w:rPr>
        <w:br/>
        <w:t>w stosunku do którego zachodzi którakolwiek z okoliczności, o których mowa w art. 108   ust. 1 pkt. 1-6 Pzp, z zastrzeżeniem art. 110 ust. 2 Pzp, tj. wyklucza się Wykonawcę:</w:t>
      </w:r>
    </w:p>
    <w:p w:rsidR="00D53983" w:rsidRPr="008B07AC" w:rsidRDefault="00D53983" w:rsidP="00D53983">
      <w:pPr>
        <w:numPr>
          <w:ilvl w:val="0"/>
          <w:numId w:val="93"/>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będącego osobą fizyczną, którego prawomocnie skazano za przestępstwo:</w:t>
      </w:r>
    </w:p>
    <w:p w:rsidR="00D53983" w:rsidRPr="008B07AC" w:rsidRDefault="00D53983" w:rsidP="009E45AD">
      <w:pPr>
        <w:numPr>
          <w:ilvl w:val="0"/>
          <w:numId w:val="103"/>
        </w:numPr>
        <w:shd w:val="clear" w:color="auto" w:fill="FFFFFF"/>
        <w:tabs>
          <w:tab w:val="left" w:pos="1560"/>
        </w:tabs>
        <w:autoSpaceDN w:val="0"/>
        <w:spacing w:after="0" w:line="240" w:lineRule="auto"/>
        <w:ind w:left="1276" w:hanging="284"/>
        <w:contextualSpacing/>
        <w:jc w:val="both"/>
        <w:rPr>
          <w:rFonts w:ascii="Times New Roman" w:hAnsi="Times New Roman" w:cs="Times New Roman"/>
        </w:rPr>
      </w:pPr>
      <w:r w:rsidRPr="008B07AC">
        <w:rPr>
          <w:rFonts w:ascii="Times New Roman" w:hAnsi="Times New Roman" w:cs="Times New Roman"/>
        </w:rPr>
        <w:t>udziału w zorganizowanej grupie przestępczej albo związku mającym na celu popełnienie przestępstwa lub przestępstwa skarbowego, o którym mowa w art. 258 Kodeksu karnego,</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handlu ludźmi, o którym mowa w art. 189a Kodeksu karnego,</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o którym mowa w art. 228–230a, art. 250a Kodeksu karnego, w art. 46–48 ustawy </w:t>
      </w:r>
      <w:r w:rsidR="00605CDA">
        <w:rPr>
          <w:rFonts w:ascii="Times New Roman" w:hAnsi="Times New Roman" w:cs="Times New Roman"/>
        </w:rPr>
        <w:br/>
      </w:r>
      <w:r w:rsidRPr="008B07AC">
        <w:rPr>
          <w:rFonts w:ascii="Times New Roman" w:hAnsi="Times New Roman" w:cs="Times New Roman"/>
        </w:rPr>
        <w:t xml:space="preserve">z dnia 25 czerwca </w:t>
      </w:r>
      <w:r>
        <w:rPr>
          <w:rFonts w:ascii="Times New Roman" w:hAnsi="Times New Roman" w:cs="Times New Roman"/>
        </w:rPr>
        <w:t xml:space="preserve">2010 r. o sporcie </w:t>
      </w:r>
      <w:r w:rsidRPr="008B07AC">
        <w:rPr>
          <w:rFonts w:ascii="Times New Roman" w:hAnsi="Times New Roman" w:cs="Times New Roman"/>
        </w:rPr>
        <w:t>lub w art. 54 ust. 1–4 ustawy z dnia 12 maja 2011 r. o refundacji leków, środków spożywczych specjalnego przeznaczenia żywieniowego oraz w</w:t>
      </w:r>
      <w:r>
        <w:rPr>
          <w:rFonts w:ascii="Times New Roman" w:hAnsi="Times New Roman" w:cs="Times New Roman"/>
        </w:rPr>
        <w:t>yrobów medycznych</w:t>
      </w:r>
      <w:r w:rsidR="00605CDA">
        <w:rPr>
          <w:rFonts w:ascii="Times New Roman" w:hAnsi="Times New Roman" w:cs="Times New Roman"/>
        </w:rPr>
        <w:t>,</w:t>
      </w:r>
      <w:r>
        <w:rPr>
          <w:rFonts w:ascii="Times New Roman" w:hAnsi="Times New Roman" w:cs="Times New Roman"/>
        </w:rPr>
        <w:t xml:space="preserve"> </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finansowania przestępstwa o charakterze terrorystycznym, o którym mowa </w:t>
      </w:r>
      <w:r w:rsidR="00605CDA">
        <w:rPr>
          <w:rFonts w:ascii="Times New Roman" w:hAnsi="Times New Roman" w:cs="Times New Roman"/>
        </w:rPr>
        <w:br/>
      </w:r>
      <w:r w:rsidRPr="008B07AC">
        <w:rPr>
          <w:rFonts w:ascii="Times New Roman" w:hAnsi="Times New Roman" w:cs="Times New Roman"/>
        </w:rPr>
        <w:t xml:space="preserve">w art. 165a Kodeksu karnego, lub przestępstwo udaremniania lub utrudniania stwierdzenia przestępnego pochodzenia pieniędzy lub ukrywania ich pochodzenia, </w:t>
      </w:r>
      <w:r w:rsidR="00605CDA">
        <w:rPr>
          <w:rFonts w:ascii="Times New Roman" w:hAnsi="Times New Roman" w:cs="Times New Roman"/>
        </w:rPr>
        <w:br/>
      </w:r>
      <w:r w:rsidRPr="008B07AC">
        <w:rPr>
          <w:rFonts w:ascii="Times New Roman" w:hAnsi="Times New Roman" w:cs="Times New Roman"/>
        </w:rPr>
        <w:t>o którym mowa w art. 299 Kodeksu karnego,</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o charakterze terrorystycznym, o którym mowa w art. 115 § 20 Kodeksu karnego, lub mające na celu popełnienie tego przestępstwa,</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przeciwko obrotowi gospodarczemu, o których mowa w </w:t>
      </w:r>
      <w:hyperlink r:id="rId13" w:anchor="/document/16798683?unitId=art(296)&amp;cm=DOCUMENT" w:history="1">
        <w:r w:rsidRPr="00DA6D15">
          <w:rPr>
            <w:rFonts w:ascii="Times New Roman" w:eastAsia="Calibri" w:hAnsi="Times New Roman" w:cs="Times New Roman"/>
          </w:rPr>
          <w:t>art. 296-307</w:t>
        </w:r>
      </w:hyperlink>
      <w:r w:rsidRPr="00DA6D15">
        <w:rPr>
          <w:rFonts w:ascii="Times New Roman" w:hAnsi="Times New Roman" w:cs="Times New Roman"/>
        </w:rPr>
        <w:t xml:space="preserve"> </w:t>
      </w:r>
      <w:r w:rsidRPr="008B07AC">
        <w:rPr>
          <w:rFonts w:ascii="Times New Roman" w:hAnsi="Times New Roman" w:cs="Times New Roman"/>
        </w:rPr>
        <w:t>Kodeksu karnego, przestępstwo oszustwa, o którym mowa w art. 286 Kodeksu karnego, przestępstwo przeciwko wiarygodności dokumentów, o których mowa w art. 270-277d Kodeksu karnego, lub przestępstwo skarbowe,</w:t>
      </w:r>
    </w:p>
    <w:p w:rsidR="00D53983" w:rsidRPr="008B07AC" w:rsidRDefault="00D53983" w:rsidP="009E45AD">
      <w:pPr>
        <w:numPr>
          <w:ilvl w:val="0"/>
          <w:numId w:val="103"/>
        </w:numPr>
        <w:shd w:val="clear" w:color="auto" w:fill="FFFFFF"/>
        <w:tabs>
          <w:tab w:val="left" w:pos="1701"/>
        </w:tabs>
        <w:autoSpaceDN w:val="0"/>
        <w:spacing w:after="0" w:line="240" w:lineRule="auto"/>
        <w:ind w:left="1276" w:hanging="283"/>
        <w:contextualSpacing/>
        <w:jc w:val="both"/>
        <w:rPr>
          <w:rFonts w:ascii="Times New Roman" w:hAnsi="Times New Roman" w:cs="Times New Roman"/>
        </w:rPr>
      </w:pPr>
      <w:r w:rsidRPr="008B07AC">
        <w:rPr>
          <w:rFonts w:ascii="Times New Roman" w:hAnsi="Times New Roman" w:cs="Times New Roman"/>
        </w:rPr>
        <w:t xml:space="preserve">o którym mowa w art. 9 ust. 1 i 3 lub art. 10 ustawy z dnia 15 czerwca 2012 r. </w:t>
      </w:r>
      <w:r>
        <w:rPr>
          <w:rFonts w:ascii="Times New Roman" w:hAnsi="Times New Roman" w:cs="Times New Roman"/>
        </w:rPr>
        <w:t xml:space="preserve">                  </w:t>
      </w:r>
      <w:r w:rsidRPr="008B07AC">
        <w:rPr>
          <w:rFonts w:ascii="Times New Roman" w:hAnsi="Times New Roman" w:cs="Times New Roman"/>
        </w:rPr>
        <w:t>o skutkach powierzania wykonywania pracy cudzoziemcom przebywającym wbrew przepisom na terytorium Rzeczypospolitej Polskiej,</w:t>
      </w:r>
    </w:p>
    <w:p w:rsidR="00D53983" w:rsidRPr="008B07AC" w:rsidRDefault="00D53983" w:rsidP="00605CDA">
      <w:pPr>
        <w:shd w:val="clear" w:color="auto" w:fill="FFFFFF"/>
        <w:autoSpaceDN w:val="0"/>
        <w:ind w:left="709" w:firstLine="284"/>
        <w:contextualSpacing/>
        <w:jc w:val="both"/>
        <w:rPr>
          <w:rFonts w:ascii="Times New Roman" w:hAnsi="Times New Roman" w:cs="Times New Roman"/>
        </w:rPr>
      </w:pPr>
      <w:r w:rsidRPr="008B07AC">
        <w:rPr>
          <w:rFonts w:ascii="Times New Roman" w:hAnsi="Times New Roman" w:cs="Times New Roman"/>
        </w:rPr>
        <w:t>- lub za odpowiedni czyn zabroniony określony w przepisach prawa obcego;</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w:t>
      </w:r>
      <w:r w:rsidRPr="008B07AC">
        <w:rPr>
          <w:rFonts w:ascii="Times New Roman" w:hAnsi="Times New Roman" w:cs="Times New Roman"/>
        </w:rPr>
        <w:lastRenderedPageBreak/>
        <w:t>albo przed upływem terminu składania ofert dokonał płatności należnych podatków, opłat lub składek na ubezpieczenie społeczne lub zdrowotne wraz z odsetkami lub grzywnami lub zawarł wiążące porozumienie w sprawie spłaty tych należności;</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wobec którego prawomocnie orzeczono zakaz ubiegania się o zamówienia publiczne;</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605CDA">
        <w:rPr>
          <w:rFonts w:ascii="Times New Roman" w:hAnsi="Times New Roman" w:cs="Times New Roman"/>
        </w:rPr>
        <w:br/>
      </w:r>
      <w:r w:rsidRPr="008B07AC">
        <w:rPr>
          <w:rFonts w:ascii="Times New Roman" w:hAnsi="Times New Roman" w:cs="Times New Roman"/>
        </w:rPr>
        <w:t xml:space="preserve">w rozumieniu ustawy z dnia 16 lutego 2007 r. o ochronie konkurencji i konsumentów, złożyli odrębne oferty, oferty częściowe lub wnioski o dopuszczenie do udziału </w:t>
      </w:r>
      <w:r w:rsidR="00605CDA">
        <w:rPr>
          <w:rFonts w:ascii="Times New Roman" w:hAnsi="Times New Roman" w:cs="Times New Roman"/>
        </w:rPr>
        <w:br/>
      </w:r>
      <w:r w:rsidRPr="008B07AC">
        <w:rPr>
          <w:rFonts w:ascii="Times New Roman" w:hAnsi="Times New Roman" w:cs="Times New Roman"/>
        </w:rPr>
        <w:t>w postępowaniu, chyba że wykażą, że przygotowali te oferty lub wnioski niezależnie od siebie;</w:t>
      </w:r>
    </w:p>
    <w:p w:rsidR="00D53983" w:rsidRPr="008B07AC" w:rsidRDefault="00D53983" w:rsidP="009E45AD">
      <w:pPr>
        <w:numPr>
          <w:ilvl w:val="0"/>
          <w:numId w:val="94"/>
        </w:numPr>
        <w:shd w:val="clear" w:color="auto" w:fill="FFFFFF"/>
        <w:autoSpaceDN w:val="0"/>
        <w:spacing w:after="0" w:line="240" w:lineRule="auto"/>
        <w:ind w:left="993" w:hanging="284"/>
        <w:contextualSpacing/>
        <w:jc w:val="both"/>
        <w:rPr>
          <w:rFonts w:ascii="Times New Roman" w:hAnsi="Times New Roman" w:cs="Times New Roman"/>
        </w:rPr>
      </w:pPr>
      <w:r w:rsidRPr="008B07AC">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Arial" w:hAnsi="Times New Roman" w:cs="Times New Roman"/>
          <w:lang w:eastAsia="pl-PL"/>
        </w:rPr>
        <w:t>2.2</w:t>
      </w:r>
      <w:r>
        <w:rPr>
          <w:rFonts w:ascii="Times New Roman" w:eastAsia="Arial" w:hAnsi="Times New Roman" w:cs="Times New Roman"/>
          <w:lang w:eastAsia="pl-PL"/>
        </w:rPr>
        <w:t xml:space="preserve">  </w:t>
      </w:r>
      <w:r w:rsidRPr="008B07AC">
        <w:rPr>
          <w:rFonts w:ascii="Times New Roman" w:eastAsia="Arial" w:hAnsi="Times New Roman" w:cs="Times New Roman"/>
          <w:lang w:eastAsia="pl-PL"/>
        </w:rPr>
        <w:t xml:space="preserve">Wykluczenie Wykonawcy następuje na okres wskazany w art. 111 Pzp. </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Arial" w:hAnsi="Times New Roman" w:cs="Times New Roman"/>
          <w:lang w:eastAsia="pl-PL"/>
        </w:rPr>
        <w:t>2.3</w:t>
      </w:r>
      <w:r w:rsidRPr="008B07AC">
        <w:rPr>
          <w:rFonts w:ascii="Times New Roman" w:eastAsia="Arial" w:hAnsi="Times New Roman" w:cs="Times New Roman"/>
          <w:lang w:eastAsia="pl-PL"/>
        </w:rPr>
        <w:tab/>
        <w:t>Wykonawca może zostać wykluczony przez Zamawiającego na każdym etapie postępowania o udzielenie zamówienia.</w:t>
      </w:r>
    </w:p>
    <w:p w:rsidR="00D53983" w:rsidRPr="008B07AC" w:rsidRDefault="00D53983" w:rsidP="00605CDA">
      <w:pPr>
        <w:autoSpaceDN w:val="0"/>
        <w:spacing w:after="0" w:line="240" w:lineRule="auto"/>
        <w:ind w:left="851" w:hanging="425"/>
        <w:jc w:val="both"/>
        <w:rPr>
          <w:rFonts w:ascii="Times New Roman" w:eastAsia="Arial" w:hAnsi="Times New Roman" w:cs="Times New Roman"/>
          <w:lang w:eastAsia="pl-PL"/>
        </w:rPr>
      </w:pPr>
      <w:r w:rsidRPr="00605CDA">
        <w:rPr>
          <w:rFonts w:ascii="Times New Roman" w:eastAsia="Calibri" w:hAnsi="Times New Roman" w:cs="Times New Roman"/>
        </w:rPr>
        <w:t>2.4</w:t>
      </w:r>
      <w:r>
        <w:rPr>
          <w:rFonts w:ascii="Times New Roman" w:eastAsia="Calibri" w:hAnsi="Times New Roman" w:cs="Times New Roman"/>
        </w:rPr>
        <w:t xml:space="preserve">  </w:t>
      </w:r>
      <w:r w:rsidRPr="008B07AC">
        <w:rPr>
          <w:rFonts w:ascii="Times New Roman" w:eastAsia="Calibri" w:hAnsi="Times New Roman" w:cs="Times New Roman"/>
        </w:rPr>
        <w:t xml:space="preserve">Wykonawca </w:t>
      </w:r>
      <w:r w:rsidRPr="008B07AC">
        <w:rPr>
          <w:rFonts w:ascii="Times New Roman" w:eastAsia="Calibri" w:hAnsi="Times New Roman" w:cs="Times New Roman"/>
          <w:b/>
          <w:bCs/>
        </w:rPr>
        <w:t xml:space="preserve">nie podlega wykluczeniu </w:t>
      </w:r>
      <w:r w:rsidRPr="008B07AC">
        <w:rPr>
          <w:rFonts w:ascii="Times New Roman" w:eastAsia="Calibri" w:hAnsi="Times New Roman" w:cs="Times New Roman"/>
        </w:rPr>
        <w:t xml:space="preserve">w okolicznościach określonych w art. 108 ust. 1 pkt 1, 2 i 5 ustawy Pzp, </w:t>
      </w:r>
      <w:r w:rsidRPr="008B07AC">
        <w:rPr>
          <w:rFonts w:ascii="Times New Roman" w:eastAsia="Calibri" w:hAnsi="Times New Roman" w:cs="Times New Roman"/>
          <w:b/>
        </w:rPr>
        <w:t>jeżeli udowodni Zamawiającemu, że spełnił łącznie następujące przesłanki</w:t>
      </w:r>
      <w:r w:rsidRPr="008B07AC">
        <w:rPr>
          <w:rFonts w:ascii="Times New Roman" w:eastAsia="Calibri" w:hAnsi="Times New Roman" w:cs="Times New Roman"/>
        </w:rPr>
        <w:t xml:space="preserve">: </w:t>
      </w:r>
    </w:p>
    <w:p w:rsidR="00D53983" w:rsidRPr="008B07AC" w:rsidRDefault="00D53983" w:rsidP="009E45AD">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naprawił lub zobowiązał się do naprawiania szkody wyrządzonej przestępstwem, wykroczeniem lub swoim nieprawidłowym postępowaniem, w tym poprzez zadośćuczynienie pieniężne; </w:t>
      </w:r>
    </w:p>
    <w:p w:rsidR="00D53983" w:rsidRPr="008B07AC" w:rsidRDefault="00D53983" w:rsidP="009E45AD">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D53983" w:rsidRPr="008B07AC" w:rsidRDefault="00D53983" w:rsidP="009E45AD">
      <w:pPr>
        <w:numPr>
          <w:ilvl w:val="3"/>
          <w:numId w:val="95"/>
        </w:numPr>
        <w:tabs>
          <w:tab w:val="left" w:pos="851"/>
        </w:tabs>
        <w:autoSpaceDE w:val="0"/>
        <w:autoSpaceDN w:val="0"/>
        <w:adjustRightInd w:val="0"/>
        <w:spacing w:after="0" w:line="240" w:lineRule="auto"/>
        <w:ind w:left="1134" w:hanging="283"/>
        <w:contextualSpacing/>
        <w:jc w:val="both"/>
        <w:rPr>
          <w:rFonts w:ascii="Times New Roman" w:eastAsia="Calibri" w:hAnsi="Times New Roman" w:cs="Times New Roman"/>
          <w:szCs w:val="24"/>
        </w:rPr>
      </w:pPr>
      <w:r w:rsidRPr="008B07AC">
        <w:rPr>
          <w:rFonts w:ascii="Times New Roman" w:eastAsia="Calibri" w:hAnsi="Times New Roman" w:cs="Times New Roman"/>
          <w:szCs w:val="24"/>
        </w:rPr>
        <w:t xml:space="preserve">podjął konkretne środki techniczne, organizacyjne i kadrowe, odpowiednie dla zapobiegania dalszym przestępstwom, wykroczeniom lub nieprawidłowemu postępowaniu, w szczególności: </w:t>
      </w:r>
    </w:p>
    <w:p w:rsidR="00D53983" w:rsidRPr="008B07AC" w:rsidRDefault="00605CDA" w:rsidP="00970DEA">
      <w:pPr>
        <w:autoSpaceDE w:val="0"/>
        <w:autoSpaceDN w:val="0"/>
        <w:adjustRightInd w:val="0"/>
        <w:spacing w:after="0" w:line="240" w:lineRule="auto"/>
        <w:ind w:left="1276"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D53983" w:rsidRPr="008B07AC">
        <w:rPr>
          <w:rFonts w:ascii="Times New Roman" w:eastAsia="Calibri" w:hAnsi="Times New Roman" w:cs="Times New Roman"/>
        </w:rPr>
        <w:t xml:space="preserve">zerwał wszelkie powiązania z osobami lub podmiotami odpowiedzialnymi za nieprawidłowe postępowanie Wykonawcy, </w:t>
      </w:r>
    </w:p>
    <w:p w:rsidR="00D53983" w:rsidRPr="008B07AC" w:rsidRDefault="00D53983" w:rsidP="00970DEA">
      <w:pPr>
        <w:tabs>
          <w:tab w:val="left" w:pos="1560"/>
        </w:tabs>
        <w:autoSpaceDE w:val="0"/>
        <w:autoSpaceDN w:val="0"/>
        <w:adjustRightInd w:val="0"/>
        <w:spacing w:after="0" w:line="240" w:lineRule="auto"/>
        <w:ind w:left="1276" w:hanging="284"/>
        <w:jc w:val="both"/>
        <w:rPr>
          <w:rFonts w:ascii="Times New Roman" w:eastAsia="Calibri" w:hAnsi="Times New Roman" w:cs="Times New Roman"/>
        </w:rPr>
      </w:pPr>
      <w:r w:rsidRPr="008B07AC">
        <w:rPr>
          <w:rFonts w:ascii="Times New Roman" w:eastAsia="Calibri" w:hAnsi="Times New Roman" w:cs="Times New Roman"/>
        </w:rPr>
        <w:t xml:space="preserve">b) </w:t>
      </w:r>
      <w:r w:rsidRPr="008B07AC">
        <w:rPr>
          <w:rFonts w:ascii="Times New Roman" w:eastAsia="Calibri" w:hAnsi="Times New Roman" w:cs="Times New Roman"/>
        </w:rPr>
        <w:tab/>
        <w:t xml:space="preserve">zreorganizował personel, </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rPr>
      </w:pPr>
      <w:r w:rsidRPr="008B07AC">
        <w:rPr>
          <w:rFonts w:ascii="Times New Roman" w:eastAsia="Calibri" w:hAnsi="Times New Roman" w:cs="Times New Roman"/>
        </w:rPr>
        <w:t xml:space="preserve">c) </w:t>
      </w:r>
      <w:r w:rsidRPr="008B07AC">
        <w:rPr>
          <w:rFonts w:ascii="Times New Roman" w:eastAsia="Calibri" w:hAnsi="Times New Roman" w:cs="Times New Roman"/>
        </w:rPr>
        <w:tab/>
        <w:t>wdrożył system sprawozdawczości i kontroli,</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rPr>
      </w:pPr>
      <w:r w:rsidRPr="008B07AC">
        <w:rPr>
          <w:rFonts w:ascii="Times New Roman" w:eastAsia="Calibri" w:hAnsi="Times New Roman" w:cs="Times New Roman"/>
        </w:rPr>
        <w:t xml:space="preserve">d) </w:t>
      </w:r>
      <w:r w:rsidRPr="008B07AC">
        <w:rPr>
          <w:rFonts w:ascii="Times New Roman" w:eastAsia="Calibri" w:hAnsi="Times New Roman" w:cs="Times New Roman"/>
        </w:rPr>
        <w:tab/>
        <w:t xml:space="preserve">utworzył struktury audytu wewnętrznego do monitorowania przestrzegania przepisów, wewnętrznych regulacji lub standardów, </w:t>
      </w:r>
    </w:p>
    <w:p w:rsidR="00D53983" w:rsidRPr="008B07AC" w:rsidRDefault="00D53983" w:rsidP="00605CDA">
      <w:pPr>
        <w:tabs>
          <w:tab w:val="left" w:pos="1560"/>
        </w:tabs>
        <w:autoSpaceDE w:val="0"/>
        <w:autoSpaceDN w:val="0"/>
        <w:adjustRightInd w:val="0"/>
        <w:spacing w:after="0" w:line="240" w:lineRule="auto"/>
        <w:ind w:left="1276" w:hanging="283"/>
        <w:jc w:val="both"/>
        <w:rPr>
          <w:rFonts w:ascii="Times New Roman" w:eastAsia="Calibri" w:hAnsi="Times New Roman" w:cs="Times New Roman"/>
          <w:sz w:val="23"/>
          <w:szCs w:val="23"/>
        </w:rPr>
      </w:pPr>
      <w:r w:rsidRPr="008B07AC">
        <w:rPr>
          <w:rFonts w:ascii="Times New Roman" w:eastAsia="Calibri" w:hAnsi="Times New Roman" w:cs="Times New Roman"/>
        </w:rPr>
        <w:t xml:space="preserve">e) </w:t>
      </w:r>
      <w:r w:rsidRPr="008B07AC">
        <w:rPr>
          <w:rFonts w:ascii="Times New Roman" w:eastAsia="Calibri" w:hAnsi="Times New Roman" w:cs="Times New Roman"/>
        </w:rPr>
        <w:tab/>
        <w:t>wprowadził wewnętrzne regulacje</w:t>
      </w:r>
      <w:r w:rsidRPr="008B07AC">
        <w:rPr>
          <w:rFonts w:ascii="Times New Roman" w:eastAsia="Calibri" w:hAnsi="Times New Roman" w:cs="Times New Roman"/>
          <w:sz w:val="23"/>
          <w:szCs w:val="23"/>
        </w:rPr>
        <w:t xml:space="preserve"> </w:t>
      </w:r>
      <w:r w:rsidRPr="008B07AC">
        <w:rPr>
          <w:rFonts w:ascii="Times New Roman" w:eastAsia="Calibri" w:hAnsi="Times New Roman" w:cs="Times New Roman"/>
        </w:rPr>
        <w:t>dotyczące odpowiedzialności i odszkodowań za nieprzestrzeganie przepisów, wewnętrznych regulacji lub standardów.</w:t>
      </w:r>
      <w:r w:rsidRPr="008B07AC">
        <w:rPr>
          <w:rFonts w:ascii="Times New Roman" w:eastAsia="Calibri" w:hAnsi="Times New Roman" w:cs="Times New Roman"/>
          <w:sz w:val="23"/>
          <w:szCs w:val="23"/>
        </w:rPr>
        <w:t xml:space="preserve"> </w:t>
      </w:r>
    </w:p>
    <w:p w:rsidR="00D53983" w:rsidRPr="008B07AC" w:rsidRDefault="00D53983" w:rsidP="00605CDA">
      <w:pPr>
        <w:autoSpaceDE w:val="0"/>
        <w:autoSpaceDN w:val="0"/>
        <w:adjustRightInd w:val="0"/>
        <w:spacing w:after="0" w:line="240" w:lineRule="auto"/>
        <w:ind w:left="709" w:hanging="425"/>
        <w:jc w:val="both"/>
        <w:rPr>
          <w:rFonts w:ascii="Times New Roman" w:eastAsia="Calibri" w:hAnsi="Times New Roman" w:cs="Times New Roman"/>
        </w:rPr>
      </w:pPr>
      <w:r w:rsidRPr="00605CDA">
        <w:rPr>
          <w:rFonts w:ascii="Times New Roman" w:eastAsia="Calibri" w:hAnsi="Times New Roman" w:cs="Times New Roman"/>
        </w:rPr>
        <w:t>2.5</w:t>
      </w:r>
      <w:r>
        <w:rPr>
          <w:rFonts w:ascii="Times New Roman" w:eastAsia="Calibri" w:hAnsi="Times New Roman" w:cs="Times New Roman"/>
        </w:rPr>
        <w:t xml:space="preserve"> </w:t>
      </w:r>
      <w:r w:rsidR="00605CDA">
        <w:rPr>
          <w:rFonts w:ascii="Times New Roman" w:eastAsia="Calibri" w:hAnsi="Times New Roman" w:cs="Times New Roman"/>
        </w:rPr>
        <w:tab/>
      </w:r>
      <w:r w:rsidRPr="008B07AC">
        <w:rPr>
          <w:rFonts w:ascii="Times New Roman" w:eastAsia="Calibri" w:hAnsi="Times New Roman" w:cs="Times New Roman"/>
        </w:rPr>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D53983" w:rsidRPr="00AA6853" w:rsidRDefault="00D53983" w:rsidP="00605CDA">
      <w:pPr>
        <w:tabs>
          <w:tab w:val="left" w:pos="9214"/>
        </w:tabs>
        <w:autoSpaceDN w:val="0"/>
        <w:spacing w:after="0" w:line="240" w:lineRule="auto"/>
        <w:ind w:left="709" w:right="-2" w:hanging="425"/>
        <w:jc w:val="both"/>
        <w:rPr>
          <w:rFonts w:ascii="Times New Roman" w:eastAsia="Calibri" w:hAnsi="Times New Roman" w:cs="Times New Roman"/>
        </w:rPr>
      </w:pPr>
      <w:r w:rsidRPr="00605CDA">
        <w:rPr>
          <w:rFonts w:ascii="Times New Roman" w:eastAsia="Calibri" w:hAnsi="Times New Roman" w:cs="Times New Roman"/>
        </w:rPr>
        <w:t>2.6</w:t>
      </w:r>
      <w:r>
        <w:rPr>
          <w:rFonts w:ascii="Times New Roman" w:eastAsia="Calibri" w:hAnsi="Times New Roman" w:cs="Times New Roman"/>
          <w:b/>
        </w:rPr>
        <w:t xml:space="preserve"> </w:t>
      </w:r>
      <w:r w:rsidR="00605CDA">
        <w:rPr>
          <w:rFonts w:ascii="Times New Roman" w:eastAsia="Calibri" w:hAnsi="Times New Roman" w:cs="Times New Roman"/>
          <w:b/>
        </w:rPr>
        <w:tab/>
      </w:r>
      <w:r w:rsidRPr="00AA6853">
        <w:rPr>
          <w:rFonts w:ascii="Times New Roman" w:eastAsia="Calibri" w:hAnsi="Times New Roman" w:cs="Times New Roman"/>
        </w:rPr>
        <w:t xml:space="preserve">Zgodnie z art. 1 pkt 3 ustawy z dnia 13 kwietnia 2022 r. o szczególnych rozwiązaniach </w:t>
      </w:r>
      <w:r w:rsidRPr="00AA6853">
        <w:rPr>
          <w:rFonts w:ascii="Times New Roman" w:eastAsia="Calibri" w:hAnsi="Times New Roman" w:cs="Times New Roman"/>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rsidR="00605CDA" w:rsidRPr="00605CDA" w:rsidRDefault="00D53983" w:rsidP="00605CDA">
      <w:pPr>
        <w:tabs>
          <w:tab w:val="left" w:pos="9214"/>
        </w:tabs>
        <w:autoSpaceDN w:val="0"/>
        <w:spacing w:after="0" w:line="240" w:lineRule="auto"/>
        <w:ind w:left="709" w:right="-2" w:hanging="425"/>
        <w:jc w:val="both"/>
        <w:rPr>
          <w:rFonts w:ascii="Times New Roman" w:eastAsia="Calibri" w:hAnsi="Times New Roman" w:cs="Times New Roman"/>
          <w:sz w:val="8"/>
          <w:szCs w:val="8"/>
        </w:rPr>
      </w:pPr>
      <w:r w:rsidRPr="00AA6853">
        <w:rPr>
          <w:rFonts w:ascii="Times New Roman" w:eastAsia="Calibri" w:hAnsi="Times New Roman" w:cs="Times New Roman"/>
        </w:rPr>
        <w:tab/>
      </w:r>
    </w:p>
    <w:p w:rsidR="00D53983" w:rsidRPr="00AA6853" w:rsidRDefault="00605CDA" w:rsidP="00605CDA">
      <w:pPr>
        <w:tabs>
          <w:tab w:val="left" w:pos="9214"/>
        </w:tabs>
        <w:autoSpaceDN w:val="0"/>
        <w:spacing w:after="0" w:line="240" w:lineRule="auto"/>
        <w:ind w:left="709" w:right="-2" w:hanging="425"/>
        <w:jc w:val="both"/>
        <w:rPr>
          <w:rFonts w:ascii="Times New Roman" w:eastAsia="Calibri" w:hAnsi="Times New Roman" w:cs="Times New Roman"/>
        </w:rPr>
      </w:pPr>
      <w:r>
        <w:rPr>
          <w:rFonts w:ascii="Times New Roman" w:eastAsia="Calibri" w:hAnsi="Times New Roman" w:cs="Times New Roman"/>
        </w:rPr>
        <w:tab/>
      </w:r>
      <w:r w:rsidR="00D53983" w:rsidRPr="00AA6853">
        <w:rPr>
          <w:rFonts w:ascii="Times New Roman" w:eastAsia="Calibri" w:hAnsi="Times New Roman" w:cs="Times New Roman"/>
        </w:rPr>
        <w:t>Na podstawie art. 7 ust. 1 w/w ustawy z postępowania o udzielenie zamówienia publicznego lub konkursu prowadzonego na podstawie ustawy Pzp wyklucza się:</w:t>
      </w:r>
    </w:p>
    <w:p w:rsidR="00D53983" w:rsidRPr="00AA6853" w:rsidRDefault="00605CDA" w:rsidP="009E45AD">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wymienionego w wykazach określonych </w:t>
      </w:r>
      <w:r w:rsidR="00D53983" w:rsidRPr="00AA6853">
        <w:rPr>
          <w:sz w:val="22"/>
          <w:szCs w:val="22"/>
        </w:rPr>
        <w:br/>
        <w:t xml:space="preserve">w rozporządzeniu 765/2006 i rozporządzeniu 269/2014 albo wpisanego na listę na podstawie decyzji w sprawie wpisu na listę rozstrzygającej o zastosowaniu środka, </w:t>
      </w:r>
      <w:r w:rsidR="00D53983" w:rsidRPr="00AA6853">
        <w:rPr>
          <w:sz w:val="22"/>
          <w:szCs w:val="22"/>
        </w:rPr>
        <w:br/>
        <w:t xml:space="preserve">o którym mowa w art. 1 pkt 3; </w:t>
      </w:r>
    </w:p>
    <w:p w:rsidR="00D53983" w:rsidRPr="00AA6853" w:rsidRDefault="00605CDA" w:rsidP="009E45AD">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którego beneficjentem rzeczywistym </w:t>
      </w:r>
      <w:r w:rsidR="00D53983" w:rsidRPr="00AA6853">
        <w:rPr>
          <w:sz w:val="22"/>
          <w:szCs w:val="22"/>
        </w:rPr>
        <w:br/>
        <w:t xml:space="preserve">w rozumieniu ustawy z dnia 1 marca 2018 r. o przeciwdziałaniu praniu pieniędzy oraz </w:t>
      </w:r>
      <w:r w:rsidR="00D53983" w:rsidRPr="00AA6853">
        <w:rPr>
          <w:sz w:val="22"/>
          <w:szCs w:val="22"/>
        </w:rPr>
        <w:lastRenderedPageBreak/>
        <w:t>finansowaniu terroryzmu (Dz. U. z 2023 r. poz. 1124, 1285, 1723 i 1843</w:t>
      </w:r>
      <w:r w:rsidR="00D53983">
        <w:rPr>
          <w:sz w:val="22"/>
          <w:szCs w:val="22"/>
        </w:rPr>
        <w:t xml:space="preserve"> oraz z 2024 poz. 850 i 1222</w:t>
      </w:r>
      <w:r w:rsidR="00D53983" w:rsidRPr="00AA6853">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53983" w:rsidRPr="00AA6853" w:rsidRDefault="00605CDA" w:rsidP="009E45AD">
      <w:pPr>
        <w:pStyle w:val="Akapitzlist"/>
        <w:numPr>
          <w:ilvl w:val="1"/>
          <w:numId w:val="94"/>
        </w:numPr>
        <w:tabs>
          <w:tab w:val="left" w:pos="9214"/>
        </w:tabs>
        <w:autoSpaceDN w:val="0"/>
        <w:spacing w:line="240" w:lineRule="auto"/>
        <w:ind w:left="993" w:right="-2" w:hanging="284"/>
        <w:rPr>
          <w:sz w:val="22"/>
          <w:szCs w:val="22"/>
        </w:rPr>
      </w:pPr>
      <w:r>
        <w:rPr>
          <w:sz w:val="22"/>
          <w:szCs w:val="22"/>
        </w:rPr>
        <w:t>W</w:t>
      </w:r>
      <w:r w:rsidR="00D53983" w:rsidRPr="00AA6853">
        <w:rPr>
          <w:sz w:val="22"/>
          <w:szCs w:val="22"/>
        </w:rPr>
        <w:t xml:space="preserve">ykonawcę oraz uczestnika konkursu, którego jednostką dominującą w rozumieniu art. 3 ust. 1 pkt 37 ustawy z dnia 29 września 1994 r. o rachunkowości (Dz. U. </w:t>
      </w:r>
      <w:r w:rsidR="00D53983" w:rsidRPr="00AA6853">
        <w:rPr>
          <w:sz w:val="22"/>
          <w:szCs w:val="22"/>
        </w:rPr>
        <w:br/>
        <w:t xml:space="preserve">z 2023 r. poz. 120, 295 i 1598) jest podmiot wymieniony w wykazach określonych </w:t>
      </w:r>
      <w:r w:rsidR="00D53983" w:rsidRPr="00AA6853">
        <w:rPr>
          <w:sz w:val="22"/>
          <w:szCs w:val="22"/>
        </w:rPr>
        <w:b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rsidR="005877F1" w:rsidRDefault="00D53983" w:rsidP="00605CDA">
      <w:pPr>
        <w:tabs>
          <w:tab w:val="left" w:pos="9214"/>
        </w:tabs>
        <w:autoSpaceDN w:val="0"/>
        <w:spacing w:after="0" w:line="240" w:lineRule="auto"/>
        <w:ind w:left="709"/>
        <w:jc w:val="both"/>
        <w:rPr>
          <w:rFonts w:ascii="Times New Roman" w:eastAsia="Calibri" w:hAnsi="Times New Roman" w:cs="Times New Roman"/>
        </w:rPr>
      </w:pPr>
      <w:r w:rsidRPr="00AA6853">
        <w:rPr>
          <w:rFonts w:ascii="Times New Roman" w:eastAsia="Calibri" w:hAnsi="Times New Roman" w:cs="Times New Roman"/>
        </w:rPr>
        <w:t xml:space="preserve">Powyższe wykluczenie następować będzie na okres trwania ww. okoliczności. </w:t>
      </w:r>
      <w:r w:rsidRPr="00AA6853">
        <w:rPr>
          <w:rFonts w:ascii="Times New Roman" w:eastAsia="Calibri" w:hAnsi="Times New Roman" w:cs="Times New Roman"/>
        </w:rPr>
        <w:br/>
        <w:t>W przypadku Wykonawcy wykluczonego na podstawie art. 7 ust. 1 w/w ustawy, Zamawiający odrzuca ofertę takiego Wykonawcy.</w:t>
      </w:r>
    </w:p>
    <w:p w:rsidR="00605CDA" w:rsidRPr="00605CDA" w:rsidRDefault="00605CDA" w:rsidP="00605CDA">
      <w:pPr>
        <w:tabs>
          <w:tab w:val="left" w:pos="9214"/>
        </w:tabs>
        <w:autoSpaceDN w:val="0"/>
        <w:spacing w:after="0" w:line="240" w:lineRule="auto"/>
        <w:ind w:left="709"/>
        <w:jc w:val="both"/>
        <w:rPr>
          <w:rFonts w:ascii="Times New Roman" w:eastAsia="Calibri" w:hAnsi="Times New Roman" w:cs="Times New Roman"/>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color w:val="FF0000"/>
          <w:lang w:eastAsia="pl-PL"/>
        </w:rPr>
      </w:pPr>
      <w:r w:rsidRPr="005877F1">
        <w:rPr>
          <w:rFonts w:ascii="Times New Roman" w:eastAsia="Times New Roman" w:hAnsi="Times New Roman" w:cs="Times New Roman"/>
          <w:b/>
          <w:color w:val="000000"/>
          <w:szCs w:val="24"/>
          <w:lang w:eastAsia="ar-SA"/>
        </w:rPr>
        <w:t>VI. WYKAZ OŚWIADCZEŃ I DOKUMENTÓW, JAKIE MAJĄ DOSTARCZYĆ WYKONAWCY:</w:t>
      </w:r>
    </w:p>
    <w:p w:rsidR="005877F1" w:rsidRPr="005877F1" w:rsidRDefault="005877F1" w:rsidP="005877F1">
      <w:pPr>
        <w:numPr>
          <w:ilvl w:val="0"/>
          <w:numId w:val="1"/>
        </w:numPr>
        <w:suppressAutoHyphens/>
        <w:spacing w:after="0" w:line="240" w:lineRule="auto"/>
        <w:jc w:val="both"/>
        <w:rPr>
          <w:rFonts w:ascii="Times New Roman" w:eastAsia="Times New Roman" w:hAnsi="Times New Roman" w:cs="Times New Roman"/>
          <w:b/>
          <w:lang w:eastAsia="ar-SA"/>
        </w:rPr>
      </w:pPr>
      <w:r w:rsidRPr="005877F1">
        <w:rPr>
          <w:rFonts w:ascii="Times New Roman" w:eastAsia="Times New Roman" w:hAnsi="Times New Roman" w:cs="Times New Roman"/>
          <w:b/>
          <w:u w:val="single"/>
          <w:lang w:eastAsia="ar-SA"/>
        </w:rPr>
        <w:t>Na ofertę Wykonawcy składa się:</w:t>
      </w:r>
    </w:p>
    <w:p w:rsidR="005877F1" w:rsidRPr="005877F1" w:rsidRDefault="005877F1" w:rsidP="005877F1">
      <w:pPr>
        <w:numPr>
          <w:ilvl w:val="0"/>
          <w:numId w:val="9"/>
        </w:numPr>
        <w:suppressAutoHyphens/>
        <w:spacing w:after="0" w:line="240" w:lineRule="auto"/>
        <w:jc w:val="both"/>
        <w:rPr>
          <w:rFonts w:ascii="Times New Roman" w:eastAsia="Times New Roman" w:hAnsi="Times New Roman" w:cs="Times New Roman"/>
          <w:color w:val="000000" w:themeColor="text1"/>
          <w:lang w:eastAsia="ar-SA"/>
        </w:rPr>
      </w:pPr>
      <w:r w:rsidRPr="005877F1">
        <w:rPr>
          <w:rFonts w:ascii="Times New Roman" w:eastAsia="Times New Roman" w:hAnsi="Times New Roman" w:cs="Times New Roman"/>
          <w:lang w:eastAsia="ar-SA"/>
        </w:rPr>
        <w:t xml:space="preserve">wypełniony i podpisany formularz ofertowy – </w:t>
      </w:r>
      <w:r w:rsidRPr="005877F1">
        <w:rPr>
          <w:rFonts w:ascii="Times New Roman" w:eastAsia="Times New Roman" w:hAnsi="Times New Roman" w:cs="Times New Roman"/>
          <w:b/>
          <w:color w:val="000000" w:themeColor="text1"/>
          <w:lang w:eastAsia="ar-SA"/>
        </w:rPr>
        <w:t>załącznik nr</w:t>
      </w:r>
      <w:r w:rsidRPr="005877F1">
        <w:rPr>
          <w:rFonts w:ascii="Times New Roman" w:eastAsia="Times New Roman" w:hAnsi="Times New Roman" w:cs="Times New Roman"/>
          <w:color w:val="000000" w:themeColor="text1"/>
          <w:lang w:eastAsia="ar-SA"/>
        </w:rPr>
        <w:t xml:space="preserve"> </w:t>
      </w:r>
      <w:r w:rsidRPr="005877F1">
        <w:rPr>
          <w:rFonts w:ascii="Times New Roman" w:eastAsia="Times New Roman" w:hAnsi="Times New Roman" w:cs="Times New Roman"/>
          <w:b/>
          <w:color w:val="000000" w:themeColor="text1"/>
          <w:lang w:eastAsia="ar-SA"/>
        </w:rPr>
        <w:t>1 SWZ</w:t>
      </w:r>
      <w:r w:rsidRPr="005877F1">
        <w:rPr>
          <w:rFonts w:ascii="Times New Roman" w:eastAsia="Times New Roman" w:hAnsi="Times New Roman" w:cs="Times New Roman"/>
          <w:color w:val="000000" w:themeColor="text1"/>
          <w:lang w:eastAsia="ar-SA"/>
        </w:rPr>
        <w:t>.</w:t>
      </w:r>
    </w:p>
    <w:p w:rsidR="005877F1" w:rsidRPr="005877F1" w:rsidRDefault="005877F1" w:rsidP="005877F1">
      <w:pPr>
        <w:suppressAutoHyphens/>
        <w:spacing w:after="0" w:line="240" w:lineRule="auto"/>
        <w:ind w:left="720"/>
        <w:jc w:val="both"/>
        <w:rPr>
          <w:rFonts w:ascii="Times New Roman" w:eastAsia="Times New Roman" w:hAnsi="Times New Roman" w:cs="Times New Roman"/>
          <w:sz w:val="12"/>
          <w:szCs w:val="12"/>
          <w:lang w:eastAsia="ar-SA"/>
        </w:rPr>
      </w:pPr>
    </w:p>
    <w:p w:rsidR="005877F1" w:rsidRPr="005877F1" w:rsidRDefault="005877F1" w:rsidP="005877F1">
      <w:pPr>
        <w:numPr>
          <w:ilvl w:val="0"/>
          <w:numId w:val="1"/>
        </w:numPr>
        <w:suppressAutoHyphens/>
        <w:spacing w:after="0" w:line="240" w:lineRule="auto"/>
        <w:ind w:hanging="357"/>
        <w:contextualSpacing/>
        <w:jc w:val="both"/>
        <w:rPr>
          <w:rFonts w:ascii="Times New Roman" w:eastAsia="Times New Roman" w:hAnsi="Times New Roman" w:cs="Times New Roman"/>
          <w:b/>
          <w:szCs w:val="24"/>
          <w:u w:val="single"/>
          <w:lang w:eastAsia="ar-SA"/>
        </w:rPr>
      </w:pPr>
      <w:r w:rsidRPr="005877F1">
        <w:rPr>
          <w:rFonts w:ascii="Times New Roman" w:eastAsia="Times New Roman" w:hAnsi="Times New Roman" w:cs="Times New Roman"/>
          <w:b/>
          <w:szCs w:val="24"/>
          <w:u w:val="single"/>
          <w:lang w:eastAsia="ar-SA"/>
        </w:rPr>
        <w:t xml:space="preserve">Do oferty Wykonawca musi dołączyć: </w:t>
      </w:r>
    </w:p>
    <w:p w:rsidR="005877F1" w:rsidRPr="005877F1" w:rsidRDefault="005877F1" w:rsidP="00100DE0">
      <w:pPr>
        <w:numPr>
          <w:ilvl w:val="0"/>
          <w:numId w:val="89"/>
        </w:numPr>
        <w:suppressAutoHyphens/>
        <w:spacing w:after="0" w:line="240" w:lineRule="auto"/>
        <w:ind w:hanging="357"/>
        <w:contextualSpacing/>
        <w:jc w:val="both"/>
        <w:rPr>
          <w:rFonts w:ascii="Times New Roman" w:eastAsia="Times New Roman" w:hAnsi="Times New Roman" w:cs="Times New Roman"/>
          <w:b/>
          <w:u w:val="single"/>
          <w:lang w:eastAsia="ar-SA"/>
        </w:rPr>
      </w:pPr>
      <w:r w:rsidRPr="005877F1">
        <w:rPr>
          <w:rFonts w:ascii="Times New Roman" w:eastAsia="Times New Roman" w:hAnsi="Times New Roman" w:cs="Times New Roman"/>
          <w:b/>
          <w:szCs w:val="24"/>
          <w:lang w:eastAsia="ar-SA"/>
        </w:rPr>
        <w:t xml:space="preserve">oświadczenie </w:t>
      </w:r>
      <w:r w:rsidRPr="005877F1">
        <w:rPr>
          <w:rFonts w:ascii="Times New Roman" w:eastAsia="Times New Roman" w:hAnsi="Times New Roman" w:cs="Times New Roman"/>
          <w:szCs w:val="24"/>
          <w:lang w:eastAsia="ar-SA"/>
        </w:rPr>
        <w:t xml:space="preserve">w zakresie wskazanym </w:t>
      </w:r>
      <w:r w:rsidRPr="005877F1">
        <w:rPr>
          <w:rFonts w:ascii="Times New Roman" w:eastAsia="Times New Roman" w:hAnsi="Times New Roman" w:cs="Times New Roman"/>
          <w:b/>
          <w:szCs w:val="24"/>
          <w:lang w:eastAsia="ar-SA"/>
        </w:rPr>
        <w:t>w załączniku nr 2 do SWZ –</w:t>
      </w:r>
      <w:r w:rsidRPr="005877F1">
        <w:rPr>
          <w:rFonts w:ascii="Times New Roman" w:eastAsia="Times New Roman" w:hAnsi="Times New Roman" w:cs="Times New Roman"/>
          <w:szCs w:val="24"/>
          <w:lang w:eastAsia="ar-SA"/>
        </w:rPr>
        <w:t xml:space="preserve"> aktualne na dzień składania ofert,</w:t>
      </w:r>
      <w:r w:rsidRPr="005877F1">
        <w:rPr>
          <w:rFonts w:ascii="Times New Roman" w:eastAsia="Calibri" w:hAnsi="Times New Roman" w:cs="Times New Roman"/>
          <w:sz w:val="24"/>
          <w:szCs w:val="24"/>
        </w:rPr>
        <w:t xml:space="preserve"> </w:t>
      </w:r>
      <w:r w:rsidRPr="005877F1">
        <w:rPr>
          <w:rFonts w:ascii="Times New Roman" w:eastAsia="Times New Roman" w:hAnsi="Times New Roman" w:cs="Times New Roman"/>
          <w:szCs w:val="24"/>
          <w:lang w:eastAsia="ar-SA"/>
        </w:rPr>
        <w:t xml:space="preserve">tymczasowo zastępujące wymagane przez Zamawiającego środki </w:t>
      </w:r>
      <w:r w:rsidRPr="005877F1">
        <w:rPr>
          <w:rFonts w:ascii="Times New Roman" w:eastAsia="Times New Roman" w:hAnsi="Times New Roman" w:cs="Times New Roman"/>
          <w:lang w:eastAsia="ar-SA"/>
        </w:rPr>
        <w:t>dowodowe, oraz w przypadku:</w:t>
      </w:r>
    </w:p>
    <w:p w:rsidR="005877F1" w:rsidRDefault="005877F1" w:rsidP="005877F1">
      <w:pPr>
        <w:suppressAutoHyphens/>
        <w:spacing w:after="0" w:line="240" w:lineRule="auto"/>
        <w:ind w:left="786"/>
        <w:contextualSpacing/>
        <w:jc w:val="both"/>
        <w:rPr>
          <w:rFonts w:ascii="Times New Roman" w:eastAsia="Times New Roman" w:hAnsi="Times New Roman" w:cs="Times New Roman"/>
          <w:b/>
          <w:lang w:eastAsia="ar-SA"/>
        </w:rPr>
      </w:pPr>
      <w:r w:rsidRPr="005877F1">
        <w:rPr>
          <w:rFonts w:ascii="Times New Roman" w:eastAsia="Times New Roman" w:hAnsi="Times New Roman" w:cs="Times New Roman"/>
          <w:b/>
          <w:lang w:eastAsia="ar-SA"/>
        </w:rPr>
        <w:t>- wspólnego ubiegania się o zamówienie przez Wykonawców (konsorcja, s.</w:t>
      </w:r>
      <w:r w:rsidR="003656A0">
        <w:rPr>
          <w:rFonts w:ascii="Times New Roman" w:eastAsia="Times New Roman" w:hAnsi="Times New Roman" w:cs="Times New Roman"/>
          <w:b/>
          <w:lang w:eastAsia="ar-SA"/>
        </w:rPr>
        <w:t xml:space="preserve"> </w:t>
      </w:r>
      <w:r w:rsidRPr="005877F1">
        <w:rPr>
          <w:rFonts w:ascii="Times New Roman" w:eastAsia="Times New Roman" w:hAnsi="Times New Roman" w:cs="Times New Roman"/>
          <w:b/>
          <w:lang w:eastAsia="ar-SA"/>
        </w:rPr>
        <w:t xml:space="preserve">c.), Wykonawca składa także oświadczenie każdego z Wykonawców wspólnie ubiegających się o zamówienie (każdego wspólnika konsorcjum i s.c.) potwierdzające brak podstaw wykluczenia; </w:t>
      </w:r>
    </w:p>
    <w:p w:rsidR="005877F1" w:rsidRPr="005877F1" w:rsidRDefault="005877F1" w:rsidP="00100DE0">
      <w:pPr>
        <w:numPr>
          <w:ilvl w:val="0"/>
          <w:numId w:val="89"/>
        </w:numPr>
        <w:autoSpaceDE w:val="0"/>
        <w:autoSpaceDN w:val="0"/>
        <w:adjustRightInd w:val="0"/>
        <w:spacing w:after="0" w:line="240" w:lineRule="auto"/>
        <w:contextualSpacing/>
        <w:jc w:val="both"/>
        <w:rPr>
          <w:rFonts w:ascii="Times New Roman" w:hAnsi="Times New Roman" w:cs="Times New Roman"/>
          <w:color w:val="000000"/>
        </w:rPr>
      </w:pPr>
      <w:r w:rsidRPr="005877F1">
        <w:rPr>
          <w:rFonts w:ascii="Times New Roman" w:hAnsi="Times New Roman" w:cs="Times New Roman"/>
          <w:b/>
          <w:bCs/>
          <w:color w:val="000000"/>
        </w:rPr>
        <w:t xml:space="preserve">dokumenty potwierdzające umocowanie do reprezentowana Wykonawcy: </w:t>
      </w:r>
    </w:p>
    <w:p w:rsidR="005877F1" w:rsidRPr="005877F1" w:rsidRDefault="005877F1" w:rsidP="005877F1">
      <w:pPr>
        <w:autoSpaceDE w:val="0"/>
        <w:autoSpaceDN w:val="0"/>
        <w:adjustRightInd w:val="0"/>
        <w:spacing w:after="0" w:line="240" w:lineRule="auto"/>
        <w:ind w:left="720"/>
        <w:contextualSpacing/>
        <w:jc w:val="both"/>
        <w:rPr>
          <w:rFonts w:ascii="Times New Roman" w:hAnsi="Times New Roman" w:cs="Times New Roman"/>
          <w:color w:val="000000"/>
        </w:rPr>
      </w:pPr>
      <w:r w:rsidRPr="005877F1">
        <w:rPr>
          <w:rFonts w:ascii="Times New Roman" w:hAnsi="Times New Roman" w:cs="Times New Roman"/>
          <w:color w:val="000000"/>
        </w:rPr>
        <w:t xml:space="preserve">- w celu potwierdzenia, że osoba działająca w imieniu </w:t>
      </w:r>
      <w:r w:rsidRPr="005877F1">
        <w:rPr>
          <w:rFonts w:ascii="Times New Roman" w:hAnsi="Times New Roman" w:cs="Times New Roman"/>
          <w:b/>
          <w:bCs/>
          <w:color w:val="000000"/>
        </w:rPr>
        <w:t xml:space="preserve">Wykonawcy, Wykonawcy wspólnie ubiegającego się o zamówienie, podmiotu udostępniającego zasoby </w:t>
      </w:r>
      <w:r w:rsidRPr="005877F1">
        <w:rPr>
          <w:rFonts w:ascii="Times New Roman" w:hAnsi="Times New Roman" w:cs="Times New Roman"/>
          <w:color w:val="000000"/>
        </w:rPr>
        <w:t xml:space="preserve">jest umocowana do jego reprezentowania, zamawiający żąda od Wykonawcy odpisu lub informacji z Krajowego Rejestru Sądowego, Centralnej Ewidencji i Informacji </w:t>
      </w:r>
      <w:r w:rsidR="003656A0">
        <w:rPr>
          <w:rFonts w:ascii="Times New Roman" w:hAnsi="Times New Roman" w:cs="Times New Roman"/>
          <w:color w:val="000000"/>
        </w:rPr>
        <w:t xml:space="preserve">                            </w:t>
      </w:r>
      <w:r w:rsidRPr="005877F1">
        <w:rPr>
          <w:rFonts w:ascii="Times New Roman" w:hAnsi="Times New Roman" w:cs="Times New Roman"/>
          <w:color w:val="000000"/>
        </w:rPr>
        <w:t xml:space="preserve">o Działalności Gospodarczej lub innego właściwego rejestru, </w:t>
      </w:r>
    </w:p>
    <w:p w:rsidR="009E1411" w:rsidRPr="005877F1" w:rsidRDefault="005877F1" w:rsidP="009A0AD2">
      <w:pPr>
        <w:autoSpaceDE w:val="0"/>
        <w:autoSpaceDN w:val="0"/>
        <w:adjustRightInd w:val="0"/>
        <w:spacing w:after="0" w:line="240" w:lineRule="auto"/>
        <w:ind w:left="720"/>
        <w:contextualSpacing/>
        <w:jc w:val="both"/>
        <w:rPr>
          <w:rFonts w:ascii="Times New Roman" w:hAnsi="Times New Roman" w:cs="Times New Roman"/>
          <w:b/>
          <w:bCs/>
          <w:color w:val="000000"/>
        </w:rPr>
      </w:pPr>
      <w:r w:rsidRPr="005877F1">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5877F1">
        <w:rPr>
          <w:rFonts w:ascii="Times New Roman" w:hAnsi="Times New Roman" w:cs="Times New Roman"/>
          <w:b/>
          <w:bCs/>
          <w:color w:val="000000"/>
        </w:rPr>
        <w:t xml:space="preserve">o ile Wykonawca wskazał w formularzu ofertowym dane umożliwiające dostęp do tych dokumentów. </w:t>
      </w:r>
    </w:p>
    <w:p w:rsidR="005877F1" w:rsidRPr="005877F1" w:rsidRDefault="005877F1" w:rsidP="00100DE0">
      <w:pPr>
        <w:numPr>
          <w:ilvl w:val="0"/>
          <w:numId w:val="89"/>
        </w:numPr>
        <w:suppressAutoHyphens/>
        <w:spacing w:after="0" w:line="240" w:lineRule="auto"/>
        <w:jc w:val="both"/>
        <w:rPr>
          <w:rFonts w:ascii="Times New Roman" w:eastAsia="Times New Roman" w:hAnsi="Times New Roman" w:cs="Times New Roman"/>
          <w:lang w:eastAsia="ar-SA"/>
        </w:rPr>
      </w:pPr>
      <w:r w:rsidRPr="005877F1">
        <w:rPr>
          <w:rFonts w:ascii="Times New Roman" w:eastAsia="Times New Roman" w:hAnsi="Times New Roman" w:cs="Times New Roman"/>
          <w:b/>
          <w:lang w:eastAsia="ar-SA"/>
        </w:rPr>
        <w:t>pełnomocnictwo</w:t>
      </w:r>
      <w:r w:rsidRPr="005877F1">
        <w:rPr>
          <w:rFonts w:ascii="Times New Roman" w:eastAsia="Times New Roman" w:hAnsi="Times New Roman" w:cs="Times New Roman"/>
          <w:lang w:eastAsia="ar-SA"/>
        </w:rPr>
        <w:t>:</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5877F1">
        <w:rPr>
          <w:rFonts w:ascii="Times New Roman" w:hAnsi="Times New Roman" w:cs="Times New Roman"/>
          <w:b/>
          <w:bCs/>
          <w:color w:val="000000"/>
        </w:rPr>
        <w:t xml:space="preserve">pełnomocnictwo </w:t>
      </w:r>
      <w:r w:rsidRPr="005877F1">
        <w:rPr>
          <w:rFonts w:ascii="Times New Roman" w:hAnsi="Times New Roman" w:cs="Times New Roman"/>
          <w:color w:val="000000"/>
        </w:rPr>
        <w:t xml:space="preserve">lub inny dokument potwierdzający umocowanie do reprezentowania wykonawcy; </w:t>
      </w:r>
    </w:p>
    <w:p w:rsidR="005877F1" w:rsidRPr="005877F1" w:rsidRDefault="005877F1" w:rsidP="005877F1">
      <w:pPr>
        <w:autoSpaceDE w:val="0"/>
        <w:autoSpaceDN w:val="0"/>
        <w:adjustRightInd w:val="0"/>
        <w:spacing w:after="0" w:line="240" w:lineRule="auto"/>
        <w:ind w:left="709"/>
        <w:jc w:val="both"/>
        <w:rPr>
          <w:rFonts w:ascii="Times New Roman" w:hAnsi="Times New Roman" w:cs="Times New Roman"/>
          <w:color w:val="000000"/>
        </w:rPr>
      </w:pPr>
      <w:r w:rsidRPr="005877F1">
        <w:rPr>
          <w:rFonts w:ascii="Times New Roman" w:hAnsi="Times New Roman" w:cs="Times New Roman"/>
          <w:color w:val="000000"/>
        </w:rPr>
        <w:t xml:space="preserve">- w przypadku Wykonawców wspólnie ubiegających się o udzielenie zamówienia </w:t>
      </w:r>
      <w:r w:rsidRPr="005877F1">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5877F1" w:rsidRPr="005877F1" w:rsidRDefault="005877F1" w:rsidP="005877F1">
      <w:pPr>
        <w:suppressAutoHyphens/>
        <w:spacing w:after="0" w:line="240" w:lineRule="auto"/>
        <w:ind w:left="709"/>
        <w:jc w:val="both"/>
        <w:rPr>
          <w:rFonts w:ascii="Times New Roman" w:eastAsia="Times New Roman" w:hAnsi="Times New Roman" w:cs="Times New Roman"/>
          <w:lang w:eastAsia="ar-SA"/>
        </w:rPr>
      </w:pPr>
      <w:r w:rsidRPr="005877F1">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5877F1" w:rsidRPr="005877F1" w:rsidRDefault="005877F1" w:rsidP="00982028">
      <w:pPr>
        <w:widowControl w:val="0"/>
        <w:spacing w:after="0" w:line="240" w:lineRule="auto"/>
        <w:ind w:left="709"/>
        <w:contextualSpacing/>
        <w:jc w:val="both"/>
        <w:outlineLvl w:val="3"/>
        <w:rPr>
          <w:rFonts w:ascii="Times New Roman" w:eastAsia="Times New Roman" w:hAnsi="Times New Roman" w:cs="Times New Roman"/>
          <w:bCs/>
          <w:lang w:eastAsia="pl-PL"/>
        </w:rPr>
      </w:pPr>
      <w:r w:rsidRPr="005877F1">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Dopuszcza się</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także złożenie elektronicznej kopii (skanu) pełnomocnictwa sporządzonego uprzednio w</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982028">
      <w:pPr>
        <w:numPr>
          <w:ilvl w:val="0"/>
          <w:numId w:val="10"/>
        </w:numPr>
        <w:suppressAutoHyphens/>
        <w:spacing w:after="0" w:line="240" w:lineRule="auto"/>
        <w:jc w:val="both"/>
        <w:rPr>
          <w:rFonts w:ascii="Times New Roman" w:eastAsia="Times New Roman" w:hAnsi="Times New Roman" w:cs="Times New Roman"/>
          <w:color w:val="FF0000"/>
          <w:lang w:eastAsia="ar-SA"/>
        </w:rPr>
      </w:pPr>
      <w:r w:rsidRPr="005877F1">
        <w:rPr>
          <w:rFonts w:ascii="Times New Roman" w:eastAsia="Times New Roman" w:hAnsi="Times New Roman" w:cs="Times New Roman"/>
          <w:b/>
          <w:lang w:eastAsia="ar-SA"/>
        </w:rPr>
        <w:t>dokument potwierdzający wniesienie wadium</w:t>
      </w:r>
      <w:r w:rsidRPr="005877F1">
        <w:rPr>
          <w:rFonts w:ascii="Times New Roman" w:eastAsia="Times New Roman" w:hAnsi="Times New Roman" w:cs="Times New Roman"/>
          <w:lang w:eastAsia="ar-SA"/>
        </w:rPr>
        <w:t xml:space="preserve"> – zgodnie z postanowieniami rozdziału XII SWZ,</w:t>
      </w:r>
    </w:p>
    <w:p w:rsidR="005877F1" w:rsidRPr="004408BA" w:rsidRDefault="005877F1" w:rsidP="004408BA">
      <w:pPr>
        <w:numPr>
          <w:ilvl w:val="0"/>
          <w:numId w:val="10"/>
        </w:numPr>
        <w:suppressAutoHyphens/>
        <w:spacing w:after="0" w:line="240" w:lineRule="auto"/>
        <w:jc w:val="both"/>
        <w:rPr>
          <w:rFonts w:ascii="Times New Roman" w:hAnsi="Times New Roman" w:cs="Times New Roman"/>
          <w:bCs/>
        </w:rPr>
      </w:pPr>
      <w:r w:rsidRPr="005877F1">
        <w:rPr>
          <w:rFonts w:ascii="Times New Roman" w:hAnsi="Times New Roman" w:cs="Times New Roman"/>
          <w:b/>
          <w:color w:val="000000"/>
        </w:rPr>
        <w:lastRenderedPageBreak/>
        <w:t xml:space="preserve">przedmiotowe środki dowodowe: </w:t>
      </w:r>
      <w:r w:rsidR="004408BA" w:rsidRPr="004408BA">
        <w:rPr>
          <w:rFonts w:ascii="Times New Roman" w:hAnsi="Times New Roman" w:cs="Times New Roman"/>
        </w:rPr>
        <w:t>Zamawiający nie wymaga złożenia przedmiotowych środków dowodowych na potwierdzenie, że oferowane dostawy spełniają określone przez Zamawiającego wymagania, cechy lub kryteria</w:t>
      </w:r>
      <w:r w:rsidR="004408BA">
        <w:rPr>
          <w:rFonts w:ascii="Times New Roman" w:hAnsi="Times New Roman" w:cs="Times New Roman"/>
        </w:rPr>
        <w:t>.</w:t>
      </w:r>
      <w:r w:rsidR="004408BA" w:rsidRPr="004408BA">
        <w:rPr>
          <w:rFonts w:ascii="Times New Roman" w:hAnsi="Times New Roman" w:cs="Times New Roman"/>
        </w:rPr>
        <w:t xml:space="preserve"> </w:t>
      </w:r>
    </w:p>
    <w:p w:rsidR="005877F1" w:rsidRDefault="005877F1" w:rsidP="00982028">
      <w:pPr>
        <w:suppressAutoHyphens/>
        <w:spacing w:after="0" w:line="240" w:lineRule="auto"/>
        <w:jc w:val="both"/>
        <w:rPr>
          <w:rFonts w:ascii="Times New Roman" w:eastAsia="Arial" w:hAnsi="Times New Roman" w:cs="Times New Roman"/>
          <w:b/>
          <w:sz w:val="12"/>
          <w:szCs w:val="12"/>
          <w:u w:val="single"/>
          <w:lang w:val="pl" w:eastAsia="pl-PL"/>
        </w:rPr>
      </w:pPr>
    </w:p>
    <w:p w:rsidR="00A7485F" w:rsidRPr="00982028" w:rsidRDefault="00A7485F" w:rsidP="00982028">
      <w:pPr>
        <w:suppressAutoHyphens/>
        <w:spacing w:after="0" w:line="240" w:lineRule="auto"/>
        <w:jc w:val="both"/>
        <w:rPr>
          <w:rFonts w:ascii="Times New Roman" w:eastAsia="Arial" w:hAnsi="Times New Roman" w:cs="Times New Roman"/>
          <w:b/>
          <w:sz w:val="12"/>
          <w:szCs w:val="12"/>
          <w:u w:val="single"/>
          <w:lang w:val="pl" w:eastAsia="pl-PL"/>
        </w:rPr>
      </w:pPr>
    </w:p>
    <w:p w:rsidR="005877F1" w:rsidRPr="00546AF4" w:rsidRDefault="005877F1" w:rsidP="00546AF4">
      <w:pPr>
        <w:numPr>
          <w:ilvl w:val="0"/>
          <w:numId w:val="1"/>
        </w:numPr>
        <w:suppressAutoHyphens/>
        <w:spacing w:after="0" w:line="240" w:lineRule="auto"/>
        <w:contextualSpacing/>
        <w:jc w:val="both"/>
        <w:rPr>
          <w:rFonts w:ascii="Times New Roman" w:eastAsia="Arial" w:hAnsi="Times New Roman" w:cs="Times New Roman"/>
          <w:b/>
          <w:szCs w:val="24"/>
          <w:u w:val="single"/>
          <w:lang w:val="pl" w:eastAsia="pl-PL"/>
        </w:rPr>
      </w:pPr>
      <w:r w:rsidRPr="005877F1">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color w:val="000000"/>
        </w:rPr>
      </w:pPr>
      <w:r w:rsidRPr="005877F1">
        <w:rPr>
          <w:rFonts w:ascii="Times New Roman" w:hAnsi="Times New Roman" w:cs="Times New Roman"/>
          <w:bCs/>
          <w:color w:val="000000"/>
        </w:rPr>
        <w:t>W celu potwierdzenia braku podstaw do wykluczenia z udziału w postępowaniu w stosunku do Wykonawcy/Wykonawców wspólnie ubiegających się o udzielenie zamówienia/ podmiotów udostępniających zasoby na zasadach określonych w art. 118 ustawy:</w:t>
      </w:r>
      <w:r w:rsidRPr="005877F1">
        <w:rPr>
          <w:rFonts w:ascii="Times New Roman" w:hAnsi="Times New Roman" w:cs="Times New Roman"/>
          <w:b/>
          <w:bCs/>
          <w:color w:val="000000"/>
        </w:rPr>
        <w:t xml:space="preserve">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b/>
          <w:bCs/>
          <w:i/>
        </w:rPr>
      </w:pPr>
      <w:r w:rsidRPr="005877F1">
        <w:rPr>
          <w:rFonts w:ascii="Times New Roman" w:hAnsi="Times New Roman" w:cs="Times New Roman"/>
          <w:b/>
          <w:bCs/>
          <w:i/>
          <w:color w:val="000000"/>
        </w:rPr>
        <w:t xml:space="preserve">nie dotyczy. </w:t>
      </w:r>
      <w:r w:rsidRPr="005877F1">
        <w:rPr>
          <w:rFonts w:ascii="Times New Roman" w:hAnsi="Times New Roman" w:cs="Times New Roman"/>
          <w:b/>
          <w:bCs/>
          <w:i/>
        </w:rPr>
        <w:t xml:space="preserve">Zamawiający nie wymaga złożenia podmiotowych środków dowodowych. </w:t>
      </w:r>
    </w:p>
    <w:p w:rsidR="005877F1" w:rsidRPr="005877F1" w:rsidRDefault="005877F1" w:rsidP="00982028">
      <w:pPr>
        <w:autoSpaceDE w:val="0"/>
        <w:autoSpaceDN w:val="0"/>
        <w:adjustRightInd w:val="0"/>
        <w:spacing w:after="0" w:line="240" w:lineRule="auto"/>
        <w:ind w:left="426"/>
        <w:contextualSpacing/>
        <w:jc w:val="both"/>
        <w:rPr>
          <w:rFonts w:ascii="Times New Roman" w:hAnsi="Times New Roman" w:cs="Times New Roman"/>
          <w:sz w:val="8"/>
          <w:szCs w:val="8"/>
        </w:rPr>
      </w:pPr>
    </w:p>
    <w:p w:rsidR="005877F1" w:rsidRPr="005877F1" w:rsidRDefault="005877F1" w:rsidP="00982028">
      <w:pPr>
        <w:tabs>
          <w:tab w:val="left" w:pos="426"/>
          <w:tab w:val="left" w:pos="9214"/>
        </w:tabs>
        <w:spacing w:after="0" w:line="240" w:lineRule="auto"/>
        <w:ind w:left="426" w:right="-2"/>
        <w:contextualSpacing/>
        <w:jc w:val="both"/>
        <w:rPr>
          <w:rFonts w:ascii="Times New Roman" w:eastAsia="Times New Roman" w:hAnsi="Times New Roman" w:cs="Times New Roman"/>
          <w:color w:val="000000"/>
          <w:lang w:eastAsia="pl-PL"/>
        </w:rPr>
      </w:pPr>
      <w:r w:rsidRPr="005877F1">
        <w:rPr>
          <w:rFonts w:ascii="Times New Roman" w:eastAsia="Times New Roman" w:hAnsi="Times New Roman" w:cs="Times New Roman"/>
          <w:color w:val="000000"/>
          <w:lang w:eastAsia="pl-PL"/>
        </w:rPr>
        <w:t>W celu potwierdzenia spełniania warunków udziału w postępowaniu: przez Wykonawcę:</w:t>
      </w:r>
    </w:p>
    <w:p w:rsidR="005877F1" w:rsidRPr="005877F1" w:rsidRDefault="005877F1" w:rsidP="00982028">
      <w:pPr>
        <w:widowControl w:val="0"/>
        <w:tabs>
          <w:tab w:val="left" w:pos="568"/>
          <w:tab w:val="left" w:pos="9214"/>
        </w:tabs>
        <w:suppressAutoHyphens/>
        <w:overflowPunct w:val="0"/>
        <w:spacing w:after="0" w:line="240" w:lineRule="auto"/>
        <w:ind w:right="645" w:firstLine="426"/>
        <w:jc w:val="both"/>
        <w:rPr>
          <w:rFonts w:ascii="Times New Roman" w:eastAsia="Times New Roman" w:hAnsi="Times New Roman" w:cs="Times New Roman"/>
          <w:b/>
          <w:i/>
          <w:color w:val="000000"/>
          <w:lang w:eastAsia="pl-PL"/>
        </w:rPr>
      </w:pPr>
      <w:r w:rsidRPr="005877F1">
        <w:rPr>
          <w:rFonts w:ascii="Times New Roman" w:eastAsia="Times New Roman" w:hAnsi="Times New Roman" w:cs="Times New Roman"/>
          <w:b/>
          <w:i/>
          <w:color w:val="000000"/>
          <w:lang w:eastAsia="pl-PL"/>
        </w:rPr>
        <w:t>nie dotyczy. Zamawiający nie określił warunków udziału w postępowaniu.</w:t>
      </w:r>
    </w:p>
    <w:p w:rsidR="005877F1" w:rsidRPr="005877F1" w:rsidRDefault="005877F1" w:rsidP="00982028">
      <w:pPr>
        <w:autoSpaceDE w:val="0"/>
        <w:autoSpaceDN w:val="0"/>
        <w:adjustRightInd w:val="0"/>
        <w:spacing w:after="0" w:line="240" w:lineRule="auto"/>
        <w:jc w:val="both"/>
        <w:rPr>
          <w:rFonts w:ascii="Times New Roman" w:hAnsi="Times New Roman" w:cs="Times New Roman"/>
          <w:sz w:val="12"/>
          <w:szCs w:val="12"/>
        </w:rPr>
      </w:pPr>
    </w:p>
    <w:p w:rsidR="005877F1" w:rsidRPr="005877F1" w:rsidRDefault="005877F1" w:rsidP="00982028">
      <w:pPr>
        <w:autoSpaceDE w:val="0"/>
        <w:autoSpaceDN w:val="0"/>
        <w:adjustRightInd w:val="0"/>
        <w:spacing w:after="0" w:line="240" w:lineRule="auto"/>
        <w:ind w:left="426" w:hanging="426"/>
        <w:jc w:val="both"/>
        <w:rPr>
          <w:rFonts w:ascii="Times New Roman" w:hAnsi="Times New Roman" w:cs="Times New Roman"/>
        </w:rPr>
      </w:pPr>
      <w:r w:rsidRPr="005877F1">
        <w:rPr>
          <w:rFonts w:ascii="Times New Roman" w:hAnsi="Times New Roman" w:cs="Times New Roman"/>
        </w:rPr>
        <w:t>4.</w:t>
      </w:r>
      <w:r w:rsidRPr="005877F1">
        <w:rPr>
          <w:rFonts w:ascii="Times New Roman" w:hAnsi="Times New Roman" w:cs="Times New Roman"/>
          <w:b/>
        </w:rPr>
        <w:t xml:space="preserve">    Podmioty zagraniczne: </w:t>
      </w:r>
      <w:r w:rsidRPr="005877F1">
        <w:rPr>
          <w:rFonts w:ascii="Times New Roman" w:hAnsi="Times New Roman" w:cs="Times New Roman"/>
        </w:rPr>
        <w:t>nie dotyczy w niniejszym postępowaniu</w:t>
      </w:r>
      <w:r w:rsidRPr="005877F1">
        <w:rPr>
          <w:rFonts w:ascii="Times New Roman" w:eastAsia="Calibri" w:hAnsi="Times New Roman" w:cs="Times New Roman"/>
          <w:i/>
          <w:iCs/>
          <w:sz w:val="23"/>
          <w:szCs w:val="23"/>
        </w:rPr>
        <w:t xml:space="preserve">. </w:t>
      </w: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p>
    <w:p w:rsidR="005877F1" w:rsidRPr="005877F1" w:rsidRDefault="005877F1" w:rsidP="00982028">
      <w:pPr>
        <w:autoSpaceDE w:val="0"/>
        <w:autoSpaceDN w:val="0"/>
        <w:adjustRightInd w:val="0"/>
        <w:spacing w:after="0" w:line="240" w:lineRule="auto"/>
        <w:jc w:val="both"/>
        <w:rPr>
          <w:rFonts w:ascii="Times New Roman" w:eastAsia="Calibri" w:hAnsi="Times New Roman" w:cs="Times New Roman"/>
          <w:b/>
          <w:lang w:eastAsia="pl-PL"/>
        </w:rPr>
      </w:pPr>
      <w:r w:rsidRPr="005877F1">
        <w:rPr>
          <w:rFonts w:ascii="Times New Roman" w:eastAsia="Calibri" w:hAnsi="Times New Roman" w:cs="Times New Roman"/>
          <w:b/>
          <w:lang w:eastAsia="pl-PL"/>
        </w:rPr>
        <w:t>VII. WYKONAWCY WSPÓLNIE UBIEGAJĄCY SIĘ O ZAMÓWIENIE</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bCs/>
          <w:lang w:val="x-none" w:eastAsia="pl-PL"/>
        </w:rPr>
        <w:t xml:space="preserve">Wykonawcy </w:t>
      </w:r>
      <w:r w:rsidRPr="005877F1">
        <w:rPr>
          <w:rFonts w:ascii="Times New Roman" w:eastAsia="Times New Roman" w:hAnsi="Times New Roman" w:cs="Times New Roman"/>
          <w:lang w:val="x-none" w:eastAsia="pl-PL"/>
        </w:rPr>
        <w:t>mogą wspólnie ubiegać się o udzielenie zamówienia</w:t>
      </w:r>
      <w:r w:rsidRPr="005877F1">
        <w:rPr>
          <w:rFonts w:ascii="Times New Roman" w:eastAsia="Times New Roman" w:hAnsi="Times New Roman" w:cs="Times New Roman"/>
          <w:lang w:eastAsia="pl-PL"/>
        </w:rPr>
        <w:t xml:space="preserve"> (konsorcja, spółki cywilne)</w:t>
      </w:r>
      <w:r w:rsidRPr="005877F1">
        <w:rPr>
          <w:rFonts w:ascii="Times New Roman" w:eastAsia="Times New Roman" w:hAnsi="Times New Roman" w:cs="Times New Roman"/>
          <w:lang w:val="x-none" w:eastAsia="pl-PL"/>
        </w:rPr>
        <w:t xml:space="preserve">. W takim przypadku, Wykonawcy ustanawiają pełnomocnika do reprezentowania ich </w:t>
      </w:r>
      <w:r w:rsidRPr="005877F1">
        <w:rPr>
          <w:rFonts w:ascii="Times New Roman" w:eastAsia="Times New Roman" w:hAnsi="Times New Roman" w:cs="Times New Roman"/>
          <w:lang w:eastAsia="pl-PL"/>
        </w:rPr>
        <w:br/>
      </w:r>
      <w:r w:rsidRPr="005877F1">
        <w:rPr>
          <w:rFonts w:ascii="Times New Roman" w:eastAsia="Times New Roman" w:hAnsi="Times New Roman" w:cs="Times New Roman"/>
          <w:lang w:val="x-none" w:eastAsia="pl-PL"/>
        </w:rPr>
        <w:t>w postępowaniu o udzielenie zamówienia albo do reprezentowania w postępowaniu i zawarcia umowy w sprawie zamówienia publicznego.</w:t>
      </w:r>
    </w:p>
    <w:p w:rsidR="005877F1" w:rsidRPr="003C170E"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u w:val="single"/>
          <w:lang w:eastAsia="pl-PL"/>
        </w:rPr>
        <w:t>Pełnomocnictwo powinno być załączone do oferty.</w:t>
      </w:r>
      <w:r w:rsidRPr="005877F1">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5877F1">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5877F1">
        <w:rPr>
          <w:rFonts w:ascii="Times New Roman" w:eastAsia="Times New Roman" w:hAnsi="Times New Roman" w:cs="Times New Roman"/>
          <w:lang w:val="x-none" w:eastAsia="pl-PL"/>
        </w:rPr>
        <w:br/>
        <w:t>o notariacie, które to poświadczenie notariusz opatruje kwalifikowanym podpisem elektronicznym</w:t>
      </w:r>
      <w:r w:rsidRPr="005877F1">
        <w:rPr>
          <w:rFonts w:ascii="Times New Roman" w:eastAsia="Times New Roman" w:hAnsi="Times New Roman" w:cs="Times New Roman"/>
          <w:lang w:eastAsia="pl-PL"/>
        </w:rPr>
        <w:t xml:space="preserve">. </w:t>
      </w:r>
      <w:r w:rsidRPr="005877F1">
        <w:rPr>
          <w:rFonts w:ascii="Times New Roman" w:eastAsia="Times New Roman" w:hAnsi="Times New Roman" w:cs="Times New Roman"/>
          <w:lang w:val="x-none" w:eastAsia="pl-PL"/>
        </w:rPr>
        <w:t>Elektroniczna kopia pełnomocnictwa nie może być uwierzytelniona przez upełnomocnionego.</w:t>
      </w:r>
    </w:p>
    <w:p w:rsidR="005877F1" w:rsidRPr="005877F1" w:rsidRDefault="005877F1" w:rsidP="00100DE0">
      <w:pPr>
        <w:widowControl w:val="0"/>
        <w:numPr>
          <w:ilvl w:val="1"/>
          <w:numId w:val="86"/>
        </w:numPr>
        <w:spacing w:after="0" w:line="240" w:lineRule="auto"/>
        <w:ind w:left="426" w:hanging="437"/>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5877F1">
        <w:rPr>
          <w:rFonts w:ascii="Times New Roman" w:eastAsia="Times New Roman" w:hAnsi="Times New Roman" w:cs="Times New Roman"/>
          <w:i/>
          <w:lang w:eastAsia="pl-PL"/>
        </w:rPr>
        <w:t>(jeżeli dotyczy w niniejszym postępowaniu).</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eastAsia="Times New Roman" w:hAnsi="Times New Roman" w:cs="Times New Roman"/>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5877F1" w:rsidRPr="005877F1" w:rsidRDefault="005877F1" w:rsidP="00100DE0">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color w:val="000000"/>
        </w:rPr>
        <w:t>Zamawiający nie określił odmiennych wymagań związanych z realizacją zamówienia                       w odniesieniu do Wykonawców wspólnie ubiegających się o udzielenie zamówienia</w:t>
      </w:r>
      <w:r w:rsidRPr="005877F1">
        <w:rPr>
          <w:rFonts w:ascii="Times New Roman" w:hAnsi="Times New Roman" w:cs="Times New Roman"/>
          <w:i/>
          <w:iCs/>
          <w:color w:val="000000"/>
        </w:rPr>
        <w:t>.</w:t>
      </w:r>
    </w:p>
    <w:p w:rsidR="005877F1" w:rsidRPr="00F058DD" w:rsidRDefault="005877F1" w:rsidP="00A7485F">
      <w:pPr>
        <w:widowControl w:val="0"/>
        <w:numPr>
          <w:ilvl w:val="1"/>
          <w:numId w:val="86"/>
        </w:numPr>
        <w:spacing w:after="0" w:line="240" w:lineRule="auto"/>
        <w:ind w:left="426" w:hanging="426"/>
        <w:contextualSpacing/>
        <w:jc w:val="both"/>
        <w:outlineLvl w:val="3"/>
        <w:rPr>
          <w:rFonts w:ascii="Times New Roman" w:eastAsia="Times New Roman" w:hAnsi="Times New Roman" w:cs="Times New Roman"/>
          <w:bCs/>
          <w:lang w:val="x-none" w:eastAsia="pl-PL"/>
        </w:rPr>
      </w:pPr>
      <w:r w:rsidRPr="005877F1">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F058DD" w:rsidRPr="004408BA" w:rsidRDefault="00F058DD" w:rsidP="00A7485F">
      <w:pPr>
        <w:widowControl w:val="0"/>
        <w:spacing w:after="0" w:line="240" w:lineRule="auto"/>
        <w:ind w:left="426"/>
        <w:contextualSpacing/>
        <w:jc w:val="both"/>
        <w:outlineLvl w:val="3"/>
        <w:rPr>
          <w:rFonts w:ascii="Times New Roman" w:eastAsia="Times New Roman" w:hAnsi="Times New Roman" w:cs="Times New Roman"/>
          <w:bCs/>
          <w:lang w:val="x-none" w:eastAsia="pl-PL"/>
        </w:rPr>
      </w:pPr>
    </w:p>
    <w:p w:rsidR="005877F1" w:rsidRPr="005877F1" w:rsidRDefault="005877F1" w:rsidP="00A7485F">
      <w:pPr>
        <w:shd w:val="clear" w:color="auto" w:fill="FFFFFF"/>
        <w:spacing w:after="0"/>
        <w:contextualSpacing/>
        <w:jc w:val="both"/>
        <w:rPr>
          <w:rFonts w:ascii="Times New Roman" w:eastAsia="Times New Roman" w:hAnsi="Times New Roman" w:cs="Times New Roman"/>
          <w:b/>
          <w:bCs/>
          <w:lang w:eastAsia="pl-PL"/>
        </w:rPr>
      </w:pPr>
      <w:r w:rsidRPr="005877F1">
        <w:rPr>
          <w:rFonts w:ascii="Times New Roman" w:eastAsia="Times New Roman" w:hAnsi="Times New Roman" w:cs="Times New Roman"/>
          <w:b/>
          <w:bCs/>
          <w:lang w:eastAsia="pl-PL"/>
        </w:rPr>
        <w:t xml:space="preserve">VIII. POLEGANIE NA ZASOBACH INNYCH PODMIOTÓW (art. 118-123 PZP). </w:t>
      </w:r>
    </w:p>
    <w:p w:rsidR="005877F1" w:rsidRPr="005877F1" w:rsidRDefault="005877F1" w:rsidP="00A7485F">
      <w:pPr>
        <w:shd w:val="clear" w:color="auto" w:fill="FFFFFF"/>
        <w:spacing w:after="0" w:line="240" w:lineRule="auto"/>
        <w:contextualSpacing/>
        <w:jc w:val="both"/>
        <w:rPr>
          <w:rFonts w:ascii="Times New Roman" w:eastAsia="Times New Roman" w:hAnsi="Times New Roman" w:cs="Times New Roman"/>
          <w:bCs/>
          <w:lang w:eastAsia="pl-PL"/>
        </w:rPr>
      </w:pPr>
      <w:r w:rsidRPr="005877F1">
        <w:rPr>
          <w:rFonts w:ascii="Times New Roman" w:eastAsia="Times New Roman" w:hAnsi="Times New Roman" w:cs="Times New Roman"/>
          <w:bCs/>
          <w:lang w:eastAsia="pl-PL"/>
        </w:rPr>
        <w:t>Nie dotyczy w niniejszym postępowaniu. Zamawiający nie stawia warunków udziału                         w  postępowaniu.</w:t>
      </w:r>
    </w:p>
    <w:p w:rsidR="005877F1" w:rsidRPr="005877F1" w:rsidRDefault="005877F1" w:rsidP="00A7485F">
      <w:pPr>
        <w:autoSpaceDE w:val="0"/>
        <w:autoSpaceDN w:val="0"/>
        <w:adjustRightInd w:val="0"/>
        <w:spacing w:after="0" w:line="240" w:lineRule="auto"/>
        <w:contextualSpacing/>
        <w:jc w:val="both"/>
        <w:rPr>
          <w:rFonts w:ascii="Times New Roman" w:eastAsia="Times New Roman" w:hAnsi="Times New Roman" w:cs="Times New Roman"/>
          <w:b/>
          <w:bCs/>
          <w:color w:val="FF0000"/>
          <w:shd w:val="clear" w:color="auto" w:fill="FFFFFF"/>
          <w:lang w:eastAsia="pl-PL"/>
        </w:rPr>
      </w:pPr>
    </w:p>
    <w:p w:rsidR="005877F1" w:rsidRPr="005877F1" w:rsidRDefault="005877F1" w:rsidP="00A7485F">
      <w:pPr>
        <w:autoSpaceDE w:val="0"/>
        <w:autoSpaceDN w:val="0"/>
        <w:adjustRightInd w:val="0"/>
        <w:spacing w:after="0" w:line="240" w:lineRule="auto"/>
        <w:contextualSpacing/>
        <w:jc w:val="both"/>
        <w:rPr>
          <w:rFonts w:ascii="Times New Roman" w:eastAsia="Times New Roman" w:hAnsi="Times New Roman" w:cs="Times New Roman"/>
          <w:lang w:val="x-none" w:eastAsia="pl-PL"/>
        </w:rPr>
      </w:pPr>
      <w:r w:rsidRPr="005877F1">
        <w:rPr>
          <w:rFonts w:ascii="Times New Roman" w:eastAsia="Times New Roman" w:hAnsi="Times New Roman" w:cs="Times New Roman"/>
          <w:b/>
          <w:bCs/>
          <w:shd w:val="clear" w:color="auto" w:fill="FFFFFF"/>
          <w:lang w:eastAsia="pl-PL"/>
        </w:rPr>
        <w:t>IX. PODWYKONAWSTWO.</w:t>
      </w:r>
    </w:p>
    <w:p w:rsidR="005877F1" w:rsidRPr="005877F1" w:rsidRDefault="005877F1" w:rsidP="00100DE0">
      <w:pPr>
        <w:numPr>
          <w:ilvl w:val="0"/>
          <w:numId w:val="85"/>
        </w:numPr>
        <w:autoSpaceDE w:val="0"/>
        <w:autoSpaceDN w:val="0"/>
        <w:adjustRightInd w:val="0"/>
        <w:spacing w:after="0" w:line="240" w:lineRule="auto"/>
        <w:ind w:left="425" w:hanging="425"/>
        <w:contextualSpacing/>
        <w:jc w:val="both"/>
        <w:rPr>
          <w:rFonts w:ascii="Times New Roman" w:eastAsia="Times New Roman" w:hAnsi="Times New Roman" w:cs="Times New Roman"/>
          <w:szCs w:val="24"/>
          <w:lang w:val="x-none" w:eastAsia="pl-PL"/>
        </w:rPr>
      </w:pPr>
      <w:r w:rsidRPr="005877F1">
        <w:rPr>
          <w:rFonts w:ascii="Times New Roman" w:eastAsia="Times New Roman" w:hAnsi="Times New Roman" w:cs="Times New Roman"/>
          <w:szCs w:val="24"/>
          <w:lang w:eastAsia="pl-PL"/>
        </w:rPr>
        <w:t>Wykonawca może powierzyć wykonanie części zamówienia podwykonawcy/ podwykonawcom.</w:t>
      </w:r>
    </w:p>
    <w:p w:rsidR="005877F1" w:rsidRPr="005877F1" w:rsidRDefault="005877F1" w:rsidP="00100DE0">
      <w:pPr>
        <w:numPr>
          <w:ilvl w:val="0"/>
          <w:numId w:val="85"/>
        </w:numPr>
        <w:autoSpaceDE w:val="0"/>
        <w:autoSpaceDN w:val="0"/>
        <w:adjustRightInd w:val="0"/>
        <w:spacing w:after="0" w:line="240" w:lineRule="auto"/>
        <w:ind w:left="426" w:hanging="426"/>
        <w:jc w:val="both"/>
        <w:rPr>
          <w:rFonts w:ascii="Times New Roman" w:hAnsi="Times New Roman" w:cs="Times New Roman"/>
          <w:lang w:eastAsia="pl-PL"/>
        </w:rPr>
      </w:pPr>
      <w:r w:rsidRPr="005877F1">
        <w:rPr>
          <w:rFonts w:ascii="Times New Roman" w:eastAsia="Calibri" w:hAnsi="Times New Roman" w:cs="Times New Roman"/>
          <w:lang w:eastAsia="pl-PL"/>
        </w:rPr>
        <w:t xml:space="preserve">Na podstawie art. 462 ust. 2 Pzp Zamawiający żąda wskazania w ofercie (formularzu ofertowym) części zamówienia, których wykonanie Wykonawca zamierza powierzyć podwykonawcom  i podania firm (nazw) </w:t>
      </w:r>
      <w:r w:rsidRPr="005877F1">
        <w:rPr>
          <w:rFonts w:ascii="Times New Roman" w:hAnsi="Times New Roman" w:cs="Times New Roman"/>
          <w:lang w:eastAsia="pl-PL"/>
        </w:rPr>
        <w:t xml:space="preserve">tych podwykonawców (o ile są już znane). </w:t>
      </w:r>
    </w:p>
    <w:p w:rsidR="005877F1" w:rsidRPr="005877F1" w:rsidRDefault="005877F1" w:rsidP="005877F1">
      <w:pPr>
        <w:spacing w:after="0" w:line="240" w:lineRule="auto"/>
        <w:ind w:left="426" w:hanging="426"/>
        <w:jc w:val="both"/>
        <w:rPr>
          <w:rFonts w:ascii="Times New Roman" w:eastAsia="Calibri" w:hAnsi="Times New Roman" w:cs="Times New Roman"/>
        </w:rPr>
      </w:pPr>
      <w:r w:rsidRPr="005877F1">
        <w:rPr>
          <w:rFonts w:ascii="Times New Roman" w:eastAsia="Calibri" w:hAnsi="Times New Roman" w:cs="Times New Roman"/>
        </w:rPr>
        <w:t xml:space="preserve">        Brak powyższej informacji w ofercie oznaczać będzie, że Wykonawca nie będzie korzystał </w:t>
      </w:r>
      <w:r w:rsidRPr="005877F1">
        <w:rPr>
          <w:rFonts w:ascii="Times New Roman" w:eastAsia="Calibri" w:hAnsi="Times New Roman" w:cs="Times New Roman"/>
        </w:rPr>
        <w:br/>
        <w:t>z podwykonawstwa przy realizacji zamówienia. Powierzenie wykonania części zamówienia podwykonawcom nie zwalnia Wykonawcy z odpowiedzialności za należyte wykonanie zamówienia.</w:t>
      </w:r>
    </w:p>
    <w:p w:rsidR="005877F1" w:rsidRDefault="005877F1"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86137D" w:rsidRDefault="0086137D"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86137D" w:rsidRDefault="0086137D"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86137D" w:rsidRDefault="0086137D"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86137D" w:rsidRPr="005877F1" w:rsidRDefault="0086137D" w:rsidP="005877F1">
      <w:pPr>
        <w:tabs>
          <w:tab w:val="left" w:pos="284"/>
        </w:tabs>
        <w:autoSpaceDE w:val="0"/>
        <w:autoSpaceDN w:val="0"/>
        <w:adjustRightInd w:val="0"/>
        <w:spacing w:after="0" w:line="240" w:lineRule="auto"/>
        <w:contextualSpacing/>
        <w:jc w:val="both"/>
        <w:rPr>
          <w:rFonts w:ascii="Times New Roman" w:eastAsia="Calibri" w:hAnsi="Times New Roman" w:cs="Times New Roman"/>
        </w:rPr>
      </w:pPr>
    </w:p>
    <w:p w:rsid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lastRenderedPageBreak/>
        <w:t>X. INFORMACJE O SPOSOBIE POROZUMIEWANIA SIĘ ZAMAWIAJĄCEGO                              Z WYKONAWCAMI ORAZ PRZEKAZYWANIA OŚWIADCZEŃ I DOKUMENTÓW,                       A TAKŻE WSKAZANIE OSÓB UPRAWNIONYCH DO POROZUMIEWANIA SIĘ                             Z WYKONAWCAMI.</w:t>
      </w:r>
    </w:p>
    <w:p w:rsidR="0086137D" w:rsidRPr="005877F1" w:rsidRDefault="0086137D"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Postępowanie prowadzone jest w języku polskim w formie elektronicznej za pośrednictwem </w:t>
      </w:r>
      <w:hyperlink r:id="rId14">
        <w:r w:rsidRPr="005877F1">
          <w:rPr>
            <w:rFonts w:ascii="Times New Roman" w:eastAsia="Arial" w:hAnsi="Times New Roman" w:cs="Times New Roman"/>
            <w:color w:val="1155CC"/>
            <w:u w:val="single"/>
            <w:lang w:val="pl" w:eastAsia="pl-PL"/>
          </w:rPr>
          <w:t>platformazakupowa.pl</w:t>
        </w:r>
      </w:hyperlink>
      <w:r w:rsidRPr="005877F1">
        <w:rPr>
          <w:rFonts w:ascii="Times New Roman" w:eastAsia="Arial" w:hAnsi="Times New Roman" w:cs="Times New Roman"/>
          <w:lang w:val="pl" w:eastAsia="pl-PL"/>
        </w:rPr>
        <w:t xml:space="preserve"> pod adresem:</w:t>
      </w:r>
      <w:r w:rsidRPr="005877F1">
        <w:rPr>
          <w:rFonts w:ascii="Times New Roman" w:eastAsia="Calibri" w:hAnsi="Times New Roman" w:cs="Times New Roman"/>
          <w:sz w:val="24"/>
        </w:rPr>
        <w:t xml:space="preserve"> </w:t>
      </w:r>
      <w:hyperlink r:id="rId15" w:history="1">
        <w:r w:rsidRPr="005877F1">
          <w:rPr>
            <w:rFonts w:ascii="Times New Roman" w:eastAsia="Arial" w:hAnsi="Times New Roman" w:cs="Times New Roman"/>
            <w:color w:val="0000FF"/>
            <w:u w:val="single"/>
            <w:lang w:val="pl" w:eastAsia="pl-PL"/>
          </w:rPr>
          <w:t>https://platformazakupowa.pl/pn/kwp_bialystok</w:t>
        </w:r>
      </w:hyperlink>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rPr>
        <w:t xml:space="preserve">Wykonawca składa ofertę, pod rygorem nieważności, w formie elektronicznej (tj. opatrzonej kwalifikowanym podpisem elektronicznym) </w:t>
      </w:r>
      <w:r w:rsidRPr="005877F1">
        <w:rPr>
          <w:rFonts w:ascii="Times New Roman" w:hAnsi="Times New Roman" w:cs="Times New Roman"/>
          <w:sz w:val="23"/>
          <w:szCs w:val="23"/>
        </w:rPr>
        <w:t xml:space="preserve">lub w postaci elektronicznej opatrzonej podpisem zaufanym lub podpisem osobistym. </w:t>
      </w: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b/>
          <w:u w:val="single"/>
          <w:lang w:val="pl" w:eastAsia="pl-PL"/>
        </w:rPr>
      </w:pPr>
      <w:r w:rsidRPr="005877F1">
        <w:rPr>
          <w:rFonts w:ascii="Times New Roman" w:eastAsia="Calibri" w:hAnsi="Times New Roman" w:cs="Times New Roman"/>
          <w:b/>
          <w:u w:val="single"/>
        </w:rPr>
        <w:t>FORMAT PRZESYŁANYCH DANYCH</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sz w:val="23"/>
          <w:szCs w:val="23"/>
        </w:rPr>
        <w:t>Zamawiający określa dopuszczalne formaty przesyłanych danych zgodnie z Załącznikiem nr 2 „</w:t>
      </w:r>
      <w:r w:rsidRPr="005877F1">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5877F1">
        <w:rPr>
          <w:rFonts w:ascii="Times New Roman" w:hAnsi="Times New Roman" w:cs="Times New Roman"/>
          <w:color w:val="000000"/>
          <w:sz w:val="23"/>
          <w:szCs w:val="23"/>
        </w:rPr>
        <w:t xml:space="preserve">do Rozporządzenia Rady Ministrów z dnia 21.05.2024 r. w sprawie Krajowych Ram Interoperacyjności, minimalnych wymagań dla rejestrów publicznych </w:t>
      </w:r>
      <w:r w:rsidRPr="005877F1">
        <w:rPr>
          <w:rFonts w:ascii="Times New Roman" w:hAnsi="Times New Roman" w:cs="Times New Roman"/>
          <w:color w:val="000000"/>
          <w:sz w:val="23"/>
          <w:szCs w:val="23"/>
        </w:rPr>
        <w:br/>
        <w:t xml:space="preserve">i wymiany informacji w postaci elektronicznej oraz minimalnych wymagań dla systemów teleinformatycznych.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Calibri" w:hAnsi="Times New Roman" w:cs="Times New Roman"/>
          <w:b/>
        </w:rPr>
        <w:t>ZAMAWIAJĄCY ZALECA NASTĘPUJĄCE FORMATY DANYCH: .pdf, .doc, .docx, ze szczególnym wskazaniem na pdf.</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 celu ewentualnej kompresji danych Zamawiający rekomenduje wykorzystanie jednego                     z formatów: .zip lub .7Z.</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Pliki w innych formatach niż PDF zaleca się opatrzyć zewnętrznym podpisem XAdES. Wykonawca powinien pamiętać, aby plik z podpisem przekazywać łącznie z dokumentem podpisywanym. </w:t>
      </w:r>
      <w:r w:rsidRPr="005877F1">
        <w:rPr>
          <w:rFonts w:ascii="Times New Roman" w:eastAsia="Calibri" w:hAnsi="Times New Roman" w:cs="Times New Roman"/>
        </w:rPr>
        <w:t>W przypadku wykorzystania formatu podpisu XAdES zewnętrzny Zamawiający wymaga dołączenia odpowiedniej ilości plików tj. podpisywanych plików z danymi oraz plików XAdES.</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Jeśli wykonawca pakuje dokumenty np. w plik ZIP zalecamy wcześniejsze podpisanie każdego ze skompresowanych plików. </w:t>
      </w:r>
    </w:p>
    <w:p w:rsidR="005877F1" w:rsidRPr="005877F1" w:rsidRDefault="005877F1" w:rsidP="00100DE0">
      <w:pPr>
        <w:numPr>
          <w:ilvl w:val="0"/>
          <w:numId w:val="77"/>
        </w:numPr>
        <w:pBdr>
          <w:top w:val="nil"/>
          <w:left w:val="nil"/>
          <w:bottom w:val="nil"/>
          <w:right w:val="nil"/>
          <w:between w:val="nil"/>
        </w:pBdr>
        <w:spacing w:after="0" w:line="240" w:lineRule="auto"/>
        <w:ind w:left="357" w:hanging="357"/>
        <w:jc w:val="both"/>
        <w:rPr>
          <w:rFonts w:ascii="Times New Roman" w:eastAsia="Arial" w:hAnsi="Times New Roman" w:cs="Times New Roman"/>
          <w:lang w:val="pl" w:eastAsia="pl-PL"/>
        </w:rPr>
      </w:pPr>
      <w:r w:rsidRPr="005877F1">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Szyfrowanie na Platformie odbywa się za pomocą protokołu TLS 1.3. Możliwość otworzenia pliku oferty dostępna jest dopiero po odszyfrowaniu przez Zamawiającego po upływie terminu składania ofert.</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Występuje limit objętości plików lub spakowanych folderów w zakresie całej oferty do ilości10 plików lub spakowanych folderów przy maksymalnej wielkości 150 MB.</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hAnsi="Times New Roman" w:cs="Times New Roman"/>
        </w:rPr>
        <w:t xml:space="preserve">Maksymalny rozmiar plików przesyłanych za pośrednictwem poczty elektronicznej zamawiającego wynosi 26 MB. </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5877F1" w:rsidRPr="00982028"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sz w:val="12"/>
          <w:szCs w:val="12"/>
          <w:lang w:val="pl" w:eastAsia="pl-PL"/>
        </w:rPr>
      </w:pPr>
    </w:p>
    <w:p w:rsidR="005877F1" w:rsidRPr="005877F1" w:rsidRDefault="005877F1" w:rsidP="005877F1">
      <w:pPr>
        <w:pBdr>
          <w:top w:val="nil"/>
          <w:left w:val="nil"/>
          <w:bottom w:val="nil"/>
          <w:right w:val="nil"/>
          <w:between w:val="nil"/>
        </w:pBdr>
        <w:spacing w:after="0" w:line="240" w:lineRule="auto"/>
        <w:ind w:left="360"/>
        <w:jc w:val="both"/>
        <w:rPr>
          <w:rFonts w:ascii="Times New Roman" w:eastAsia="Arial" w:hAnsi="Times New Roman" w:cs="Times New Roman"/>
          <w:lang w:val="pl" w:eastAsia="pl-PL"/>
        </w:rPr>
      </w:pPr>
      <w:r w:rsidRPr="005877F1">
        <w:rPr>
          <w:rFonts w:ascii="Times New Roman" w:eastAsia="Arial" w:hAnsi="Times New Roman" w:cs="Times New Roman"/>
          <w:b/>
          <w:u w:val="single"/>
          <w:lang w:val="pl" w:eastAsia="pl-PL"/>
        </w:rPr>
        <w:t>WYMAGANIA SPRZĘTOWO - APLIKACYJNE</w:t>
      </w:r>
      <w:r w:rsidRPr="005877F1">
        <w:rPr>
          <w:rFonts w:ascii="Times New Roman" w:eastAsia="Arial" w:hAnsi="Times New Roman" w:cs="Times New Roman"/>
          <w:lang w:val="pl" w:eastAsia="pl-PL"/>
        </w:rPr>
        <w:t xml:space="preserve"> </w:t>
      </w:r>
      <w:r w:rsidRPr="005877F1">
        <w:rPr>
          <w:rFonts w:ascii="Times New Roman" w:eastAsia="Arial" w:hAnsi="Times New Roman" w:cs="Times New Roman"/>
          <w:b/>
          <w:u w:val="single"/>
          <w:lang w:val="pl"/>
        </w:rPr>
        <w:t>KOMUNIKACJA</w:t>
      </w:r>
      <w:r w:rsidRPr="005877F1">
        <w:rPr>
          <w:rFonts w:ascii="Times New Roman" w:eastAsia="Arial" w:hAnsi="Times New Roman" w:cs="Times New Roman"/>
          <w:b/>
          <w:color w:val="1155CC"/>
          <w:u w:val="single"/>
          <w:lang w:val="pl"/>
        </w:rPr>
        <w:t xml:space="preserve"> </w:t>
      </w:r>
      <w:r w:rsidRPr="005877F1">
        <w:rPr>
          <w:rFonts w:ascii="Times New Roman" w:eastAsia="Arial" w:hAnsi="Times New Roman" w:cs="Times New Roman"/>
          <w:lang w:val="pl" w:eastAsia="pl-PL"/>
        </w:rPr>
        <w:t xml:space="preserve">umożliwiające pracę na </w:t>
      </w:r>
      <w:hyperlink r:id="rId16">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tj.:</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stały dostęp do sieci Internet o gwarantowanej przepustowości nie mniejszej niż 512 kb/s,</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komputer klasy PC lub MAC o następującej konfiguracji: pamięć min. 2 GB Ram, procesor Intel IV 2 GHZ lub jego nowsza wersja, jeden z systemów operacyjnych - MS Windows 7, Mac Os x 10 4, Linux, lub ich nowsze wersje,</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zainstalowana dowolna, inna przeglądarka internetowa niż Internet Explorer,</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włączona obsługa JavaScript,</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zainstalowany program Adobe Acrobat Reader lub inny obsługujący format plików .pdf,</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szyfrowanie na platformazakupowa.pl odbywa się za pomocą protokołu TLS 1.3.,</w:t>
      </w:r>
    </w:p>
    <w:p w:rsidR="005877F1" w:rsidRPr="005877F1" w:rsidRDefault="005877F1" w:rsidP="009E45AD">
      <w:pPr>
        <w:numPr>
          <w:ilvl w:val="1"/>
          <w:numId w:val="96"/>
        </w:numPr>
        <w:autoSpaceDN w:val="0"/>
        <w:spacing w:after="0" w:line="240" w:lineRule="auto"/>
        <w:ind w:left="851" w:hanging="425"/>
        <w:jc w:val="both"/>
        <w:rPr>
          <w:rFonts w:ascii="Times New Roman" w:eastAsia="Arial" w:hAnsi="Times New Roman" w:cs="Times New Roman"/>
          <w:lang w:eastAsia="pl-PL"/>
        </w:rPr>
      </w:pPr>
      <w:r w:rsidRPr="005877F1">
        <w:rPr>
          <w:rFonts w:ascii="Times New Roman" w:eastAsia="Arial" w:hAnsi="Times New Roman" w:cs="Times New Roman"/>
          <w:lang w:eastAsia="pl-PL"/>
        </w:rPr>
        <w:t>oznaczenie czasu odbioru danych przez platformę zakupową stanowi datę oraz dokładny czas (hh:mm:ss) generowany wg. czasu lokalnego serwera synchronizowanego z zegarem Głównego Urzędu Miar.</w:t>
      </w:r>
    </w:p>
    <w:p w:rsidR="005877F1" w:rsidRPr="005877F1" w:rsidRDefault="005877F1" w:rsidP="00100DE0">
      <w:pPr>
        <w:numPr>
          <w:ilvl w:val="0"/>
          <w:numId w:val="77"/>
        </w:numPr>
        <w:pBdr>
          <w:top w:val="nil"/>
          <w:left w:val="nil"/>
          <w:bottom w:val="nil"/>
          <w:right w:val="nil"/>
          <w:between w:val="nil"/>
        </w:pBdr>
        <w:spacing w:after="0" w:line="240" w:lineRule="auto"/>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przystępując do niniejszego postępowania o udzielenie zamówienia publicznego:</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lastRenderedPageBreak/>
        <w:t xml:space="preserve">akceptuje warunki korzystania z </w:t>
      </w:r>
      <w:hyperlink r:id="rId17">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określone w Regulaminie zamieszczonym na stronie internetowej </w:t>
      </w:r>
      <w:hyperlink r:id="rId18">
        <w:r w:rsidRPr="005877F1">
          <w:rPr>
            <w:rFonts w:ascii="Times New Roman" w:eastAsia="Arial" w:hAnsi="Times New Roman" w:cs="Times New Roman"/>
            <w:lang w:val="pl" w:eastAsia="pl-PL"/>
          </w:rPr>
          <w:t>pod linkiem</w:t>
        </w:r>
      </w:hyperlink>
      <w:r w:rsidRPr="005877F1">
        <w:rPr>
          <w:rFonts w:ascii="Times New Roman" w:eastAsia="Arial" w:hAnsi="Times New Roman" w:cs="Times New Roman"/>
          <w:lang w:val="pl" w:eastAsia="pl-PL"/>
        </w:rPr>
        <w:t xml:space="preserve">  w zakładce „Regulamin" oraz uznaje go za wiążący,</w:t>
      </w:r>
    </w:p>
    <w:p w:rsidR="005877F1" w:rsidRPr="005877F1" w:rsidRDefault="005877F1" w:rsidP="00100DE0">
      <w:pPr>
        <w:numPr>
          <w:ilvl w:val="1"/>
          <w:numId w:val="78"/>
        </w:numPr>
        <w:spacing w:after="0" w:line="240" w:lineRule="auto"/>
        <w:ind w:left="709" w:hanging="283"/>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zapoznał i stosuje się do Instrukcji składania ofert/wniosków.</w:t>
      </w:r>
    </w:p>
    <w:p w:rsidR="005877F1" w:rsidRPr="005877F1" w:rsidRDefault="005877F1" w:rsidP="00100DE0">
      <w:pPr>
        <w:numPr>
          <w:ilvl w:val="0"/>
          <w:numId w:val="77"/>
        </w:numPr>
        <w:pBdr>
          <w:top w:val="nil"/>
          <w:left w:val="nil"/>
          <w:bottom w:val="nil"/>
          <w:right w:val="nil"/>
          <w:between w:val="nil"/>
        </w:pBdr>
        <w:spacing w:after="0" w:line="240" w:lineRule="auto"/>
        <w:ind w:left="426" w:hanging="426"/>
        <w:jc w:val="both"/>
        <w:rPr>
          <w:rFonts w:ascii="Times New Roman" w:eastAsia="Calibri" w:hAnsi="Times New Roman" w:cs="Times New Roman"/>
          <w:lang w:val="pl" w:eastAsia="pl-PL"/>
        </w:rPr>
      </w:pPr>
      <w:r w:rsidRPr="005877F1">
        <w:rPr>
          <w:rFonts w:ascii="Times New Roman" w:eastAsia="Arial" w:hAnsi="Times New Roman" w:cs="Times New Roman"/>
          <w:b/>
          <w:lang w:val="pl" w:eastAsia="pl-PL"/>
        </w:rPr>
        <w:t xml:space="preserve">Zamawiający nie ponosi odpowiedzialności za złożenie oferty w sposób niezgodny </w:t>
      </w:r>
      <w:r w:rsidRPr="005877F1">
        <w:rPr>
          <w:rFonts w:ascii="Times New Roman" w:eastAsia="Arial" w:hAnsi="Times New Roman" w:cs="Times New Roman"/>
          <w:b/>
          <w:lang w:val="pl" w:eastAsia="pl-PL"/>
        </w:rPr>
        <w:br/>
        <w:t xml:space="preserve">z Instrukcją korzystania z </w:t>
      </w:r>
      <w:hyperlink r:id="rId19">
        <w:r w:rsidRPr="005877F1">
          <w:rPr>
            <w:rFonts w:ascii="Times New Roman" w:eastAsia="Arial" w:hAnsi="Times New Roman" w:cs="Times New Roman"/>
            <w:b/>
            <w:lang w:val="pl" w:eastAsia="pl-PL"/>
          </w:rPr>
          <w:t>platformazakupowa.pl</w:t>
        </w:r>
      </w:hyperlink>
      <w:r w:rsidRPr="005877F1">
        <w:rPr>
          <w:rFonts w:ascii="Times New Roman" w:eastAsia="Arial" w:hAnsi="Times New Roman" w:cs="Times New Roman"/>
          <w:lang w:val="pl"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rsidR="005877F1" w:rsidRPr="005877F1" w:rsidRDefault="005877F1" w:rsidP="005877F1">
      <w:pPr>
        <w:autoSpaceDE w:val="0"/>
        <w:autoSpaceDN w:val="0"/>
        <w:adjustRightInd w:val="0"/>
        <w:spacing w:after="0" w:line="240" w:lineRule="auto"/>
        <w:ind w:left="426"/>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Zamawiający informuje, że instrukcje korzystania z </w:t>
      </w:r>
      <w:hyperlink r:id="rId20">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dotyczące </w:t>
      </w:r>
      <w:r w:rsidRPr="005877F1">
        <w:rPr>
          <w:rFonts w:ascii="Times New Roman" w:eastAsia="Arial" w:hAnsi="Times New Roman" w:cs="Times New Roman"/>
          <w:lang w:val="pl" w:eastAsia="pl-PL"/>
        </w:rPr>
        <w:br/>
        <w:t xml:space="preserve">w szczególności logowania, składania wniosków o wyjaśnienie treści SWZ, składania ofert oraz innych czynności podejmowanych w niniejszym postępowaniu przy użyciu </w:t>
      </w:r>
      <w:hyperlink r:id="rId21">
        <w:r w:rsidRPr="005877F1">
          <w:rPr>
            <w:rFonts w:ascii="Times New Roman" w:eastAsia="Arial" w:hAnsi="Times New Roman" w:cs="Times New Roman"/>
            <w:lang w:val="pl" w:eastAsia="pl-PL"/>
          </w:rPr>
          <w:t>platformazakupowa.pl</w:t>
        </w:r>
      </w:hyperlink>
      <w:r w:rsidRPr="005877F1">
        <w:rPr>
          <w:rFonts w:ascii="Times New Roman" w:eastAsia="Arial" w:hAnsi="Times New Roman" w:cs="Times New Roman"/>
          <w:lang w:val="pl" w:eastAsia="pl-PL"/>
        </w:rPr>
        <w:t xml:space="preserve"> znajdują się w zakładce „Instrukcje dla Wykonawców" na stronie internetowej pod adresem: </w:t>
      </w:r>
      <w:hyperlink r:id="rId22">
        <w:r w:rsidRPr="005877F1">
          <w:rPr>
            <w:rFonts w:ascii="Times New Roman" w:eastAsia="Arial" w:hAnsi="Times New Roman" w:cs="Times New Roman"/>
            <w:color w:val="0000FF"/>
            <w:u w:val="single"/>
            <w:lang w:val="pl" w:eastAsia="pl-PL"/>
          </w:rPr>
          <w:t>https://platformazakupowa.pl/strona/45-instrukcje</w:t>
        </w:r>
      </w:hyperlink>
      <w:r w:rsidRPr="005877F1">
        <w:rPr>
          <w:rFonts w:ascii="Times New Roman" w:eastAsia="Arial" w:hAnsi="Times New Roman" w:cs="Times New Roman"/>
          <w:color w:val="0000FF"/>
          <w:u w:val="single"/>
          <w:lang w:val="pl" w:eastAsia="pl-PL"/>
        </w:rPr>
        <w:t>.</w:t>
      </w:r>
    </w:p>
    <w:p w:rsidR="005877F1" w:rsidRPr="005877F1" w:rsidRDefault="005877F1" w:rsidP="00100DE0">
      <w:pPr>
        <w:numPr>
          <w:ilvl w:val="0"/>
          <w:numId w:val="77"/>
        </w:numPr>
        <w:spacing w:after="0" w:line="240" w:lineRule="auto"/>
        <w:ind w:left="357" w:hanging="357"/>
        <w:contextualSpacing/>
        <w:jc w:val="both"/>
        <w:rPr>
          <w:rFonts w:ascii="Times New Roman" w:eastAsia="Arial" w:hAnsi="Times New Roman" w:cs="Times New Roman"/>
          <w:color w:val="000000" w:themeColor="text1"/>
          <w:szCs w:val="24"/>
          <w:lang w:val="pl" w:eastAsia="pl-PL"/>
        </w:rPr>
      </w:pPr>
      <w:r w:rsidRPr="005877F1">
        <w:rPr>
          <w:rFonts w:ascii="Times New Roman" w:eastAsia="Arial" w:hAnsi="Times New Roman" w:cs="Times New Roman"/>
          <w:color w:val="000000" w:themeColor="text1"/>
          <w:szCs w:val="24"/>
          <w:lang w:val="pl" w:eastAsia="pl-PL"/>
        </w:rPr>
        <w:t xml:space="preserve">W toku postępowania zgodnie z art. 61 ust. 2 Pzp komunikacja ustna dopuszczalna jest jedynie w toku negocjacji lub dialogu oraz w odniesieniu do informacji, które nie są istotne. </w:t>
      </w:r>
      <w:r w:rsidRPr="005877F1">
        <w:rPr>
          <w:rFonts w:ascii="Times New Roman" w:eastAsia="Arial" w:hAnsi="Times New Roman" w:cs="Times New Roman"/>
          <w:color w:val="000000" w:themeColor="text1"/>
          <w:szCs w:val="24"/>
          <w:lang w:val="pl" w:eastAsia="pl-PL"/>
        </w:rPr>
        <w:br/>
        <w:t>W odniesieniu do informacji istotnych, w szczególności dotyczących ogłoszenia o zamówieniu lub dokumentów zamówienia, potwierdzenia zainteresowania, ofert komunikacja ustna jest niedopuszczalna.</w:t>
      </w:r>
    </w:p>
    <w:p w:rsidR="005877F1" w:rsidRPr="005877F1" w:rsidRDefault="005877F1" w:rsidP="00100DE0">
      <w:pPr>
        <w:numPr>
          <w:ilvl w:val="0"/>
          <w:numId w:val="77"/>
        </w:numPr>
        <w:spacing w:after="0" w:line="240" w:lineRule="auto"/>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Osoby upoważnione do kontaktu z Wykonawcami:</w:t>
      </w:r>
    </w:p>
    <w:p w:rsidR="005877F1" w:rsidRPr="005877F1" w:rsidRDefault="005877F1" w:rsidP="005877F1">
      <w:p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Urszula Stepaniuk - tel. 47 711 31 47</w:t>
      </w:r>
      <w:r w:rsidR="00982028">
        <w:rPr>
          <w:rFonts w:ascii="Times New Roman" w:eastAsia="Times New Roman" w:hAnsi="Times New Roman" w:cs="Times New Roman"/>
          <w:color w:val="000000" w:themeColor="text1"/>
          <w:lang w:eastAsia="pl-PL"/>
        </w:rPr>
        <w:t xml:space="preserve">, </w:t>
      </w:r>
      <w:r w:rsidR="00982028" w:rsidRPr="005877F1">
        <w:rPr>
          <w:rFonts w:ascii="Times New Roman" w:eastAsia="Times New Roman" w:hAnsi="Times New Roman" w:cs="Times New Roman"/>
          <w:color w:val="000000" w:themeColor="text1"/>
          <w:lang w:eastAsia="pl-PL"/>
        </w:rPr>
        <w:t>Grażyn</w:t>
      </w:r>
      <w:r w:rsidR="00982028">
        <w:rPr>
          <w:rFonts w:ascii="Times New Roman" w:eastAsia="Times New Roman" w:hAnsi="Times New Roman" w:cs="Times New Roman"/>
          <w:color w:val="000000" w:themeColor="text1"/>
          <w:lang w:eastAsia="pl-PL"/>
        </w:rPr>
        <w:t>a Sacharko - tel. 47 711 35 17</w:t>
      </w:r>
      <w:r w:rsidRPr="005877F1">
        <w:rPr>
          <w:rFonts w:ascii="Times New Roman" w:eastAsia="Times New Roman" w:hAnsi="Times New Roman" w:cs="Times New Roman"/>
          <w:color w:val="000000" w:themeColor="text1"/>
          <w:lang w:eastAsia="pl-PL"/>
        </w:rPr>
        <w:t xml:space="preserve"> - w godz. 8.00 do 15.00.</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Komunikacja między Zamawiającym a Wykonawcami, w tym wszelkie oświadczenia, wnioski, zawiadomienia oraz informacje, przekazywane są za pośrednictwem platformazakupowa.pl i formularza „Wyślij wiadomość do zamawiającego”.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5877F1">
        <w:rPr>
          <w:rFonts w:ascii="Times New Roman" w:eastAsia="Arial" w:hAnsi="Times New Roman" w:cs="Times New Roman"/>
          <w:b/>
          <w:lang w:val="pl" w:eastAsia="pl-PL"/>
        </w:rPr>
        <w:t xml:space="preserve">W przypadku awarii platformy zakupowej </w:t>
      </w:r>
      <w:r w:rsidRPr="005877F1">
        <w:rPr>
          <w:rFonts w:ascii="Times New Roman" w:eastAsia="Arial" w:hAnsi="Times New Roman" w:cs="Times New Roman"/>
          <w:lang w:val="pl" w:eastAsia="pl-PL"/>
        </w:rPr>
        <w:t xml:space="preserve">Zamawiający dopuszcza komunikację  za pośrednictwem poczty elektronicznej. Adres poczty elektronicznej do kontaktu z Wykonawcami: zamowienia.kwp@bk.policja.gov.pl. </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5877F1" w:rsidRPr="005877F1" w:rsidRDefault="005877F1" w:rsidP="00100DE0">
      <w:pPr>
        <w:numPr>
          <w:ilvl w:val="0"/>
          <w:numId w:val="77"/>
        </w:numPr>
        <w:spacing w:after="0" w:line="240" w:lineRule="auto"/>
        <w:ind w:left="357"/>
        <w:contextualSpacing/>
        <w:jc w:val="both"/>
        <w:rPr>
          <w:rFonts w:ascii="Times New Roman" w:eastAsia="Arial" w:hAnsi="Times New Roman" w:cs="Times New Roman"/>
          <w:lang w:val="pl" w:eastAsia="pl-PL"/>
        </w:rPr>
      </w:pPr>
      <w:r w:rsidRPr="005877F1">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 OPIS SPOSOBU PRZYGOTOWYWANIA OFERTY, OŚWIADCZEŃ                                           I DOKUMENTÓW.</w:t>
      </w:r>
      <w:r w:rsidRPr="005877F1">
        <w:rPr>
          <w:rFonts w:ascii="Calibri" w:hAnsi="Calibri" w:cs="Calibri"/>
          <w:color w:val="000000"/>
          <w:sz w:val="24"/>
          <w:szCs w:val="24"/>
          <w:lang w:eastAsia="pl-PL"/>
        </w:rPr>
        <w:tab/>
      </w:r>
    </w:p>
    <w:p w:rsidR="005877F1" w:rsidRPr="005877F1" w:rsidRDefault="005877F1" w:rsidP="005877F1">
      <w:pPr>
        <w:numPr>
          <w:ilvl w:val="0"/>
          <w:numId w:val="6"/>
        </w:numPr>
        <w:autoSpaceDE w:val="0"/>
        <w:autoSpaceDN w:val="0"/>
        <w:adjustRightInd w:val="0"/>
        <w:spacing w:after="0" w:line="240" w:lineRule="auto"/>
        <w:ind w:left="357" w:hanging="357"/>
        <w:contextualSpacing/>
        <w:jc w:val="both"/>
        <w:rPr>
          <w:rFonts w:ascii="Times New Roman" w:hAnsi="Times New Roman" w:cs="Times New Roman"/>
          <w:color w:val="000000"/>
        </w:rPr>
      </w:pPr>
      <w:r w:rsidRPr="005877F1">
        <w:rPr>
          <w:rFonts w:ascii="Times New Roman" w:hAnsi="Times New Roman" w:cs="Times New Roman"/>
          <w:b/>
          <w:bCs/>
          <w:color w:val="000000"/>
        </w:rPr>
        <w:t>Oświadczenie,</w:t>
      </w:r>
      <w:r w:rsidRPr="005877F1">
        <w:rPr>
          <w:rFonts w:ascii="Times New Roman" w:hAnsi="Times New Roman" w:cs="Times New Roman"/>
          <w:bCs/>
          <w:color w:val="000000"/>
        </w:rPr>
        <w:t xml:space="preserve"> </w:t>
      </w:r>
      <w:r w:rsidRPr="005877F1">
        <w:rPr>
          <w:rFonts w:ascii="Times New Roman" w:hAnsi="Times New Roman" w:cs="Times New Roman"/>
          <w:color w:val="000000"/>
        </w:rPr>
        <w:t xml:space="preserve">o którym mowa w art. 125 ust. 1 Pzp - rozdz. VI ust. 2 lit. a) SWZ składa się, pod rygorem nieważności, </w:t>
      </w:r>
      <w:r w:rsidRPr="005877F1">
        <w:rPr>
          <w:rFonts w:ascii="Times New Roman" w:hAnsi="Times New Roman" w:cs="Times New Roman"/>
          <w:color w:val="000000"/>
          <w:u w:val="single"/>
        </w:rPr>
        <w:t>w formie elektronicznej</w:t>
      </w:r>
      <w:r w:rsidRPr="005877F1">
        <w:rPr>
          <w:rFonts w:ascii="Times New Roman" w:hAnsi="Times New Roman" w:cs="Times New Roman"/>
          <w:color w:val="000000"/>
        </w:rPr>
        <w:t xml:space="preserve"> (tj. opatrzonej kwalifikowanym podpisem elektronicznym) </w:t>
      </w:r>
      <w:r w:rsidRPr="005877F1">
        <w:rPr>
          <w:rFonts w:ascii="Times New Roman" w:hAnsi="Times New Roman" w:cs="Times New Roman"/>
          <w:color w:val="000000"/>
          <w:u w:val="single"/>
        </w:rPr>
        <w:t>lub w postaci elektronicznej</w:t>
      </w:r>
      <w:r w:rsidRPr="005877F1">
        <w:rPr>
          <w:rFonts w:ascii="Times New Roman" w:hAnsi="Times New Roman" w:cs="Times New Roman"/>
          <w:color w:val="000000"/>
        </w:rPr>
        <w:t xml:space="preserve"> opatrzonej podpisem zaufanym lub podpisem osobistym. </w:t>
      </w:r>
    </w:p>
    <w:p w:rsidR="005877F1" w:rsidRPr="005877F1" w:rsidRDefault="005877F1" w:rsidP="005877F1">
      <w:pPr>
        <w:numPr>
          <w:ilvl w:val="0"/>
          <w:numId w:val="6"/>
        </w:numPr>
        <w:spacing w:after="0" w:line="240" w:lineRule="auto"/>
        <w:ind w:left="426" w:hanging="426"/>
        <w:contextualSpacing/>
        <w:jc w:val="both"/>
        <w:rPr>
          <w:rFonts w:ascii="Calibri" w:eastAsia="Calibri" w:hAnsi="Calibri" w:cs="Calibri"/>
          <w:color w:val="FF0000"/>
        </w:rPr>
      </w:pPr>
      <w:r w:rsidRPr="005877F1">
        <w:rPr>
          <w:rFonts w:ascii="Times New Roman" w:eastAsia="Calibri" w:hAnsi="Times New Roman" w:cs="Times New Roman"/>
          <w:b/>
        </w:rPr>
        <w:t>Oferta, podmiotowe środki dowodowe, przedmiotowe środki dowodowe, pełnomocnictwa oraz inne dokumenty i oświadczenia</w:t>
      </w:r>
      <w:r w:rsidRPr="005877F1">
        <w:rPr>
          <w:rFonts w:ascii="Times New Roman" w:eastAsia="Calibri" w:hAnsi="Times New Roman" w:cs="Times New Roman"/>
        </w:rPr>
        <w:t xml:space="preserve"> (jeżeli były wymagane) składa się zgodnie z formą  określoną w rozporządzeniu Prezesa Rady Ministrów z dnia 30 grudnia 2020 r. </w:t>
      </w:r>
      <w:r w:rsidRPr="005877F1">
        <w:rPr>
          <w:rFonts w:ascii="Times New Roman" w:eastAsia="Calibri" w:hAnsi="Times New Roman" w:cs="Times New Roman"/>
          <w:i/>
        </w:rPr>
        <w:t xml:space="preserve">w sprawie sposobu sporządzania i przekazywania informacji oraz wymagań technicznych dla dokumentów elektronicznych oraz środków komunikacji elektronicznej w postępowaniu </w:t>
      </w:r>
      <w:r w:rsidRPr="005877F1">
        <w:rPr>
          <w:rFonts w:ascii="Times New Roman" w:eastAsia="Calibri" w:hAnsi="Times New Roman" w:cs="Times New Roman"/>
          <w:i/>
        </w:rPr>
        <w:br/>
        <w:t>o udzielenie zamówienia publicznego lub konkursie</w:t>
      </w:r>
      <w:r w:rsidRPr="005877F1">
        <w:rPr>
          <w:rFonts w:ascii="Times New Roman" w:eastAsia="Calibri" w:hAnsi="Times New Roman" w:cs="Times New Roman"/>
        </w:rPr>
        <w:t>, zgodnie z którym:</w:t>
      </w:r>
    </w:p>
    <w:p w:rsidR="005877F1" w:rsidRPr="005877F1" w:rsidRDefault="005877F1" w:rsidP="00100DE0">
      <w:pPr>
        <w:numPr>
          <w:ilvl w:val="0"/>
          <w:numId w:val="87"/>
        </w:numPr>
        <w:spacing w:after="0" w:line="240" w:lineRule="auto"/>
        <w:ind w:left="851" w:hanging="425"/>
        <w:contextualSpacing/>
        <w:jc w:val="both"/>
        <w:rPr>
          <w:rFonts w:ascii="Times New Roman" w:eastAsia="Calibri" w:hAnsi="Times New Roman" w:cs="Times New Roman"/>
          <w:b/>
          <w:color w:val="000000" w:themeColor="text1"/>
        </w:rPr>
      </w:pPr>
      <w:r w:rsidRPr="005877F1">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5877F1">
        <w:rPr>
          <w:rFonts w:ascii="Times New Roman" w:eastAsia="Calibri" w:hAnsi="Times New Roman" w:cs="Times New Roman"/>
          <w:b/>
          <w:color w:val="000000" w:themeColor="text1"/>
        </w:rPr>
        <w:t>wystawione przez upoważnione podmioty inne niż Wykonawca:</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jako dokument elektroniczny – Wykonawca przekazuje ten dokument;</w:t>
      </w:r>
    </w:p>
    <w:p w:rsidR="005877F1" w:rsidRPr="005877F1" w:rsidRDefault="005877F1" w:rsidP="00100DE0">
      <w:pPr>
        <w:numPr>
          <w:ilvl w:val="5"/>
          <w:numId w:val="84"/>
        </w:numPr>
        <w:spacing w:after="0" w:line="240" w:lineRule="auto"/>
        <w:ind w:left="1134" w:hanging="283"/>
        <w:contextualSpacing/>
        <w:jc w:val="both"/>
        <w:rPr>
          <w:rFonts w:ascii="Times New Roman" w:eastAsia="Calibri" w:hAnsi="Times New Roman" w:cs="Times New Roman"/>
        </w:rPr>
      </w:pPr>
      <w:r w:rsidRPr="005877F1">
        <w:rPr>
          <w:rFonts w:ascii="Times New Roman" w:eastAsia="Calibri" w:hAnsi="Times New Roman" w:cs="Times New Roman"/>
        </w:rPr>
        <w:t xml:space="preserve">jako dokument w postaci   papierowej – Wykonawca przekazuje </w:t>
      </w:r>
      <w:r w:rsidRPr="005877F1">
        <w:rPr>
          <w:rFonts w:ascii="Times New Roman" w:eastAsia="Calibri" w:hAnsi="Times New Roman" w:cs="Times New Roman"/>
          <w:u w:val="single"/>
        </w:rPr>
        <w:t>cyfrowe odwzorowanie    tego    dokumentu</w:t>
      </w:r>
      <w:r w:rsidRPr="005877F1">
        <w:rPr>
          <w:rFonts w:ascii="Times New Roman" w:eastAsia="Calibri" w:hAnsi="Times New Roman" w:cs="Times New Roman"/>
        </w:rPr>
        <w:t xml:space="preserve">    opatrzone    kwalifikowanym    podpisem </w:t>
      </w:r>
      <w:r w:rsidRPr="005877F1">
        <w:rPr>
          <w:rFonts w:ascii="Times New Roman" w:eastAsia="Calibri" w:hAnsi="Times New Roman" w:cs="Times New Roman"/>
        </w:rPr>
        <w:lastRenderedPageBreak/>
        <w:t xml:space="preserve">elektronicznym, podpisem zaufanym lub podpisem osobistym poświadczającym  zgodność  cyfrowego  odwzorowania  z dokumentem w postaci papierowej; </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przedmiotowych  środków  dowodowych – odpowiednio Wykonawca lub Wykonawca wspólnie ubiegający się o udzielenie zamówienia,</w:t>
      </w:r>
    </w:p>
    <w:p w:rsidR="005877F1" w:rsidRPr="005877F1" w:rsidRDefault="005877F1" w:rsidP="005877F1">
      <w:pPr>
        <w:spacing w:after="0" w:line="240" w:lineRule="auto"/>
        <w:ind w:left="993"/>
        <w:contextualSpacing/>
        <w:jc w:val="both"/>
        <w:rPr>
          <w:rFonts w:ascii="Times New Roman" w:eastAsia="Calibri" w:hAnsi="Times New Roman" w:cs="Times New Roman"/>
        </w:rPr>
      </w:pPr>
      <w:r w:rsidRPr="005877F1">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5877F1" w:rsidRPr="005877F1" w:rsidRDefault="005877F1" w:rsidP="00982028">
      <w:pPr>
        <w:spacing w:after="0" w:line="240" w:lineRule="auto"/>
        <w:ind w:left="851" w:hanging="425"/>
        <w:jc w:val="both"/>
        <w:rPr>
          <w:rFonts w:ascii="Times New Roman" w:eastAsia="Calibri" w:hAnsi="Times New Roman" w:cs="Times New Roman"/>
        </w:rPr>
      </w:pPr>
      <w:r w:rsidRPr="00982028">
        <w:rPr>
          <w:rFonts w:ascii="Times New Roman" w:eastAsia="Calibri" w:hAnsi="Times New Roman" w:cs="Times New Roman"/>
        </w:rPr>
        <w:t>2)</w:t>
      </w:r>
      <w:r w:rsidRPr="005877F1">
        <w:rPr>
          <w:rFonts w:ascii="Times New Roman" w:eastAsia="Calibri" w:hAnsi="Times New Roman" w:cs="Times New Roman"/>
        </w:rPr>
        <w:t xml:space="preserve"> </w:t>
      </w:r>
      <w:r w:rsidR="00982028">
        <w:rPr>
          <w:rFonts w:ascii="Times New Roman" w:eastAsia="Calibri" w:hAnsi="Times New Roman" w:cs="Times New Roman"/>
        </w:rPr>
        <w:tab/>
      </w:r>
      <w:r w:rsidRPr="005877F1">
        <w:rPr>
          <w:rFonts w:ascii="Times New Roman" w:eastAsia="Calibri" w:hAnsi="Times New Roman" w:cs="Times New Roman"/>
        </w:rPr>
        <w:t xml:space="preserve">Podmiotowe środki dowodowe, w tym oświadczenie, o którym mowa w art. 117 ust. 4 ustawy, zobowiązanie/-nia podmiotu udostępniającego zasoby, przedmiotowe środki dowodowe, </w:t>
      </w:r>
      <w:r w:rsidRPr="005877F1">
        <w:rPr>
          <w:rFonts w:ascii="Times New Roman" w:eastAsia="Calibri" w:hAnsi="Times New Roman" w:cs="Times New Roman"/>
          <w:b/>
        </w:rPr>
        <w:t>które  nie  zostały  wystawione  przez  upoważnione podmioty</w:t>
      </w:r>
      <w:r w:rsidRPr="005877F1">
        <w:rPr>
          <w:rFonts w:ascii="Times New Roman" w:eastAsia="Calibri" w:hAnsi="Times New Roman" w:cs="Times New Roman"/>
        </w:rPr>
        <w:t xml:space="preserve">, </w:t>
      </w:r>
      <w:r w:rsidRPr="005877F1">
        <w:rPr>
          <w:rFonts w:ascii="Times New Roman" w:eastAsia="Calibri" w:hAnsi="Times New Roman" w:cs="Times New Roman"/>
          <w:b/>
        </w:rPr>
        <w:t>oraz wymagane pełnomocnictwa</w:t>
      </w:r>
      <w:r w:rsidRPr="005877F1">
        <w:rPr>
          <w:rFonts w:ascii="Times New Roman" w:eastAsia="Calibri" w:hAnsi="Times New Roman" w:cs="Times New Roman"/>
        </w:rPr>
        <w:t>:</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 xml:space="preserve">a) </w:t>
      </w:r>
      <w:r w:rsidR="00982028">
        <w:rPr>
          <w:rFonts w:ascii="Times New Roman" w:eastAsia="Calibri" w:hAnsi="Times New Roman" w:cs="Times New Roman"/>
        </w:rPr>
        <w:tab/>
      </w:r>
      <w:r w:rsidRPr="005877F1">
        <w:rPr>
          <w:rFonts w:ascii="Times New Roman" w:eastAsia="Calibri" w:hAnsi="Times New Roman" w:cs="Times New Roman"/>
        </w:rPr>
        <w:t>Wykonawca przekazuje w postaci elektronicznej i opatruje kwalifikowanym podpisem elektronicznym, podpisem zaufanym lub podpisem osobistym;</w:t>
      </w:r>
    </w:p>
    <w:p w:rsidR="005877F1" w:rsidRPr="005877F1" w:rsidRDefault="005877F1" w:rsidP="00982028">
      <w:pPr>
        <w:spacing w:after="0" w:line="240" w:lineRule="auto"/>
        <w:ind w:left="1134" w:hanging="283"/>
        <w:jc w:val="both"/>
        <w:rPr>
          <w:rFonts w:ascii="Times New Roman" w:eastAsia="Calibri" w:hAnsi="Times New Roman" w:cs="Times New Roman"/>
        </w:rPr>
      </w:pPr>
      <w:r w:rsidRPr="005877F1">
        <w:rPr>
          <w:rFonts w:ascii="Times New Roman" w:eastAsia="Calibri" w:hAnsi="Times New Roman" w:cs="Times New Roman"/>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u w:val="single"/>
        </w:rPr>
        <w:t>Poświadczenia  zgodności  cyfrowego  odwzorowania</w:t>
      </w:r>
      <w:r w:rsidRPr="005877F1">
        <w:rPr>
          <w:rFonts w:ascii="Times New Roman" w:eastAsia="Calibri" w:hAnsi="Times New Roman" w:cs="Times New Roman"/>
        </w:rPr>
        <w:t xml:space="preserve">  z  dokumentem  w  postaci papierowej, o którym mowa w lit. b) powyżej, dokonuje notariusz lub:</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podmiotowych środków dowodowych – odpowiednio Wykonawca, Wykonawca  wspólnie  ubiegający  się  o  udzielenie  zamówienia,  podmiot udostępniający zasoby, każdy w zakresie dokumentu, który go dotyczy;</w:t>
      </w:r>
    </w:p>
    <w:p w:rsidR="00982028"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przedmiotowego  środka  dowodowego, oświadczenia,  o  którym mowa w art. 117 ust. 4 ustawy, zobowiązania podmiotu udostępniającego zasoby – odpowiednio Wykonawca lub Wykonawca wspólnie ubiegają</w:t>
      </w:r>
      <w:r w:rsidR="00982028">
        <w:rPr>
          <w:rFonts w:ascii="Times New Roman" w:eastAsia="Calibri" w:hAnsi="Times New Roman" w:cs="Times New Roman"/>
        </w:rPr>
        <w:t>cy się o udzielenie zamówienia;</w:t>
      </w:r>
    </w:p>
    <w:p w:rsidR="005877F1" w:rsidRPr="005877F1" w:rsidRDefault="005877F1" w:rsidP="00982028">
      <w:pPr>
        <w:spacing w:after="0" w:line="240" w:lineRule="auto"/>
        <w:ind w:left="851"/>
        <w:jc w:val="both"/>
        <w:rPr>
          <w:rFonts w:ascii="Times New Roman" w:eastAsia="Calibri" w:hAnsi="Times New Roman" w:cs="Times New Roman"/>
        </w:rPr>
      </w:pPr>
      <w:r w:rsidRPr="005877F1">
        <w:rPr>
          <w:rFonts w:ascii="Times New Roman" w:eastAsia="Calibri" w:hAnsi="Times New Roman" w:cs="Times New Roman"/>
        </w:rPr>
        <w:t>- w przypadku pełnomocnictwa – mocodawca.</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b/>
          <w:szCs w:val="24"/>
        </w:rPr>
        <w:t>Przez cyfrowe odwzorowanie należy rozumieć</w:t>
      </w:r>
      <w:r w:rsidRPr="005877F1">
        <w:rPr>
          <w:rFonts w:ascii="Times New Roman" w:eastAsia="Calibri" w:hAnsi="Times New Roman" w:cs="Times New Roman"/>
          <w:szCs w:val="24"/>
        </w:rPr>
        <w:t xml:space="preserve"> dokument elektroniczny będący kopią elektroniczną treści zapisanej w postaci papierowej, umożliwiający zapoznanie się z tą treścią </w:t>
      </w:r>
      <w:r w:rsidRPr="005877F1">
        <w:rPr>
          <w:rFonts w:ascii="Times New Roman" w:eastAsia="Calibri" w:hAnsi="Times New Roman" w:cs="Times New Roman"/>
          <w:szCs w:val="24"/>
        </w:rPr>
        <w:br/>
        <w:t xml:space="preserve">i jej zrozumienie, bez konieczności bezpośredniego dostępu do oryginału. </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rPr>
      </w:pPr>
      <w:r w:rsidRPr="005877F1">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Oferta powinna być:</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sporządzona na podstawie załączników niniejszej SWZ w języku polskim,</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podmiotowe środki dowodowe, przedmiotowe środki dowodowe oraz inne dokumenty </w:t>
      </w:r>
      <w:r w:rsidRPr="005877F1">
        <w:rPr>
          <w:rFonts w:ascii="Times New Roman" w:eastAsia="Calibri" w:hAnsi="Times New Roman" w:cs="Times New Roman"/>
        </w:rPr>
        <w:br/>
        <w:t xml:space="preserve">i oświadczenia (jeżeli były wymagane) sporządzone w języku obcym przekazuje się wraz </w:t>
      </w:r>
      <w:r w:rsidRPr="005877F1">
        <w:rPr>
          <w:rFonts w:ascii="Times New Roman" w:eastAsia="Calibri" w:hAnsi="Times New Roman" w:cs="Times New Roman"/>
        </w:rPr>
        <w:br/>
        <w:t>z tłumaczeniem na język polski,</w:t>
      </w:r>
    </w:p>
    <w:p w:rsidR="005877F1" w:rsidRPr="005877F1" w:rsidRDefault="005877F1" w:rsidP="00100DE0">
      <w:pPr>
        <w:numPr>
          <w:ilvl w:val="1"/>
          <w:numId w:val="79"/>
        </w:numPr>
        <w:spacing w:after="0" w:line="240" w:lineRule="auto"/>
        <w:ind w:left="709"/>
        <w:jc w:val="both"/>
        <w:rPr>
          <w:rFonts w:ascii="Times New Roman" w:eastAsia="Calibri" w:hAnsi="Times New Roman" w:cs="Times New Roman"/>
        </w:rPr>
      </w:pPr>
      <w:r w:rsidRPr="005877F1">
        <w:rPr>
          <w:rFonts w:ascii="Times New Roman" w:eastAsia="Calibri" w:hAnsi="Times New Roman" w:cs="Times New Roman"/>
        </w:rPr>
        <w:t xml:space="preserve">złożona przy użyciu środków komunikacji elektronicznej, tzn. za pośrednictwem </w:t>
      </w:r>
      <w:hyperlink r:id="rId23">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5877F1">
        <w:rPr>
          <w:rFonts w:ascii="Times New Roman" w:eastAsia="Calibri" w:hAnsi="Times New Roman" w:cs="Times New Roman"/>
          <w:b/>
          <w:u w:val="single"/>
        </w:rPr>
        <w:t>oraz wykazał, załączając stosowne wyjaśnienia,</w:t>
      </w:r>
      <w:r w:rsidRPr="005877F1">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5877F1">
        <w:rPr>
          <w:rFonts w:ascii="Times New Roman" w:eastAsia="Calibri" w:hAnsi="Times New Roman" w:cs="Times New Roman"/>
          <w:i/>
        </w:rPr>
        <w:t>t. j.  Dz.  U.  z  2022  r.  poz.  1233</w:t>
      </w:r>
      <w:r w:rsidRPr="005877F1">
        <w:rPr>
          <w:rFonts w:ascii="Times New Roman" w:eastAsia="Calibri" w:hAnsi="Times New Roman" w:cs="Times New Roman"/>
        </w:rPr>
        <w:t>),  które Wykonawca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5877F1" w:rsidRPr="005877F1" w:rsidRDefault="005877F1" w:rsidP="005877F1">
      <w:pPr>
        <w:numPr>
          <w:ilvl w:val="0"/>
          <w:numId w:val="6"/>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lastRenderedPageBreak/>
        <w:t xml:space="preserve">Wykonawca, za pośrednictwem </w:t>
      </w:r>
      <w:hyperlink r:id="rId24">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rsidR="005877F1" w:rsidRPr="005877F1" w:rsidRDefault="005877F1" w:rsidP="005877F1">
      <w:pPr>
        <w:spacing w:after="0" w:line="240" w:lineRule="auto"/>
        <w:jc w:val="both"/>
        <w:rPr>
          <w:rFonts w:ascii="Times New Roman" w:eastAsia="Calibri" w:hAnsi="Times New Roman" w:cs="Times New Roman"/>
          <w:color w:val="1155CC"/>
          <w:u w:val="single"/>
        </w:rPr>
      </w:pPr>
      <w:r w:rsidRPr="005877F1">
        <w:rPr>
          <w:rFonts w:ascii="Times New Roman" w:eastAsia="Calibri" w:hAnsi="Times New Roman" w:cs="Times New Roman"/>
        </w:rPr>
        <w:t xml:space="preserve">       </w:t>
      </w:r>
      <w:hyperlink r:id="rId25">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5877F1">
      <w:pPr>
        <w:numPr>
          <w:ilvl w:val="0"/>
          <w:numId w:val="6"/>
        </w:numPr>
        <w:spacing w:after="0" w:line="240" w:lineRule="auto"/>
        <w:ind w:left="357" w:hanging="357"/>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XII. WYMAGANIA DOTYCZĄCE WADIUM.</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bCs/>
          <w:lang w:eastAsia="pl-PL"/>
        </w:rPr>
      </w:pPr>
      <w:r w:rsidRPr="005877F1">
        <w:rPr>
          <w:rFonts w:ascii="Times New Roman" w:eastAsia="Calibri" w:hAnsi="Times New Roman" w:cs="Times New Roman"/>
          <w:bCs/>
          <w:lang w:eastAsia="pl-PL"/>
        </w:rPr>
        <w:t>Wadium nie jest wymagane.</w:t>
      </w:r>
    </w:p>
    <w:p w:rsidR="005877F1" w:rsidRPr="005877F1" w:rsidRDefault="005877F1" w:rsidP="005877F1">
      <w:pPr>
        <w:autoSpaceDE w:val="0"/>
        <w:autoSpaceDN w:val="0"/>
        <w:adjustRightInd w:val="0"/>
        <w:spacing w:after="0" w:line="240" w:lineRule="auto"/>
        <w:ind w:left="284"/>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 xml:space="preserve">XII. TERMIN ZWIĄZANIA OFERTĄ. </w:t>
      </w:r>
    </w:p>
    <w:p w:rsidR="005877F1" w:rsidRPr="0002385D"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b/>
          <w:color w:val="FF0000"/>
          <w:szCs w:val="24"/>
          <w:lang w:eastAsia="pl-PL"/>
        </w:rPr>
      </w:pPr>
      <w:r w:rsidRPr="009E0A8E">
        <w:rPr>
          <w:rFonts w:ascii="Times New Roman" w:hAnsi="Times New Roman" w:cs="Times New Roman"/>
          <w:szCs w:val="24"/>
          <w:lang w:eastAsia="pl-PL"/>
        </w:rPr>
        <w:t xml:space="preserve">Wykonawca jest związany złożoną ofertą od dnia upływu terminu składania ofert </w:t>
      </w:r>
      <w:r w:rsidR="00982028" w:rsidRPr="003D7504">
        <w:rPr>
          <w:rFonts w:ascii="Times New Roman" w:hAnsi="Times New Roman" w:cs="Times New Roman"/>
          <w:b/>
          <w:szCs w:val="24"/>
          <w:lang w:eastAsia="pl-PL"/>
        </w:rPr>
        <w:t xml:space="preserve">do dnia </w:t>
      </w:r>
      <w:r w:rsidR="003D7504" w:rsidRPr="003D7504">
        <w:rPr>
          <w:rFonts w:ascii="Times New Roman" w:hAnsi="Times New Roman" w:cs="Times New Roman"/>
          <w:b/>
          <w:szCs w:val="24"/>
          <w:lang w:eastAsia="pl-PL"/>
        </w:rPr>
        <w:t>10.05</w:t>
      </w:r>
      <w:r w:rsidR="0002385D" w:rsidRPr="003D7504">
        <w:rPr>
          <w:rFonts w:ascii="Times New Roman" w:hAnsi="Times New Roman" w:cs="Times New Roman"/>
          <w:b/>
          <w:szCs w:val="24"/>
          <w:lang w:eastAsia="pl-PL"/>
        </w:rPr>
        <w:t>.</w:t>
      </w:r>
      <w:r w:rsidR="000F73A5" w:rsidRPr="003D7504">
        <w:rPr>
          <w:rFonts w:ascii="Times New Roman" w:hAnsi="Times New Roman" w:cs="Times New Roman"/>
          <w:b/>
          <w:szCs w:val="24"/>
          <w:lang w:eastAsia="pl-PL"/>
        </w:rPr>
        <w:t>2025</w:t>
      </w:r>
      <w:r w:rsidRPr="003D7504">
        <w:rPr>
          <w:rFonts w:ascii="Times New Roman" w:hAnsi="Times New Roman" w:cs="Times New Roman"/>
          <w:b/>
          <w:szCs w:val="24"/>
          <w:lang w:eastAsia="pl-PL"/>
        </w:rPr>
        <w:t xml:space="preserve"> r.</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Times New Roman" w:hAnsi="Times New Roman" w:cs="Times New Roman"/>
          <w:color w:val="000000"/>
          <w:szCs w:val="24"/>
          <w:lang w:eastAsia="pl-PL"/>
        </w:rPr>
      </w:pPr>
      <w:r w:rsidRPr="005877F1">
        <w:rPr>
          <w:rFonts w:ascii="Times New Roman" w:hAnsi="Times New Roman" w:cs="Times New Roman"/>
          <w:color w:val="000000"/>
          <w:szCs w:val="24"/>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 xml:space="preserve">Przedłużenie terminu związania ofertą, o którym mowa w ust. 2, wymaga złożenia przez Wykonawcę pisemnego oświadczenia o wyrażeniu zgody na przedłużenie terminu związania ofertą. </w:t>
      </w:r>
    </w:p>
    <w:p w:rsidR="005877F1" w:rsidRPr="005877F1" w:rsidRDefault="005877F1" w:rsidP="00100DE0">
      <w:pPr>
        <w:numPr>
          <w:ilvl w:val="3"/>
          <w:numId w:val="88"/>
        </w:numPr>
        <w:autoSpaceDE w:val="0"/>
        <w:autoSpaceDN w:val="0"/>
        <w:adjustRightInd w:val="0"/>
        <w:spacing w:after="0" w:line="240" w:lineRule="auto"/>
        <w:ind w:left="284" w:hanging="284"/>
        <w:jc w:val="both"/>
        <w:rPr>
          <w:rFonts w:ascii="Calibri" w:hAnsi="Calibri" w:cs="Calibri"/>
          <w:color w:val="000000"/>
          <w:szCs w:val="24"/>
          <w:lang w:eastAsia="pl-PL"/>
        </w:rPr>
      </w:pPr>
      <w:r w:rsidRPr="005877F1">
        <w:rPr>
          <w:rFonts w:ascii="Times New Roman" w:hAnsi="Times New Roman" w:cs="Times New Roman"/>
          <w:color w:val="000000"/>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5877F1" w:rsidRPr="005877F1" w:rsidRDefault="005877F1" w:rsidP="005877F1">
      <w:pPr>
        <w:spacing w:after="0" w:line="240" w:lineRule="auto"/>
        <w:jc w:val="both"/>
        <w:rPr>
          <w:rFonts w:ascii="Times New Roman" w:eastAsia="Calibri" w:hAnsi="Times New Roman" w:cs="Times New Roman"/>
          <w:b/>
        </w:rPr>
      </w:pPr>
    </w:p>
    <w:p w:rsidR="005877F1" w:rsidRPr="005877F1" w:rsidRDefault="005877F1" w:rsidP="005877F1">
      <w:pPr>
        <w:tabs>
          <w:tab w:val="num" w:pos="426"/>
        </w:tabs>
        <w:spacing w:after="0" w:line="240" w:lineRule="auto"/>
        <w:jc w:val="both"/>
        <w:rPr>
          <w:rFonts w:ascii="Times New Roman" w:eastAsia="Calibri" w:hAnsi="Times New Roman" w:cs="Times New Roman"/>
          <w:b/>
        </w:rPr>
      </w:pPr>
      <w:r w:rsidRPr="005877F1">
        <w:rPr>
          <w:rFonts w:ascii="Times New Roman" w:eastAsia="Calibri" w:hAnsi="Times New Roman" w:cs="Times New Roman"/>
          <w:b/>
        </w:rPr>
        <w:t>XIV. MIEJSCE, TERMIN ORAZ SPOSÓB SKŁADANIA i OTWARCIA OFERT</w:t>
      </w:r>
    </w:p>
    <w:p w:rsidR="005877F1" w:rsidRPr="009E0A8E"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Ofertę wraz z wymaganymi dokumentami należy przekazać za pośrednictwem </w:t>
      </w:r>
      <w:hyperlink r:id="rId26" w:history="1">
        <w:r w:rsidRPr="005877F1">
          <w:rPr>
            <w:rFonts w:ascii="Times New Roman" w:eastAsia="Calibri" w:hAnsi="Times New Roman" w:cs="Times New Roman"/>
            <w:color w:val="0000FF"/>
            <w:u w:val="single"/>
          </w:rPr>
          <w:t>https://platformazakupowa.pl/kwp_bialystok</w:t>
        </w:r>
      </w:hyperlink>
      <w:r w:rsidRPr="005877F1">
        <w:rPr>
          <w:rFonts w:ascii="Times New Roman" w:eastAsia="Calibri" w:hAnsi="Times New Roman" w:cs="Times New Roman"/>
        </w:rPr>
        <w:t xml:space="preserve"> na stronie internetowej prowadzonego postępowania  do dnia</w:t>
      </w:r>
      <w:r w:rsidR="003D7504">
        <w:rPr>
          <w:rFonts w:ascii="Times New Roman" w:eastAsia="Calibri" w:hAnsi="Times New Roman" w:cs="Times New Roman"/>
        </w:rPr>
        <w:t xml:space="preserve"> </w:t>
      </w:r>
      <w:r w:rsidR="003D7504" w:rsidRPr="003D7504">
        <w:rPr>
          <w:rFonts w:ascii="Times New Roman" w:eastAsia="Calibri" w:hAnsi="Times New Roman" w:cs="Times New Roman"/>
          <w:b/>
        </w:rPr>
        <w:t>11</w:t>
      </w:r>
      <w:r w:rsidR="000F73A5" w:rsidRPr="003D7504">
        <w:rPr>
          <w:rFonts w:ascii="Times New Roman" w:eastAsia="Calibri" w:hAnsi="Times New Roman" w:cs="Times New Roman"/>
          <w:b/>
        </w:rPr>
        <w:t>.</w:t>
      </w:r>
      <w:r w:rsidR="003D7504" w:rsidRPr="003D7504">
        <w:rPr>
          <w:rFonts w:ascii="Times New Roman" w:eastAsia="Calibri" w:hAnsi="Times New Roman" w:cs="Times New Roman"/>
          <w:b/>
        </w:rPr>
        <w:t>04.</w:t>
      </w:r>
      <w:r w:rsidR="000F73A5" w:rsidRPr="003D7504">
        <w:rPr>
          <w:rFonts w:ascii="Times New Roman" w:eastAsia="Calibri" w:hAnsi="Times New Roman" w:cs="Times New Roman"/>
          <w:b/>
        </w:rPr>
        <w:t>2025</w:t>
      </w:r>
      <w:r w:rsidRPr="003D7504">
        <w:rPr>
          <w:rFonts w:ascii="Times New Roman" w:eastAsia="Calibri" w:hAnsi="Times New Roman" w:cs="Times New Roman"/>
          <w:b/>
        </w:rPr>
        <w:t xml:space="preserve"> r. </w:t>
      </w:r>
      <w:r w:rsidRPr="009E0A8E">
        <w:rPr>
          <w:rFonts w:ascii="Times New Roman" w:eastAsia="Calibri" w:hAnsi="Times New Roman" w:cs="Times New Roman"/>
          <w:b/>
        </w:rPr>
        <w:t>do godziny 09.30.</w:t>
      </w:r>
    </w:p>
    <w:p w:rsidR="005877F1" w:rsidRPr="005877F1" w:rsidRDefault="005877F1" w:rsidP="00100DE0">
      <w:pPr>
        <w:numPr>
          <w:ilvl w:val="0"/>
          <w:numId w:val="80"/>
        </w:numPr>
        <w:spacing w:after="0" w:line="240" w:lineRule="auto"/>
        <w:ind w:left="357" w:hanging="357"/>
        <w:jc w:val="both"/>
        <w:rPr>
          <w:rFonts w:ascii="Times New Roman" w:eastAsia="Calibri" w:hAnsi="Times New Roman" w:cs="Times New Roman"/>
        </w:rPr>
      </w:pPr>
      <w:r w:rsidRPr="009E0A8E">
        <w:rPr>
          <w:rFonts w:ascii="Times New Roman" w:eastAsia="Calibri" w:hAnsi="Times New Roman" w:cs="Times New Roman"/>
        </w:rPr>
        <w:t>Otwarcie ofert nastąpi w dniu</w:t>
      </w:r>
      <w:r w:rsidR="003D7504">
        <w:rPr>
          <w:rFonts w:ascii="Times New Roman" w:eastAsia="Calibri" w:hAnsi="Times New Roman" w:cs="Times New Roman"/>
        </w:rPr>
        <w:t xml:space="preserve"> </w:t>
      </w:r>
      <w:r w:rsidR="003D7504" w:rsidRPr="003D7504">
        <w:rPr>
          <w:rFonts w:ascii="Times New Roman" w:eastAsia="Calibri" w:hAnsi="Times New Roman" w:cs="Times New Roman"/>
          <w:b/>
        </w:rPr>
        <w:t>11</w:t>
      </w:r>
      <w:r w:rsidRPr="003D7504">
        <w:rPr>
          <w:rFonts w:ascii="Times New Roman" w:eastAsia="Calibri" w:hAnsi="Times New Roman" w:cs="Times New Roman"/>
          <w:b/>
        </w:rPr>
        <w:t>.</w:t>
      </w:r>
      <w:r w:rsidR="003D7504" w:rsidRPr="003D7504">
        <w:rPr>
          <w:rFonts w:ascii="Times New Roman" w:eastAsia="Calibri" w:hAnsi="Times New Roman" w:cs="Times New Roman"/>
          <w:b/>
        </w:rPr>
        <w:t>04.</w:t>
      </w:r>
      <w:r w:rsidRPr="003D7504">
        <w:rPr>
          <w:rFonts w:ascii="Times New Roman" w:eastAsia="Calibri" w:hAnsi="Times New Roman" w:cs="Times New Roman"/>
          <w:b/>
        </w:rPr>
        <w:t>20</w:t>
      </w:r>
      <w:r w:rsidR="000F73A5" w:rsidRPr="003D7504">
        <w:rPr>
          <w:rFonts w:ascii="Times New Roman" w:eastAsia="Calibri" w:hAnsi="Times New Roman" w:cs="Times New Roman"/>
          <w:b/>
        </w:rPr>
        <w:t>25</w:t>
      </w:r>
      <w:r w:rsidRPr="003D7504">
        <w:rPr>
          <w:rFonts w:ascii="Times New Roman" w:eastAsia="Calibri" w:hAnsi="Times New Roman" w:cs="Times New Roman"/>
          <w:b/>
        </w:rPr>
        <w:t xml:space="preserve"> r. </w:t>
      </w:r>
      <w:r w:rsidRPr="005877F1">
        <w:rPr>
          <w:rFonts w:ascii="Times New Roman" w:eastAsia="Calibri" w:hAnsi="Times New Roman" w:cs="Times New Roman"/>
          <w:b/>
        </w:rPr>
        <w:t>o godz. 10.00</w:t>
      </w:r>
      <w:r w:rsidRPr="005877F1">
        <w:rPr>
          <w:rFonts w:ascii="Times New Roman" w:eastAsia="Calibri" w:hAnsi="Times New Roman" w:cs="Times New Roman"/>
        </w:rPr>
        <w:t xml:space="preserve"> za pośrednictwem platformy zakupowej.</w:t>
      </w:r>
    </w:p>
    <w:p w:rsidR="005877F1" w:rsidRPr="005877F1" w:rsidRDefault="005877F1" w:rsidP="00100DE0">
      <w:pPr>
        <w:numPr>
          <w:ilvl w:val="0"/>
          <w:numId w:val="80"/>
        </w:numP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W przypadku awarii platformy zakupowej, która spowoduje brak możliwości otwarcia ofert </w:t>
      </w:r>
      <w:r w:rsidRPr="005877F1">
        <w:rPr>
          <w:rFonts w:ascii="Times New Roman" w:eastAsia="Calibri" w:hAnsi="Times New Roman" w:cs="Times New Roman"/>
        </w:rPr>
        <w:br/>
        <w:t>w powyższym terminie, otwarcie nastąpi niezwłocznie po usunięciu awarii.</w:t>
      </w:r>
    </w:p>
    <w:p w:rsidR="005877F1" w:rsidRPr="005877F1" w:rsidRDefault="005877F1" w:rsidP="00100DE0">
      <w:pPr>
        <w:numPr>
          <w:ilvl w:val="0"/>
          <w:numId w:val="80"/>
        </w:numPr>
        <w:pBdr>
          <w:top w:val="nil"/>
          <w:left w:val="nil"/>
          <w:bottom w:val="nil"/>
          <w:right w:val="nil"/>
          <w:between w:val="nil"/>
        </w:pBdr>
        <w:spacing w:after="0" w:line="240" w:lineRule="auto"/>
        <w:rPr>
          <w:rFonts w:ascii="Times New Roman" w:eastAsia="Calibri" w:hAnsi="Times New Roman" w:cs="Times New Roman"/>
        </w:rPr>
      </w:pPr>
      <w:r w:rsidRPr="005877F1">
        <w:rPr>
          <w:rFonts w:ascii="Times New Roman" w:eastAsia="Calibri" w:hAnsi="Times New Roman" w:cs="Times New Roman"/>
        </w:rPr>
        <w:t>Do oferty należy dołączyć wszystkie wymagane w SWZ dokumenty.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7">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xml:space="preserve">, Wykonawca powinien złożyć podpis bezpośrednio na dokumentach przesłanych za pośrednictwem </w:t>
      </w:r>
      <w:hyperlink r:id="rId28">
        <w:r w:rsidRPr="005877F1">
          <w:rPr>
            <w:rFonts w:ascii="Times New Roman" w:eastAsia="Calibri" w:hAnsi="Times New Roman" w:cs="Times New Roman"/>
            <w:color w:val="1155CC"/>
            <w:u w:val="single"/>
          </w:rPr>
          <w:t>platformazakupowa.pl</w:t>
        </w:r>
      </w:hyperlink>
      <w:r w:rsidRPr="005877F1">
        <w:rPr>
          <w:rFonts w:ascii="Times New Roman" w:eastAsia="Calibri" w:hAnsi="Times New Roman" w:cs="Times New Roman"/>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29">
        <w:r w:rsidRPr="005877F1">
          <w:rPr>
            <w:rFonts w:ascii="Times New Roman" w:eastAsia="Calibri" w:hAnsi="Times New Roman" w:cs="Times New Roman"/>
            <w:color w:val="1155CC"/>
            <w:u w:val="single"/>
          </w:rPr>
          <w:t>https://platformazakupowa.pl/strona/45-instrukcje</w:t>
        </w:r>
      </w:hyperlink>
      <w:r w:rsidRPr="005877F1">
        <w:rPr>
          <w:rFonts w:ascii="Times New Roman" w:eastAsia="Calibri" w:hAnsi="Times New Roman" w:cs="Times New Roman"/>
          <w:color w:val="1155CC"/>
          <w:u w:val="single"/>
        </w:rPr>
        <w:t>.</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Wykonawca po upływie terminu do składania ofert Wykonawca nie może zmienić ani wycofać złożonej oferty.</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Ofertę złożoną po terminie składania ofert odrzuca się na podstawie art. 226 ust. 1 pkt. 1 Pzp.</w:t>
      </w:r>
    </w:p>
    <w:p w:rsidR="005877F1" w:rsidRPr="005877F1" w:rsidRDefault="005877F1" w:rsidP="00100DE0">
      <w:pPr>
        <w:numPr>
          <w:ilvl w:val="0"/>
          <w:numId w:val="80"/>
        </w:numPr>
        <w:pBdr>
          <w:top w:val="nil"/>
          <w:left w:val="nil"/>
          <w:bottom w:val="nil"/>
          <w:right w:val="nil"/>
          <w:between w:val="nil"/>
        </w:pBdr>
        <w:spacing w:after="0" w:line="240" w:lineRule="auto"/>
        <w:jc w:val="both"/>
        <w:rPr>
          <w:rFonts w:ascii="Times New Roman" w:eastAsia="Calibri" w:hAnsi="Times New Roman" w:cs="Times New Roman"/>
        </w:rPr>
      </w:pPr>
      <w:r w:rsidRPr="005877F1">
        <w:rPr>
          <w:rFonts w:ascii="Times New Roman" w:eastAsia="Calibri" w:hAnsi="Times New Roman" w:cs="Times New Roman"/>
        </w:rPr>
        <w:t>Niezwłocznie po otwarciu ofert Zamawiający zamieści na stronie internetowej prowadzonego postępowania informację z otwarcia ofert, zawierającą dane określone w art. 222 ust. 5 Pzp.</w:t>
      </w:r>
    </w:p>
    <w:p w:rsidR="005877F1" w:rsidRDefault="005877F1"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86137D" w:rsidRDefault="0086137D"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86137D" w:rsidRDefault="0086137D"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86137D" w:rsidRPr="005877F1" w:rsidRDefault="0086137D" w:rsidP="005877F1">
      <w:pPr>
        <w:autoSpaceDE w:val="0"/>
        <w:autoSpaceDN w:val="0"/>
        <w:adjustRightInd w:val="0"/>
        <w:spacing w:after="0" w:line="240" w:lineRule="auto"/>
        <w:ind w:left="709"/>
        <w:jc w:val="both"/>
        <w:rPr>
          <w:rFonts w:ascii="Times New Roman" w:eastAsia="Calibri" w:hAnsi="Times New Roman" w:cs="Times New Roman"/>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lastRenderedPageBreak/>
        <w:t>XV. OPIS SPOSOBU OBLICZANIA CENY.</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FF0000"/>
          <w:lang w:eastAsia="pl-PL"/>
        </w:rPr>
      </w:pPr>
      <w:r w:rsidRPr="005877F1">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5877F1">
        <w:rPr>
          <w:rFonts w:ascii="Times New Roman" w:eastAsia="Calibri" w:hAnsi="Times New Roman" w:cs="Times New Roman"/>
          <w:b/>
          <w:bCs/>
          <w:color w:val="000000" w:themeColor="text1"/>
          <w:lang w:eastAsia="pl-PL"/>
        </w:rPr>
        <w:t xml:space="preserve">załącznik nr 1 </w:t>
      </w:r>
      <w:r w:rsidRPr="005877F1">
        <w:rPr>
          <w:rFonts w:ascii="Times New Roman" w:eastAsia="Calibri" w:hAnsi="Times New Roman" w:cs="Times New Roman"/>
          <w:b/>
          <w:color w:val="000000" w:themeColor="text1"/>
          <w:lang w:eastAsia="pl-PL"/>
        </w:rPr>
        <w:t>SWZ</w:t>
      </w:r>
      <w:r w:rsidRPr="005877F1">
        <w:rPr>
          <w:rFonts w:ascii="Times New Roman" w:eastAsia="Calibri" w:hAnsi="Times New Roman" w:cs="Times New Roman"/>
          <w:color w:val="000000" w:themeColor="text1"/>
          <w:lang w:eastAsia="pl-PL"/>
        </w:rPr>
        <w:t xml:space="preserve"> </w:t>
      </w:r>
      <w:r w:rsidRPr="005877F1">
        <w:rPr>
          <w:rFonts w:ascii="Times New Roman" w:eastAsia="Calibri" w:hAnsi="Times New Roman" w:cs="Times New Roman"/>
          <w:color w:val="000000"/>
          <w:lang w:eastAsia="pl-PL"/>
        </w:rPr>
        <w:t>łącznej ceny ofertowej brutto za realizację przedmiotu zamówienia</w:t>
      </w:r>
      <w:r w:rsidRPr="005877F1">
        <w:rPr>
          <w:rFonts w:ascii="Times New Roman" w:eastAsia="Calibri" w:hAnsi="Times New Roman" w:cs="Times New Roman"/>
          <w:bCs/>
          <w:lang w:eastAsia="pl-PL"/>
        </w:rPr>
        <w:t>.</w:t>
      </w:r>
      <w:r w:rsidRPr="005877F1">
        <w:rPr>
          <w:rFonts w:ascii="Times New Roman" w:eastAsia="Calibri" w:hAnsi="Times New Roman" w:cs="Times New Roman"/>
          <w:b/>
          <w:bCs/>
          <w:color w:val="FF0000"/>
          <w:lang w:eastAsia="pl-PL"/>
        </w:rPr>
        <w:t xml:space="preserve">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SWZ. </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5877F1">
        <w:rPr>
          <w:rFonts w:ascii="Times New Roman" w:eastAsia="Calibri" w:hAnsi="Times New Roman" w:cs="Times New Roman"/>
          <w:color w:val="000000"/>
          <w:lang w:eastAsia="pl-PL"/>
        </w:rPr>
        <w:br/>
        <w:t xml:space="preserve">w górę). </w:t>
      </w:r>
    </w:p>
    <w:p w:rsid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Cena oferty powinna być wyrażona w złotych polskich (PLN). </w:t>
      </w:r>
    </w:p>
    <w:p w:rsidR="005A70A5" w:rsidRPr="009F5E05" w:rsidRDefault="005A70A5" w:rsidP="005A70A5">
      <w:pPr>
        <w:pStyle w:val="Default"/>
        <w:numPr>
          <w:ilvl w:val="1"/>
          <w:numId w:val="3"/>
        </w:numPr>
        <w:ind w:left="426" w:hanging="426"/>
        <w:jc w:val="both"/>
        <w:rPr>
          <w:rFonts w:ascii="Times New Roman" w:hAnsi="Times New Roman" w:cs="Times New Roman"/>
          <w:sz w:val="22"/>
          <w:szCs w:val="22"/>
        </w:rPr>
      </w:pPr>
      <w:r w:rsidRPr="009F5E05">
        <w:rPr>
          <w:rFonts w:ascii="Times New Roman" w:hAnsi="Times New Roman" w:cs="Times New Roman"/>
          <w:sz w:val="22"/>
          <w:szCs w:val="22"/>
        </w:rPr>
        <w:t>Jeżeli w złożonym formularzu ofertowym cena ryczałtowa  podana liczbą nie odpowiada cenie ryczałtowej podanej słownie, przyjmuje się  za prawidłową cenę ryczałtową podaną liczbą.</w:t>
      </w:r>
    </w:p>
    <w:p w:rsidR="005877F1" w:rsidRPr="005877F1" w:rsidRDefault="005877F1" w:rsidP="005877F1">
      <w:pPr>
        <w:numPr>
          <w:ilvl w:val="1"/>
          <w:numId w:val="3"/>
        </w:numPr>
        <w:autoSpaceDE w:val="0"/>
        <w:autoSpaceDN w:val="0"/>
        <w:adjustRightInd w:val="0"/>
        <w:spacing w:after="0" w:line="240" w:lineRule="auto"/>
        <w:ind w:left="426" w:hanging="426"/>
        <w:jc w:val="both"/>
        <w:rPr>
          <w:rFonts w:ascii="Times New Roman" w:eastAsia="Calibri" w:hAnsi="Times New Roman" w:cs="Times New Roman"/>
          <w:b/>
          <w:color w:val="000000"/>
          <w:lang w:eastAsia="pl-PL"/>
        </w:rPr>
      </w:pPr>
      <w:r w:rsidRPr="005877F1">
        <w:rPr>
          <w:rFonts w:ascii="Times New Roman" w:eastAsia="Calibri" w:hAnsi="Times New Roman" w:cs="Times New Roman"/>
          <w:color w:val="000000"/>
          <w:lang w:eastAsia="pl-PL"/>
        </w:rPr>
        <w:t xml:space="preserve">Jeżeli w postępowaniu złożona będzie oferta, której wybór prowadziłby do powstania </w:t>
      </w:r>
      <w:r w:rsidRPr="005877F1">
        <w:rPr>
          <w:rFonts w:ascii="Times New Roman" w:eastAsia="Calibri" w:hAnsi="Times New Roman" w:cs="Times New Roman"/>
          <w:color w:val="000000"/>
          <w:lang w:eastAsia="pl-PL"/>
        </w:rPr>
        <w:br/>
        <w:t xml:space="preserve">u Zamawiającego obowiązku podatkowego zgodnie z przepisami o podatku od towarów </w:t>
      </w:r>
      <w:r w:rsidRPr="005877F1">
        <w:rPr>
          <w:rFonts w:ascii="Times New Roman" w:eastAsia="Calibri" w:hAnsi="Times New Roman" w:cs="Times New Roman"/>
          <w:color w:val="000000"/>
          <w:lang w:eastAsia="pl-PL"/>
        </w:rPr>
        <w:br/>
        <w:t xml:space="preserve">i usług, Zamawiający w celu oceny takiej oferty doliczy do przedstawionej w niej ceny podatek od towarów i usług, który miałby obowiązek rozliczyć zgodnie z tymi przepisami. </w:t>
      </w:r>
      <w:r w:rsidRPr="005877F1">
        <w:rPr>
          <w:rFonts w:ascii="Times New Roman" w:eastAsia="Calibri" w:hAnsi="Times New Roman" w:cs="Times New Roman"/>
          <w:color w:val="000000"/>
          <w:lang w:eastAsia="pl-PL"/>
        </w:rPr>
        <w:br/>
      </w:r>
      <w:r w:rsidRPr="005877F1">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5877F1">
        <w:rPr>
          <w:rFonts w:ascii="Times New Roman" w:eastAsia="Calibri" w:hAnsi="Times New Roman" w:cs="Times New Roman"/>
          <w:b/>
          <w:bCs/>
          <w:color w:val="000000"/>
          <w:lang w:eastAsia="pl-PL"/>
        </w:rPr>
        <w:t>(rodzaj) towaru lub usługi</w:t>
      </w:r>
      <w:r w:rsidRPr="005877F1">
        <w:rPr>
          <w:rFonts w:ascii="Times New Roman" w:eastAsia="Calibri" w:hAnsi="Times New Roman" w:cs="Times New Roman"/>
          <w:b/>
          <w:color w:val="000000"/>
          <w:lang w:eastAsia="pl-PL"/>
        </w:rPr>
        <w:t xml:space="preserve">, których </w:t>
      </w:r>
      <w:r w:rsidRPr="005877F1">
        <w:rPr>
          <w:rFonts w:ascii="Times New Roman" w:eastAsia="Calibri" w:hAnsi="Times New Roman" w:cs="Times New Roman"/>
          <w:b/>
          <w:bCs/>
          <w:color w:val="000000"/>
          <w:lang w:eastAsia="pl-PL"/>
        </w:rPr>
        <w:t xml:space="preserve">dostawa lub  świadczenie </w:t>
      </w:r>
      <w:r w:rsidRPr="005877F1">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5877F1" w:rsidRPr="005877F1" w:rsidRDefault="005877F1" w:rsidP="005877F1">
      <w:pPr>
        <w:numPr>
          <w:ilvl w:val="1"/>
          <w:numId w:val="3"/>
        </w:numPr>
        <w:autoSpaceDE w:val="0"/>
        <w:autoSpaceDN w:val="0"/>
        <w:adjustRightInd w:val="0"/>
        <w:spacing w:after="0" w:line="240" w:lineRule="auto"/>
        <w:ind w:left="425" w:hanging="425"/>
        <w:jc w:val="both"/>
        <w:rPr>
          <w:rFonts w:ascii="Times New Roman" w:eastAsia="Calibri" w:hAnsi="Times New Roman" w:cs="Times New Roman"/>
          <w:color w:val="000000"/>
          <w:lang w:eastAsia="pl-PL"/>
        </w:rPr>
      </w:pPr>
      <w:r w:rsidRPr="005877F1">
        <w:rPr>
          <w:rFonts w:ascii="Times New Roman" w:eastAsia="Calibri" w:hAnsi="Times New Roman" w:cs="Times New Roman"/>
          <w:color w:val="000000"/>
          <w:lang w:eastAsia="pl-PL"/>
        </w:rPr>
        <w:t xml:space="preserve">Wzór formularz ofertowego został opracowany przy założeniu, że wybór oferty nie będzie prowadzić do powstania u zamawiającego obowiązku podatkowego w zakresie podatku VAT. W przypadku, gdy Wykonawca zobowiązany jest złożyć oświadczenie o powstaniu </w:t>
      </w:r>
      <w:r w:rsidRPr="005877F1">
        <w:rPr>
          <w:rFonts w:ascii="Times New Roman" w:eastAsia="Calibri" w:hAnsi="Times New Roman" w:cs="Times New Roman"/>
          <w:color w:val="000000"/>
          <w:lang w:eastAsia="pl-PL"/>
        </w:rPr>
        <w:br/>
        <w:t>u Zamawiającego obowiązku podatkowego, powinien odpowiednio zmodyfikować treść formularza ofertowego.</w:t>
      </w:r>
    </w:p>
    <w:p w:rsidR="005877F1" w:rsidRPr="005877F1" w:rsidRDefault="005877F1" w:rsidP="005877F1">
      <w:pPr>
        <w:autoSpaceDE w:val="0"/>
        <w:autoSpaceDN w:val="0"/>
        <w:adjustRightInd w:val="0"/>
        <w:spacing w:after="0" w:line="240" w:lineRule="auto"/>
        <w:ind w:left="426"/>
        <w:jc w:val="both"/>
        <w:rPr>
          <w:rFonts w:ascii="Times New Roman" w:eastAsia="Calibri" w:hAnsi="Times New Roman" w:cs="Times New Roman"/>
          <w:color w:val="000000"/>
          <w:lang w:eastAsia="pl-PL"/>
        </w:rPr>
      </w:pPr>
    </w:p>
    <w:p w:rsidR="005877F1" w:rsidRPr="005877F1" w:rsidRDefault="005877F1" w:rsidP="005877F1">
      <w:pPr>
        <w:suppressAutoHyphens/>
        <w:spacing w:after="0" w:line="240" w:lineRule="auto"/>
        <w:jc w:val="both"/>
        <w:rPr>
          <w:rFonts w:ascii="Times New Roman" w:eastAsia="Times New Roman" w:hAnsi="Times New Roman" w:cs="Times New Roman"/>
          <w:b/>
          <w:bCs/>
          <w:lang w:eastAsia="ar-SA"/>
        </w:rPr>
      </w:pPr>
      <w:r w:rsidRPr="005877F1">
        <w:rPr>
          <w:rFonts w:ascii="Times New Roman" w:eastAsia="Times New Roman" w:hAnsi="Times New Roman" w:cs="Times New Roman"/>
          <w:b/>
          <w:bCs/>
          <w:lang w:eastAsia="ar-SA"/>
        </w:rPr>
        <w:t xml:space="preserve">XVI. OPIS KRYTERIÓW, KTÓRYMI ZAMAWIAJĄCY BĘDZIE SIĘ KIEROWAŁ PRZY WYBORZE OFERTY, WRAZ Z PODANIEM WAG TYCH KRYTERIÓW I </w:t>
      </w:r>
      <w:r w:rsidR="00287482">
        <w:rPr>
          <w:rFonts w:ascii="Times New Roman" w:eastAsia="Times New Roman" w:hAnsi="Times New Roman" w:cs="Times New Roman"/>
          <w:b/>
          <w:bCs/>
          <w:lang w:eastAsia="ar-SA"/>
        </w:rPr>
        <w:t>SPOSOBU OCENY OFERT</w:t>
      </w:r>
      <w:r w:rsidRPr="005877F1">
        <w:rPr>
          <w:rFonts w:ascii="Times New Roman" w:eastAsia="Times New Roman" w:hAnsi="Times New Roman" w:cs="Times New Roman"/>
          <w:b/>
          <w:bCs/>
          <w:lang w:eastAsia="ar-SA"/>
        </w:rPr>
        <w:t>.</w:t>
      </w:r>
    </w:p>
    <w:p w:rsidR="005877F1" w:rsidRDefault="005877F1" w:rsidP="005877F1">
      <w:pPr>
        <w:numPr>
          <w:ilvl w:val="1"/>
          <w:numId w:val="7"/>
        </w:numPr>
        <w:spacing w:after="0" w:line="240" w:lineRule="auto"/>
        <w:ind w:left="426" w:hanging="426"/>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Oferty spełniające wy</w:t>
      </w:r>
      <w:r w:rsidR="006C1792">
        <w:rPr>
          <w:rFonts w:ascii="Times New Roman" w:eastAsia="Arial Unicode MS" w:hAnsi="Times New Roman" w:cs="Times New Roman"/>
          <w:lang w:eastAsia="pl-PL"/>
        </w:rPr>
        <w:t>magania formalne, określone w S</w:t>
      </w:r>
      <w:r w:rsidRPr="005877F1">
        <w:rPr>
          <w:rFonts w:ascii="Times New Roman" w:eastAsia="Arial Unicode MS" w:hAnsi="Times New Roman" w:cs="Times New Roman"/>
          <w:lang w:eastAsia="pl-PL"/>
        </w:rPr>
        <w:t>WZ, złożone przez Wykonawców będą oceniane według poniższych kryteriów:</w:t>
      </w:r>
    </w:p>
    <w:p w:rsidR="000E080E" w:rsidRPr="005877F1" w:rsidRDefault="000E080E" w:rsidP="000E080E">
      <w:pPr>
        <w:spacing w:after="0" w:line="240" w:lineRule="auto"/>
        <w:ind w:left="426"/>
        <w:jc w:val="both"/>
        <w:rPr>
          <w:rFonts w:ascii="Times New Roman" w:eastAsia="Arial Unicode MS" w:hAnsi="Times New Roman" w:cs="Times New Roman"/>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688"/>
        <w:gridCol w:w="3402"/>
      </w:tblGrid>
      <w:tr w:rsidR="000E080E" w:rsidRPr="000E080E" w:rsidTr="000E080E">
        <w:trPr>
          <w:trHeight w:val="556"/>
        </w:trPr>
        <w:tc>
          <w:tcPr>
            <w:tcW w:w="541" w:type="dxa"/>
          </w:tcPr>
          <w:p w:rsidR="000E080E" w:rsidRPr="000E080E" w:rsidRDefault="000E080E" w:rsidP="000E080E">
            <w:pPr>
              <w:spacing w:before="100" w:after="100" w:line="240" w:lineRule="auto"/>
              <w:jc w:val="both"/>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Lp.</w:t>
            </w:r>
          </w:p>
        </w:tc>
        <w:tc>
          <w:tcPr>
            <w:tcW w:w="3266" w:type="dxa"/>
          </w:tcPr>
          <w:p w:rsidR="000E080E" w:rsidRPr="000E080E" w:rsidRDefault="000E080E" w:rsidP="000E080E">
            <w:pPr>
              <w:spacing w:before="100" w:after="100" w:line="240" w:lineRule="auto"/>
              <w:jc w:val="center"/>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Opis kryterium oceny oferty</w:t>
            </w:r>
          </w:p>
        </w:tc>
        <w:tc>
          <w:tcPr>
            <w:tcW w:w="1688" w:type="dxa"/>
          </w:tcPr>
          <w:p w:rsidR="000E080E" w:rsidRPr="000E080E" w:rsidRDefault="000E080E" w:rsidP="000E080E">
            <w:pPr>
              <w:spacing w:before="100" w:after="100" w:line="240" w:lineRule="auto"/>
              <w:jc w:val="center"/>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Znaczenie w %</w:t>
            </w:r>
          </w:p>
        </w:tc>
        <w:tc>
          <w:tcPr>
            <w:tcW w:w="3402" w:type="dxa"/>
          </w:tcPr>
          <w:p w:rsidR="000E080E" w:rsidRPr="000E080E" w:rsidRDefault="000E080E" w:rsidP="000E080E">
            <w:pPr>
              <w:spacing w:before="100" w:after="100" w:line="240" w:lineRule="auto"/>
              <w:jc w:val="center"/>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Sposób oceny</w:t>
            </w:r>
          </w:p>
        </w:tc>
      </w:tr>
      <w:tr w:rsidR="000E080E" w:rsidRPr="000E080E" w:rsidTr="000E080E">
        <w:trPr>
          <w:trHeight w:val="630"/>
        </w:trPr>
        <w:tc>
          <w:tcPr>
            <w:tcW w:w="541"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1.</w:t>
            </w:r>
          </w:p>
        </w:tc>
        <w:tc>
          <w:tcPr>
            <w:tcW w:w="3266"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Cena oferty                                  (wartość całkowita brutto)</w:t>
            </w:r>
          </w:p>
        </w:tc>
        <w:tc>
          <w:tcPr>
            <w:tcW w:w="1688"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60 %</w:t>
            </w:r>
          </w:p>
        </w:tc>
        <w:tc>
          <w:tcPr>
            <w:tcW w:w="3402"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Według wzoru podanego poniżej</w:t>
            </w:r>
          </w:p>
        </w:tc>
      </w:tr>
      <w:tr w:rsidR="000E080E" w:rsidRPr="000E080E" w:rsidTr="000E080E">
        <w:trPr>
          <w:trHeight w:val="604"/>
        </w:trPr>
        <w:tc>
          <w:tcPr>
            <w:tcW w:w="541"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2.</w:t>
            </w:r>
          </w:p>
        </w:tc>
        <w:tc>
          <w:tcPr>
            <w:tcW w:w="3266"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Gwarancja </w:t>
            </w:r>
          </w:p>
        </w:tc>
        <w:tc>
          <w:tcPr>
            <w:tcW w:w="1688"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40 %</w:t>
            </w:r>
          </w:p>
        </w:tc>
        <w:tc>
          <w:tcPr>
            <w:tcW w:w="3402" w:type="dxa"/>
            <w:vAlign w:val="center"/>
          </w:tcPr>
          <w:p w:rsidR="000E080E" w:rsidRPr="000E080E" w:rsidRDefault="000E080E" w:rsidP="000E080E">
            <w:pPr>
              <w:spacing w:before="100" w:after="100" w:line="240" w:lineRule="auto"/>
              <w:jc w:val="center"/>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Według punktacji podanej poniżej</w:t>
            </w:r>
          </w:p>
        </w:tc>
      </w:tr>
    </w:tbl>
    <w:p w:rsidR="000E080E" w:rsidRPr="000E080E" w:rsidRDefault="000E080E" w:rsidP="000E080E">
      <w:pPr>
        <w:spacing w:after="0" w:line="240" w:lineRule="auto"/>
        <w:jc w:val="both"/>
        <w:rPr>
          <w:rFonts w:ascii="Times New Roman" w:eastAsia="Arial Unicode MS" w:hAnsi="Times New Roman" w:cs="Times New Roman"/>
          <w:b/>
          <w:sz w:val="12"/>
          <w:szCs w:val="12"/>
          <w:lang w:eastAsia="pl-PL"/>
        </w:rPr>
      </w:pPr>
    </w:p>
    <w:p w:rsidR="000E080E" w:rsidRPr="000E080E" w:rsidRDefault="000E080E" w:rsidP="000E080E">
      <w:pPr>
        <w:spacing w:after="0" w:line="240" w:lineRule="auto"/>
        <w:jc w:val="both"/>
        <w:rPr>
          <w:rFonts w:ascii="Times New Roman" w:eastAsia="Arial Unicode MS" w:hAnsi="Times New Roman" w:cs="Times New Roman"/>
          <w:b/>
          <w:lang w:eastAsia="pl-PL"/>
        </w:rPr>
      </w:pPr>
      <w:r w:rsidRPr="000E080E">
        <w:rPr>
          <w:rFonts w:ascii="Times New Roman" w:eastAsia="Arial Unicode MS" w:hAnsi="Times New Roman" w:cs="Times New Roman"/>
          <w:b/>
          <w:lang w:eastAsia="pl-PL"/>
        </w:rPr>
        <w:t>1) Kryterium pierwsze: cena (C</w:t>
      </w:r>
      <w:r w:rsidRPr="000E080E">
        <w:rPr>
          <w:rFonts w:ascii="Times New Roman" w:eastAsia="Arial Unicode MS" w:hAnsi="Times New Roman" w:cs="Times New Roman"/>
          <w:b/>
          <w:vertAlign w:val="subscript"/>
          <w:lang w:eastAsia="pl-PL"/>
        </w:rPr>
        <w:t>o</w:t>
      </w:r>
      <w:r w:rsidRPr="000E080E">
        <w:rPr>
          <w:rFonts w:ascii="Times New Roman" w:eastAsia="Arial Unicode MS" w:hAnsi="Times New Roman" w:cs="Times New Roman"/>
          <w:b/>
          <w:lang w:eastAsia="pl-PL"/>
        </w:rPr>
        <w:t>)</w:t>
      </w:r>
    </w:p>
    <w:p w:rsidR="000E080E" w:rsidRPr="000E080E" w:rsidRDefault="000E080E" w:rsidP="000E080E">
      <w:pPr>
        <w:spacing w:after="0" w:line="240" w:lineRule="auto"/>
        <w:ind w:left="720"/>
        <w:jc w:val="both"/>
        <w:rPr>
          <w:rFonts w:ascii="Times New Roman" w:eastAsia="Arial Unicode MS" w:hAnsi="Times New Roman" w:cs="Times New Roman"/>
          <w:b/>
          <w:sz w:val="8"/>
          <w:szCs w:val="8"/>
          <w:lang w:eastAsia="pl-PL"/>
        </w:rPr>
      </w:pP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 tym kryterium Wykonawca może uzyskać max. 60 pkt.</w:t>
      </w: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1% odpowiada w punktacji końcowej 1 pkt.</w:t>
      </w:r>
    </w:p>
    <w:p w:rsidR="000E080E" w:rsidRPr="000E080E" w:rsidRDefault="000E080E" w:rsidP="000E080E">
      <w:pPr>
        <w:autoSpaceDE w:val="0"/>
        <w:autoSpaceDN w:val="0"/>
        <w:adjustRightInd w:val="0"/>
        <w:spacing w:after="0" w:line="240" w:lineRule="auto"/>
        <w:rPr>
          <w:rFonts w:ascii="Times New Roman" w:eastAsia="Calibri" w:hAnsi="Times New Roman" w:cs="Times New Roman"/>
        </w:rPr>
      </w:pPr>
      <w:r w:rsidRPr="000E080E">
        <w:rPr>
          <w:rFonts w:ascii="Times New Roman" w:eastAsia="Calibri" w:hAnsi="Times New Roman" w:cs="Times New Roman"/>
        </w:rPr>
        <w:t>W kryterium: „cena oferty” Zamawiaj</w:t>
      </w:r>
      <w:r w:rsidRPr="000E080E">
        <w:rPr>
          <w:rFonts w:ascii="Times New Roman" w:eastAsia="TimesNewRoman" w:hAnsi="Times New Roman" w:cs="Times New Roman"/>
        </w:rPr>
        <w:t>ą</w:t>
      </w:r>
      <w:r w:rsidRPr="000E080E">
        <w:rPr>
          <w:rFonts w:ascii="Times New Roman" w:eastAsia="Calibri" w:hAnsi="Times New Roman" w:cs="Times New Roman"/>
        </w:rPr>
        <w:t>cy dokona oceny zło</w:t>
      </w:r>
      <w:r w:rsidRPr="000E080E">
        <w:rPr>
          <w:rFonts w:ascii="Times New Roman" w:eastAsia="TimesNewRoman" w:hAnsi="Times New Roman" w:cs="Times New Roman"/>
        </w:rPr>
        <w:t>ż</w:t>
      </w:r>
      <w:r w:rsidRPr="000E080E">
        <w:rPr>
          <w:rFonts w:ascii="Times New Roman" w:eastAsia="Calibri" w:hAnsi="Times New Roman" w:cs="Times New Roman"/>
        </w:rPr>
        <w:t>onych ofert według nast</w:t>
      </w:r>
      <w:r w:rsidRPr="000E080E">
        <w:rPr>
          <w:rFonts w:ascii="Times New Roman" w:eastAsia="TimesNewRoman" w:hAnsi="Times New Roman" w:cs="Times New Roman"/>
        </w:rPr>
        <w:t>ę</w:t>
      </w:r>
      <w:r w:rsidRPr="000E080E">
        <w:rPr>
          <w:rFonts w:ascii="Times New Roman" w:eastAsia="Calibri" w:hAnsi="Times New Roman" w:cs="Times New Roman"/>
        </w:rPr>
        <w:t>puj</w:t>
      </w:r>
      <w:r w:rsidRPr="000E080E">
        <w:rPr>
          <w:rFonts w:ascii="Times New Roman" w:eastAsia="TimesNewRoman" w:hAnsi="Times New Roman" w:cs="Times New Roman"/>
        </w:rPr>
        <w:t>ą</w:t>
      </w:r>
      <w:r w:rsidRPr="000E080E">
        <w:rPr>
          <w:rFonts w:ascii="Times New Roman" w:eastAsia="Calibri" w:hAnsi="Times New Roman" w:cs="Times New Roman"/>
        </w:rPr>
        <w:t>cego wzoru:</w:t>
      </w:r>
    </w:p>
    <w:p w:rsidR="000E080E" w:rsidRPr="000E080E" w:rsidRDefault="000E080E" w:rsidP="000E080E">
      <w:pPr>
        <w:autoSpaceDE w:val="0"/>
        <w:autoSpaceDN w:val="0"/>
        <w:adjustRightInd w:val="0"/>
        <w:spacing w:after="0" w:line="240" w:lineRule="auto"/>
        <w:jc w:val="center"/>
        <w:rPr>
          <w:rFonts w:ascii="Times New Roman" w:eastAsia="Calibri" w:hAnsi="Times New Roman" w:cs="Times New Roman"/>
          <w:b/>
        </w:rPr>
      </w:pPr>
      <w:r w:rsidRPr="000E080E">
        <w:rPr>
          <w:rFonts w:ascii="Times New Roman" w:eastAsia="Calibri" w:hAnsi="Times New Roman" w:cs="Times New Roman"/>
          <w:b/>
        </w:rPr>
        <w:t xml:space="preserve"> C</w:t>
      </w:r>
      <w:r w:rsidRPr="000E080E">
        <w:rPr>
          <w:rFonts w:ascii="Times New Roman" w:eastAsia="Calibri" w:hAnsi="Times New Roman" w:cs="Times New Roman"/>
          <w:b/>
          <w:vertAlign w:val="subscript"/>
        </w:rPr>
        <w:t>o</w:t>
      </w:r>
      <w:r w:rsidRPr="000E080E">
        <w:rPr>
          <w:rFonts w:ascii="Times New Roman" w:eastAsia="Calibri" w:hAnsi="Times New Roman" w:cs="Times New Roman"/>
          <w:b/>
        </w:rPr>
        <w:t xml:space="preserve"> = (C</w:t>
      </w:r>
      <w:r w:rsidRPr="000E080E">
        <w:rPr>
          <w:rFonts w:ascii="Times New Roman" w:eastAsia="Calibri" w:hAnsi="Times New Roman" w:cs="Times New Roman"/>
          <w:b/>
          <w:vertAlign w:val="subscript"/>
        </w:rPr>
        <w:t>min</w:t>
      </w:r>
      <w:r w:rsidRPr="000E080E">
        <w:rPr>
          <w:rFonts w:ascii="Times New Roman" w:eastAsia="Calibri" w:hAnsi="Times New Roman" w:cs="Times New Roman"/>
          <w:b/>
        </w:rPr>
        <w:t>/C</w:t>
      </w:r>
      <w:r w:rsidRPr="000E080E">
        <w:rPr>
          <w:rFonts w:ascii="Times New Roman" w:eastAsia="Calibri" w:hAnsi="Times New Roman" w:cs="Times New Roman"/>
          <w:b/>
          <w:vertAlign w:val="subscript"/>
        </w:rPr>
        <w:t>bad</w:t>
      </w:r>
      <w:r w:rsidRPr="000E080E">
        <w:rPr>
          <w:rFonts w:ascii="Times New Roman" w:eastAsia="Calibri" w:hAnsi="Times New Roman" w:cs="Times New Roman"/>
          <w:b/>
        </w:rPr>
        <w:t>) x 60 pkt</w:t>
      </w:r>
    </w:p>
    <w:p w:rsidR="000E080E" w:rsidRPr="000E080E" w:rsidRDefault="000E080E" w:rsidP="000E080E">
      <w:pPr>
        <w:autoSpaceDE w:val="0"/>
        <w:autoSpaceDN w:val="0"/>
        <w:adjustRightInd w:val="0"/>
        <w:spacing w:after="0" w:line="240" w:lineRule="auto"/>
        <w:rPr>
          <w:rFonts w:ascii="Times New Roman" w:eastAsia="Calibri" w:hAnsi="Times New Roman" w:cs="Times New Roman"/>
        </w:rPr>
      </w:pPr>
      <w:r w:rsidRPr="000E080E">
        <w:rPr>
          <w:rFonts w:ascii="Times New Roman" w:eastAsia="Calibri" w:hAnsi="Times New Roman" w:cs="Times New Roman"/>
        </w:rPr>
        <w:t>gdzie:</w:t>
      </w:r>
    </w:p>
    <w:p w:rsidR="000E080E" w:rsidRPr="000E080E" w:rsidRDefault="000E080E" w:rsidP="000E080E">
      <w:pPr>
        <w:autoSpaceDE w:val="0"/>
        <w:autoSpaceDN w:val="0"/>
        <w:adjustRightInd w:val="0"/>
        <w:spacing w:after="0" w:line="240" w:lineRule="auto"/>
        <w:rPr>
          <w:rFonts w:ascii="Times New Roman" w:eastAsia="Calibri" w:hAnsi="Times New Roman" w:cs="Times New Roman"/>
        </w:rPr>
      </w:pPr>
      <w:r w:rsidRPr="000E080E">
        <w:rPr>
          <w:rFonts w:ascii="Times New Roman" w:eastAsia="Calibri" w:hAnsi="Times New Roman" w:cs="Times New Roman"/>
          <w:b/>
        </w:rPr>
        <w:t>C</w:t>
      </w:r>
      <w:r w:rsidRPr="000E080E">
        <w:rPr>
          <w:rFonts w:ascii="Times New Roman" w:eastAsia="Calibri" w:hAnsi="Times New Roman" w:cs="Times New Roman"/>
          <w:b/>
          <w:vertAlign w:val="subscript"/>
        </w:rPr>
        <w:t>min</w:t>
      </w:r>
      <w:r w:rsidRPr="000E080E">
        <w:rPr>
          <w:rFonts w:ascii="Times New Roman" w:eastAsia="Calibri" w:hAnsi="Times New Roman" w:cs="Times New Roman"/>
          <w:b/>
        </w:rPr>
        <w:t xml:space="preserve"> </w:t>
      </w:r>
      <w:r w:rsidRPr="000E080E">
        <w:rPr>
          <w:rFonts w:ascii="Times New Roman" w:eastAsia="Calibri" w:hAnsi="Times New Roman" w:cs="Times New Roman"/>
        </w:rPr>
        <w:t>– najni</w:t>
      </w:r>
      <w:r w:rsidRPr="000E080E">
        <w:rPr>
          <w:rFonts w:ascii="Times New Roman" w:eastAsia="TimesNewRoman" w:hAnsi="Times New Roman" w:cs="Times New Roman"/>
        </w:rPr>
        <w:t>ż</w:t>
      </w:r>
      <w:r w:rsidRPr="000E080E">
        <w:rPr>
          <w:rFonts w:ascii="Times New Roman" w:eastAsia="Calibri" w:hAnsi="Times New Roman" w:cs="Times New Roman"/>
        </w:rPr>
        <w:t>sza cena oferty spośród złożonych, niepodlegających odrzuceniu ofert</w:t>
      </w:r>
    </w:p>
    <w:p w:rsidR="000E080E" w:rsidRPr="000E080E" w:rsidRDefault="000E080E" w:rsidP="000E080E">
      <w:pPr>
        <w:autoSpaceDE w:val="0"/>
        <w:autoSpaceDN w:val="0"/>
        <w:adjustRightInd w:val="0"/>
        <w:spacing w:after="0" w:line="240" w:lineRule="auto"/>
        <w:rPr>
          <w:rFonts w:ascii="Times New Roman" w:eastAsia="Calibri" w:hAnsi="Times New Roman" w:cs="Times New Roman"/>
        </w:rPr>
      </w:pPr>
      <w:r w:rsidRPr="000E080E">
        <w:rPr>
          <w:rFonts w:ascii="Times New Roman" w:eastAsia="Calibri" w:hAnsi="Times New Roman" w:cs="Times New Roman"/>
          <w:b/>
        </w:rPr>
        <w:t>C</w:t>
      </w:r>
      <w:r w:rsidRPr="000E080E">
        <w:rPr>
          <w:rFonts w:ascii="Times New Roman" w:eastAsia="Calibri" w:hAnsi="Times New Roman" w:cs="Times New Roman"/>
          <w:b/>
          <w:vertAlign w:val="subscript"/>
        </w:rPr>
        <w:t>bad</w:t>
      </w:r>
      <w:r w:rsidRPr="000E080E">
        <w:rPr>
          <w:rFonts w:ascii="Times New Roman" w:eastAsia="Calibri" w:hAnsi="Times New Roman" w:cs="Times New Roman"/>
        </w:rPr>
        <w:t xml:space="preserve"> – cena oferty ocenianej</w:t>
      </w:r>
    </w:p>
    <w:p w:rsidR="000E080E" w:rsidRPr="000E080E" w:rsidRDefault="000E080E" w:rsidP="000E080E">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0E080E" w:rsidRPr="000E080E" w:rsidRDefault="000E080E" w:rsidP="009E45AD">
      <w:pPr>
        <w:numPr>
          <w:ilvl w:val="0"/>
          <w:numId w:val="100"/>
        </w:numPr>
        <w:tabs>
          <w:tab w:val="left" w:pos="360"/>
        </w:tabs>
        <w:spacing w:after="0" w:line="360" w:lineRule="auto"/>
        <w:contextualSpacing/>
        <w:jc w:val="both"/>
        <w:rPr>
          <w:rFonts w:ascii="Times New Roman" w:eastAsia="Times New Roman" w:hAnsi="Times New Roman" w:cs="Times New Roman"/>
          <w:b/>
          <w:vanish/>
          <w:szCs w:val="24"/>
          <w:lang w:eastAsia="pl-PL"/>
        </w:rPr>
      </w:pPr>
    </w:p>
    <w:p w:rsidR="000E080E" w:rsidRPr="000E080E" w:rsidRDefault="000E080E" w:rsidP="009E45AD">
      <w:pPr>
        <w:numPr>
          <w:ilvl w:val="0"/>
          <w:numId w:val="100"/>
        </w:numPr>
        <w:tabs>
          <w:tab w:val="left" w:pos="360"/>
        </w:tabs>
        <w:spacing w:after="0" w:line="360" w:lineRule="auto"/>
        <w:contextualSpacing/>
        <w:jc w:val="both"/>
        <w:rPr>
          <w:rFonts w:ascii="Times New Roman" w:eastAsia="Times New Roman" w:hAnsi="Times New Roman" w:cs="Times New Roman"/>
          <w:b/>
          <w:szCs w:val="24"/>
          <w:lang w:eastAsia="pl-PL"/>
        </w:rPr>
      </w:pPr>
      <w:r w:rsidRPr="000E080E">
        <w:rPr>
          <w:rFonts w:ascii="Times New Roman" w:eastAsia="Times New Roman" w:hAnsi="Times New Roman" w:cs="Times New Roman"/>
          <w:b/>
          <w:szCs w:val="24"/>
          <w:lang w:eastAsia="pl-PL"/>
        </w:rPr>
        <w:t>Kryterium drugie: gwarancja (G)</w:t>
      </w: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W tym kryterium Wykonawca może uzyskać max. 40 pkt. </w:t>
      </w:r>
    </w:p>
    <w:p w:rsidR="000E080E" w:rsidRPr="000E080E" w:rsidRDefault="000E080E" w:rsidP="000E080E">
      <w:pPr>
        <w:spacing w:after="0" w:line="240" w:lineRule="auto"/>
        <w:jc w:val="both"/>
        <w:rPr>
          <w:rFonts w:ascii="Times New Roman" w:eastAsia="Arial Unicode MS" w:hAnsi="Times New Roman" w:cs="Times New Roman"/>
          <w:sz w:val="12"/>
          <w:szCs w:val="12"/>
          <w:lang w:eastAsia="pl-PL"/>
        </w:rPr>
      </w:pP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Zamawiający ustala </w:t>
      </w:r>
      <w:r w:rsidRPr="000E080E">
        <w:rPr>
          <w:rFonts w:ascii="Times New Roman" w:eastAsia="Arial Unicode MS" w:hAnsi="Times New Roman" w:cs="Times New Roman"/>
          <w:b/>
          <w:u w:val="single"/>
          <w:lang w:eastAsia="pl-PL"/>
        </w:rPr>
        <w:t>minimalny</w:t>
      </w:r>
      <w:r w:rsidRPr="000E080E">
        <w:rPr>
          <w:rFonts w:ascii="Times New Roman" w:eastAsia="Arial Unicode MS" w:hAnsi="Times New Roman" w:cs="Times New Roman"/>
          <w:lang w:eastAsia="pl-PL"/>
        </w:rPr>
        <w:t xml:space="preserve"> wymagany okres udzielonej przez Wykonawcę gwarancji na przedmiot zamówienia na okres </w:t>
      </w:r>
      <w:r w:rsidRPr="000E080E">
        <w:rPr>
          <w:rFonts w:ascii="Times New Roman" w:eastAsia="Arial Unicode MS" w:hAnsi="Times New Roman" w:cs="Times New Roman"/>
          <w:b/>
          <w:u w:val="single"/>
          <w:lang w:eastAsia="pl-PL"/>
        </w:rPr>
        <w:t>36 miesięcy</w:t>
      </w:r>
      <w:r w:rsidRPr="000E080E">
        <w:rPr>
          <w:rFonts w:ascii="Times New Roman" w:eastAsia="Arial Unicode MS" w:hAnsi="Times New Roman" w:cs="Times New Roman"/>
          <w:lang w:eastAsia="pl-PL"/>
        </w:rPr>
        <w:t xml:space="preserve">. Wykonawca może przedłużyć okres gwarancji na okres </w:t>
      </w:r>
      <w:r w:rsidRPr="000E080E">
        <w:rPr>
          <w:rFonts w:ascii="Times New Roman" w:eastAsia="Arial Unicode MS" w:hAnsi="Times New Roman" w:cs="Times New Roman"/>
          <w:b/>
          <w:u w:val="single"/>
          <w:lang w:eastAsia="pl-PL"/>
        </w:rPr>
        <w:t>maksymalny 60 miesięcy</w:t>
      </w:r>
      <w:r w:rsidRPr="000E080E">
        <w:rPr>
          <w:rFonts w:ascii="Times New Roman" w:eastAsia="Arial Unicode MS" w:hAnsi="Times New Roman" w:cs="Times New Roman"/>
          <w:lang w:eastAsia="pl-PL"/>
        </w:rPr>
        <w:t>.</w:t>
      </w:r>
    </w:p>
    <w:p w:rsidR="000E080E" w:rsidRPr="000E080E" w:rsidRDefault="000E080E" w:rsidP="000E080E">
      <w:pPr>
        <w:spacing w:after="0" w:line="240" w:lineRule="auto"/>
        <w:jc w:val="both"/>
        <w:rPr>
          <w:rFonts w:ascii="Times New Roman" w:eastAsia="Arial Unicode MS" w:hAnsi="Times New Roman" w:cs="Times New Roman"/>
          <w:sz w:val="12"/>
          <w:szCs w:val="12"/>
          <w:lang w:eastAsia="pl-PL"/>
        </w:rPr>
      </w:pP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lastRenderedPageBreak/>
        <w:t>W związku z powyższym Wykonawcy mogą zaoferować jedynie niżej wymienione okresy gwarancji, podlegające następującej punktacji:</w:t>
      </w: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 za </w:t>
      </w:r>
      <w:r w:rsidRPr="000E080E">
        <w:rPr>
          <w:rFonts w:ascii="Times New Roman" w:eastAsia="Arial Unicode MS" w:hAnsi="Times New Roman" w:cs="Times New Roman"/>
          <w:b/>
          <w:lang w:eastAsia="pl-PL"/>
        </w:rPr>
        <w:t>36 miesięcy</w:t>
      </w:r>
      <w:r w:rsidRPr="000E080E">
        <w:rPr>
          <w:rFonts w:ascii="Times New Roman" w:eastAsia="Arial Unicode MS" w:hAnsi="Times New Roman" w:cs="Times New Roman"/>
          <w:lang w:eastAsia="pl-PL"/>
        </w:rPr>
        <w:t xml:space="preserve"> udzielonej gwarancji Wykonawca otrzyma </w:t>
      </w:r>
      <w:r w:rsidRPr="000E080E">
        <w:rPr>
          <w:rFonts w:ascii="Times New Roman" w:eastAsia="Arial Unicode MS" w:hAnsi="Times New Roman" w:cs="Times New Roman"/>
          <w:b/>
          <w:lang w:eastAsia="pl-PL"/>
        </w:rPr>
        <w:t>0 pkt</w:t>
      </w:r>
    </w:p>
    <w:p w:rsidR="000E080E" w:rsidRPr="000E080E" w:rsidRDefault="000E080E" w:rsidP="000E080E">
      <w:pPr>
        <w:spacing w:after="0" w:line="240" w:lineRule="auto"/>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 xml:space="preserve">- za </w:t>
      </w:r>
      <w:r w:rsidRPr="000E080E">
        <w:rPr>
          <w:rFonts w:ascii="Times New Roman" w:eastAsia="Arial Unicode MS" w:hAnsi="Times New Roman" w:cs="Times New Roman"/>
          <w:b/>
          <w:lang w:eastAsia="pl-PL"/>
        </w:rPr>
        <w:t>48 miesięcy</w:t>
      </w:r>
      <w:r w:rsidRPr="000E080E">
        <w:rPr>
          <w:rFonts w:ascii="Times New Roman" w:eastAsia="Arial Unicode MS" w:hAnsi="Times New Roman" w:cs="Times New Roman"/>
          <w:lang w:eastAsia="pl-PL"/>
        </w:rPr>
        <w:t xml:space="preserve"> udzielonej gwarancji Wykonawca otrzyma </w:t>
      </w:r>
      <w:r w:rsidRPr="000E080E">
        <w:rPr>
          <w:rFonts w:ascii="Times New Roman" w:eastAsia="Arial Unicode MS" w:hAnsi="Times New Roman" w:cs="Times New Roman"/>
          <w:b/>
          <w:lang w:eastAsia="pl-PL"/>
        </w:rPr>
        <w:t>20 pkt</w:t>
      </w:r>
    </w:p>
    <w:p w:rsidR="000E080E" w:rsidRPr="000E080E" w:rsidRDefault="000E080E" w:rsidP="000E080E">
      <w:pPr>
        <w:spacing w:after="0" w:line="240" w:lineRule="auto"/>
        <w:jc w:val="both"/>
        <w:rPr>
          <w:rFonts w:ascii="Times New Roman" w:eastAsia="Arial Unicode MS" w:hAnsi="Times New Roman" w:cs="Times New Roman"/>
          <w:b/>
          <w:lang w:eastAsia="pl-PL"/>
        </w:rPr>
      </w:pPr>
      <w:r w:rsidRPr="000E080E">
        <w:rPr>
          <w:rFonts w:ascii="Times New Roman" w:eastAsia="Arial Unicode MS" w:hAnsi="Times New Roman" w:cs="Times New Roman"/>
          <w:lang w:eastAsia="pl-PL"/>
        </w:rPr>
        <w:t xml:space="preserve">- za </w:t>
      </w:r>
      <w:r w:rsidRPr="000E080E">
        <w:rPr>
          <w:rFonts w:ascii="Times New Roman" w:eastAsia="Arial Unicode MS" w:hAnsi="Times New Roman" w:cs="Times New Roman"/>
          <w:b/>
          <w:lang w:eastAsia="pl-PL"/>
        </w:rPr>
        <w:t>60 miesięcy</w:t>
      </w:r>
      <w:r w:rsidRPr="000E080E">
        <w:rPr>
          <w:rFonts w:ascii="Times New Roman" w:eastAsia="Arial Unicode MS" w:hAnsi="Times New Roman" w:cs="Times New Roman"/>
          <w:lang w:eastAsia="pl-PL"/>
        </w:rPr>
        <w:t xml:space="preserve"> udzielonej gwarancji Wykonawca otrzyma </w:t>
      </w:r>
      <w:r w:rsidRPr="000E080E">
        <w:rPr>
          <w:rFonts w:ascii="Times New Roman" w:eastAsia="Arial Unicode MS" w:hAnsi="Times New Roman" w:cs="Times New Roman"/>
          <w:b/>
          <w:lang w:eastAsia="pl-PL"/>
        </w:rPr>
        <w:t>40 pkt</w:t>
      </w:r>
    </w:p>
    <w:p w:rsidR="000E080E" w:rsidRPr="000E080E" w:rsidRDefault="000E080E" w:rsidP="000E080E">
      <w:pPr>
        <w:spacing w:after="0" w:line="240" w:lineRule="auto"/>
        <w:jc w:val="both"/>
        <w:rPr>
          <w:rFonts w:ascii="Times New Roman" w:eastAsia="Arial Unicode MS" w:hAnsi="Times New Roman" w:cs="Times New Roman"/>
          <w:sz w:val="12"/>
          <w:szCs w:val="12"/>
          <w:lang w:eastAsia="pl-PL"/>
        </w:rPr>
      </w:pPr>
    </w:p>
    <w:p w:rsidR="000E080E" w:rsidRPr="000E080E" w:rsidRDefault="000E080E" w:rsidP="009E45AD">
      <w:pPr>
        <w:numPr>
          <w:ilvl w:val="0"/>
          <w:numId w:val="104"/>
        </w:numPr>
        <w:spacing w:after="0" w:line="240" w:lineRule="auto"/>
        <w:ind w:left="426" w:hanging="426"/>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 przypadku zaoferowania przez Wykonawcę okresu gwarancji krótszego niż wymagany, oferta Wykonawcy zostanie odrzucona na podstawie art. 226 ust. 1 pkt 5) ustawy Pzp, jako nieodpowiadająca treści SWZ.</w:t>
      </w:r>
    </w:p>
    <w:p w:rsidR="000E080E" w:rsidRPr="000E080E" w:rsidRDefault="000E080E" w:rsidP="009E45AD">
      <w:pPr>
        <w:numPr>
          <w:ilvl w:val="0"/>
          <w:numId w:val="104"/>
        </w:numPr>
        <w:spacing w:after="0" w:line="240" w:lineRule="auto"/>
        <w:ind w:left="426" w:hanging="426"/>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W przypadku niepodania (niewpisania) przez Wykonawcę okresu gwarancji w formularzu ofertowym Zamawiający przyjmie, że Wykonawca udzieli gwarancji na okres minimalny wynoszący 36 miesięcy i przyzna mu w kryterium „gwarancja” 0 punktów.</w:t>
      </w:r>
    </w:p>
    <w:p w:rsidR="000E080E" w:rsidRPr="000E080E" w:rsidRDefault="000E080E" w:rsidP="009E45AD">
      <w:pPr>
        <w:numPr>
          <w:ilvl w:val="0"/>
          <w:numId w:val="104"/>
        </w:numPr>
        <w:spacing w:after="0" w:line="240" w:lineRule="auto"/>
        <w:ind w:left="426" w:hanging="426"/>
        <w:jc w:val="both"/>
        <w:rPr>
          <w:rFonts w:ascii="Times New Roman" w:eastAsia="Arial Unicode MS" w:hAnsi="Times New Roman" w:cs="Times New Roman"/>
          <w:lang w:eastAsia="pl-PL"/>
        </w:rPr>
      </w:pPr>
      <w:r w:rsidRPr="000E080E">
        <w:rPr>
          <w:rFonts w:ascii="Times New Roman" w:eastAsia="Arial Unicode MS" w:hAnsi="Times New Roman" w:cs="Times New Roman"/>
          <w:lang w:eastAsia="pl-PL"/>
        </w:rPr>
        <w:t>Jeżeli Wykonawca udzieli gwarancji na okres dłuższy niż 60 miesięcy, Zamawiający obliczając ilość punktów w kryterium „gwarancja” będzie traktował taki zapis tak, jakby Wykonawca udzielił gwarancji na okres 60 miesięcy i przyzna mu w tym kryterium 40 punktów.</w:t>
      </w:r>
    </w:p>
    <w:p w:rsidR="000E080E" w:rsidRPr="000E080E" w:rsidRDefault="000E080E" w:rsidP="000E080E">
      <w:pPr>
        <w:spacing w:after="0" w:line="240" w:lineRule="auto"/>
        <w:ind w:left="426"/>
        <w:jc w:val="both"/>
        <w:rPr>
          <w:rFonts w:ascii="Times New Roman" w:eastAsia="Arial Unicode MS" w:hAnsi="Times New Roman" w:cs="Times New Roman"/>
          <w:sz w:val="12"/>
          <w:szCs w:val="12"/>
          <w:lang w:eastAsia="pl-PL"/>
        </w:rPr>
      </w:pPr>
    </w:p>
    <w:p w:rsidR="000E080E" w:rsidRPr="000E080E" w:rsidRDefault="000E080E" w:rsidP="000E080E">
      <w:pPr>
        <w:suppressAutoHyphens/>
        <w:autoSpaceDE w:val="0"/>
        <w:spacing w:after="0" w:line="360" w:lineRule="auto"/>
        <w:jc w:val="center"/>
        <w:rPr>
          <w:rFonts w:ascii="Times New Roman" w:eastAsia="Times New Roman" w:hAnsi="Times New Roman" w:cs="Times New Roman"/>
          <w:lang w:eastAsia="pl-PL"/>
        </w:rPr>
      </w:pPr>
      <w:r w:rsidRPr="000E080E">
        <w:rPr>
          <w:rFonts w:ascii="Times New Roman" w:eastAsia="Times New Roman" w:hAnsi="Times New Roman" w:cs="Times New Roman"/>
          <w:b/>
          <w:bCs/>
          <w:lang w:eastAsia="pl-PL"/>
        </w:rPr>
        <w:t>ŁĄCZNA PUNKTACJA BĘDZIE  PRZELICZANA WG PONIŻSZEGO WZORU:</w:t>
      </w:r>
      <w:r w:rsidRPr="000E080E">
        <w:rPr>
          <w:rFonts w:ascii="Times New Roman" w:eastAsia="Times New Roman" w:hAnsi="Times New Roman" w:cs="Times New Roman"/>
          <w:b/>
          <w:bCs/>
          <w:lang w:eastAsia="pl-PL"/>
        </w:rPr>
        <w:cr/>
      </w:r>
      <w:r w:rsidRPr="000E080E">
        <w:rPr>
          <w:rFonts w:ascii="Times New Roman" w:eastAsia="Times New Roman" w:hAnsi="Times New Roman" w:cs="Times New Roman"/>
          <w:b/>
          <w:lang w:eastAsia="pl-PL"/>
        </w:rPr>
        <w:t>LP = C</w:t>
      </w:r>
      <w:r w:rsidRPr="000E080E">
        <w:rPr>
          <w:rFonts w:ascii="Times New Roman" w:eastAsia="Times New Roman" w:hAnsi="Times New Roman" w:cs="Times New Roman"/>
          <w:b/>
          <w:vertAlign w:val="subscript"/>
          <w:lang w:eastAsia="pl-PL"/>
        </w:rPr>
        <w:t>o</w:t>
      </w:r>
      <w:r w:rsidRPr="000E080E">
        <w:rPr>
          <w:rFonts w:ascii="Times New Roman" w:eastAsia="Times New Roman" w:hAnsi="Times New Roman" w:cs="Times New Roman"/>
          <w:b/>
          <w:lang w:eastAsia="pl-PL"/>
        </w:rPr>
        <w:t xml:space="preserve"> + G </w:t>
      </w:r>
      <w:r w:rsidRPr="000E080E">
        <w:rPr>
          <w:rFonts w:ascii="Times New Roman" w:eastAsia="Times New Roman" w:hAnsi="Times New Roman" w:cs="Times New Roman"/>
          <w:b/>
          <w:bCs/>
          <w:iCs/>
          <w:lang w:eastAsia="pl-PL"/>
        </w:rPr>
        <w:tab/>
      </w:r>
      <w:r w:rsidRPr="000E080E">
        <w:rPr>
          <w:rFonts w:ascii="Times New Roman" w:eastAsia="Times New Roman" w:hAnsi="Times New Roman" w:cs="Times New Roman"/>
          <w:b/>
          <w:bCs/>
          <w:iCs/>
          <w:lang w:eastAsia="pl-PL"/>
        </w:rPr>
        <w:tab/>
      </w:r>
    </w:p>
    <w:p w:rsidR="000E080E" w:rsidRPr="000E080E" w:rsidRDefault="000E080E" w:rsidP="000E080E">
      <w:pPr>
        <w:suppressAutoHyphens/>
        <w:autoSpaceDE w:val="0"/>
        <w:spacing w:after="0" w:line="360" w:lineRule="auto"/>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gdzie:</w:t>
      </w:r>
    </w:p>
    <w:p w:rsidR="000E080E" w:rsidRPr="000E080E" w:rsidRDefault="000E080E" w:rsidP="000E080E">
      <w:pPr>
        <w:autoSpaceDE w:val="0"/>
        <w:autoSpaceDN w:val="0"/>
        <w:adjustRightInd w:val="0"/>
        <w:spacing w:after="0" w:line="240" w:lineRule="auto"/>
        <w:rPr>
          <w:rFonts w:ascii="Times New Roman" w:eastAsia="Times New Roman" w:hAnsi="Times New Roman" w:cs="Times New Roman"/>
          <w:lang w:eastAsia="pl-PL"/>
        </w:rPr>
      </w:pPr>
      <w:r w:rsidRPr="000E080E">
        <w:rPr>
          <w:rFonts w:ascii="Times New Roman" w:eastAsia="Times New Roman" w:hAnsi="Times New Roman" w:cs="Times New Roman"/>
          <w:b/>
          <w:lang w:eastAsia="pl-PL"/>
        </w:rPr>
        <w:t>LP</w:t>
      </w:r>
      <w:r w:rsidRPr="000E080E">
        <w:rPr>
          <w:rFonts w:ascii="Times New Roman" w:eastAsia="Times New Roman" w:hAnsi="Times New Roman" w:cs="Times New Roman"/>
          <w:lang w:eastAsia="pl-PL"/>
        </w:rPr>
        <w:t xml:space="preserve"> – liczba uzyskanych punktów ogółem</w:t>
      </w:r>
      <w:r w:rsidRPr="000E080E">
        <w:rPr>
          <w:rFonts w:ascii="Times New Roman" w:eastAsia="Times New Roman" w:hAnsi="Times New Roman" w:cs="Times New Roman"/>
          <w:lang w:eastAsia="pl-PL"/>
        </w:rPr>
        <w:cr/>
      </w:r>
      <w:r w:rsidRPr="000E080E">
        <w:rPr>
          <w:rFonts w:ascii="Times New Roman" w:eastAsia="Times New Roman" w:hAnsi="Times New Roman" w:cs="Times New Roman"/>
          <w:b/>
          <w:lang w:eastAsia="pl-PL"/>
        </w:rPr>
        <w:t>C</w:t>
      </w:r>
      <w:r w:rsidRPr="000E080E">
        <w:rPr>
          <w:rFonts w:ascii="Times New Roman" w:eastAsia="Times New Roman" w:hAnsi="Times New Roman" w:cs="Times New Roman"/>
          <w:b/>
          <w:vertAlign w:val="subscript"/>
          <w:lang w:eastAsia="pl-PL"/>
        </w:rPr>
        <w:t>o</w:t>
      </w:r>
      <w:r w:rsidRPr="000E080E">
        <w:rPr>
          <w:rFonts w:ascii="Times New Roman" w:eastAsia="Times New Roman" w:hAnsi="Times New Roman" w:cs="Times New Roman"/>
          <w:lang w:eastAsia="pl-PL"/>
        </w:rPr>
        <w:t xml:space="preserve"> – liczba uzyskanych punktów w kryterium nr 1 „cena oferty”</w:t>
      </w:r>
    </w:p>
    <w:p w:rsidR="000E080E" w:rsidRPr="000E080E" w:rsidRDefault="000E080E" w:rsidP="000E080E">
      <w:pPr>
        <w:autoSpaceDE w:val="0"/>
        <w:autoSpaceDN w:val="0"/>
        <w:adjustRightInd w:val="0"/>
        <w:spacing w:after="0" w:line="240" w:lineRule="auto"/>
        <w:rPr>
          <w:rFonts w:ascii="Times New Roman" w:eastAsia="Times New Roman" w:hAnsi="Times New Roman" w:cs="Times New Roman"/>
          <w:lang w:eastAsia="pl-PL"/>
        </w:rPr>
      </w:pPr>
      <w:r w:rsidRPr="000E080E">
        <w:rPr>
          <w:rFonts w:ascii="Times New Roman" w:eastAsia="Times New Roman" w:hAnsi="Times New Roman" w:cs="Times New Roman"/>
          <w:b/>
          <w:bCs/>
          <w:lang w:eastAsia="pl-PL"/>
        </w:rPr>
        <w:t>G</w:t>
      </w:r>
      <w:r w:rsidRPr="000E080E">
        <w:rPr>
          <w:rFonts w:ascii="Times New Roman" w:eastAsia="Times New Roman" w:hAnsi="Times New Roman" w:cs="Times New Roman"/>
          <w:bCs/>
          <w:lang w:eastAsia="pl-PL"/>
        </w:rPr>
        <w:t xml:space="preserve">  </w:t>
      </w:r>
      <w:r w:rsidRPr="000E080E">
        <w:rPr>
          <w:rFonts w:ascii="Times New Roman" w:eastAsia="Times New Roman" w:hAnsi="Times New Roman" w:cs="Times New Roman"/>
          <w:lang w:eastAsia="pl-PL"/>
        </w:rPr>
        <w:t>– liczba uzyskanych punktów w kryterium nr 2 „gwarancja”</w:t>
      </w:r>
    </w:p>
    <w:p w:rsidR="000E080E" w:rsidRPr="000E080E" w:rsidRDefault="000E080E" w:rsidP="000E080E">
      <w:pPr>
        <w:autoSpaceDE w:val="0"/>
        <w:autoSpaceDN w:val="0"/>
        <w:adjustRightInd w:val="0"/>
        <w:spacing w:after="0" w:line="240" w:lineRule="auto"/>
        <w:rPr>
          <w:rFonts w:ascii="Times New Roman" w:eastAsia="Times New Roman" w:hAnsi="Times New Roman" w:cs="Times New Roman"/>
          <w:sz w:val="12"/>
          <w:szCs w:val="12"/>
          <w:lang w:eastAsia="pl-PL"/>
        </w:rPr>
      </w:pP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 xml:space="preserve">Punktacja przyznawana ofertom będzie liczona z dokładnością do dwóch miejsc po przecinku. Najwyższa liczba punktów wyznaczy najkorzystniejszą ofertę. </w:t>
      </w: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 xml:space="preserve">Zamawiający udzieli zamówienia Wykonawcy, którego oferta odpowiadać będzie wszystkim wymaganiom przedstawionym w ustawie Pzp, oraz w SWZ i zostanie oceniona jako najkorzystniejsza w oparciu o podane kryteria wyboru. </w:t>
      </w: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0E080E">
        <w:rPr>
          <w:rFonts w:ascii="Times New Roman" w:eastAsia="Calibri" w:hAnsi="Times New Roman" w:cs="Times New Roman"/>
          <w:lang w:eastAsia="pl-PL"/>
        </w:rPr>
        <w:br/>
        <w:t>w kryterium o najwyższej wadze.</w:t>
      </w: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Jeżeli oferty otrzymają taką samą ocenę w kryterium o najwyższej wadze, Zamawiający wybierze ofertę z najniższą ceną.</w:t>
      </w:r>
    </w:p>
    <w:p w:rsidR="000E080E" w:rsidRPr="000E080E" w:rsidRDefault="000E080E" w:rsidP="000E080E">
      <w:pPr>
        <w:numPr>
          <w:ilvl w:val="1"/>
          <w:numId w:val="7"/>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0E080E">
        <w:rPr>
          <w:rFonts w:ascii="Times New Roman" w:eastAsia="Calibri" w:hAnsi="Times New Roman" w:cs="Times New Roman"/>
          <w:lang w:eastAsia="pl-PL"/>
        </w:rPr>
        <w:t xml:space="preserve">Jeżeli Zamawiający nie będzie mógł dokonać wyboru oferty w sposób, o którym mowa </w:t>
      </w:r>
      <w:r w:rsidRPr="000E080E">
        <w:rPr>
          <w:rFonts w:ascii="Times New Roman" w:eastAsia="Calibri" w:hAnsi="Times New Roman" w:cs="Times New Roman"/>
          <w:lang w:eastAsia="pl-PL"/>
        </w:rPr>
        <w:br/>
        <w:t>w ust. 5, wezwie Wykonawców, którzy złożyli te oferty, do złożenia w terminie określonym przez Zamawiającego ofert dodatkowych zawierających nową cenę.</w:t>
      </w:r>
    </w:p>
    <w:p w:rsidR="000E080E" w:rsidRPr="000E080E" w:rsidRDefault="000E080E" w:rsidP="000E080E">
      <w:pPr>
        <w:autoSpaceDE w:val="0"/>
        <w:autoSpaceDN w:val="0"/>
        <w:adjustRightInd w:val="0"/>
        <w:spacing w:after="0" w:line="240" w:lineRule="auto"/>
        <w:jc w:val="both"/>
        <w:rPr>
          <w:rFonts w:ascii="Times New Roman" w:eastAsia="Calibri" w:hAnsi="Times New Roman" w:cs="Times New Roman"/>
          <w:b/>
          <w:bCs/>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lang w:eastAsia="pl-PL"/>
        </w:rPr>
      </w:pPr>
      <w:r w:rsidRPr="005877F1">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lang w:eastAsia="pl-PL"/>
        </w:rPr>
      </w:pPr>
      <w:r w:rsidRPr="005877F1">
        <w:rPr>
          <w:rFonts w:ascii="Times New Roman" w:eastAsia="Arial Unicode MS" w:hAnsi="Times New Roman" w:cs="Times New Roman"/>
          <w:lang w:eastAsia="pl-PL"/>
        </w:rPr>
        <w:t>Z wybranym w drodze postępowania o udzielenie zamówienia publicznego Wykonawcą, który złoży ofertę najkorzystniejszą, zostanie zawarta umowa  zgodnie z postanowieniami Pzp,</w:t>
      </w:r>
      <w:r w:rsidRPr="005877F1">
        <w:rPr>
          <w:rFonts w:ascii="Times New Roman" w:eastAsia="Arial Unicode MS" w:hAnsi="Times New Roman" w:cs="Times New Roman"/>
          <w:i/>
          <w:szCs w:val="20"/>
          <w:lang w:eastAsia="pl-PL"/>
        </w:rPr>
        <w:t xml:space="preserve"> </w:t>
      </w:r>
      <w:r w:rsidRPr="005877F1">
        <w:rPr>
          <w:rFonts w:ascii="Times New Roman" w:eastAsia="Arial Unicode MS" w:hAnsi="Times New Roman" w:cs="Times New Roman"/>
          <w:lang w:eastAsia="pl-PL"/>
        </w:rPr>
        <w:t>z wymogami Kodeksu cywilnego oraz warunkami niniejszej SWZ.</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color w:val="FF0000"/>
          <w:lang w:eastAsia="pl-PL"/>
        </w:rPr>
      </w:pPr>
      <w:r w:rsidRPr="005877F1">
        <w:rPr>
          <w:rFonts w:ascii="Times New Roman" w:eastAsia="Arial Unicode MS" w:hAnsi="Times New Roman" w:cs="Times New Roman"/>
          <w:lang w:eastAsia="pl-PL"/>
        </w:rPr>
        <w:t xml:space="preserve">Projekt umowy, jaka zostanie zawarta z Wykonawcą, którego oferta zostanie uznana za najkorzystniejszą, stanowi </w:t>
      </w:r>
      <w:r w:rsidRPr="005877F1">
        <w:rPr>
          <w:rFonts w:ascii="Times New Roman" w:eastAsia="Arial Unicode MS" w:hAnsi="Times New Roman" w:cs="Times New Roman"/>
          <w:b/>
          <w:bCs/>
          <w:lang w:eastAsia="pl-PL"/>
        </w:rPr>
        <w:t xml:space="preserve">załącznik nr </w:t>
      </w:r>
      <w:r w:rsidR="00071531">
        <w:rPr>
          <w:rFonts w:ascii="Times New Roman" w:eastAsia="Arial Unicode MS" w:hAnsi="Times New Roman" w:cs="Times New Roman"/>
          <w:b/>
          <w:bCs/>
          <w:lang w:eastAsia="pl-PL"/>
        </w:rPr>
        <w:t>3</w:t>
      </w:r>
      <w:r w:rsidRPr="005877F1">
        <w:rPr>
          <w:rFonts w:ascii="Times New Roman" w:eastAsia="Arial Unicode MS" w:hAnsi="Times New Roman" w:cs="Times New Roman"/>
          <w:b/>
          <w:bCs/>
          <w:lang w:eastAsia="pl-PL"/>
        </w:rPr>
        <w:t xml:space="preserve"> SWZ</w:t>
      </w:r>
      <w:r w:rsidRPr="005877F1">
        <w:rPr>
          <w:rFonts w:ascii="Times New Roman" w:eastAsia="Arial Unicode MS" w:hAnsi="Times New Roman" w:cs="Times New Roman"/>
          <w:lang w:eastAsia="pl-PL"/>
        </w:rPr>
        <w:t>.</w:t>
      </w:r>
    </w:p>
    <w:p w:rsidR="005877F1" w:rsidRPr="005877F1" w:rsidRDefault="005877F1" w:rsidP="005877F1">
      <w:pPr>
        <w:numPr>
          <w:ilvl w:val="0"/>
          <w:numId w:val="4"/>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5877F1">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5877F1" w:rsidRPr="005877F1" w:rsidRDefault="005877F1" w:rsidP="005877F1">
      <w:pPr>
        <w:numPr>
          <w:ilvl w:val="0"/>
          <w:numId w:val="4"/>
        </w:numPr>
        <w:suppressAutoHyphens/>
        <w:autoSpaceDE w:val="0"/>
        <w:autoSpaceDN w:val="0"/>
        <w:adjustRightInd w:val="0"/>
        <w:spacing w:after="0" w:line="240" w:lineRule="auto"/>
        <w:ind w:left="426" w:hanging="426"/>
        <w:jc w:val="both"/>
        <w:rPr>
          <w:rFonts w:ascii="Times New Roman" w:eastAsia="Calibri" w:hAnsi="Times New Roman" w:cs="Times New Roman"/>
          <w:b/>
          <w:lang w:eastAsia="pl-PL"/>
        </w:rPr>
      </w:pPr>
      <w:r w:rsidRPr="005877F1">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5877F1" w:rsidRPr="005877F1" w:rsidRDefault="005877F1" w:rsidP="005877F1">
      <w:pPr>
        <w:numPr>
          <w:ilvl w:val="0"/>
          <w:numId w:val="4"/>
        </w:numPr>
        <w:spacing w:after="0" w:line="240" w:lineRule="auto"/>
        <w:ind w:left="425" w:hanging="425"/>
        <w:jc w:val="both"/>
        <w:rPr>
          <w:rFonts w:ascii="Times New Roman" w:eastAsia="Arial Unicode MS" w:hAnsi="Times New Roman" w:cs="Times New Roman"/>
          <w:sz w:val="16"/>
          <w:szCs w:val="16"/>
          <w:lang w:eastAsia="pl-PL"/>
        </w:rPr>
      </w:pPr>
      <w:r w:rsidRPr="005877F1">
        <w:rPr>
          <w:rFonts w:ascii="Times New Roman" w:eastAsia="Arial Unicode MS" w:hAnsi="Times New Roman" w:cs="Times New Roman"/>
          <w:lang w:eastAsia="pl-PL"/>
        </w:rPr>
        <w:t xml:space="preserve">Wykonawca zostanie poinformowany o miejscu i  terminie zawarcia umowy. </w:t>
      </w:r>
    </w:p>
    <w:p w:rsidR="00896CFA" w:rsidRPr="00970DEA" w:rsidRDefault="005877F1" w:rsidP="005877F1">
      <w:pPr>
        <w:numPr>
          <w:ilvl w:val="0"/>
          <w:numId w:val="4"/>
        </w:numPr>
        <w:autoSpaceDE w:val="0"/>
        <w:autoSpaceDN w:val="0"/>
        <w:adjustRightInd w:val="0"/>
        <w:spacing w:after="0" w:line="240" w:lineRule="auto"/>
        <w:ind w:left="425" w:hanging="425"/>
        <w:jc w:val="both"/>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W przypadku wyboru oferty złożonej przez Wykonawców wspólnie ubiegających się </w:t>
      </w:r>
      <w:r w:rsidRPr="005877F1">
        <w:rPr>
          <w:rFonts w:ascii="Times New Roman" w:eastAsia="Calibri" w:hAnsi="Times New Roman" w:cs="Times New Roman"/>
          <w:lang w:eastAsia="pl-PL"/>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896CFA" w:rsidRDefault="00896CFA"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71386B" w:rsidRDefault="0071386B"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71386B" w:rsidRDefault="0071386B"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XVIII. WYMAGANIA DOTYCZĄCE ZABEZPIECZENIA NALEŻYTEGO WYKONANIA UMOWY.</w:t>
      </w:r>
    </w:p>
    <w:p w:rsidR="00A7485F" w:rsidRPr="005877F1" w:rsidRDefault="00A7485F"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A7485F" w:rsidRPr="00A7485F" w:rsidRDefault="00A7485F" w:rsidP="00A7485F">
      <w:pPr>
        <w:autoSpaceDE w:val="0"/>
        <w:autoSpaceDN w:val="0"/>
        <w:adjustRightInd w:val="0"/>
        <w:spacing w:after="0" w:line="240" w:lineRule="auto"/>
        <w:jc w:val="both"/>
        <w:rPr>
          <w:rFonts w:ascii="Times New Roman" w:eastAsia="Calibri" w:hAnsi="Times New Roman" w:cs="Times New Roman"/>
          <w:bCs/>
          <w:color w:val="000000"/>
          <w:lang w:eastAsia="pl-PL"/>
        </w:rPr>
      </w:pPr>
      <w:r w:rsidRPr="00A7485F">
        <w:rPr>
          <w:rFonts w:ascii="Times New Roman" w:eastAsia="Calibri" w:hAnsi="Times New Roman" w:cs="Times New Roman"/>
          <w:bCs/>
          <w:color w:val="000000"/>
          <w:lang w:eastAsia="pl-PL"/>
        </w:rPr>
        <w:t>Zamawiający wymaga wniesienia zabezpieczenia należytego wykonania umowy.</w:t>
      </w:r>
    </w:p>
    <w:p w:rsidR="00A7485F" w:rsidRPr="00A7485F" w:rsidRDefault="00A7485F" w:rsidP="00A7485F">
      <w:pPr>
        <w:tabs>
          <w:tab w:val="left" w:pos="540"/>
        </w:tabs>
        <w:spacing w:after="0" w:line="240" w:lineRule="auto"/>
        <w:jc w:val="both"/>
        <w:rPr>
          <w:rFonts w:ascii="Times New Roman" w:eastAsia="Arial Unicode MS" w:hAnsi="Times New Roman" w:cs="Times New Roman"/>
          <w:bCs/>
          <w:color w:val="00B050"/>
          <w:lang w:eastAsia="pl-PL"/>
        </w:rPr>
      </w:pPr>
      <w:r w:rsidRPr="00A7485F">
        <w:rPr>
          <w:rFonts w:ascii="Times New Roman" w:eastAsia="Arial Unicode MS" w:hAnsi="Times New Roman" w:cs="Times New Roman"/>
          <w:bCs/>
          <w:lang w:eastAsia="pl-PL"/>
        </w:rPr>
        <w:t xml:space="preserve">Zamawiający żąda od Wykonawcy wniesienia </w:t>
      </w:r>
      <w:r w:rsidRPr="00A7485F">
        <w:rPr>
          <w:rFonts w:ascii="Times New Roman" w:eastAsia="Arial Unicode MS" w:hAnsi="Times New Roman" w:cs="Times New Roman"/>
          <w:b/>
          <w:lang w:eastAsia="pl-PL"/>
        </w:rPr>
        <w:t xml:space="preserve">zabezpieczenia należytego wykonania umowy </w:t>
      </w:r>
      <w:r w:rsidRPr="00A7485F">
        <w:rPr>
          <w:rFonts w:ascii="Times New Roman" w:eastAsia="Arial Unicode MS" w:hAnsi="Times New Roman" w:cs="Times New Roman"/>
          <w:b/>
          <w:lang w:eastAsia="pl-PL"/>
        </w:rPr>
        <w:br/>
        <w:t xml:space="preserve">w wysokości </w:t>
      </w:r>
      <w:r w:rsidRPr="00A7485F">
        <w:rPr>
          <w:rFonts w:ascii="Times New Roman" w:eastAsia="Arial Unicode MS" w:hAnsi="Times New Roman" w:cs="Times New Roman"/>
          <w:b/>
          <w:u w:val="single"/>
          <w:lang w:eastAsia="pl-PL"/>
        </w:rPr>
        <w:t>5% ceny ofertowej brutto</w:t>
      </w:r>
      <w:r w:rsidRPr="00A7485F">
        <w:rPr>
          <w:rFonts w:ascii="Times New Roman" w:eastAsia="Arial Unicode MS" w:hAnsi="Times New Roman" w:cs="Times New Roman"/>
          <w:bCs/>
          <w:lang w:eastAsia="pl-PL"/>
        </w:rPr>
        <w:t>.</w:t>
      </w:r>
      <w:r w:rsidRPr="00A7485F">
        <w:rPr>
          <w:rFonts w:ascii="Times New Roman" w:eastAsia="Arial Unicode MS" w:hAnsi="Times New Roman" w:cs="Times New Roman"/>
          <w:bCs/>
          <w:color w:val="00B050"/>
          <w:lang w:eastAsia="pl-PL"/>
        </w:rPr>
        <w:t xml:space="preserve"> </w:t>
      </w:r>
    </w:p>
    <w:p w:rsidR="00A7485F" w:rsidRPr="00A7485F" w:rsidRDefault="00A7485F" w:rsidP="00A7485F">
      <w:pPr>
        <w:tabs>
          <w:tab w:val="left" w:pos="540"/>
        </w:tabs>
        <w:spacing w:after="0" w:line="240" w:lineRule="auto"/>
        <w:jc w:val="both"/>
        <w:rPr>
          <w:rFonts w:ascii="Times New Roman" w:eastAsia="Arial Unicode MS" w:hAnsi="Times New Roman" w:cs="Times New Roman"/>
          <w:bCs/>
          <w:lang w:eastAsia="pl-PL"/>
        </w:rPr>
      </w:pPr>
      <w:r w:rsidRPr="00A7485F">
        <w:rPr>
          <w:rFonts w:ascii="Times New Roman" w:eastAsia="Arial Unicode MS" w:hAnsi="Times New Roman" w:cs="Times New Roman"/>
          <w:bCs/>
          <w:lang w:eastAsia="pl-PL"/>
        </w:rPr>
        <w:t>Powyższe zabezpieczenie służy pokryciu roszczeń z tytułu niewykonania lub nienależytego wykonania umowy.</w:t>
      </w:r>
    </w:p>
    <w:p w:rsidR="00A7485F" w:rsidRPr="00A7485F" w:rsidRDefault="00A7485F" w:rsidP="00A7485F">
      <w:pPr>
        <w:tabs>
          <w:tab w:val="left" w:pos="540"/>
        </w:tabs>
        <w:spacing w:after="0" w:line="240" w:lineRule="auto"/>
        <w:jc w:val="both"/>
        <w:rPr>
          <w:rFonts w:ascii="Times New Roman" w:eastAsia="Arial Unicode MS" w:hAnsi="Times New Roman" w:cs="Times New Roman"/>
          <w:sz w:val="12"/>
          <w:szCs w:val="12"/>
          <w:lang w:eastAsia="pl-PL"/>
        </w:rPr>
      </w:pP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Zabezpieczenie należytego wykonania umowy może być wniesione w następujących formach:</w:t>
      </w:r>
    </w:p>
    <w:p w:rsidR="00A7485F" w:rsidRPr="00A7485F" w:rsidRDefault="00A7485F" w:rsidP="00A7485F">
      <w:pPr>
        <w:numPr>
          <w:ilvl w:val="0"/>
          <w:numId w:val="114"/>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pieniądzu;</w:t>
      </w:r>
    </w:p>
    <w:p w:rsidR="00A7485F" w:rsidRPr="00A7485F" w:rsidRDefault="00A7485F" w:rsidP="00A7485F">
      <w:pPr>
        <w:numPr>
          <w:ilvl w:val="0"/>
          <w:numId w:val="114"/>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poręczeniach bankowych lub poręczeniach spółdzielczej kasy oszczędnościowo-kredytowej, z tym że zobowiązanie kasy jest zawsze zobowiązaniem pieniężnym;</w:t>
      </w:r>
    </w:p>
    <w:p w:rsidR="00A7485F" w:rsidRPr="00A7485F" w:rsidRDefault="00A7485F" w:rsidP="00A7485F">
      <w:pPr>
        <w:numPr>
          <w:ilvl w:val="0"/>
          <w:numId w:val="114"/>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gwarancjach bankowych;</w:t>
      </w:r>
    </w:p>
    <w:p w:rsidR="00A7485F" w:rsidRPr="00A7485F" w:rsidRDefault="00A7485F" w:rsidP="00A7485F">
      <w:pPr>
        <w:numPr>
          <w:ilvl w:val="0"/>
          <w:numId w:val="114"/>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gwarancjach ubezpieczeniowych;</w:t>
      </w:r>
    </w:p>
    <w:p w:rsidR="00A7485F" w:rsidRPr="00A7485F" w:rsidRDefault="00A7485F" w:rsidP="00A7485F">
      <w:pPr>
        <w:numPr>
          <w:ilvl w:val="0"/>
          <w:numId w:val="114"/>
        </w:numPr>
        <w:tabs>
          <w:tab w:val="left" w:pos="72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 xml:space="preserve">poręczeniach udzielanych przez podmioty, o których mowa w art. 6 b ust. 5 pkt. 2 ustawy </w:t>
      </w:r>
      <w:r w:rsidRPr="00A7485F">
        <w:rPr>
          <w:rFonts w:ascii="Times New Roman" w:eastAsia="Arial Unicode MS" w:hAnsi="Times New Roman" w:cs="Times New Roman"/>
          <w:lang w:eastAsia="pl-PL"/>
        </w:rPr>
        <w:br/>
        <w:t>z dnia 9 listopada 2000 r. o utworzeniu Polskiej Agencji Rozwoju Przedsiębiorczości.</w:t>
      </w:r>
    </w:p>
    <w:p w:rsidR="00A7485F" w:rsidRPr="00A7485F" w:rsidRDefault="00A7485F" w:rsidP="00A7485F">
      <w:pPr>
        <w:tabs>
          <w:tab w:val="left" w:pos="720"/>
        </w:tabs>
        <w:spacing w:after="0" w:line="240" w:lineRule="auto"/>
        <w:ind w:left="720"/>
        <w:jc w:val="both"/>
        <w:rPr>
          <w:rFonts w:ascii="Times New Roman" w:eastAsia="Arial Unicode MS" w:hAnsi="Times New Roman" w:cs="Times New Roman"/>
          <w:sz w:val="12"/>
          <w:szCs w:val="12"/>
          <w:lang w:eastAsia="pl-PL"/>
        </w:rPr>
      </w:pP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 xml:space="preserve">Zabezpieczenia należytego wykonania umowy wnoszone w </w:t>
      </w:r>
      <w:r w:rsidRPr="00A7485F">
        <w:rPr>
          <w:rFonts w:ascii="Times New Roman" w:eastAsia="Arial Unicode MS" w:hAnsi="Times New Roman" w:cs="Times New Roman"/>
          <w:b/>
          <w:lang w:eastAsia="pl-PL"/>
        </w:rPr>
        <w:t>formie pieniężnej</w:t>
      </w:r>
      <w:r w:rsidRPr="00A7485F">
        <w:rPr>
          <w:rFonts w:ascii="Times New Roman" w:eastAsia="Arial Unicode MS" w:hAnsi="Times New Roman" w:cs="Times New Roman"/>
          <w:lang w:eastAsia="pl-PL"/>
        </w:rPr>
        <w:t xml:space="preserve"> należy wpłacić przelewem na rachunek bankowy Komendy Wojewódzkiej Policji w Białymstoku:</w:t>
      </w:r>
    </w:p>
    <w:p w:rsidR="00A7485F" w:rsidRPr="00A7485F" w:rsidRDefault="00A7485F" w:rsidP="00A7485F">
      <w:pPr>
        <w:spacing w:after="0" w:line="240" w:lineRule="auto"/>
        <w:jc w:val="center"/>
        <w:rPr>
          <w:rFonts w:ascii="Times New Roman" w:eastAsia="Calibri" w:hAnsi="Times New Roman" w:cs="Times New Roman"/>
          <w:b/>
        </w:rPr>
      </w:pPr>
      <w:r w:rsidRPr="00A7485F">
        <w:rPr>
          <w:rFonts w:ascii="Times New Roman" w:eastAsia="Calibri" w:hAnsi="Times New Roman" w:cs="Times New Roman"/>
          <w:b/>
        </w:rPr>
        <w:t>NBP Oddział Okręgowy w Białymstoku</w:t>
      </w:r>
    </w:p>
    <w:p w:rsidR="00A7485F" w:rsidRPr="00A7485F" w:rsidRDefault="00A7485F" w:rsidP="00A7485F">
      <w:pPr>
        <w:spacing w:after="0" w:line="240" w:lineRule="auto"/>
        <w:jc w:val="center"/>
        <w:rPr>
          <w:rFonts w:ascii="Times New Roman" w:eastAsia="Calibri" w:hAnsi="Times New Roman" w:cs="Times New Roman"/>
          <w:b/>
        </w:rPr>
      </w:pPr>
      <w:r w:rsidRPr="00A7485F">
        <w:rPr>
          <w:rFonts w:ascii="Times New Roman" w:eastAsia="Calibri" w:hAnsi="Times New Roman" w:cs="Times New Roman"/>
          <w:b/>
        </w:rPr>
        <w:t>Nr 25101010490008661391200000</w:t>
      </w:r>
    </w:p>
    <w:p w:rsidR="00A7485F" w:rsidRPr="00A7485F" w:rsidRDefault="00A7485F" w:rsidP="00A7485F">
      <w:pPr>
        <w:spacing w:after="0" w:line="240" w:lineRule="auto"/>
        <w:jc w:val="center"/>
        <w:rPr>
          <w:rFonts w:ascii="Times New Roman" w:eastAsia="Calibri" w:hAnsi="Times New Roman" w:cs="Times New Roman"/>
          <w:b/>
          <w:sz w:val="12"/>
          <w:szCs w:val="12"/>
        </w:rPr>
      </w:pPr>
    </w:p>
    <w:p w:rsidR="00A7485F" w:rsidRPr="00A7485F" w:rsidRDefault="00A7485F" w:rsidP="00A7485F">
      <w:pPr>
        <w:autoSpaceDE w:val="0"/>
        <w:autoSpaceDN w:val="0"/>
        <w:adjustRightInd w:val="0"/>
        <w:spacing w:after="0" w:line="240" w:lineRule="auto"/>
        <w:jc w:val="both"/>
        <w:rPr>
          <w:rFonts w:ascii="Times New Roman" w:eastAsia="Calibri" w:hAnsi="Times New Roman" w:cs="Times New Roman"/>
          <w:bCs/>
        </w:rPr>
      </w:pPr>
      <w:r w:rsidRPr="00A7485F">
        <w:rPr>
          <w:rFonts w:ascii="Times New Roman" w:eastAsia="Calibri" w:hAnsi="Times New Roman" w:cs="Times New Roman"/>
          <w:bCs/>
        </w:rPr>
        <w:t xml:space="preserve">W przypadku wniesienia zabezpieczenia należytego wykonania umowy w </w:t>
      </w:r>
      <w:r w:rsidRPr="00A7485F">
        <w:rPr>
          <w:rFonts w:ascii="Times New Roman" w:eastAsia="Calibri" w:hAnsi="Times New Roman" w:cs="Times New Roman"/>
          <w:b/>
          <w:bCs/>
        </w:rPr>
        <w:t>formie niepieniężnej</w:t>
      </w:r>
      <w:r w:rsidRPr="00A7485F">
        <w:rPr>
          <w:rFonts w:ascii="Times New Roman" w:eastAsia="Calibri" w:hAnsi="Times New Roman" w:cs="Times New Roman"/>
          <w:bCs/>
        </w:rPr>
        <w:t>, stosowny dokument (</w:t>
      </w:r>
      <w:r w:rsidRPr="00A7485F">
        <w:rPr>
          <w:rFonts w:ascii="Times New Roman" w:eastAsia="Calibri" w:hAnsi="Times New Roman" w:cs="Times New Roman"/>
          <w:b/>
          <w:bCs/>
        </w:rPr>
        <w:t>oryginał</w:t>
      </w:r>
      <w:r w:rsidRPr="00A7485F">
        <w:rPr>
          <w:rFonts w:ascii="Times New Roman" w:eastAsia="Calibri" w:hAnsi="Times New Roman" w:cs="Times New Roman"/>
          <w:bCs/>
        </w:rPr>
        <w:t xml:space="preserve">) należy złożyć w: </w:t>
      </w:r>
    </w:p>
    <w:p w:rsidR="00A7485F" w:rsidRPr="00A7485F" w:rsidRDefault="00A7485F" w:rsidP="00A7485F">
      <w:pPr>
        <w:autoSpaceDE w:val="0"/>
        <w:autoSpaceDN w:val="0"/>
        <w:adjustRightInd w:val="0"/>
        <w:spacing w:after="0" w:line="240" w:lineRule="auto"/>
        <w:jc w:val="center"/>
        <w:rPr>
          <w:rFonts w:ascii="Times New Roman" w:eastAsia="Calibri" w:hAnsi="Times New Roman" w:cs="Times New Roman"/>
          <w:i/>
        </w:rPr>
      </w:pPr>
      <w:r w:rsidRPr="00A7485F">
        <w:rPr>
          <w:rFonts w:ascii="Times New Roman" w:eastAsia="Calibri" w:hAnsi="Times New Roman" w:cs="Times New Roman"/>
          <w:i/>
        </w:rPr>
        <w:t xml:space="preserve">Zespole ds. Zamówień Publicznych KWP w Białymstoku </w:t>
      </w:r>
    </w:p>
    <w:p w:rsidR="00A7485F" w:rsidRPr="00A7485F" w:rsidRDefault="00A7485F" w:rsidP="00A7485F">
      <w:pPr>
        <w:autoSpaceDE w:val="0"/>
        <w:autoSpaceDN w:val="0"/>
        <w:adjustRightInd w:val="0"/>
        <w:spacing w:after="0" w:line="240" w:lineRule="auto"/>
        <w:jc w:val="center"/>
        <w:rPr>
          <w:rFonts w:ascii="Times New Roman" w:eastAsia="Calibri" w:hAnsi="Times New Roman" w:cs="Times New Roman"/>
          <w:i/>
        </w:rPr>
      </w:pPr>
      <w:r w:rsidRPr="00A7485F">
        <w:rPr>
          <w:rFonts w:ascii="Times New Roman" w:eastAsia="Calibri" w:hAnsi="Times New Roman" w:cs="Times New Roman"/>
          <w:i/>
        </w:rPr>
        <w:t>15-003 Białystok, ul. Sienkiewicza 65</w:t>
      </w:r>
    </w:p>
    <w:p w:rsidR="00A7485F" w:rsidRPr="00A7485F" w:rsidRDefault="00A7485F" w:rsidP="00A7485F">
      <w:pPr>
        <w:autoSpaceDE w:val="0"/>
        <w:autoSpaceDN w:val="0"/>
        <w:adjustRightInd w:val="0"/>
        <w:spacing w:after="0" w:line="240" w:lineRule="auto"/>
        <w:jc w:val="center"/>
        <w:rPr>
          <w:rFonts w:ascii="Times New Roman" w:eastAsia="Calibri" w:hAnsi="Times New Roman" w:cs="Times New Roman"/>
          <w:i/>
        </w:rPr>
      </w:pPr>
      <w:r w:rsidRPr="00A7485F">
        <w:rPr>
          <w:rFonts w:ascii="Times New Roman" w:eastAsia="Calibri" w:hAnsi="Times New Roman" w:cs="Times New Roman"/>
          <w:i/>
        </w:rPr>
        <w:t>od poniedziałku do pi</w:t>
      </w:r>
      <w:r w:rsidRPr="00A7485F">
        <w:rPr>
          <w:rFonts w:ascii="Times New Roman" w:eastAsia="TimesNewRoman" w:hAnsi="Times New Roman" w:cs="Times New Roman"/>
          <w:i/>
        </w:rPr>
        <w:t>ą</w:t>
      </w:r>
      <w:r w:rsidRPr="00A7485F">
        <w:rPr>
          <w:rFonts w:ascii="Times New Roman" w:eastAsia="Calibri" w:hAnsi="Times New Roman" w:cs="Times New Roman"/>
          <w:i/>
        </w:rPr>
        <w:t xml:space="preserve">tku w godz.: 8.00 – 15.00 </w:t>
      </w: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Treść zabezpieczenia należytego wykonania umowy podlega akceptacji Zamawiającego.</w:t>
      </w: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 xml:space="preserve">Zamawiający nie wyraża zgody na wnoszenie zabezpieczenia w formach wskazanych w art. 450 ust. 2 ustawy Pzp. </w:t>
      </w:r>
    </w:p>
    <w:p w:rsidR="00A7485F" w:rsidRPr="00A7485F" w:rsidRDefault="00A7485F" w:rsidP="00A7485F">
      <w:pPr>
        <w:tabs>
          <w:tab w:val="left" w:pos="540"/>
        </w:tabs>
        <w:spacing w:after="0" w:line="240" w:lineRule="auto"/>
        <w:jc w:val="both"/>
        <w:rPr>
          <w:rFonts w:ascii="Times New Roman" w:eastAsia="Arial Unicode MS" w:hAnsi="Times New Roman" w:cs="Times New Roman"/>
          <w:lang w:eastAsia="pl-PL"/>
        </w:rPr>
      </w:pPr>
      <w:r w:rsidRPr="00A7485F">
        <w:rPr>
          <w:rFonts w:ascii="Times New Roman" w:eastAsia="Arial Unicode MS" w:hAnsi="Times New Roman" w:cs="Times New Roman"/>
          <w:lang w:eastAsia="pl-PL"/>
        </w:rPr>
        <w:t xml:space="preserve">Zabezpieczenie należytego wykonania umowy zostanie zwrócone na zasadach określonych </w:t>
      </w:r>
      <w:r w:rsidRPr="00A7485F">
        <w:rPr>
          <w:rFonts w:ascii="Times New Roman" w:eastAsia="Arial Unicode MS" w:hAnsi="Times New Roman" w:cs="Times New Roman"/>
          <w:lang w:eastAsia="pl-PL"/>
        </w:rPr>
        <w:br/>
        <w:t>w art. 453 ust. ustawy Pzp.</w:t>
      </w: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p>
    <w:p w:rsidR="005877F1" w:rsidRPr="005877F1" w:rsidRDefault="005877F1" w:rsidP="005877F1">
      <w:pPr>
        <w:autoSpaceDE w:val="0"/>
        <w:autoSpaceDN w:val="0"/>
        <w:adjustRightInd w:val="0"/>
        <w:spacing w:after="0" w:line="240" w:lineRule="auto"/>
        <w:jc w:val="both"/>
        <w:rPr>
          <w:rFonts w:ascii="Times New Roman" w:eastAsia="Calibri" w:hAnsi="Times New Roman" w:cs="Times New Roman"/>
          <w:b/>
          <w:bCs/>
          <w:color w:val="000000"/>
          <w:lang w:eastAsia="pl-PL"/>
        </w:rPr>
      </w:pPr>
      <w:r w:rsidRPr="005877F1">
        <w:rPr>
          <w:rFonts w:ascii="Times New Roman" w:eastAsia="Calibri" w:hAnsi="Times New Roman" w:cs="Times New Roman"/>
          <w:b/>
          <w:bCs/>
          <w:color w:val="000000"/>
          <w:lang w:eastAsia="pl-PL"/>
        </w:rPr>
        <w:t>XIX. POUCZENIE O ŚRODKACH OCHRONY PRAWNEJ.</w:t>
      </w:r>
    </w:p>
    <w:p w:rsidR="005877F1" w:rsidRPr="005877F1" w:rsidRDefault="005877F1" w:rsidP="00100DE0">
      <w:pPr>
        <w:numPr>
          <w:ilvl w:val="6"/>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color w:val="000000"/>
          <w:szCs w:val="24"/>
        </w:rPr>
        <w:t xml:space="preserve">Środki ochrony prawnej przysługują wykonawcy, oraz innemu podmiotowi, jeżeli ma lub miał interes w uzyskaniu zamówienia </w:t>
      </w:r>
      <w:r w:rsidRPr="005877F1">
        <w:rPr>
          <w:rFonts w:ascii="Times New Roman" w:hAnsi="Times New Roman" w:cs="Times New Roman"/>
          <w:szCs w:val="24"/>
        </w:rPr>
        <w:t>oraz poniósł lub może ponieść szkodę w wyniku naruszenia przez zamawiającego przepisów ustawy Pzp – zgodnie z zasadami określonymi w Dziale IX ustawy Pzp.</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rsidR="005877F1" w:rsidRPr="005877F1" w:rsidRDefault="005877F1" w:rsidP="00100DE0">
      <w:pPr>
        <w:numPr>
          <w:ilvl w:val="0"/>
          <w:numId w:val="81"/>
        </w:numPr>
        <w:autoSpaceDE w:val="0"/>
        <w:autoSpaceDN w:val="0"/>
        <w:adjustRightInd w:val="0"/>
        <w:spacing w:after="0" w:line="240" w:lineRule="auto"/>
        <w:ind w:left="426" w:hanging="357"/>
        <w:contextualSpacing/>
        <w:jc w:val="both"/>
        <w:rPr>
          <w:rFonts w:ascii="Times New Roman" w:hAnsi="Times New Roman" w:cs="Times New Roman"/>
          <w:szCs w:val="24"/>
        </w:rPr>
      </w:pPr>
      <w:r w:rsidRPr="005877F1">
        <w:rPr>
          <w:rFonts w:ascii="Times New Roman" w:hAnsi="Times New Roman" w:cs="Times New Roman"/>
          <w:szCs w:val="24"/>
        </w:rPr>
        <w:t xml:space="preserve">Odwołanie przysługuje na: </w:t>
      </w:r>
    </w:p>
    <w:p w:rsidR="005877F1" w:rsidRPr="005877F1" w:rsidRDefault="005877F1" w:rsidP="005877F1">
      <w:pPr>
        <w:numPr>
          <w:ilvl w:val="2"/>
          <w:numId w:val="3"/>
        </w:numPr>
        <w:autoSpaceDE w:val="0"/>
        <w:autoSpaceDN w:val="0"/>
        <w:adjustRightInd w:val="0"/>
        <w:spacing w:after="0" w:line="240" w:lineRule="auto"/>
        <w:ind w:left="851" w:hanging="357"/>
        <w:contextualSpacing/>
        <w:jc w:val="both"/>
        <w:rPr>
          <w:rFonts w:ascii="Times New Roman" w:hAnsi="Times New Roman" w:cs="Times New Roman"/>
          <w:szCs w:val="24"/>
        </w:rPr>
      </w:pPr>
      <w:r w:rsidRPr="005877F1">
        <w:rPr>
          <w:rFonts w:ascii="Times New Roman" w:hAnsi="Times New Roman" w:cs="Times New Roman"/>
          <w:szCs w:val="24"/>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5877F1" w:rsidRPr="005877F1" w:rsidRDefault="005877F1" w:rsidP="005877F1">
      <w:pPr>
        <w:numPr>
          <w:ilvl w:val="2"/>
          <w:numId w:val="3"/>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5877F1" w:rsidRPr="005877F1" w:rsidRDefault="005877F1" w:rsidP="00100DE0">
      <w:pPr>
        <w:numPr>
          <w:ilvl w:val="0"/>
          <w:numId w:val="81"/>
        </w:numPr>
        <w:autoSpaceDE w:val="0"/>
        <w:autoSpaceDN w:val="0"/>
        <w:adjustRightInd w:val="0"/>
        <w:spacing w:after="0" w:line="240" w:lineRule="auto"/>
        <w:ind w:left="426"/>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 xml:space="preserve">Odwołanie wnosi się w terminie: </w:t>
      </w:r>
    </w:p>
    <w:p w:rsidR="005877F1" w:rsidRPr="005877F1" w:rsidRDefault="005877F1" w:rsidP="00100DE0">
      <w:pPr>
        <w:numPr>
          <w:ilvl w:val="0"/>
          <w:numId w:val="82"/>
        </w:numPr>
        <w:autoSpaceDE w:val="0"/>
        <w:autoSpaceDN w:val="0"/>
        <w:adjustRightInd w:val="0"/>
        <w:spacing w:after="0" w:line="240" w:lineRule="auto"/>
        <w:ind w:left="851" w:hanging="425"/>
        <w:contextualSpacing/>
        <w:jc w:val="both"/>
        <w:rPr>
          <w:rFonts w:ascii="Times New Roman" w:hAnsi="Times New Roman" w:cs="Times New Roman"/>
          <w:szCs w:val="24"/>
        </w:rPr>
      </w:pPr>
      <w:r w:rsidRPr="005877F1">
        <w:rPr>
          <w:rFonts w:ascii="Times New Roman" w:hAnsi="Times New Roman" w:cs="Times New Roman"/>
          <w:szCs w:val="24"/>
        </w:rPr>
        <w:lastRenderedPageBreak/>
        <w:t>5 dni od dnia przekazania informacji o czynności zamawiającego stanowiącej podstawę jego wniesienia, jeżeli informacja została przekazana przy użyciu środków komunikacji elektronicznej;</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t>
      </w:r>
      <w:r w:rsidRPr="005877F1">
        <w:rPr>
          <w:rFonts w:ascii="Times New Roman" w:hAnsi="Times New Roman" w:cs="Times New Roman"/>
          <w:szCs w:val="24"/>
        </w:rPr>
        <w:br/>
        <w:t xml:space="preserve">w pkt 1). </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5 dni od dnia zamieszczenia ogłoszenia w Biuletynie Zamówień Publicznych lub zamieszczenia dokumentów zamówienia na stronie internetowej wobec treści ogłoszenia o zamówieniu lub wobec treści dokumentów zamówienia;</w:t>
      </w:r>
    </w:p>
    <w:p w:rsidR="005877F1" w:rsidRPr="005877F1" w:rsidRDefault="005877F1" w:rsidP="00100DE0">
      <w:pPr>
        <w:numPr>
          <w:ilvl w:val="0"/>
          <w:numId w:val="82"/>
        </w:numPr>
        <w:autoSpaceDE w:val="0"/>
        <w:autoSpaceDN w:val="0"/>
        <w:adjustRightInd w:val="0"/>
        <w:spacing w:after="0" w:line="240" w:lineRule="auto"/>
        <w:ind w:left="851"/>
        <w:contextualSpacing/>
        <w:jc w:val="both"/>
        <w:rPr>
          <w:rFonts w:ascii="Times New Roman" w:hAnsi="Times New Roman" w:cs="Times New Roman"/>
          <w:szCs w:val="24"/>
        </w:rPr>
      </w:pPr>
      <w:r w:rsidRPr="005877F1">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5877F1" w:rsidRPr="005877F1" w:rsidRDefault="005877F1" w:rsidP="00100DE0">
      <w:pPr>
        <w:numPr>
          <w:ilvl w:val="0"/>
          <w:numId w:val="81"/>
        </w:numPr>
        <w:autoSpaceDE w:val="0"/>
        <w:autoSpaceDN w:val="0"/>
        <w:adjustRightInd w:val="0"/>
        <w:spacing w:after="0" w:line="240" w:lineRule="auto"/>
        <w:ind w:left="426" w:hanging="284"/>
        <w:contextualSpacing/>
        <w:jc w:val="both"/>
        <w:rPr>
          <w:rFonts w:ascii="Times New Roman" w:hAnsi="Times New Roman" w:cs="Times New Roman"/>
          <w:szCs w:val="24"/>
        </w:rPr>
      </w:pPr>
      <w:r w:rsidRPr="005877F1">
        <w:rPr>
          <w:rFonts w:ascii="Times New Roman" w:hAnsi="Times New Roman" w:cs="Times New Roman"/>
          <w:szCs w:val="24"/>
        </w:rPr>
        <w:t>Jeżeli Zamawiający nie przesłał Wykonawcy zawiadomienia o wyborze najkorzystniejszej oferty odwołanie wnosi się nie później niż w terminie:</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a) 15 dni od dnia zamieszczenia w Biuletynie Zamówień Publicznych ogłoszenia o wyniku postępowania;</w:t>
      </w:r>
    </w:p>
    <w:p w:rsidR="005877F1" w:rsidRPr="005877F1" w:rsidRDefault="005877F1" w:rsidP="005877F1">
      <w:pPr>
        <w:autoSpaceDE w:val="0"/>
        <w:autoSpaceDN w:val="0"/>
        <w:adjustRightInd w:val="0"/>
        <w:spacing w:after="0" w:line="240" w:lineRule="auto"/>
        <w:ind w:left="720" w:hanging="294"/>
        <w:contextualSpacing/>
        <w:jc w:val="both"/>
        <w:rPr>
          <w:rFonts w:ascii="Times New Roman" w:hAnsi="Times New Roman" w:cs="Times New Roman"/>
          <w:szCs w:val="24"/>
        </w:rPr>
      </w:pPr>
      <w:r w:rsidRPr="005877F1">
        <w:rPr>
          <w:rFonts w:ascii="Times New Roman" w:hAnsi="Times New Roman" w:cs="Times New Roman"/>
          <w:szCs w:val="24"/>
        </w:rPr>
        <w:t>b) 1 miesiąca od dnia zawarcia umowy, jeżeli Zamawiający nie zamieścił w Biuletynie Zamówień Publicznych ogłoszenia o wyniku postępowania.</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Na orzeczenie Izby oraz postanowienie Prezesa Izby, o którym mowa w art. 519 ust. 1 ustawy PZP, stronom oraz uczestnikom postępowania odwoławczego przysługuje skarga do sądu.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Pzp nie stanowią inaczej.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do Sądu Okręgowego w Warszawie - sądu zamówień publicznych, zwanego dalej "sądem zamówień publicznych".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hAnsi="Times New Roman" w:cs="Times New Roman"/>
          <w:szCs w:val="24"/>
        </w:rPr>
        <w:t xml:space="preserve">Prezes Izby przekazuje skargę wraz z aktami postępowania odwoławczego do sądu zamówień publicznych w terminie 7 dni od dnia jej otrzymania. </w:t>
      </w:r>
    </w:p>
    <w:p w:rsidR="005877F1" w:rsidRPr="005877F1" w:rsidRDefault="005877F1" w:rsidP="00100DE0">
      <w:pPr>
        <w:numPr>
          <w:ilvl w:val="0"/>
          <w:numId w:val="81"/>
        </w:numPr>
        <w:autoSpaceDE w:val="0"/>
        <w:autoSpaceDN w:val="0"/>
        <w:adjustRightInd w:val="0"/>
        <w:spacing w:after="0" w:line="240" w:lineRule="auto"/>
        <w:ind w:left="426" w:hanging="426"/>
        <w:contextualSpacing/>
        <w:jc w:val="both"/>
        <w:rPr>
          <w:rFonts w:ascii="Times New Roman" w:hAnsi="Times New Roman" w:cs="Times New Roman"/>
          <w:szCs w:val="24"/>
        </w:rPr>
      </w:pPr>
      <w:r w:rsidRPr="005877F1">
        <w:rPr>
          <w:rFonts w:ascii="Times New Roman" w:eastAsia="Calibri" w:hAnsi="Times New Roman" w:cs="Times New Roman"/>
          <w:szCs w:val="24"/>
        </w:rPr>
        <w:t>Szczegółowe informacje dotyczące środków ochrony prawnej określone są w Dziale IX „Środki ochrony prawnej” ustawy Pzp.</w:t>
      </w: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p>
    <w:p w:rsidR="005877F1" w:rsidRPr="005877F1" w:rsidRDefault="005877F1" w:rsidP="005877F1">
      <w:pPr>
        <w:autoSpaceDE w:val="0"/>
        <w:autoSpaceDN w:val="0"/>
        <w:adjustRightInd w:val="0"/>
        <w:spacing w:after="0" w:line="240" w:lineRule="auto"/>
        <w:rPr>
          <w:rFonts w:ascii="Times New Roman" w:hAnsi="Times New Roman" w:cs="Times New Roman"/>
          <w:b/>
          <w:color w:val="000000"/>
        </w:rPr>
      </w:pPr>
      <w:r w:rsidRPr="005877F1">
        <w:rPr>
          <w:rFonts w:ascii="Times New Roman" w:hAnsi="Times New Roman" w:cs="Times New Roman"/>
          <w:b/>
          <w:color w:val="000000"/>
        </w:rPr>
        <w:t>XX. REGULACJE RODO.</w:t>
      </w:r>
    </w:p>
    <w:p w:rsidR="005877F1" w:rsidRPr="005877F1" w:rsidRDefault="005877F1" w:rsidP="005877F1">
      <w:pPr>
        <w:autoSpaceDE w:val="0"/>
        <w:autoSpaceDN w:val="0"/>
        <w:adjustRightInd w:val="0"/>
        <w:spacing w:after="0" w:line="240" w:lineRule="auto"/>
        <w:jc w:val="both"/>
        <w:rPr>
          <w:rFonts w:ascii="Times New Roman" w:hAnsi="Times New Roman" w:cs="Times New Roman"/>
          <w:b/>
          <w:color w:val="000000"/>
        </w:rPr>
      </w:pPr>
      <w:r w:rsidRPr="005877F1">
        <w:rPr>
          <w:rFonts w:ascii="Times New Roman" w:eastAsia="Times New Roman" w:hAnsi="Times New Roman" w:cs="Times New Roman"/>
          <w:lang w:eastAsia="pl-PL"/>
        </w:rPr>
        <w:t xml:space="preserve">Zgodnie z art. 13 ust. 1 i 2 </w:t>
      </w:r>
      <w:r w:rsidRPr="005877F1">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877F1">
        <w:rPr>
          <w:rFonts w:ascii="Times New Roman" w:eastAsia="Times New Roman" w:hAnsi="Times New Roman" w:cs="Times New Roman"/>
          <w:lang w:eastAsia="pl-PL"/>
        </w:rPr>
        <w:t xml:space="preserve">dalej „RODO”, informuję, że: </w:t>
      </w:r>
    </w:p>
    <w:p w:rsidR="005877F1" w:rsidRPr="005877F1" w:rsidRDefault="005877F1" w:rsidP="00100DE0">
      <w:pPr>
        <w:numPr>
          <w:ilvl w:val="0"/>
          <w:numId w:val="70"/>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administratorem Pani/Pana danych osobowych jest Komendant Wojewódzki Policji                          w Białymstoku, ul. Sienkiewicza 65, 15-003 Białystok;</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5877F1">
          <w:rPr>
            <w:rFonts w:ascii="Times New Roman" w:eastAsia="Times New Roman" w:hAnsi="Times New Roman" w:cs="Times New Roman"/>
            <w:color w:val="0000FF" w:themeColor="hyperlink"/>
            <w:u w:val="single"/>
            <w:lang w:eastAsia="pl-PL"/>
          </w:rPr>
          <w:t>iod.kwp@bk.policja.gov.pl</w:t>
        </w:r>
      </w:hyperlink>
      <w:r w:rsidRPr="005877F1">
        <w:rPr>
          <w:rFonts w:ascii="Times New Roman" w:eastAsia="Times New Roman" w:hAnsi="Times New Roman" w:cs="Times New Roman"/>
          <w:lang w:eastAsia="pl-PL"/>
        </w:rPr>
        <w:t xml:space="preserve">;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Pani/Pana dane osobowe przetwarzane będą na podstawie art. 6 ust. 1 lit. c, b, f </w:t>
      </w:r>
      <w:r w:rsidRPr="005877F1">
        <w:rPr>
          <w:rFonts w:ascii="Times New Roman" w:eastAsia="Times New Roman" w:hAnsi="Times New Roman" w:cs="Times New Roman"/>
          <w:i/>
          <w:lang w:eastAsia="pl-PL"/>
        </w:rPr>
        <w:t xml:space="preserve"> </w:t>
      </w:r>
      <w:r w:rsidRPr="005877F1">
        <w:rPr>
          <w:rFonts w:ascii="Times New Roman" w:eastAsia="Times New Roman" w:hAnsi="Times New Roman" w:cs="Times New Roman"/>
          <w:lang w:eastAsia="pl-PL"/>
        </w:rPr>
        <w:t xml:space="preserve">RODO w celu </w:t>
      </w:r>
      <w:r w:rsidRPr="005877F1">
        <w:rPr>
          <w:rFonts w:ascii="Times New Roman" w:eastAsia="Calibri" w:hAnsi="Times New Roman" w:cs="Times New Roman"/>
        </w:rPr>
        <w:t xml:space="preserve">związanym </w:t>
      </w:r>
      <w:r w:rsidRPr="005877F1">
        <w:rPr>
          <w:rFonts w:ascii="Times New Roman" w:eastAsia="Calibri" w:hAnsi="Times New Roman" w:cs="Times New Roman"/>
          <w:b/>
        </w:rPr>
        <w:t xml:space="preserve">z prowadzeniem niniejszego postępowania o udzielenie zamówienia publicznego, </w:t>
      </w:r>
      <w:r w:rsidRPr="005877F1">
        <w:rPr>
          <w:rFonts w:ascii="Times New Roman" w:eastAsia="Calibri" w:hAnsi="Times New Roman" w:cs="Times New Roman"/>
        </w:rPr>
        <w:t>w celu prowadzenia analiz związanych z prowadzonym postępowaniem, w celu realizacji zawartej w wyniku postępowania umowy, w celu archiwizacji;</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Podstawę prawną przetwarzania danych osobowych stanowi: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zamiar zawarcia i realizacji umowy z Wykonawcą będącym osobą fizyczną (art. 6 ust. 1 lit b RODO),</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lastRenderedPageBreak/>
        <w:t>Zamawiający przetwarza następujące rodzaje danych osobowych:</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5877F1">
        <w:rPr>
          <w:rFonts w:ascii="Times New Roman" w:eastAsia="Calibri" w:hAnsi="Times New Roman" w:cs="Times New Roman"/>
          <w:color w:val="000000" w:themeColor="text1"/>
          <w:sz w:val="24"/>
        </w:rPr>
        <w:t xml:space="preserve"> </w:t>
      </w:r>
      <w:r w:rsidRPr="005877F1">
        <w:rPr>
          <w:rFonts w:ascii="Times New Roman" w:eastAsia="Times New Roman" w:hAnsi="Times New Roman" w:cs="Times New Roman"/>
          <w:color w:val="000000" w:themeColor="text1"/>
          <w:lang w:eastAsia="pl-PL"/>
        </w:rPr>
        <w:t>podane w ofercie i innych dokumentach składanych w postępowaniu o udzielenie zamówienia,</w:t>
      </w:r>
    </w:p>
    <w:p w:rsidR="005877F1" w:rsidRPr="005877F1" w:rsidRDefault="005877F1" w:rsidP="005877F1">
      <w:pPr>
        <w:spacing w:after="0" w:line="240" w:lineRule="auto"/>
        <w:ind w:left="720"/>
        <w:contextualSpacing/>
        <w:jc w:val="both"/>
        <w:rPr>
          <w:rFonts w:ascii="Times New Roman" w:eastAsia="Times New Roman" w:hAnsi="Times New Roman" w:cs="Times New Roman"/>
          <w:color w:val="000000" w:themeColor="text1"/>
          <w:lang w:eastAsia="pl-PL"/>
        </w:rPr>
      </w:pPr>
      <w:r w:rsidRPr="005877F1">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Zamawiający przetwarza dane osobowe: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5877F1" w:rsidRPr="005877F1" w:rsidRDefault="005877F1" w:rsidP="005877F1">
      <w:pPr>
        <w:spacing w:after="0" w:line="240" w:lineRule="auto"/>
        <w:ind w:left="720"/>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5877F1" w:rsidRPr="005877F1" w:rsidRDefault="005877F1" w:rsidP="005877F1">
      <w:pPr>
        <w:spacing w:after="0" w:line="240" w:lineRule="auto"/>
        <w:ind w:left="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posiada Pani/Pan:</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color w:val="00B0F0"/>
          <w:lang w:eastAsia="pl-PL"/>
        </w:rPr>
      </w:pPr>
      <w:r w:rsidRPr="005877F1">
        <w:rPr>
          <w:rFonts w:ascii="Times New Roman" w:eastAsia="Times New Roman" w:hAnsi="Times New Roman" w:cs="Times New Roman"/>
          <w:lang w:eastAsia="pl-PL"/>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16 RODO prawo do sprostowania Pani/Pana danych osobowych </w:t>
      </w:r>
      <w:r w:rsidRPr="005877F1">
        <w:rPr>
          <w:rFonts w:ascii="Times New Roman" w:eastAsia="Times New Roman" w:hAnsi="Times New Roman" w:cs="Times New Roman"/>
          <w:b/>
          <w:vertAlign w:val="superscript"/>
          <w:lang w:eastAsia="pl-PL"/>
        </w:rPr>
        <w:t>*</w:t>
      </w:r>
      <w:r w:rsidRPr="005877F1">
        <w:rPr>
          <w:rFonts w:ascii="Times New Roman" w:eastAsia="Times New Roman" w:hAnsi="Times New Roman" w:cs="Times New Roman"/>
          <w:lang w:eastAsia="pl-PL"/>
        </w:rPr>
        <w:t>;</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lang w:eastAsia="pl-PL"/>
        </w:rPr>
      </w:pPr>
      <w:r w:rsidRPr="005877F1">
        <w:rPr>
          <w:rFonts w:ascii="Times New Roman" w:eastAsia="Times New Roman" w:hAnsi="Times New Roman" w:cs="Times New Roman"/>
          <w:lang w:eastAsia="pl-PL"/>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5877F1">
        <w:rPr>
          <w:rFonts w:ascii="Times New Roman" w:eastAsia="Calibri" w:hAnsi="Times New Roman" w:cs="Times New Roman"/>
        </w:rPr>
        <w:t>(art. 19 ust. 3 ustawy z dnia 11 września 2019 r. Prawo zamówień publicznych – Dz. U. z 2019 r. poz. 2019 ze zm.);</w:t>
      </w:r>
    </w:p>
    <w:p w:rsidR="005877F1" w:rsidRPr="005877F1" w:rsidRDefault="005877F1" w:rsidP="00100DE0">
      <w:pPr>
        <w:numPr>
          <w:ilvl w:val="0"/>
          <w:numId w:val="72"/>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5877F1" w:rsidRPr="005877F1" w:rsidRDefault="005877F1" w:rsidP="00100DE0">
      <w:pPr>
        <w:numPr>
          <w:ilvl w:val="0"/>
          <w:numId w:val="71"/>
        </w:numPr>
        <w:spacing w:after="0" w:line="240" w:lineRule="auto"/>
        <w:ind w:left="426" w:hanging="426"/>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nie przysługuje Pani/Panu:</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i/>
          <w:color w:val="00B0F0"/>
          <w:lang w:eastAsia="pl-PL"/>
        </w:rPr>
      </w:pPr>
      <w:r w:rsidRPr="005877F1">
        <w:rPr>
          <w:rFonts w:ascii="Times New Roman" w:eastAsia="Times New Roman" w:hAnsi="Times New Roman" w:cs="Times New Roman"/>
          <w:lang w:eastAsia="pl-PL"/>
        </w:rPr>
        <w:t>w związku z art. 17 ust. 3 lit. b, d lub e RODO prawo do usunięcia danych osobowych;</w:t>
      </w:r>
    </w:p>
    <w:p w:rsidR="005877F1" w:rsidRPr="005877F1" w:rsidRDefault="005877F1" w:rsidP="00100DE0">
      <w:pPr>
        <w:numPr>
          <w:ilvl w:val="0"/>
          <w:numId w:val="73"/>
        </w:numPr>
        <w:spacing w:after="0" w:line="240" w:lineRule="auto"/>
        <w:ind w:left="709" w:hanging="283"/>
        <w:contextualSpacing/>
        <w:jc w:val="both"/>
        <w:rPr>
          <w:rFonts w:ascii="Times New Roman" w:eastAsia="Times New Roman" w:hAnsi="Times New Roman" w:cs="Times New Roman"/>
          <w:b/>
          <w:i/>
          <w:lang w:eastAsia="pl-PL"/>
        </w:rPr>
      </w:pPr>
      <w:r w:rsidRPr="005877F1">
        <w:rPr>
          <w:rFonts w:ascii="Times New Roman" w:eastAsia="Times New Roman" w:hAnsi="Times New Roman" w:cs="Times New Roman"/>
          <w:lang w:eastAsia="pl-PL"/>
        </w:rPr>
        <w:t>prawo do przenoszenia danych osobowych, o którym mowa w art. 20 RODO;</w:t>
      </w:r>
    </w:p>
    <w:p w:rsidR="005877F1" w:rsidRPr="005877F1" w:rsidRDefault="005877F1" w:rsidP="00100DE0">
      <w:pPr>
        <w:numPr>
          <w:ilvl w:val="0"/>
          <w:numId w:val="73"/>
        </w:numPr>
        <w:spacing w:after="0" w:line="240" w:lineRule="auto"/>
        <w:ind w:left="709" w:hanging="283"/>
        <w:contextualSpacing/>
        <w:jc w:val="both"/>
        <w:rPr>
          <w:rFonts w:ascii="Arial" w:eastAsia="Calibri" w:hAnsi="Arial" w:cs="Arial"/>
        </w:rPr>
      </w:pPr>
      <w:r w:rsidRPr="005877F1">
        <w:rPr>
          <w:rFonts w:ascii="Times New Roman" w:eastAsia="Times New Roman" w:hAnsi="Times New Roman" w:cs="Times New Roman"/>
          <w:lang w:eastAsia="pl-PL"/>
        </w:rPr>
        <w:lastRenderedPageBreak/>
        <w:t>na podstawie art. 21 RODO prawo sprzeciwu, wobec przetwarzania danych osobowych, gdyż podstawą prawną przetwarzania Pani/Pana danych osobowych jest art. 6 ust. 1 lit. c RODO.</w:t>
      </w:r>
    </w:p>
    <w:p w:rsidR="005877F1" w:rsidRPr="005877F1" w:rsidRDefault="005877F1" w:rsidP="00100DE0">
      <w:pPr>
        <w:numPr>
          <w:ilvl w:val="0"/>
          <w:numId w:val="70"/>
        </w:numPr>
        <w:spacing w:after="0" w:line="240" w:lineRule="auto"/>
        <w:ind w:left="425" w:hanging="425"/>
        <w:contextualSpacing/>
        <w:jc w:val="both"/>
        <w:rPr>
          <w:rFonts w:ascii="Times New Roman" w:eastAsia="Calibri" w:hAnsi="Times New Roman" w:cs="Times New Roman"/>
          <w:szCs w:val="24"/>
        </w:rPr>
      </w:pPr>
      <w:r w:rsidRPr="005877F1">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5877F1" w:rsidRPr="005877F1" w:rsidRDefault="005877F1" w:rsidP="005877F1">
      <w:pPr>
        <w:spacing w:before="120" w:after="120"/>
        <w:contextualSpacing/>
        <w:jc w:val="both"/>
        <w:rPr>
          <w:rFonts w:ascii="Arial" w:eastAsia="Calibri" w:hAnsi="Arial" w:cs="Arial"/>
        </w:rPr>
      </w:pPr>
      <w:r w:rsidRPr="005877F1">
        <w:rPr>
          <w:rFonts w:ascii="Arial" w:eastAsia="Calibri" w:hAnsi="Arial" w:cs="Arial"/>
        </w:rPr>
        <w:t>___________</w:t>
      </w:r>
    </w:p>
    <w:p w:rsidR="005877F1" w:rsidRPr="005877F1" w:rsidRDefault="005877F1" w:rsidP="005877F1">
      <w:pPr>
        <w:spacing w:after="0" w:line="240" w:lineRule="auto"/>
        <w:contextualSpacing/>
        <w:jc w:val="both"/>
        <w:rPr>
          <w:rFonts w:ascii="Times New Roman" w:eastAsia="Calibri" w:hAnsi="Times New Roman" w:cs="Times New Roman"/>
          <w:i/>
          <w:sz w:val="20"/>
          <w:szCs w:val="20"/>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w:t>
      </w:r>
      <w:r w:rsidRPr="005877F1">
        <w:rPr>
          <w:rFonts w:ascii="Times New Roman" w:eastAsia="Times New Roman" w:hAnsi="Times New Roman" w:cs="Times New Roman"/>
          <w:i/>
          <w:sz w:val="20"/>
          <w:szCs w:val="20"/>
          <w:lang w:eastAsia="pl-PL"/>
        </w:rPr>
        <w:t xml:space="preserve">skorzystanie z prawa do sprostowania nie może skutkować zmianą </w:t>
      </w:r>
      <w:r w:rsidRPr="005877F1">
        <w:rPr>
          <w:rFonts w:ascii="Times New Roman" w:eastAsia="Calibri" w:hAnsi="Times New Roman" w:cs="Times New Roman"/>
          <w:i/>
          <w:sz w:val="20"/>
          <w:szCs w:val="20"/>
        </w:rPr>
        <w:t>wyniku postępowania</w:t>
      </w:r>
      <w:r w:rsidRPr="005877F1">
        <w:rPr>
          <w:rFonts w:ascii="Times New Roman" w:eastAsia="Calibri" w:hAnsi="Times New Roman" w:cs="Times New Roman"/>
          <w:i/>
          <w:sz w:val="20"/>
          <w:szCs w:val="20"/>
        </w:rPr>
        <w:br/>
        <w:t>o udzielenie zamówienia publicznego ani zmianą postanowień umowy w zakresie niezgodnym z ustawą Pzp.</w:t>
      </w:r>
    </w:p>
    <w:p w:rsidR="005877F1" w:rsidRPr="005877F1" w:rsidRDefault="005877F1" w:rsidP="005877F1">
      <w:pPr>
        <w:spacing w:after="0" w:line="240" w:lineRule="auto"/>
        <w:contextualSpacing/>
        <w:jc w:val="both"/>
        <w:rPr>
          <w:rFonts w:ascii="Times New Roman" w:eastAsia="Times New Roman" w:hAnsi="Times New Roman" w:cs="Times New Roman"/>
          <w:b/>
          <w:u w:val="single"/>
          <w:lang w:eastAsia="ar-SA"/>
        </w:rPr>
      </w:pPr>
      <w:r w:rsidRPr="005877F1">
        <w:rPr>
          <w:rFonts w:ascii="Times New Roman" w:eastAsia="Calibri" w:hAnsi="Times New Roman" w:cs="Times New Roman"/>
          <w:b/>
          <w:i/>
          <w:sz w:val="20"/>
          <w:szCs w:val="20"/>
          <w:vertAlign w:val="superscript"/>
        </w:rPr>
        <w:t xml:space="preserve">** </w:t>
      </w:r>
      <w:r w:rsidRPr="005877F1">
        <w:rPr>
          <w:rFonts w:ascii="Times New Roman" w:eastAsia="Calibri" w:hAnsi="Times New Roman" w:cs="Times New Roman"/>
          <w:b/>
          <w:i/>
          <w:sz w:val="20"/>
          <w:szCs w:val="20"/>
        </w:rPr>
        <w:t>Wyjaśnienie:</w:t>
      </w:r>
      <w:r w:rsidRPr="005877F1">
        <w:rPr>
          <w:rFonts w:ascii="Times New Roman" w:eastAsia="Calibri" w:hAnsi="Times New Roman" w:cs="Times New Roman"/>
          <w:i/>
          <w:sz w:val="20"/>
          <w:szCs w:val="20"/>
        </w:rPr>
        <w:t xml:space="preserve"> prawo do ograniczenia przetwarzania nie ma zastosowania w odniesieniu do </w:t>
      </w:r>
      <w:r w:rsidRPr="005877F1">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ZATWIERDZAM:</w:t>
      </w: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Default="005877F1"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Default="0086137D" w:rsidP="005877F1">
      <w:pPr>
        <w:suppressAutoHyphens/>
        <w:spacing w:after="0" w:line="240" w:lineRule="auto"/>
        <w:rPr>
          <w:rFonts w:ascii="Times New Roman" w:eastAsia="Times New Roman" w:hAnsi="Times New Roman" w:cs="Times New Roman"/>
          <w:b/>
          <w:u w:val="single"/>
          <w:lang w:eastAsia="ar-SA"/>
        </w:rPr>
      </w:pPr>
    </w:p>
    <w:p w:rsidR="0086137D" w:rsidRPr="005877F1" w:rsidRDefault="0086137D"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Załącznik nr 1 SWZ</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FORMULARZ OFERTOWY</w:t>
      </w:r>
    </w:p>
    <w:p w:rsidR="005877F1" w:rsidRPr="005877F1" w:rsidRDefault="005877F1" w:rsidP="005877F1">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5877F1" w:rsidRPr="005877F1" w:rsidTr="005877F1">
        <w:trPr>
          <w:trHeight w:val="339"/>
        </w:trPr>
        <w:tc>
          <w:tcPr>
            <w:tcW w:w="9003" w:type="dxa"/>
            <w:gridSpan w:val="7"/>
            <w:shd w:val="clear" w:color="auto" w:fill="FFF2CC"/>
            <w:vAlign w:val="center"/>
          </w:tcPr>
          <w:p w:rsidR="005877F1" w:rsidRPr="005877F1" w:rsidRDefault="005877F1" w:rsidP="005877F1">
            <w:pPr>
              <w:spacing w:after="0" w:line="240" w:lineRule="auto"/>
              <w:contextualSpacing/>
              <w:jc w:val="both"/>
              <w:rPr>
                <w:rFonts w:ascii="Times New Roman" w:eastAsia="Calibri" w:hAnsi="Times New Roman" w:cs="Times New Roman"/>
                <w:lang w:eastAsia="pl-PL"/>
              </w:rPr>
            </w:pPr>
            <w:r w:rsidRPr="005877F1">
              <w:rPr>
                <w:rFonts w:ascii="Times New Roman" w:eastAsia="Calibri" w:hAnsi="Times New Roman" w:cs="Times New Roman"/>
                <w:b/>
                <w:lang w:eastAsia="pl-PL"/>
              </w:rPr>
              <w:t>Pełna nazwa Wykonawcy:</w:t>
            </w:r>
            <w:r w:rsidRPr="005877F1">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5877F1" w:rsidRPr="005877F1" w:rsidTr="005877F1">
        <w:trPr>
          <w:trHeight w:val="687"/>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24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b/>
                <w:lang w:eastAsia="pl-PL"/>
              </w:rPr>
            </w:pPr>
            <w:r w:rsidRPr="005877F1">
              <w:rPr>
                <w:rFonts w:ascii="Times New Roman" w:eastAsia="Calibri" w:hAnsi="Times New Roman" w:cs="Times New Roman"/>
                <w:b/>
                <w:lang w:eastAsia="pl-PL"/>
              </w:rPr>
              <w:t>Dane Firmy:</w:t>
            </w:r>
            <w:r w:rsidRPr="005877F1">
              <w:rPr>
                <w:rFonts w:ascii="Times New Roman" w:eastAsia="Times New Roman" w:hAnsi="Times New Roman" w:cs="Times New Roman"/>
                <w:b/>
                <w:i/>
                <w:sz w:val="20"/>
                <w:szCs w:val="20"/>
                <w:lang w:eastAsia="ar-SA"/>
              </w:rPr>
              <w:t xml:space="preserve"> </w:t>
            </w:r>
          </w:p>
        </w:tc>
      </w:tr>
      <w:tr w:rsidR="005877F1" w:rsidRPr="005877F1" w:rsidTr="005877F1">
        <w:trPr>
          <w:trHeight w:val="449"/>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Miasto: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Województwo:</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8"/>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Kod pocztowy:</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39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Ulica, nr domu/nr lokalu</w:t>
            </w:r>
          </w:p>
          <w:p w:rsidR="005877F1" w:rsidRPr="005877F1" w:rsidRDefault="005877F1" w:rsidP="005877F1">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REGON: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NIP:</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Nr KRS </w:t>
            </w:r>
            <w:r w:rsidRPr="005877F1">
              <w:rPr>
                <w:rFonts w:ascii="Times New Roman" w:eastAsia="Calibri" w:hAnsi="Times New Roman" w:cs="Times New Roman"/>
                <w:i/>
                <w:lang w:eastAsia="pl-PL"/>
              </w:rPr>
              <w:t>(jeżeli dotyczy):</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15"/>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Faks: </w:t>
            </w:r>
          </w:p>
        </w:tc>
        <w:tc>
          <w:tcPr>
            <w:tcW w:w="2551" w:type="dxa"/>
            <w:gridSpan w:val="2"/>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427"/>
        </w:trPr>
        <w:tc>
          <w:tcPr>
            <w:tcW w:w="2735" w:type="dxa"/>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268" w:type="dxa"/>
            <w:gridSpan w:val="6"/>
            <w:shd w:val="clear" w:color="auto" w:fill="auto"/>
            <w:vAlign w:val="center"/>
          </w:tcPr>
          <w:p w:rsidR="005877F1" w:rsidRPr="005877F1" w:rsidRDefault="005877F1" w:rsidP="005877F1">
            <w:pPr>
              <w:spacing w:after="0" w:line="240" w:lineRule="auto"/>
              <w:rPr>
                <w:rFonts w:ascii="Times New Roman" w:eastAsia="Calibri" w:hAnsi="Times New Roman" w:cs="Times New Roman"/>
                <w:lang w:eastAsia="pl-PL"/>
              </w:rPr>
            </w:pPr>
          </w:p>
        </w:tc>
      </w:tr>
      <w:tr w:rsidR="005877F1" w:rsidRPr="005877F1" w:rsidTr="005877F1">
        <w:trPr>
          <w:trHeight w:val="503"/>
        </w:trPr>
        <w:tc>
          <w:tcPr>
            <w:tcW w:w="9003" w:type="dxa"/>
            <w:gridSpan w:val="7"/>
            <w:shd w:val="clear" w:color="auto" w:fill="DDD9C3"/>
            <w:vAlign w:val="center"/>
          </w:tcPr>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5877F1">
              <w:rPr>
                <w:rFonts w:ascii="Times New Roman" w:eastAsia="Calibri" w:hAnsi="Times New Roman" w:cs="Times New Roman"/>
                <w:b/>
                <w:lang w:eastAsia="pl-PL"/>
              </w:rPr>
              <w:t xml:space="preserve"> Rodzaj Wykonawcy (właściwe zaznaczyć):</w:t>
            </w:r>
          </w:p>
          <w:p w:rsidR="005877F1" w:rsidRPr="005877F1" w:rsidRDefault="005877F1" w:rsidP="005877F1">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5877F1">
              <w:rPr>
                <w:rFonts w:ascii="Times New Roman" w:eastAsia="Calibri" w:hAnsi="Times New Roman" w:cs="Times New Roman"/>
                <w:sz w:val="20"/>
                <w:szCs w:val="20"/>
                <w:lang w:eastAsia="pl-PL"/>
              </w:rPr>
              <w:t>(</w:t>
            </w:r>
            <w:r w:rsidRPr="005877F1">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5877F1" w:rsidRPr="005877F1" w:rsidTr="005877F1">
        <w:trPr>
          <w:trHeight w:val="1691"/>
        </w:trPr>
        <w:tc>
          <w:tcPr>
            <w:tcW w:w="9003" w:type="dxa"/>
            <w:gridSpan w:val="7"/>
            <w:shd w:val="clear" w:color="auto" w:fill="auto"/>
            <w:vAlign w:val="center"/>
          </w:tcPr>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mikroprzedsiębiorstwo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sz w:val="16"/>
                <w:szCs w:val="16"/>
                <w:lang w:eastAsia="pl-PL"/>
              </w:rPr>
              <w:t>(</w:t>
            </w:r>
            <w:r w:rsidRPr="005877F1">
              <w:rPr>
                <w:rFonts w:ascii="Times New Roman" w:eastAsia="Calibri" w:hAnsi="Times New Roman" w:cs="Times New Roman"/>
                <w:i/>
                <w:sz w:val="16"/>
                <w:szCs w:val="16"/>
              </w:rPr>
              <w:t>zatrudnia mniej niż 10 pracowników oraz jego roczny obrót nie</w:t>
            </w:r>
            <w:r w:rsidRPr="005877F1">
              <w:rPr>
                <w:rFonts w:ascii="CIDFont+F2" w:eastAsia="Calibri" w:hAnsi="CIDFont+F2" w:cs="CIDFont+F2"/>
                <w:sz w:val="16"/>
                <w:szCs w:val="16"/>
              </w:rPr>
              <w:t xml:space="preserve"> </w:t>
            </w:r>
            <w:r w:rsidRPr="005877F1">
              <w:rPr>
                <w:rFonts w:ascii="Times New Roman" w:eastAsia="Calibri" w:hAnsi="Times New Roman" w:cs="Times New Roman"/>
                <w:i/>
                <w:sz w:val="16"/>
                <w:szCs w:val="16"/>
              </w:rPr>
              <w:t>przekracza  2  milionów euro</w:t>
            </w:r>
            <w:r w:rsidRPr="005877F1">
              <w:rPr>
                <w:rFonts w:ascii="Times New Roman" w:eastAsia="Calibri" w:hAnsi="Times New Roman" w:cs="Times New Roman"/>
                <w:i/>
                <w:sz w:val="16"/>
                <w:szCs w:val="16"/>
                <w:lang w:eastAsia="pl-PL"/>
              </w:rPr>
              <w:t xml:space="preserve"> )   </w:t>
            </w:r>
          </w:p>
          <w:p w:rsidR="005877F1" w:rsidRPr="005877F1" w:rsidRDefault="005877F1" w:rsidP="005877F1">
            <w:pPr>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w:t>
            </w:r>
            <w:r w:rsidRPr="005877F1">
              <w:rPr>
                <w:rFonts w:ascii="Times New Roman" w:eastAsia="Calibri" w:hAnsi="Times New Roman" w:cs="Times New Roman"/>
                <w:sz w:val="20"/>
                <w:szCs w:val="20"/>
                <w:lang w:eastAsia="pl-PL"/>
              </w:rPr>
              <w:t>małe przedsiębiorstwo</w:t>
            </w:r>
            <w:r w:rsidRPr="005877F1">
              <w:rPr>
                <w:rFonts w:ascii="Times New Roman" w:eastAsia="Calibri" w:hAnsi="Times New Roman" w:cs="Times New Roman"/>
                <w:lang w:eastAsia="pl-PL"/>
              </w:rPr>
              <w:t xml:space="preserve">   (</w:t>
            </w:r>
            <w:r w:rsidRPr="005877F1">
              <w:rPr>
                <w:rFonts w:ascii="Times New Roman" w:eastAsia="Calibri" w:hAnsi="Times New Roman" w:cs="Times New Roman"/>
                <w:i/>
                <w:sz w:val="16"/>
                <w:szCs w:val="16"/>
              </w:rPr>
              <w:t>zatrudnia mniej niż 50 pracowników oraz jego roczny obrót nie przekracza  10  milionów euro)</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średnie  przedsiębiorstwo</w:t>
            </w:r>
            <w:r w:rsidRPr="005877F1">
              <w:rPr>
                <w:rFonts w:ascii="Times New Roman" w:eastAsia="Calibri" w:hAnsi="Times New Roman" w:cs="Times New Roman"/>
                <w:sz w:val="18"/>
                <w:szCs w:val="18"/>
              </w:rPr>
              <w:t xml:space="preserve"> </w:t>
            </w:r>
            <w:r w:rsidRPr="005877F1">
              <w:rPr>
                <w:rFonts w:ascii="Times New Roman" w:eastAsia="Calibri" w:hAnsi="Times New Roman" w:cs="Times New Roman"/>
                <w:i/>
                <w:sz w:val="16"/>
                <w:szCs w:val="16"/>
              </w:rPr>
              <w:t xml:space="preserve">(zatrudnia mniej niż 250 pracowników oraz jego roczny obrót nie przekracza  50 milionów euro lub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i/>
                <w:sz w:val="16"/>
                <w:szCs w:val="16"/>
                <w:lang w:eastAsia="pl-PL"/>
              </w:rPr>
            </w:pPr>
            <w:r w:rsidRPr="005877F1">
              <w:rPr>
                <w:rFonts w:ascii="Times New Roman" w:eastAsia="Calibri" w:hAnsi="Times New Roman" w:cs="Times New Roman"/>
                <w:i/>
                <w:sz w:val="16"/>
                <w:szCs w:val="16"/>
              </w:rPr>
              <w:t xml:space="preserve">                                                          roczna suma bilansowa nie przekracza 43 milionów euro</w:t>
            </w:r>
            <w:r w:rsidRPr="005877F1">
              <w:rPr>
                <w:rFonts w:ascii="Times New Roman" w:eastAsia="Calibri" w:hAnsi="Times New Roman" w:cs="Times New Roman"/>
                <w:i/>
                <w:sz w:val="16"/>
                <w:szCs w:val="16"/>
                <w:lang w:eastAsia="pl-PL"/>
              </w:rPr>
              <w:t xml:space="preserve">) </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jednoosobowa działalność gospodarcza</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osoba fizyczna nieprowadząca działalności gospodarczej</w:t>
            </w:r>
          </w:p>
          <w:p w:rsidR="005877F1" w:rsidRPr="005877F1" w:rsidRDefault="005877F1" w:rsidP="005877F1">
            <w:pPr>
              <w:autoSpaceDE w:val="0"/>
              <w:autoSpaceDN w:val="0"/>
              <w:adjustRightInd w:val="0"/>
              <w:spacing w:after="0" w:line="240" w:lineRule="auto"/>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rPr>
              <w:sym w:font="Wingdings" w:char="F071"/>
            </w:r>
            <w:r w:rsidRPr="005877F1">
              <w:rPr>
                <w:rFonts w:ascii="Times New Roman" w:eastAsia="Calibri" w:hAnsi="Times New Roman" w:cs="Times New Roman"/>
                <w:sz w:val="20"/>
                <w:szCs w:val="20"/>
              </w:rPr>
              <w:t xml:space="preserve">  inny rodzaj </w:t>
            </w:r>
          </w:p>
        </w:tc>
      </w:tr>
      <w:tr w:rsidR="005877F1" w:rsidRPr="005877F1" w:rsidTr="005877F1">
        <w:trPr>
          <w:trHeight w:val="381"/>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Dane do kontaktu w sprawie przedmiotowego postępowania (jeżeli są inne niż wskazane powyżej):</w:t>
            </w:r>
          </w:p>
        </w:tc>
      </w:tr>
      <w:tr w:rsidR="005877F1" w:rsidRPr="005877F1" w:rsidTr="005877F1">
        <w:trPr>
          <w:trHeight w:val="423"/>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Telefon:</w:t>
            </w:r>
          </w:p>
        </w:tc>
        <w:tc>
          <w:tcPr>
            <w:tcW w:w="2323"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Faks:</w:t>
            </w:r>
          </w:p>
        </w:tc>
        <w:tc>
          <w:tcPr>
            <w:tcW w:w="2410" w:type="dxa"/>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457"/>
        </w:trPr>
        <w:tc>
          <w:tcPr>
            <w:tcW w:w="2870" w:type="dxa"/>
            <w:gridSpan w:val="2"/>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Adres e-mail:</w:t>
            </w:r>
          </w:p>
        </w:tc>
        <w:tc>
          <w:tcPr>
            <w:tcW w:w="6133" w:type="dxa"/>
            <w:gridSpan w:val="5"/>
            <w:shd w:val="clear" w:color="auto" w:fill="auto"/>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p>
        </w:tc>
      </w:tr>
      <w:tr w:rsidR="005877F1" w:rsidRPr="005877F1" w:rsidTr="005877F1">
        <w:trPr>
          <w:trHeight w:val="389"/>
        </w:trPr>
        <w:tc>
          <w:tcPr>
            <w:tcW w:w="9003" w:type="dxa"/>
            <w:gridSpan w:val="7"/>
            <w:shd w:val="clear" w:color="auto" w:fill="FFF2CC"/>
            <w:vAlign w:val="center"/>
          </w:tcPr>
          <w:p w:rsidR="005877F1" w:rsidRPr="005877F1" w:rsidRDefault="005877F1" w:rsidP="005877F1">
            <w:pPr>
              <w:spacing w:after="0" w:line="360" w:lineRule="auto"/>
              <w:contextualSpacing/>
              <w:rPr>
                <w:rFonts w:ascii="Times New Roman" w:eastAsia="Calibri" w:hAnsi="Times New Roman" w:cs="Times New Roman"/>
                <w:lang w:eastAsia="pl-PL"/>
              </w:rPr>
            </w:pPr>
            <w:r w:rsidRPr="005877F1">
              <w:rPr>
                <w:rFonts w:ascii="Times New Roman" w:eastAsia="Calibri" w:hAnsi="Times New Roman" w:cs="Times New Roman"/>
                <w:lang w:eastAsia="pl-PL"/>
              </w:rPr>
              <w:t xml:space="preserve">Adres do korespondencji </w:t>
            </w:r>
            <w:r w:rsidRPr="005877F1">
              <w:rPr>
                <w:rFonts w:ascii="Times New Roman" w:eastAsia="Calibri" w:hAnsi="Times New Roman" w:cs="Times New Roman"/>
                <w:i/>
                <w:lang w:eastAsia="pl-PL"/>
              </w:rPr>
              <w:t>(jeżeli inny niż określony powyżej)</w:t>
            </w:r>
            <w:r w:rsidRPr="005877F1">
              <w:rPr>
                <w:rFonts w:ascii="Times New Roman" w:eastAsia="Calibri" w:hAnsi="Times New Roman" w:cs="Times New Roman"/>
                <w:lang w:eastAsia="pl-PL"/>
              </w:rPr>
              <w:t>:</w:t>
            </w:r>
          </w:p>
        </w:tc>
      </w:tr>
      <w:tr w:rsidR="005877F1" w:rsidRPr="005877F1" w:rsidTr="005877F1">
        <w:trPr>
          <w:trHeight w:val="785"/>
        </w:trPr>
        <w:tc>
          <w:tcPr>
            <w:tcW w:w="9003" w:type="dxa"/>
            <w:gridSpan w:val="7"/>
            <w:shd w:val="clear" w:color="auto" w:fill="FFFFFF"/>
          </w:tcPr>
          <w:p w:rsidR="005877F1" w:rsidRPr="005877F1" w:rsidRDefault="005877F1" w:rsidP="005877F1">
            <w:pPr>
              <w:spacing w:after="0" w:line="360" w:lineRule="auto"/>
              <w:contextualSpacing/>
              <w:jc w:val="both"/>
              <w:rPr>
                <w:rFonts w:ascii="Times New Roman" w:eastAsia="Calibri" w:hAnsi="Times New Roman" w:cs="Times New Roman"/>
                <w:sz w:val="20"/>
                <w:szCs w:val="20"/>
                <w:lang w:eastAsia="pl-PL"/>
              </w:rPr>
            </w:pPr>
          </w:p>
        </w:tc>
      </w:tr>
      <w:tr w:rsidR="005877F1" w:rsidRPr="005877F1" w:rsidTr="005877F1">
        <w:trPr>
          <w:trHeight w:val="2714"/>
        </w:trPr>
        <w:tc>
          <w:tcPr>
            <w:tcW w:w="9003" w:type="dxa"/>
            <w:gridSpan w:val="7"/>
            <w:shd w:val="clear" w:color="auto" w:fill="FFF2CC"/>
          </w:tcPr>
          <w:p w:rsidR="005877F1" w:rsidRDefault="005877F1"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r w:rsidRPr="005877F1">
              <w:rPr>
                <w:rFonts w:ascii="Times New Roman" w:eastAsia="Calibri" w:hAnsi="Times New Roman" w:cs="Times New Roman"/>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797800" w:rsidRPr="005877F1" w:rsidRDefault="00797800" w:rsidP="005877F1">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20"/>
                <w:szCs w:val="20"/>
              </w:rPr>
            </w:pPr>
          </w:p>
          <w:p w:rsidR="005877F1" w:rsidRPr="005877F1" w:rsidRDefault="005877F1" w:rsidP="005877F1">
            <w:pPr>
              <w:widowControl w:val="0"/>
              <w:tabs>
                <w:tab w:val="left" w:pos="708"/>
              </w:tabs>
              <w:spacing w:after="0"/>
              <w:rPr>
                <w:rFonts w:ascii="Times New Roman" w:eastAsia="Calibri" w:hAnsi="Times New Roman" w:cs="Times New Roman"/>
                <w:lang w:eastAsia="pl-PL"/>
              </w:rPr>
            </w:pPr>
            <w:r w:rsidRPr="005877F1">
              <w:rPr>
                <w:rFonts w:ascii="Times New Roman" w:eastAsia="Calibri" w:hAnsi="Times New Roman" w:cs="Times New Roman"/>
                <w:sz w:val="20"/>
                <w:szCs w:val="20"/>
                <w:lang w:eastAsia="pl-PL"/>
              </w:rPr>
              <w:t>Wykonawca/Wykonawcy</w:t>
            </w:r>
            <w:r w:rsidRPr="005877F1">
              <w:rPr>
                <w:rFonts w:ascii="Times New Roman" w:eastAsia="Calibri" w:hAnsi="Times New Roman" w:cs="Times New Roman"/>
                <w:lang w:eastAsia="pl-PL"/>
              </w:rPr>
              <w:t xml:space="preserve"> …………………………………………………………………………….</w:t>
            </w:r>
          </w:p>
          <w:p w:rsidR="005877F1" w:rsidRPr="00797800" w:rsidRDefault="005877F1" w:rsidP="005877F1">
            <w:pPr>
              <w:widowControl w:val="0"/>
              <w:tabs>
                <w:tab w:val="left" w:pos="708"/>
              </w:tabs>
              <w:spacing w:after="0"/>
              <w:rPr>
                <w:rFonts w:ascii="Times New Roman" w:eastAsia="Calibri" w:hAnsi="Times New Roman" w:cs="Times New Roman"/>
                <w:b/>
                <w:i/>
                <w:sz w:val="20"/>
                <w:szCs w:val="20"/>
                <w:lang w:eastAsia="pl-PL"/>
              </w:rPr>
            </w:pPr>
            <w:r w:rsidRPr="00797800">
              <w:rPr>
                <w:rFonts w:ascii="Times New Roman" w:eastAsia="Calibri" w:hAnsi="Times New Roman" w:cs="Times New Roman"/>
                <w:b/>
                <w:sz w:val="20"/>
                <w:szCs w:val="20"/>
                <w:lang w:eastAsia="pl-PL"/>
              </w:rPr>
              <w:t xml:space="preserve">                                               </w:t>
            </w:r>
            <w:r w:rsidRPr="00797800">
              <w:rPr>
                <w:rFonts w:ascii="Times New Roman" w:eastAsia="Calibri" w:hAnsi="Times New Roman" w:cs="Times New Roman"/>
                <w:b/>
                <w:i/>
                <w:sz w:val="20"/>
                <w:szCs w:val="20"/>
                <w:lang w:eastAsia="pl-PL"/>
              </w:rPr>
              <w:t>(adres strony internetowej lub nazwa bazy danych)</w:t>
            </w:r>
          </w:p>
          <w:p w:rsidR="005877F1" w:rsidRPr="005877F1" w:rsidRDefault="005877F1" w:rsidP="005877F1">
            <w:pPr>
              <w:widowControl w:val="0"/>
              <w:tabs>
                <w:tab w:val="left" w:pos="708"/>
              </w:tabs>
              <w:spacing w:after="0"/>
              <w:rPr>
                <w:rFonts w:ascii="Times New Roman" w:eastAsia="Calibri" w:hAnsi="Times New Roman" w:cs="Times New Roman"/>
                <w:sz w:val="20"/>
                <w:szCs w:val="20"/>
                <w:lang w:eastAsia="pl-PL"/>
              </w:rPr>
            </w:pPr>
            <w:r w:rsidRPr="005877F1">
              <w:rPr>
                <w:rFonts w:ascii="Times New Roman" w:eastAsia="Calibri" w:hAnsi="Times New Roman" w:cs="Times New Roman"/>
                <w:sz w:val="20"/>
                <w:szCs w:val="20"/>
                <w:lang w:eastAsia="pl-PL"/>
              </w:rPr>
              <w:t xml:space="preserve">Podmiot udostępniający zasoby </w:t>
            </w:r>
            <w:r w:rsidRPr="005877F1">
              <w:rPr>
                <w:rFonts w:ascii="Times New Roman" w:eastAsia="Calibri" w:hAnsi="Times New Roman" w:cs="Times New Roman"/>
                <w:i/>
                <w:sz w:val="20"/>
                <w:szCs w:val="20"/>
                <w:lang w:eastAsia="pl-PL"/>
              </w:rPr>
              <w:t>(jeżeli występuje)</w:t>
            </w:r>
            <w:r w:rsidRPr="005877F1">
              <w:rPr>
                <w:rFonts w:ascii="Times New Roman" w:eastAsia="Calibri" w:hAnsi="Times New Roman" w:cs="Times New Roman"/>
                <w:sz w:val="20"/>
                <w:szCs w:val="20"/>
                <w:lang w:eastAsia="pl-PL"/>
              </w:rPr>
              <w:t xml:space="preserve"> </w:t>
            </w:r>
            <w:r w:rsidRPr="000F73A5">
              <w:rPr>
                <w:rFonts w:ascii="Times New Roman" w:eastAsia="Calibri" w:hAnsi="Times New Roman" w:cs="Times New Roman"/>
                <w:strike/>
                <w:sz w:val="20"/>
                <w:szCs w:val="20"/>
                <w:lang w:eastAsia="pl-PL"/>
              </w:rPr>
              <w:t>…………………………………………………………......................................................................................</w:t>
            </w:r>
          </w:p>
          <w:p w:rsidR="005877F1" w:rsidRPr="000F73A5" w:rsidRDefault="005877F1" w:rsidP="005877F1">
            <w:pPr>
              <w:widowControl w:val="0"/>
              <w:tabs>
                <w:tab w:val="left" w:pos="708"/>
              </w:tabs>
              <w:spacing w:after="0"/>
              <w:rPr>
                <w:rFonts w:ascii="Times New Roman" w:eastAsia="Calibri" w:hAnsi="Times New Roman" w:cs="Times New Roman"/>
                <w:strike/>
                <w:sz w:val="20"/>
                <w:szCs w:val="20"/>
                <w:lang w:eastAsia="pl-PL"/>
              </w:rPr>
            </w:pPr>
            <w:r w:rsidRPr="000F73A5">
              <w:rPr>
                <w:rFonts w:ascii="Times New Roman" w:eastAsia="Calibri" w:hAnsi="Times New Roman" w:cs="Times New Roman"/>
                <w:strike/>
                <w:sz w:val="20"/>
                <w:szCs w:val="20"/>
                <w:lang w:eastAsia="pl-PL"/>
              </w:rPr>
              <w:t>…………………………………………………………………………………………………………………...</w:t>
            </w:r>
          </w:p>
          <w:p w:rsidR="005877F1" w:rsidRPr="005877F1" w:rsidRDefault="005877F1" w:rsidP="005877F1">
            <w:pPr>
              <w:widowControl w:val="0"/>
              <w:tabs>
                <w:tab w:val="left" w:pos="708"/>
              </w:tabs>
              <w:spacing w:after="0"/>
              <w:rPr>
                <w:rFonts w:ascii="Times New Roman" w:eastAsia="Calibri" w:hAnsi="Times New Roman" w:cs="Times New Roman"/>
                <w:i/>
                <w:sz w:val="20"/>
                <w:szCs w:val="20"/>
                <w:lang w:eastAsia="pl-PL"/>
              </w:rPr>
            </w:pPr>
            <w:r w:rsidRPr="005877F1">
              <w:rPr>
                <w:rFonts w:ascii="Times New Roman" w:eastAsia="Calibri" w:hAnsi="Times New Roman" w:cs="Times New Roman"/>
                <w:i/>
                <w:sz w:val="20"/>
                <w:szCs w:val="20"/>
                <w:lang w:eastAsia="pl-PL"/>
              </w:rPr>
              <w:lastRenderedPageBreak/>
              <w:t xml:space="preserve">               (NIP, REGON podmiotu , adres strony internetowej  podmiotu  lub nazwa bazy danych) </w:t>
            </w:r>
          </w:p>
        </w:tc>
      </w:tr>
    </w:tbl>
    <w:p w:rsidR="005877F1" w:rsidRPr="005877F1" w:rsidRDefault="005877F1" w:rsidP="005877F1">
      <w:pPr>
        <w:spacing w:after="0" w:line="240" w:lineRule="auto"/>
        <w:rPr>
          <w:rFonts w:ascii="Times New Roman" w:eastAsia="Times New Roman" w:hAnsi="Times New Roman" w:cs="Times New Roman"/>
          <w:lang w:eastAsia="pl-PL"/>
        </w:rPr>
      </w:pPr>
    </w:p>
    <w:p w:rsidR="005877F1" w:rsidRPr="005877F1" w:rsidRDefault="005877F1" w:rsidP="005877F1">
      <w:pPr>
        <w:spacing w:after="0" w:line="240" w:lineRule="auto"/>
        <w:rPr>
          <w:rFonts w:ascii="Times New Roman" w:eastAsia="Times New Roman" w:hAnsi="Times New Roman" w:cs="Times New Roman"/>
          <w:lang w:eastAsia="pl-PL"/>
        </w:rPr>
      </w:pPr>
    </w:p>
    <w:p w:rsidR="00797800" w:rsidRDefault="00797800" w:rsidP="005877F1">
      <w:pPr>
        <w:spacing w:after="0" w:line="240" w:lineRule="auto"/>
        <w:ind w:left="426"/>
        <w:contextualSpacing/>
        <w:jc w:val="center"/>
        <w:rPr>
          <w:rFonts w:ascii="Times New Roman" w:eastAsia="Times New Roman" w:hAnsi="Times New Roman" w:cs="Times New Roman"/>
          <w:szCs w:val="24"/>
          <w:lang w:eastAsia="pl-PL"/>
        </w:rPr>
      </w:pPr>
    </w:p>
    <w:p w:rsidR="000E080E" w:rsidRPr="000E080E" w:rsidRDefault="000E080E" w:rsidP="000E080E">
      <w:pPr>
        <w:spacing w:after="0" w:line="240" w:lineRule="auto"/>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 xml:space="preserve">dotyczy postępowania na : </w:t>
      </w:r>
    </w:p>
    <w:p w:rsidR="000E080E" w:rsidRDefault="000E080E" w:rsidP="000E080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POSTERUNEK</w:t>
      </w:r>
      <w:r w:rsidRPr="000E080E">
        <w:rPr>
          <w:rFonts w:ascii="Times New Roman" w:eastAsia="Times New Roman" w:hAnsi="Times New Roman" w:cs="Times New Roman"/>
          <w:b/>
          <w:lang w:eastAsia="pl-PL"/>
        </w:rPr>
        <w:t xml:space="preserve"> POLICJI W ŚNIADOWIE</w:t>
      </w:r>
      <w:r>
        <w:rPr>
          <w:rFonts w:ascii="Times New Roman" w:eastAsia="Times New Roman" w:hAnsi="Times New Roman" w:cs="Times New Roman"/>
          <w:b/>
          <w:lang w:eastAsia="pl-PL"/>
        </w:rPr>
        <w:t xml:space="preserve"> – KONTYNUACJA </w:t>
      </w:r>
    </w:p>
    <w:p w:rsidR="000E080E" w:rsidRPr="000E080E" w:rsidRDefault="000E080E" w:rsidP="000E080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BUDOWY NOWEJ SIEDZIBY</w:t>
      </w:r>
    </w:p>
    <w:p w:rsidR="000E080E" w:rsidRPr="000E080E" w:rsidRDefault="000E080E" w:rsidP="000E080E">
      <w:pPr>
        <w:spacing w:after="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(postępowanie nr 9/C/2</w:t>
      </w:r>
      <w:r>
        <w:rPr>
          <w:rFonts w:ascii="Times New Roman" w:eastAsia="Times New Roman" w:hAnsi="Times New Roman" w:cs="Times New Roman"/>
          <w:b/>
          <w:lang w:eastAsia="pl-PL"/>
        </w:rPr>
        <w:t>5</w:t>
      </w:r>
      <w:r w:rsidRPr="000E080E">
        <w:rPr>
          <w:rFonts w:ascii="Times New Roman" w:eastAsia="Times New Roman" w:hAnsi="Times New Roman" w:cs="Times New Roman"/>
          <w:b/>
          <w:lang w:eastAsia="pl-PL"/>
        </w:rPr>
        <w:t>)</w:t>
      </w:r>
    </w:p>
    <w:p w:rsidR="000E080E" w:rsidRPr="000E080E" w:rsidRDefault="000E080E" w:rsidP="000E080E">
      <w:pPr>
        <w:spacing w:after="0" w:line="240" w:lineRule="auto"/>
        <w:jc w:val="center"/>
        <w:rPr>
          <w:rFonts w:ascii="Times New Roman" w:eastAsia="Times New Roman" w:hAnsi="Times New Roman" w:cs="Times New Roman"/>
          <w:b/>
          <w:lang w:eastAsia="pl-PL"/>
        </w:rPr>
      </w:pPr>
    </w:p>
    <w:p w:rsidR="000E080E" w:rsidRPr="000E080E" w:rsidRDefault="000E080E" w:rsidP="000E080E">
      <w:pPr>
        <w:spacing w:after="0" w:line="240" w:lineRule="auto"/>
        <w:contextualSpacing/>
        <w:jc w:val="both"/>
        <w:rPr>
          <w:rFonts w:ascii="Times New Roman" w:eastAsia="Calibri" w:hAnsi="Times New Roman" w:cs="Times New Roman"/>
        </w:rPr>
      </w:pPr>
      <w:r w:rsidRPr="000E080E">
        <w:rPr>
          <w:rFonts w:ascii="Times New Roman" w:eastAsia="Times New Roman" w:hAnsi="Times New Roman" w:cs="Times New Roman"/>
          <w:szCs w:val="24"/>
          <w:lang w:eastAsia="pl-PL"/>
        </w:rPr>
        <w:t xml:space="preserve">Oferuję/my realizację przedmiotu zamówienia </w:t>
      </w:r>
      <w:r w:rsidRPr="000E080E">
        <w:rPr>
          <w:rFonts w:ascii="Times New Roman" w:eastAsia="Times New Roman" w:hAnsi="Times New Roman" w:cs="Times New Roman"/>
          <w:b/>
          <w:szCs w:val="24"/>
          <w:lang w:eastAsia="pl-PL"/>
        </w:rPr>
        <w:t>za cenę ofertową brutto</w:t>
      </w:r>
      <w:r w:rsidRPr="000E080E">
        <w:rPr>
          <w:rFonts w:ascii="Times New Roman" w:eastAsia="Times New Roman" w:hAnsi="Times New Roman" w:cs="Times New Roman"/>
          <w:szCs w:val="24"/>
          <w:lang w:eastAsia="pl-PL"/>
        </w:rPr>
        <w:t xml:space="preserve">: </w:t>
      </w:r>
      <w:r w:rsidRPr="000E080E">
        <w:rPr>
          <w:rFonts w:ascii="Times New Roman" w:eastAsia="Times New Roman" w:hAnsi="Times New Roman" w:cs="Times New Roman"/>
          <w:lang w:eastAsia="pl-PL"/>
        </w:rPr>
        <w:t>………………………. zł</w:t>
      </w:r>
      <w:r w:rsidRPr="000E080E">
        <w:rPr>
          <w:rFonts w:ascii="Times New Roman" w:eastAsia="Calibri" w:hAnsi="Times New Roman" w:cs="Times New Roman"/>
          <w:i/>
        </w:rPr>
        <w:t xml:space="preserve">  (słownie: </w:t>
      </w:r>
      <w:r w:rsidRPr="000E080E">
        <w:rPr>
          <w:rFonts w:ascii="Times New Roman" w:eastAsia="Calibri" w:hAnsi="Times New Roman" w:cs="Times New Roman"/>
        </w:rPr>
        <w:t>……………………………………………………………………………………………..</w:t>
      </w:r>
    </w:p>
    <w:p w:rsidR="000E080E" w:rsidRPr="000E080E" w:rsidRDefault="000E080E" w:rsidP="000E080E">
      <w:pPr>
        <w:spacing w:after="0" w:line="240" w:lineRule="auto"/>
        <w:contextualSpacing/>
        <w:jc w:val="both"/>
        <w:rPr>
          <w:rFonts w:ascii="Times New Roman" w:eastAsia="Calibri" w:hAnsi="Times New Roman" w:cs="Times New Roman"/>
        </w:rPr>
      </w:pPr>
      <w:r w:rsidRPr="000E080E">
        <w:rPr>
          <w:rFonts w:ascii="Times New Roman" w:eastAsia="Calibri" w:hAnsi="Times New Roman" w:cs="Times New Roman"/>
        </w:rPr>
        <w:t>………………………………………………………………………………………………..……zł)</w:t>
      </w:r>
    </w:p>
    <w:p w:rsidR="000E080E" w:rsidRPr="000E080E" w:rsidRDefault="000E080E" w:rsidP="000E080E">
      <w:pPr>
        <w:tabs>
          <w:tab w:val="left" w:pos="-1701"/>
        </w:tabs>
        <w:spacing w:after="0" w:line="240" w:lineRule="auto"/>
        <w:rPr>
          <w:rFonts w:ascii="Times New Roman" w:eastAsia="Calibri" w:hAnsi="Times New Roman" w:cs="Times New Roman"/>
          <w:i/>
          <w:sz w:val="16"/>
          <w:szCs w:val="16"/>
        </w:rPr>
      </w:pPr>
    </w:p>
    <w:p w:rsidR="000E080E" w:rsidRPr="000E080E" w:rsidRDefault="000E080E" w:rsidP="000E080E">
      <w:pPr>
        <w:tabs>
          <w:tab w:val="left" w:pos="-1701"/>
        </w:tabs>
        <w:spacing w:after="0" w:line="240" w:lineRule="auto"/>
        <w:contextualSpacing/>
        <w:jc w:val="both"/>
        <w:rPr>
          <w:rFonts w:ascii="Times New Roman" w:eastAsia="Calibri" w:hAnsi="Times New Roman" w:cs="Times New Roman"/>
          <w:szCs w:val="24"/>
        </w:rPr>
      </w:pPr>
      <w:r w:rsidRPr="000E080E">
        <w:rPr>
          <w:rFonts w:ascii="Times New Roman" w:eastAsia="Times New Roman" w:hAnsi="Times New Roman" w:cs="Times New Roman"/>
          <w:lang w:eastAsia="pl-PL"/>
        </w:rPr>
        <w:t xml:space="preserve">Oferuję/my udzielenie </w:t>
      </w:r>
      <w:r w:rsidRPr="000E080E">
        <w:rPr>
          <w:rFonts w:ascii="Times New Roman" w:eastAsia="Times New Roman" w:hAnsi="Times New Roman" w:cs="Times New Roman"/>
          <w:b/>
          <w:sz w:val="24"/>
          <w:szCs w:val="24"/>
          <w:lang w:eastAsia="pl-PL"/>
        </w:rPr>
        <w:t>36 / 48 / 60*</w:t>
      </w:r>
      <w:r w:rsidRPr="000E080E">
        <w:rPr>
          <w:rFonts w:ascii="Times New Roman" w:eastAsia="Times New Roman" w:hAnsi="Times New Roman" w:cs="Times New Roman"/>
          <w:sz w:val="24"/>
          <w:szCs w:val="24"/>
          <w:lang w:eastAsia="pl-PL"/>
        </w:rPr>
        <w:t xml:space="preserve">  </w:t>
      </w:r>
      <w:r w:rsidRPr="000E080E">
        <w:rPr>
          <w:rFonts w:ascii="Times New Roman" w:eastAsia="Times New Roman" w:hAnsi="Times New Roman" w:cs="Times New Roman"/>
          <w:b/>
          <w:sz w:val="24"/>
          <w:szCs w:val="24"/>
          <w:lang w:eastAsia="pl-PL"/>
        </w:rPr>
        <w:t>miesięcy</w:t>
      </w:r>
      <w:r w:rsidRPr="000E080E">
        <w:rPr>
          <w:rFonts w:ascii="Times New Roman" w:eastAsia="Times New Roman" w:hAnsi="Times New Roman" w:cs="Times New Roman"/>
          <w:sz w:val="24"/>
          <w:szCs w:val="24"/>
          <w:lang w:eastAsia="pl-PL"/>
        </w:rPr>
        <w:t xml:space="preserve"> </w:t>
      </w:r>
      <w:r w:rsidRPr="000E080E">
        <w:rPr>
          <w:rFonts w:ascii="Times New Roman" w:eastAsia="Times New Roman" w:hAnsi="Times New Roman" w:cs="Times New Roman"/>
          <w:b/>
          <w:sz w:val="24"/>
          <w:szCs w:val="24"/>
          <w:lang w:eastAsia="pl-PL"/>
        </w:rPr>
        <w:t>gwarancji</w:t>
      </w:r>
      <w:r w:rsidRPr="000E080E">
        <w:rPr>
          <w:rFonts w:ascii="Times New Roman" w:eastAsia="Times New Roman" w:hAnsi="Times New Roman" w:cs="Times New Roman"/>
          <w:b/>
          <w:szCs w:val="24"/>
          <w:lang w:eastAsia="pl-PL"/>
        </w:rPr>
        <w:t xml:space="preserve"> </w:t>
      </w:r>
      <w:r w:rsidRPr="000E080E">
        <w:rPr>
          <w:rFonts w:ascii="Times New Roman" w:eastAsia="Times New Roman" w:hAnsi="Times New Roman" w:cs="Times New Roman"/>
          <w:szCs w:val="24"/>
          <w:lang w:eastAsia="pl-PL"/>
        </w:rPr>
        <w:t xml:space="preserve">na przedmiot zamówienia, zgodnie </w:t>
      </w:r>
      <w:r w:rsidRPr="000E080E">
        <w:rPr>
          <w:rFonts w:ascii="Times New Roman" w:eastAsia="Times New Roman" w:hAnsi="Times New Roman" w:cs="Times New Roman"/>
          <w:szCs w:val="24"/>
          <w:lang w:eastAsia="pl-PL"/>
        </w:rPr>
        <w:br/>
        <w:t>z zapisami SWZ.</w:t>
      </w:r>
    </w:p>
    <w:p w:rsidR="000E080E" w:rsidRPr="000E080E" w:rsidRDefault="000E080E" w:rsidP="000E080E">
      <w:pPr>
        <w:spacing w:after="0" w:line="240" w:lineRule="auto"/>
        <w:jc w:val="both"/>
        <w:rPr>
          <w:rFonts w:ascii="Times New Roman" w:eastAsia="Arial Unicode MS" w:hAnsi="Times New Roman" w:cs="Times New Roman"/>
          <w:b/>
          <w:sz w:val="12"/>
          <w:szCs w:val="12"/>
          <w:lang w:eastAsia="pl-PL"/>
        </w:rPr>
      </w:pPr>
    </w:p>
    <w:p w:rsidR="000E080E" w:rsidRPr="000E080E" w:rsidRDefault="000E080E" w:rsidP="000E080E">
      <w:pPr>
        <w:spacing w:after="0" w:line="240" w:lineRule="auto"/>
        <w:jc w:val="both"/>
        <w:rPr>
          <w:rFonts w:ascii="Times New Roman" w:eastAsia="Arial Unicode MS" w:hAnsi="Times New Roman" w:cs="Times New Roman"/>
          <w:i/>
          <w:lang w:eastAsia="pl-PL"/>
        </w:rPr>
      </w:pPr>
      <w:r w:rsidRPr="000E080E">
        <w:rPr>
          <w:rFonts w:ascii="Times New Roman" w:eastAsia="Arial Unicode MS" w:hAnsi="Times New Roman" w:cs="Times New Roman"/>
          <w:i/>
          <w:lang w:eastAsia="pl-PL"/>
        </w:rPr>
        <w:t xml:space="preserve">* </w:t>
      </w:r>
      <w:r w:rsidRPr="000E080E">
        <w:rPr>
          <w:rFonts w:ascii="Times New Roman" w:eastAsia="Arial Unicode MS" w:hAnsi="Times New Roman" w:cs="Times New Roman"/>
          <w:i/>
          <w:u w:val="single"/>
          <w:lang w:eastAsia="pl-PL"/>
        </w:rPr>
        <w:t>niewłaściwe skreślić</w:t>
      </w:r>
    </w:p>
    <w:p w:rsidR="000E080E" w:rsidRPr="000E080E" w:rsidRDefault="000E080E" w:rsidP="000E080E">
      <w:pPr>
        <w:tabs>
          <w:tab w:val="left" w:pos="-1701"/>
        </w:tabs>
        <w:spacing w:after="0" w:line="240" w:lineRule="auto"/>
        <w:rPr>
          <w:rFonts w:ascii="Times New Roman" w:eastAsia="Calibri" w:hAnsi="Times New Roman" w:cs="Times New Roman"/>
          <w:i/>
          <w:sz w:val="16"/>
          <w:szCs w:val="16"/>
        </w:rPr>
      </w:pPr>
    </w:p>
    <w:p w:rsidR="000E080E" w:rsidRPr="000E080E" w:rsidRDefault="000E080E" w:rsidP="000E080E">
      <w:pPr>
        <w:tabs>
          <w:tab w:val="left" w:pos="708"/>
        </w:tabs>
        <w:spacing w:after="12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Oświadczam, że Wykonawca zamierza powierzyć do wykonania część zamówienia podwykonawcom:</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51"/>
        <w:gridCol w:w="4671"/>
      </w:tblGrid>
      <w:tr w:rsidR="000E080E" w:rsidRPr="000E080E" w:rsidTr="000E080E">
        <w:trPr>
          <w:trHeight w:val="486"/>
        </w:trPr>
        <w:tc>
          <w:tcPr>
            <w:tcW w:w="567" w:type="dxa"/>
            <w:shd w:val="clear" w:color="auto" w:fill="auto"/>
          </w:tcPr>
          <w:p w:rsidR="000E080E" w:rsidRPr="000E080E" w:rsidRDefault="000E080E" w:rsidP="000E080E">
            <w:pPr>
              <w:tabs>
                <w:tab w:val="left" w:pos="708"/>
              </w:tabs>
              <w:spacing w:after="12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Lp.</w:t>
            </w:r>
          </w:p>
        </w:tc>
        <w:tc>
          <w:tcPr>
            <w:tcW w:w="3551" w:type="dxa"/>
            <w:shd w:val="clear" w:color="auto" w:fill="auto"/>
          </w:tcPr>
          <w:p w:rsidR="000E080E" w:rsidRPr="000E080E" w:rsidRDefault="000E080E" w:rsidP="000E080E">
            <w:pPr>
              <w:tabs>
                <w:tab w:val="left" w:pos="708"/>
              </w:tabs>
              <w:spacing w:after="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Nazwa (firma) podwykonawcy</w:t>
            </w:r>
          </w:p>
          <w:p w:rsidR="000E080E" w:rsidRPr="000E080E" w:rsidRDefault="000E080E" w:rsidP="000E080E">
            <w:pPr>
              <w:tabs>
                <w:tab w:val="left" w:pos="708"/>
              </w:tabs>
              <w:spacing w:after="0" w:line="240" w:lineRule="auto"/>
              <w:jc w:val="center"/>
              <w:rPr>
                <w:rFonts w:ascii="Times New Roman" w:eastAsia="Times New Roman" w:hAnsi="Times New Roman" w:cs="Times New Roman"/>
                <w:i/>
                <w:sz w:val="20"/>
                <w:szCs w:val="20"/>
                <w:lang w:eastAsia="pl-PL"/>
              </w:rPr>
            </w:pPr>
            <w:r w:rsidRPr="000E080E">
              <w:rPr>
                <w:rFonts w:ascii="Times New Roman" w:eastAsia="Times New Roman" w:hAnsi="Times New Roman" w:cs="Times New Roman"/>
                <w:i/>
                <w:sz w:val="20"/>
                <w:szCs w:val="20"/>
                <w:lang w:eastAsia="pl-PL"/>
              </w:rPr>
              <w:t>(jeżeli są znani)</w:t>
            </w:r>
          </w:p>
        </w:tc>
        <w:tc>
          <w:tcPr>
            <w:tcW w:w="4671" w:type="dxa"/>
            <w:shd w:val="clear" w:color="auto" w:fill="auto"/>
          </w:tcPr>
          <w:p w:rsidR="000E080E" w:rsidRPr="000E080E" w:rsidRDefault="000E080E" w:rsidP="000E080E">
            <w:pPr>
              <w:tabs>
                <w:tab w:val="left" w:pos="708"/>
              </w:tabs>
              <w:spacing w:after="12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Zakres części zamówienia</w:t>
            </w:r>
          </w:p>
        </w:tc>
      </w:tr>
      <w:tr w:rsidR="000E080E" w:rsidRPr="000E080E" w:rsidTr="000E080E">
        <w:trPr>
          <w:trHeight w:val="576"/>
        </w:trPr>
        <w:tc>
          <w:tcPr>
            <w:tcW w:w="567"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c>
          <w:tcPr>
            <w:tcW w:w="3551"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c>
          <w:tcPr>
            <w:tcW w:w="4671"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r>
      <w:tr w:rsidR="000E080E" w:rsidRPr="000E080E" w:rsidTr="000E080E">
        <w:trPr>
          <w:trHeight w:val="556"/>
        </w:trPr>
        <w:tc>
          <w:tcPr>
            <w:tcW w:w="567"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c>
          <w:tcPr>
            <w:tcW w:w="3551"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c>
          <w:tcPr>
            <w:tcW w:w="4671" w:type="dxa"/>
            <w:shd w:val="clear" w:color="auto" w:fill="auto"/>
          </w:tcPr>
          <w:p w:rsidR="000E080E" w:rsidRPr="000E080E" w:rsidRDefault="000E080E" w:rsidP="000E080E">
            <w:pPr>
              <w:tabs>
                <w:tab w:val="left" w:pos="708"/>
              </w:tabs>
              <w:spacing w:after="120" w:line="240" w:lineRule="auto"/>
              <w:rPr>
                <w:rFonts w:ascii="Times New Roman" w:eastAsia="Times New Roman" w:hAnsi="Times New Roman" w:cs="Times New Roman"/>
                <w:lang w:eastAsia="pl-PL"/>
              </w:rPr>
            </w:pPr>
          </w:p>
        </w:tc>
      </w:tr>
    </w:tbl>
    <w:p w:rsidR="000E080E" w:rsidRPr="000E080E" w:rsidRDefault="000E080E" w:rsidP="000E080E">
      <w:pPr>
        <w:tabs>
          <w:tab w:val="left" w:pos="-1701"/>
        </w:tabs>
        <w:spacing w:after="0" w:line="240" w:lineRule="auto"/>
        <w:jc w:val="both"/>
        <w:rPr>
          <w:rFonts w:ascii="Times New Roman" w:eastAsia="Calibri" w:hAnsi="Times New Roman" w:cs="Times New Roman"/>
          <w:sz w:val="12"/>
          <w:szCs w:val="12"/>
        </w:rPr>
      </w:pPr>
    </w:p>
    <w:p w:rsidR="000E080E" w:rsidRPr="000E080E" w:rsidRDefault="000E080E" w:rsidP="000E080E">
      <w:pPr>
        <w:tabs>
          <w:tab w:val="left" w:pos="-1701"/>
        </w:tabs>
        <w:spacing w:after="0" w:line="240" w:lineRule="auto"/>
        <w:jc w:val="both"/>
        <w:rPr>
          <w:rFonts w:ascii="Times New Roman" w:eastAsia="Calibri" w:hAnsi="Times New Roman" w:cs="Times New Roman"/>
        </w:rPr>
      </w:pPr>
      <w:r w:rsidRPr="000E080E">
        <w:rPr>
          <w:rFonts w:ascii="Times New Roman" w:eastAsia="Calibri" w:hAnsi="Times New Roman" w:cs="Times New Roman"/>
        </w:rPr>
        <w:t>Ponadto:</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Oświadczam, że w cenie naszej oferty zostały uwzględnione wszystkie koszty związane                    z wykonaniem zamówienia.</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Oświadczam, że wykonam przedmiotowe zamówienie w terminie określonym w SWZ, zgadzam się na warunki i termin płatności określone w projekcie umowy stanowiącym załącznik do SWZ.</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ar-SA"/>
        </w:rPr>
        <w:t>Zobowiązuję się do zawarcia umowy w miejscu i terminie wyznaczonym przez Zamawiającego.</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ar-SA"/>
        </w:rPr>
        <w:t>W przypadku zatrudnienia podwykonawców odpowiadamy za ich pracę jak za własną.</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lang w:eastAsia="pl-PL"/>
        </w:rPr>
        <w:t>Zapoznaliśmy się z klauzulą informacyjną RODO zamieszczoną w SWZ.</w:t>
      </w:r>
    </w:p>
    <w:p w:rsidR="000E080E" w:rsidRPr="000E080E" w:rsidRDefault="000E080E" w:rsidP="000E080E">
      <w:pPr>
        <w:numPr>
          <w:ilvl w:val="0"/>
          <w:numId w:val="13"/>
        </w:numPr>
        <w:spacing w:after="0" w:line="240" w:lineRule="auto"/>
        <w:jc w:val="both"/>
        <w:rPr>
          <w:rFonts w:ascii="Times New Roman" w:eastAsia="Times New Roman" w:hAnsi="Times New Roman" w:cs="Times New Roman"/>
          <w:color w:val="FF0000"/>
          <w:lang w:eastAsia="pl-PL"/>
        </w:rPr>
      </w:pPr>
      <w:r w:rsidRPr="000E080E">
        <w:rPr>
          <w:rFonts w:ascii="Times New Roman" w:eastAsia="Calibri" w:hAnsi="Times New Roman" w:cs="Times New Roman"/>
          <w:color w:val="000000"/>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0E080E" w:rsidRPr="000E080E" w:rsidRDefault="000E080E" w:rsidP="000E080E">
      <w:pPr>
        <w:numPr>
          <w:ilvl w:val="0"/>
          <w:numId w:val="13"/>
        </w:numPr>
        <w:tabs>
          <w:tab w:val="left" w:pos="426"/>
        </w:tabs>
        <w:autoSpaceDN w:val="0"/>
        <w:spacing w:after="0" w:line="240" w:lineRule="auto"/>
        <w:jc w:val="both"/>
        <w:rPr>
          <w:rFonts w:ascii="Times New Roman" w:eastAsia="Times New Roman" w:hAnsi="Times New Roman" w:cs="Times New Roman"/>
          <w:lang w:eastAsia="pl-PL"/>
        </w:rPr>
      </w:pPr>
      <w:r w:rsidRPr="000E080E">
        <w:rPr>
          <w:rFonts w:ascii="Times New Roman" w:eastAsia="Times New Roman" w:hAnsi="Times New Roman" w:cs="Times New Roman"/>
          <w:b/>
          <w:lang w:eastAsia="pl-PL"/>
        </w:rPr>
        <w:t xml:space="preserve">Oświadczam, że wobec mnie nie zachodzą przesłanki wykluczenia z postępowania </w:t>
      </w:r>
      <w:r w:rsidRPr="000E080E">
        <w:rPr>
          <w:rFonts w:ascii="Times New Roman" w:eastAsia="Times New Roman" w:hAnsi="Times New Roman" w:cs="Times New Roman"/>
          <w:b/>
          <w:lang w:eastAsia="pl-PL"/>
        </w:rPr>
        <w:br/>
        <w:t xml:space="preserve">o udzielenie zamówienia określone w art. 7 ust. 1 ustawy z dnia 13 kwietnia 2022 r. </w:t>
      </w:r>
      <w:r w:rsidRPr="000E080E">
        <w:rPr>
          <w:rFonts w:ascii="Times New Roman" w:eastAsia="Times New Roman" w:hAnsi="Times New Roman" w:cs="Times New Roman"/>
          <w:b/>
          <w:lang w:eastAsia="pl-PL"/>
        </w:rPr>
        <w:br/>
        <w:t>o szczególnych rozwiązaniach w zakresie przeciwdziałania wspieraniu agresji na Ukrainę oraz służących ochronie bezpieczeństwa narodowego (</w:t>
      </w:r>
      <w:r w:rsidRPr="000E080E">
        <w:rPr>
          <w:rFonts w:ascii="Times New Roman" w:eastAsia="Times New Roman" w:hAnsi="Times New Roman" w:cs="Times New Roman"/>
          <w:b/>
          <w:i/>
          <w:lang w:eastAsia="pl-PL"/>
        </w:rPr>
        <w:t xml:space="preserve">t. j. Dz. U. z 2024 r. poz. 507 </w:t>
      </w:r>
      <w:r w:rsidRPr="000E080E">
        <w:rPr>
          <w:rFonts w:ascii="Times New Roman" w:eastAsia="Times New Roman" w:hAnsi="Times New Roman" w:cs="Times New Roman"/>
          <w:b/>
          <w:lang w:eastAsia="pl-PL"/>
        </w:rPr>
        <w:t>)****</w:t>
      </w:r>
    </w:p>
    <w:p w:rsidR="000E080E" w:rsidRPr="000E080E" w:rsidRDefault="000E080E" w:rsidP="000E080E">
      <w:pPr>
        <w:spacing w:after="0" w:line="240" w:lineRule="auto"/>
        <w:ind w:left="426"/>
        <w:contextualSpacing/>
        <w:rPr>
          <w:rFonts w:ascii="Times New Roman" w:eastAsia="Times New Roman" w:hAnsi="Times New Roman" w:cs="Times New Roman"/>
          <w:szCs w:val="24"/>
          <w:lang w:eastAsia="pl-PL"/>
        </w:rPr>
      </w:pPr>
    </w:p>
    <w:p w:rsidR="000E080E" w:rsidRDefault="000E080E" w:rsidP="005877F1">
      <w:pPr>
        <w:spacing w:after="0" w:line="240" w:lineRule="auto"/>
        <w:ind w:left="426"/>
        <w:contextualSpacing/>
        <w:jc w:val="center"/>
        <w:rPr>
          <w:rFonts w:ascii="Times New Roman" w:eastAsia="Times New Roman" w:hAnsi="Times New Roman" w:cs="Times New Roman"/>
          <w:szCs w:val="24"/>
          <w:lang w:eastAsia="pl-PL"/>
        </w:rPr>
      </w:pPr>
    </w:p>
    <w:p w:rsidR="00797800" w:rsidRPr="00797800" w:rsidRDefault="00797800" w:rsidP="00797800">
      <w:pPr>
        <w:autoSpaceDN w:val="0"/>
        <w:spacing w:after="0" w:line="240" w:lineRule="auto"/>
        <w:ind w:left="426" w:hanging="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 xml:space="preserve">*  </w:t>
      </w:r>
      <w:r w:rsidR="00116CC6">
        <w:rPr>
          <w:rFonts w:ascii="Times New Roman" w:eastAsia="Calibri" w:hAnsi="Times New Roman" w:cs="Times New Roman"/>
          <w:spacing w:val="-6"/>
          <w:sz w:val="20"/>
          <w:szCs w:val="20"/>
        </w:rPr>
        <w:t xml:space="preserve">  </w:t>
      </w:r>
      <w:r w:rsidRPr="00E9754F">
        <w:rPr>
          <w:rFonts w:ascii="Times New Roman" w:eastAsia="Calibri" w:hAnsi="Times New Roman" w:cs="Times New Roman"/>
          <w:sz w:val="20"/>
          <w:szCs w:val="20"/>
        </w:rPr>
        <w:t>Dokument musi być podpisany kwalifikowanym podpisem elektronicznym, podpisem zaufanym lub podpisem osobistym przez osobę/y uprawnioną/e do reprezentowania Wykonawcy – zgodnie z formą reprezentacji określoną we właściwym rejestrze lub ewidencji.</w:t>
      </w:r>
      <w:r w:rsidRPr="00797800">
        <w:rPr>
          <w:rFonts w:ascii="Times New Roman" w:eastAsia="Calibri" w:hAnsi="Times New Roman" w:cs="Times New Roman"/>
          <w:sz w:val="20"/>
          <w:szCs w:val="20"/>
        </w:rPr>
        <w:t xml:space="preserve">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lastRenderedPageBreak/>
        <w:t xml:space="preserve">W przypadku podpisania oferty przez osoby upełnomocnione – musi zostać załączone pisemne pełnomocnictwo w oryginale lub kopii potwierdzonej za zgodność przez notariusza. </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color w:val="FF0000"/>
          <w:sz w:val="20"/>
          <w:szCs w:val="20"/>
          <w:lang w:eastAsia="pl-PL"/>
        </w:rPr>
      </w:pPr>
      <w:r w:rsidRPr="00797800">
        <w:rPr>
          <w:rFonts w:ascii="Times New Roman" w:eastAsia="Times New Roman" w:hAnsi="Times New Roman" w:cs="Times New Roman"/>
          <w:sz w:val="20"/>
          <w:szCs w:val="20"/>
          <w:lang w:eastAsia="pl-PL"/>
        </w:rPr>
        <w:t xml:space="preserve">**   </w:t>
      </w:r>
      <w:r w:rsidR="00116CC6">
        <w:rPr>
          <w:rFonts w:ascii="Times New Roman" w:eastAsia="Times New Roman" w:hAnsi="Times New Roman" w:cs="Times New Roman"/>
          <w:sz w:val="20"/>
          <w:szCs w:val="20"/>
          <w:lang w:eastAsia="pl-PL"/>
        </w:rPr>
        <w:t xml:space="preserve"> </w:t>
      </w:r>
      <w:r w:rsidRPr="00797800">
        <w:rPr>
          <w:rFonts w:ascii="Times New Roman" w:eastAsia="Times New Roman" w:hAnsi="Times New Roman" w:cs="Times New Roman"/>
          <w:sz w:val="20"/>
          <w:szCs w:val="20"/>
          <w:lang w:eastAsia="pl-PL"/>
        </w:rPr>
        <w:t>Rozporządzenie Parlamentu Europejskiego i Rady (UE) 2016/679 z dnia 27 kwietnia 2016</w:t>
      </w:r>
      <w:r w:rsidR="00116CC6">
        <w:rPr>
          <w:rFonts w:ascii="Times New Roman" w:eastAsia="Times New Roman" w:hAnsi="Times New Roman" w:cs="Times New Roman"/>
          <w:sz w:val="20"/>
          <w:szCs w:val="20"/>
          <w:lang w:eastAsia="pl-PL"/>
        </w:rPr>
        <w:t xml:space="preserve"> r. w sprawie ochrony osób </w:t>
      </w:r>
      <w:r w:rsidRPr="00797800">
        <w:rPr>
          <w:rFonts w:ascii="Times New Roman" w:eastAsia="Times New Roman" w:hAnsi="Times New Roman" w:cs="Times New Roman"/>
          <w:sz w:val="20"/>
          <w:szCs w:val="20"/>
          <w:lang w:eastAsia="pl-PL"/>
        </w:rPr>
        <w:t>fizycznych w związku  z przetwarzaniem danych osobowych i w sprawie swobodnego przepływu takich danych oraz uchylenia dyrektywy 95/46/WE (ogólne rozporządzenie o ochronie danych) (Dz. Urz. UE L 119 z 04.05.2016, str. 1).</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color w:val="000000"/>
          <w:sz w:val="20"/>
          <w:szCs w:val="20"/>
          <w:lang w:eastAsia="pl-PL"/>
        </w:rPr>
        <w:t>***</w:t>
      </w:r>
      <w:r w:rsidRPr="00797800">
        <w:rPr>
          <w:rFonts w:ascii="Times New Roman" w:eastAsia="Times New Roman" w:hAnsi="Times New Roman" w:cs="Times New Roman"/>
          <w:color w:val="000000"/>
          <w:sz w:val="20"/>
          <w:szCs w:val="20"/>
          <w:lang w:eastAsia="pl-PL"/>
        </w:rPr>
        <w:tab/>
        <w:t xml:space="preserve">W przypadku, gdy Wykonawca </w:t>
      </w:r>
      <w:r w:rsidRPr="00797800">
        <w:rPr>
          <w:rFonts w:ascii="Times New Roman" w:eastAsia="Times New Roman" w:hAnsi="Times New Roman" w:cs="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797800" w:rsidRPr="00797800" w:rsidRDefault="00797800" w:rsidP="00797800">
      <w:pPr>
        <w:tabs>
          <w:tab w:val="left" w:pos="5812"/>
        </w:tabs>
        <w:autoSpaceDN w:val="0"/>
        <w:spacing w:after="0" w:line="240" w:lineRule="auto"/>
        <w:ind w:left="426" w:hanging="426"/>
        <w:jc w:val="both"/>
        <w:rPr>
          <w:rFonts w:ascii="Times New Roman" w:eastAsia="Times New Roman" w:hAnsi="Times New Roman" w:cs="Times New Roman"/>
          <w:sz w:val="20"/>
          <w:szCs w:val="20"/>
          <w:lang w:eastAsia="pl-PL"/>
        </w:rPr>
      </w:pPr>
      <w:r w:rsidRPr="00797800">
        <w:rPr>
          <w:rFonts w:ascii="Times New Roman" w:eastAsia="Times New Roman" w:hAnsi="Times New Roman" w:cs="Times New Roman"/>
          <w:sz w:val="20"/>
          <w:szCs w:val="20"/>
          <w:lang w:eastAsia="pl-PL"/>
        </w:rPr>
        <w:t xml:space="preserve">**** </w:t>
      </w:r>
      <w:r w:rsidRPr="00797800">
        <w:rPr>
          <w:rFonts w:ascii="Times New Roman" w:eastAsia="Calibri" w:hAnsi="Times New Roman" w:cs="Times New Roman"/>
          <w:sz w:val="20"/>
          <w:szCs w:val="20"/>
        </w:rPr>
        <w:t>W przypadku, gdy Wykonawca podlega wykluczeniu należy przekreślić oświadczenie.</w:t>
      </w:r>
    </w:p>
    <w:p w:rsidR="005877F1" w:rsidRPr="005877F1" w:rsidRDefault="005877F1" w:rsidP="00797800">
      <w:pPr>
        <w:spacing w:after="0" w:line="240" w:lineRule="auto"/>
        <w:ind w:left="426" w:hanging="426"/>
        <w:jc w:val="both"/>
        <w:rPr>
          <w:rFonts w:ascii="Times New Roman" w:eastAsia="Times New Roman" w:hAnsi="Times New Roman" w:cs="Times New Roman"/>
          <w:b/>
          <w:u w:val="single"/>
          <w:lang w:eastAsia="ar-SA"/>
        </w:rPr>
      </w:pPr>
      <w:r w:rsidRPr="005877F1">
        <w:rPr>
          <w:rFonts w:ascii="Times New Roman" w:eastAsia="Calibri" w:hAnsi="Times New Roman" w:cs="Times New Roman"/>
          <w:sz w:val="20"/>
          <w:szCs w:val="20"/>
        </w:rPr>
        <w:t xml:space="preserve">                     </w:t>
      </w:r>
    </w:p>
    <w:p w:rsidR="00116CC6" w:rsidRDefault="00116CC6" w:rsidP="003B11F2">
      <w:pPr>
        <w:suppressAutoHyphens/>
        <w:spacing w:after="0" w:line="240" w:lineRule="auto"/>
        <w:rPr>
          <w:rFonts w:ascii="Times New Roman" w:eastAsia="Times New Roman" w:hAnsi="Times New Roman" w:cs="Times New Roman"/>
          <w:b/>
          <w:u w:val="single"/>
          <w:lang w:eastAsia="ar-SA"/>
        </w:rPr>
      </w:pPr>
    </w:p>
    <w:p w:rsidR="000E080E" w:rsidRDefault="000E080E" w:rsidP="003B11F2">
      <w:pPr>
        <w:suppressAutoHyphens/>
        <w:spacing w:after="0" w:line="240" w:lineRule="auto"/>
        <w:rPr>
          <w:rFonts w:ascii="Times New Roman" w:eastAsia="Times New Roman" w:hAnsi="Times New Roman" w:cs="Times New Roman"/>
          <w:b/>
          <w:u w:val="single"/>
          <w:lang w:eastAsia="ar-SA"/>
        </w:rPr>
      </w:pPr>
    </w:p>
    <w:p w:rsidR="000E080E" w:rsidRDefault="000E080E" w:rsidP="003B11F2">
      <w:pPr>
        <w:suppressAutoHyphens/>
        <w:spacing w:after="0" w:line="240" w:lineRule="auto"/>
        <w:rPr>
          <w:rFonts w:ascii="Times New Roman" w:eastAsia="Times New Roman" w:hAnsi="Times New Roman" w:cs="Times New Roman"/>
          <w:b/>
          <w:u w:val="single"/>
          <w:lang w:eastAsia="ar-SA"/>
        </w:rPr>
      </w:pPr>
    </w:p>
    <w:p w:rsidR="005877F1" w:rsidRPr="005877F1" w:rsidRDefault="005877F1" w:rsidP="005877F1">
      <w:pPr>
        <w:suppressAutoHyphens/>
        <w:spacing w:after="0" w:line="240" w:lineRule="auto"/>
        <w:jc w:val="right"/>
        <w:rPr>
          <w:rFonts w:ascii="Times New Roman" w:eastAsia="Times New Roman" w:hAnsi="Times New Roman" w:cs="Times New Roman"/>
          <w:b/>
          <w:u w:val="single"/>
          <w:lang w:eastAsia="ar-SA"/>
        </w:rPr>
      </w:pPr>
      <w:r w:rsidRPr="005877F1">
        <w:rPr>
          <w:rFonts w:ascii="Times New Roman" w:eastAsia="Times New Roman" w:hAnsi="Times New Roman" w:cs="Times New Roman"/>
          <w:b/>
          <w:u w:val="single"/>
          <w:lang w:eastAsia="ar-SA"/>
        </w:rPr>
        <w:t xml:space="preserve">Załącznik nr 2 SWZ </w:t>
      </w:r>
    </w:p>
    <w:p w:rsidR="005877F1" w:rsidRPr="005877F1" w:rsidRDefault="005877F1" w:rsidP="005877F1">
      <w:pPr>
        <w:suppressAutoHyphens/>
        <w:spacing w:after="0" w:line="240" w:lineRule="auto"/>
        <w:rPr>
          <w:rFonts w:ascii="Times New Roman" w:eastAsia="Calibri" w:hAnsi="Times New Roman" w:cs="Times New Roman"/>
          <w:b/>
          <w:bCs/>
          <w:sz w:val="24"/>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
          <w:bCs/>
          <w:u w:val="single"/>
        </w:rPr>
      </w:pPr>
    </w:p>
    <w:p w:rsidR="005877F1" w:rsidRDefault="005877F1" w:rsidP="005877F1">
      <w:pPr>
        <w:suppressAutoHyphens/>
        <w:spacing w:after="0" w:line="240" w:lineRule="auto"/>
        <w:ind w:right="-144"/>
        <w:jc w:val="center"/>
        <w:rPr>
          <w:rFonts w:ascii="Times New Roman" w:eastAsia="Calibri" w:hAnsi="Times New Roman" w:cs="Times New Roman"/>
          <w:b/>
          <w:bCs/>
          <w:u w:val="single"/>
        </w:rPr>
      </w:pPr>
      <w:r w:rsidRPr="005877F1">
        <w:rPr>
          <w:rFonts w:ascii="Times New Roman" w:eastAsia="Calibri" w:hAnsi="Times New Roman" w:cs="Times New Roman"/>
          <w:b/>
          <w:bCs/>
          <w:u w:val="single"/>
        </w:rPr>
        <w:t xml:space="preserve">OŚWIADCZENIE O BRAKU PODSTAW DO WYKLUCZENIA </w:t>
      </w:r>
    </w:p>
    <w:p w:rsidR="00797800" w:rsidRPr="005877F1" w:rsidRDefault="00797800" w:rsidP="005877F1">
      <w:pPr>
        <w:suppressAutoHyphens/>
        <w:spacing w:after="0" w:line="240" w:lineRule="auto"/>
        <w:ind w:right="-144"/>
        <w:jc w:val="center"/>
        <w:rPr>
          <w:rFonts w:ascii="Times New Roman" w:eastAsia="Calibri" w:hAnsi="Times New Roman" w:cs="Times New Roman"/>
          <w:b/>
          <w:bCs/>
          <w:u w:val="single"/>
        </w:rPr>
      </w:pPr>
    </w:p>
    <w:p w:rsidR="005877F1" w:rsidRPr="005877F1" w:rsidRDefault="005877F1" w:rsidP="005877F1">
      <w:pPr>
        <w:spacing w:after="0" w:line="360" w:lineRule="auto"/>
        <w:jc w:val="center"/>
        <w:rPr>
          <w:rFonts w:ascii="Times New Roman" w:eastAsia="Times New Roman" w:hAnsi="Times New Roman" w:cs="Times New Roman"/>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Działając w imieniu Wykonawcy: …………………………………………………………………….</w:t>
      </w:r>
    </w:p>
    <w:p w:rsidR="005877F1" w:rsidRPr="005877F1" w:rsidRDefault="005877F1" w:rsidP="005877F1">
      <w:pPr>
        <w:suppressAutoHyphens/>
        <w:spacing w:after="0" w:line="240" w:lineRule="auto"/>
        <w:ind w:right="-144"/>
        <w:rPr>
          <w:rFonts w:ascii="Times New Roman" w:eastAsia="Calibri" w:hAnsi="Times New Roman" w:cs="Times New Roman"/>
          <w:bCs/>
          <w:color w:val="000000"/>
          <w:sz w:val="16"/>
          <w:szCs w:val="16"/>
          <w:lang w:eastAsia="pl-PL"/>
        </w:rPr>
      </w:pPr>
    </w:p>
    <w:p w:rsidR="00A7485F" w:rsidRDefault="00A7485F" w:rsidP="005877F1">
      <w:pPr>
        <w:suppressAutoHyphens/>
        <w:spacing w:after="0" w:line="240" w:lineRule="auto"/>
        <w:ind w:right="-144"/>
        <w:rPr>
          <w:rFonts w:ascii="Times New Roman" w:eastAsia="Calibri" w:hAnsi="Times New Roman" w:cs="Times New Roman"/>
          <w:bCs/>
          <w:color w:val="000000"/>
          <w:lang w:eastAsia="pl-PL"/>
        </w:rPr>
      </w:pPr>
    </w:p>
    <w:p w:rsidR="00A7485F" w:rsidRDefault="00A7485F" w:rsidP="005877F1">
      <w:pPr>
        <w:suppressAutoHyphens/>
        <w:spacing w:after="0" w:line="240" w:lineRule="auto"/>
        <w:ind w:right="-144"/>
        <w:rPr>
          <w:rFonts w:ascii="Times New Roman" w:eastAsia="Calibri" w:hAnsi="Times New Roman" w:cs="Times New Roman"/>
          <w:bCs/>
          <w:color w:val="000000"/>
          <w:lang w:eastAsia="pl-PL"/>
        </w:rPr>
      </w:pP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r w:rsidRPr="005877F1">
        <w:rPr>
          <w:rFonts w:ascii="Times New Roman" w:eastAsia="Calibri" w:hAnsi="Times New Roman" w:cs="Times New Roman"/>
          <w:bCs/>
          <w:color w:val="000000"/>
          <w:lang w:eastAsia="pl-PL"/>
        </w:rPr>
        <w:t>przystępując do postępowania na:</w:t>
      </w:r>
    </w:p>
    <w:p w:rsidR="005877F1" w:rsidRPr="005877F1" w:rsidRDefault="005877F1" w:rsidP="005877F1">
      <w:pPr>
        <w:suppressAutoHyphens/>
        <w:spacing w:after="0" w:line="240" w:lineRule="auto"/>
        <w:ind w:right="-144"/>
        <w:rPr>
          <w:rFonts w:ascii="Times New Roman" w:eastAsia="Calibri" w:hAnsi="Times New Roman" w:cs="Times New Roman"/>
          <w:bCs/>
          <w:color w:val="000000"/>
          <w:lang w:eastAsia="pl-PL"/>
        </w:rPr>
      </w:pPr>
    </w:p>
    <w:p w:rsidR="000E080E" w:rsidRDefault="000E080E" w:rsidP="000E080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POSTERUNEK</w:t>
      </w:r>
      <w:r w:rsidRPr="000E080E">
        <w:rPr>
          <w:rFonts w:ascii="Times New Roman" w:eastAsia="Times New Roman" w:hAnsi="Times New Roman" w:cs="Times New Roman"/>
          <w:b/>
          <w:lang w:eastAsia="pl-PL"/>
        </w:rPr>
        <w:t xml:space="preserve"> POLICJI W ŚNIADOWIE</w:t>
      </w:r>
      <w:r>
        <w:rPr>
          <w:rFonts w:ascii="Times New Roman" w:eastAsia="Times New Roman" w:hAnsi="Times New Roman" w:cs="Times New Roman"/>
          <w:b/>
          <w:lang w:eastAsia="pl-PL"/>
        </w:rPr>
        <w:t xml:space="preserve"> – KONTYNUACJA </w:t>
      </w:r>
    </w:p>
    <w:p w:rsidR="000E080E" w:rsidRPr="000E080E" w:rsidRDefault="000E080E" w:rsidP="000E080E">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BUDOWY NOWEJ SIEDZIBY</w:t>
      </w:r>
    </w:p>
    <w:p w:rsidR="000E080E" w:rsidRPr="000E080E" w:rsidRDefault="000E080E" w:rsidP="000E080E">
      <w:pPr>
        <w:spacing w:after="0" w:line="240" w:lineRule="auto"/>
        <w:jc w:val="center"/>
        <w:rPr>
          <w:rFonts w:ascii="Times New Roman" w:eastAsia="Times New Roman" w:hAnsi="Times New Roman" w:cs="Times New Roman"/>
          <w:b/>
          <w:lang w:eastAsia="pl-PL"/>
        </w:rPr>
      </w:pPr>
      <w:r w:rsidRPr="000E080E">
        <w:rPr>
          <w:rFonts w:ascii="Times New Roman" w:eastAsia="Times New Roman" w:hAnsi="Times New Roman" w:cs="Times New Roman"/>
          <w:b/>
          <w:lang w:eastAsia="pl-PL"/>
        </w:rPr>
        <w:t>(postępowanie nr 9/C/2</w:t>
      </w:r>
      <w:r>
        <w:rPr>
          <w:rFonts w:ascii="Times New Roman" w:eastAsia="Times New Roman" w:hAnsi="Times New Roman" w:cs="Times New Roman"/>
          <w:b/>
          <w:lang w:eastAsia="pl-PL"/>
        </w:rPr>
        <w:t>5</w:t>
      </w:r>
      <w:r w:rsidRPr="000E080E">
        <w:rPr>
          <w:rFonts w:ascii="Times New Roman" w:eastAsia="Times New Roman" w:hAnsi="Times New Roman" w:cs="Times New Roman"/>
          <w:b/>
          <w:lang w:eastAsia="pl-PL"/>
        </w:rPr>
        <w:t>)</w:t>
      </w:r>
    </w:p>
    <w:p w:rsidR="005877F1" w:rsidRPr="00287482" w:rsidRDefault="005877F1" w:rsidP="003B11F2">
      <w:pPr>
        <w:suppressAutoHyphens/>
        <w:spacing w:after="0" w:line="240" w:lineRule="auto"/>
        <w:ind w:right="-144"/>
        <w:jc w:val="center"/>
        <w:rPr>
          <w:rFonts w:ascii="Times New Roman" w:eastAsia="Calibri" w:hAnsi="Times New Roman" w:cs="Times New Roman"/>
          <w:b/>
        </w:rPr>
      </w:pP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5877F1" w:rsidRPr="005877F1" w:rsidTr="005877F1">
        <w:trPr>
          <w:trHeight w:val="107"/>
        </w:trPr>
        <w:tc>
          <w:tcPr>
            <w:tcW w:w="8755" w:type="dxa"/>
          </w:tcPr>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sz w:val="16"/>
                <w:szCs w:val="16"/>
              </w:rPr>
            </w:pPr>
          </w:p>
          <w:p w:rsidR="005877F1" w:rsidRPr="005877F1" w:rsidRDefault="005877F1" w:rsidP="005877F1">
            <w:pPr>
              <w:autoSpaceDE w:val="0"/>
              <w:autoSpaceDN w:val="0"/>
              <w:adjustRightInd w:val="0"/>
              <w:spacing w:after="0" w:line="240" w:lineRule="auto"/>
              <w:ind w:right="-144"/>
              <w:rPr>
                <w:rFonts w:ascii="Times New Roman" w:hAnsi="Times New Roman" w:cs="Times New Roman"/>
                <w:color w:val="000000"/>
              </w:rPr>
            </w:pPr>
            <w:r w:rsidRPr="005877F1">
              <w:rPr>
                <w:rFonts w:ascii="Times New Roman" w:hAnsi="Times New Roman" w:cs="Times New Roman"/>
                <w:color w:val="000000"/>
              </w:rPr>
              <w:t>składam następujące oświadczenie/a:</w:t>
            </w:r>
          </w:p>
        </w:tc>
      </w:tr>
    </w:tbl>
    <w:p w:rsidR="005877F1" w:rsidRPr="005877F1" w:rsidRDefault="005877F1" w:rsidP="005877F1">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5877F1" w:rsidRPr="005877F1" w:rsidTr="005877F1">
        <w:trPr>
          <w:trHeight w:val="524"/>
        </w:trPr>
        <w:tc>
          <w:tcPr>
            <w:tcW w:w="9254" w:type="dxa"/>
            <w:tcBorders>
              <w:top w:val="nil"/>
              <w:left w:val="nil"/>
              <w:bottom w:val="nil"/>
              <w:right w:val="nil"/>
            </w:tcBorders>
          </w:tcPr>
          <w:p w:rsidR="005877F1" w:rsidRPr="005877F1" w:rsidRDefault="005877F1" w:rsidP="005877F1">
            <w:pPr>
              <w:suppressAutoHyphens/>
              <w:spacing w:after="0" w:line="240" w:lineRule="auto"/>
              <w:ind w:right="-144"/>
              <w:rPr>
                <w:rFonts w:ascii="Times New Roman" w:eastAsia="Calibri" w:hAnsi="Times New Roman" w:cs="Times New Roman"/>
                <w:b/>
                <w:bCs/>
                <w:u w:val="single"/>
              </w:rPr>
            </w:pPr>
          </w:p>
          <w:p w:rsidR="005877F1" w:rsidRPr="005877F1" w:rsidRDefault="005877F1" w:rsidP="005877F1">
            <w:pPr>
              <w:suppressAutoHyphens/>
              <w:spacing w:after="0" w:line="240" w:lineRule="auto"/>
              <w:ind w:right="-144"/>
              <w:jc w:val="center"/>
              <w:rPr>
                <w:rFonts w:ascii="Times New Roman" w:eastAsia="Calibri" w:hAnsi="Times New Roman" w:cs="Times New Roman"/>
                <w:bCs/>
                <w:i/>
                <w:color w:val="000000"/>
                <w:lang w:eastAsia="pl-PL"/>
              </w:rPr>
            </w:pPr>
          </w:p>
        </w:tc>
      </w:tr>
      <w:tr w:rsidR="005877F1" w:rsidRPr="005877F1" w:rsidTr="005877F1">
        <w:trPr>
          <w:trHeight w:val="3688"/>
        </w:trPr>
        <w:tc>
          <w:tcPr>
            <w:tcW w:w="9254" w:type="dxa"/>
            <w:tcBorders>
              <w:top w:val="nil"/>
            </w:tcBorders>
          </w:tcPr>
          <w:p w:rsidR="005877F1" w:rsidRPr="005877F1" w:rsidRDefault="005877F1" w:rsidP="005877F1">
            <w:pPr>
              <w:numPr>
                <w:ilvl w:val="1"/>
                <w:numId w:val="14"/>
              </w:numPr>
              <w:tabs>
                <w:tab w:val="left" w:pos="253"/>
              </w:tabs>
              <w:autoSpaceDE w:val="0"/>
              <w:autoSpaceDN w:val="0"/>
              <w:adjustRightInd w:val="0"/>
              <w:spacing w:after="0" w:line="240" w:lineRule="auto"/>
              <w:ind w:left="284" w:hanging="284"/>
              <w:jc w:val="both"/>
              <w:rPr>
                <w:rFonts w:ascii="Times New Roman" w:eastAsia="Calibri" w:hAnsi="Times New Roman" w:cs="Times New Roman"/>
                <w:bCs/>
                <w:color w:val="FF0000"/>
                <w:lang w:eastAsia="pl-PL"/>
              </w:rPr>
            </w:pPr>
            <w:r w:rsidRPr="005877F1">
              <w:rPr>
                <w:rFonts w:ascii="Times New Roman" w:eastAsia="Calibri" w:hAnsi="Times New Roman" w:cs="Times New Roman"/>
                <w:bCs/>
                <w:color w:val="000000"/>
                <w:lang w:eastAsia="pl-PL"/>
              </w:rPr>
              <w:t>Oświadczam, że nie podlegam wykluczeniu z postępowania na podstawie art. 108 ust. 1 pkt. 1 - 6.</w:t>
            </w:r>
          </w:p>
          <w:p w:rsidR="005877F1" w:rsidRPr="005877F1" w:rsidRDefault="005877F1" w:rsidP="005877F1">
            <w:pPr>
              <w:spacing w:after="0" w:line="240" w:lineRule="auto"/>
              <w:rPr>
                <w:rFonts w:ascii="Times New Roman" w:eastAsia="Times New Roman" w:hAnsi="Times New Roman" w:cs="Times New Roman"/>
                <w:sz w:val="18"/>
                <w:szCs w:val="18"/>
                <w:lang w:eastAsia="pl-PL"/>
              </w:rPr>
            </w:pPr>
          </w:p>
          <w:p w:rsidR="005877F1" w:rsidRPr="005877F1" w:rsidRDefault="005877F1" w:rsidP="005877F1">
            <w:pPr>
              <w:spacing w:after="0" w:line="240" w:lineRule="auto"/>
              <w:jc w:val="center"/>
              <w:rPr>
                <w:rFonts w:ascii="Times New Roman" w:eastAsia="Times New Roman" w:hAnsi="Times New Roman" w:cs="Times New Roman"/>
                <w:sz w:val="18"/>
                <w:szCs w:val="18"/>
                <w:lang w:eastAsia="pl-PL"/>
              </w:rPr>
            </w:pPr>
          </w:p>
          <w:p w:rsidR="005877F1" w:rsidRPr="005877F1" w:rsidRDefault="005877F1" w:rsidP="005877F1">
            <w:pPr>
              <w:numPr>
                <w:ilvl w:val="1"/>
                <w:numId w:val="14"/>
              </w:numPr>
              <w:autoSpaceDE w:val="0"/>
              <w:autoSpaceDN w:val="0"/>
              <w:adjustRightInd w:val="0"/>
              <w:spacing w:after="0" w:line="240" w:lineRule="auto"/>
              <w:ind w:left="284" w:hanging="284"/>
              <w:contextualSpacing/>
              <w:jc w:val="both"/>
              <w:rPr>
                <w:rFonts w:ascii="Times New Roman" w:hAnsi="Times New Roman" w:cs="Times New Roman"/>
                <w:color w:val="000000"/>
                <w:szCs w:val="24"/>
              </w:rPr>
            </w:pPr>
            <w:r w:rsidRPr="005877F1">
              <w:rPr>
                <w:rFonts w:ascii="Times New Roman" w:hAnsi="Times New Roman" w:cs="Times New Roman"/>
                <w:color w:val="000000"/>
                <w:szCs w:val="24"/>
              </w:rPr>
              <w:t xml:space="preserve">Oświadczam, że </w:t>
            </w:r>
            <w:r w:rsidRPr="005877F1">
              <w:rPr>
                <w:rFonts w:ascii="Times New Roman" w:hAnsi="Times New Roman" w:cs="Times New Roman"/>
                <w:b/>
                <w:bCs/>
                <w:color w:val="000000"/>
                <w:szCs w:val="24"/>
              </w:rPr>
              <w:t xml:space="preserve">zachodzą w stosunku do mnie podstawy wykluczenia </w:t>
            </w:r>
            <w:r w:rsidRPr="005877F1">
              <w:rPr>
                <w:rFonts w:ascii="Times New Roman" w:hAnsi="Times New Roman" w:cs="Times New Roman"/>
                <w:color w:val="000000"/>
                <w:szCs w:val="24"/>
              </w:rPr>
              <w:t xml:space="preserve">z postępowania na podstawie art. ……..…….. ustawy Pzp </w:t>
            </w:r>
            <w:r w:rsidRPr="005877F1">
              <w:rPr>
                <w:rFonts w:ascii="Times New Roman" w:hAnsi="Times New Roman" w:cs="Times New Roman"/>
                <w:i/>
                <w:iCs/>
                <w:color w:val="000000"/>
                <w:sz w:val="20"/>
                <w:szCs w:val="20"/>
              </w:rPr>
              <w:t>(jeżeli dotyczy: podać mającą zastosowanie podstawę wykluczenia spośród wymienionych w art. 108 ust. 1).</w:t>
            </w:r>
            <w:r w:rsidRPr="005877F1">
              <w:rPr>
                <w:rFonts w:ascii="Times New Roman" w:hAnsi="Times New Roman" w:cs="Times New Roman"/>
                <w:i/>
                <w:iCs/>
                <w:color w:val="000000"/>
                <w:sz w:val="18"/>
                <w:szCs w:val="18"/>
              </w:rPr>
              <w:t xml:space="preserve"> </w:t>
            </w:r>
            <w:r w:rsidRPr="005877F1">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Pzp podjąłem następujące środki naprawcze </w:t>
            </w:r>
            <w:r w:rsidRPr="005877F1">
              <w:rPr>
                <w:rFonts w:ascii="Times New Roman" w:hAnsi="Times New Roman" w:cs="Times New Roman"/>
                <w:color w:val="000000"/>
                <w:sz w:val="20"/>
                <w:szCs w:val="20"/>
              </w:rPr>
              <w:t>(</w:t>
            </w:r>
            <w:r w:rsidRPr="005877F1">
              <w:rPr>
                <w:rFonts w:ascii="Times New Roman" w:hAnsi="Times New Roman" w:cs="Times New Roman"/>
                <w:i/>
                <w:color w:val="000000"/>
                <w:sz w:val="20"/>
                <w:szCs w:val="20"/>
              </w:rPr>
              <w:t>wymienić jeżeli dotyczy</w:t>
            </w:r>
            <w:r w:rsidRPr="005877F1">
              <w:rPr>
                <w:rFonts w:ascii="Times New Roman" w:hAnsi="Times New Roman" w:cs="Times New Roman"/>
                <w:color w:val="000000"/>
                <w:sz w:val="20"/>
                <w:szCs w:val="20"/>
              </w:rPr>
              <w:t>)</w:t>
            </w:r>
            <w:r w:rsidRPr="005877F1">
              <w:rPr>
                <w:rFonts w:ascii="Times New Roman" w:hAnsi="Times New Roman" w:cs="Times New Roman"/>
                <w:color w:val="000000"/>
                <w:szCs w:val="24"/>
              </w:rPr>
              <w:t>: ……………………………………………………………………………………………...…………………………………………………………………………………………………………………...</w:t>
            </w:r>
          </w:p>
          <w:p w:rsidR="005877F1" w:rsidRPr="005877F1" w:rsidRDefault="005877F1" w:rsidP="005877F1">
            <w:pPr>
              <w:autoSpaceDE w:val="0"/>
              <w:autoSpaceDN w:val="0"/>
              <w:adjustRightInd w:val="0"/>
              <w:spacing w:after="0" w:line="240" w:lineRule="auto"/>
              <w:ind w:left="284"/>
              <w:jc w:val="both"/>
              <w:rPr>
                <w:rFonts w:ascii="Times New Roman" w:hAnsi="Times New Roman" w:cs="Times New Roman"/>
                <w:color w:val="000000"/>
              </w:rPr>
            </w:pPr>
            <w:r w:rsidRPr="005877F1">
              <w:rPr>
                <w:rFonts w:ascii="Times New Roman" w:hAnsi="Times New Roman" w:cs="Times New Roman"/>
                <w:color w:val="000000"/>
              </w:rPr>
              <w:t>………………………………………………………………………………………………………...</w:t>
            </w: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5877F1" w:rsidRPr="005877F1" w:rsidRDefault="005877F1" w:rsidP="005877F1">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uppressAutoHyphens/>
        <w:spacing w:after="0" w:line="240" w:lineRule="auto"/>
        <w:jc w:val="center"/>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jc w:val="center"/>
        <w:rPr>
          <w:rFonts w:ascii="Verdana" w:eastAsia="Times New Roman" w:hAnsi="Verdana" w:cs="Times New Roman"/>
          <w:b/>
          <w:i/>
          <w:iCs/>
          <w:sz w:val="16"/>
          <w:szCs w:val="16"/>
          <w:lang w:eastAsia="pl-PL"/>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877F1" w:rsidRPr="005877F1" w:rsidRDefault="005877F1" w:rsidP="005877F1">
      <w:pPr>
        <w:spacing w:after="0" w:line="240" w:lineRule="auto"/>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Pr="005877F1" w:rsidRDefault="005877F1" w:rsidP="005877F1">
      <w:pPr>
        <w:spacing w:after="0" w:line="240" w:lineRule="auto"/>
        <w:ind w:left="40"/>
        <w:jc w:val="right"/>
        <w:rPr>
          <w:rFonts w:ascii="Times New Roman" w:eastAsia="Calibri" w:hAnsi="Times New Roman" w:cs="Times New Roman"/>
          <w:b/>
        </w:rPr>
      </w:pPr>
    </w:p>
    <w:p w:rsidR="005877F1" w:rsidRDefault="005877F1" w:rsidP="005877F1">
      <w:pPr>
        <w:spacing w:after="0" w:line="240" w:lineRule="auto"/>
        <w:ind w:left="40"/>
        <w:jc w:val="right"/>
        <w:rPr>
          <w:rFonts w:ascii="Times New Roman" w:eastAsia="Calibri" w:hAnsi="Times New Roman" w:cs="Times New Roman"/>
          <w:b/>
          <w:u w:val="single"/>
        </w:rPr>
      </w:pPr>
    </w:p>
    <w:p w:rsidR="00797800" w:rsidRPr="005877F1" w:rsidRDefault="00797800"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797800" w:rsidRPr="00797800" w:rsidRDefault="00797800" w:rsidP="00797800">
      <w:pPr>
        <w:autoSpaceDN w:val="0"/>
        <w:spacing w:after="0" w:line="240" w:lineRule="auto"/>
        <w:ind w:left="426"/>
        <w:jc w:val="both"/>
        <w:rPr>
          <w:rFonts w:ascii="Times New Roman" w:eastAsia="Calibri" w:hAnsi="Times New Roman" w:cs="Times New Roman"/>
          <w:spacing w:val="-6"/>
          <w:sz w:val="20"/>
          <w:szCs w:val="20"/>
        </w:rPr>
      </w:pPr>
      <w:r w:rsidRPr="00797800">
        <w:rPr>
          <w:rFonts w:ascii="Times New Roman" w:eastAsia="Calibri" w:hAnsi="Times New Roman" w:cs="Times New Roman"/>
          <w:spacing w:val="-6"/>
          <w:sz w:val="20"/>
          <w:szCs w:val="20"/>
        </w:rPr>
        <w:t>Dokument musi być podpisany kwalifikowanym podpisem elektronicznym, podpisem zaufanym lub podpisem osobistym przez osobę/y uprawnioną/e do reprezentowania Wykonawcy</w:t>
      </w:r>
      <w:r w:rsidRPr="00797800">
        <w:rPr>
          <w:rFonts w:ascii="Times New Roman" w:eastAsia="Calibri" w:hAnsi="Times New Roman" w:cs="Times New Roman"/>
          <w:sz w:val="20"/>
          <w:szCs w:val="20"/>
        </w:rPr>
        <w:t xml:space="preserve"> – zgodnie z formą reprezentacji określoną we właściwym rejestrze lub ewidencji.  </w:t>
      </w:r>
    </w:p>
    <w:p w:rsidR="00797800" w:rsidRPr="00797800" w:rsidRDefault="00797800" w:rsidP="00797800">
      <w:pPr>
        <w:autoSpaceDN w:val="0"/>
        <w:spacing w:after="0" w:line="240" w:lineRule="auto"/>
        <w:ind w:left="426"/>
        <w:jc w:val="both"/>
        <w:rPr>
          <w:rFonts w:ascii="Times New Roman" w:eastAsia="Calibri" w:hAnsi="Times New Roman" w:cs="Times New Roman"/>
          <w:sz w:val="20"/>
          <w:szCs w:val="20"/>
        </w:rPr>
      </w:pPr>
      <w:r w:rsidRPr="00797800">
        <w:rPr>
          <w:rFonts w:ascii="Times New Roman" w:eastAsia="Calibri" w:hAnsi="Times New Roman" w:cs="Times New Roman"/>
          <w:sz w:val="20"/>
          <w:szCs w:val="20"/>
        </w:rPr>
        <w:t xml:space="preserve">W przypadku podpisania oferty przez osoby upełnomocnione – musi zostać załączone pisemne pełnomocnictwo w oryginale lub kopii potwierdzonej za zgodność przez notariusza. </w:t>
      </w: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p>
    <w:p w:rsidR="005877F1" w:rsidRPr="005877F1" w:rsidRDefault="005877F1" w:rsidP="005877F1">
      <w:pPr>
        <w:spacing w:after="0" w:line="240" w:lineRule="auto"/>
        <w:ind w:left="40"/>
        <w:jc w:val="right"/>
        <w:rPr>
          <w:rFonts w:ascii="Times New Roman" w:eastAsia="Calibri" w:hAnsi="Times New Roman" w:cs="Times New Roman"/>
          <w:b/>
          <w:u w:val="single"/>
        </w:rPr>
      </w:pPr>
      <w:r w:rsidRPr="005877F1">
        <w:rPr>
          <w:rFonts w:ascii="Times New Roman" w:eastAsia="Calibri" w:hAnsi="Times New Roman" w:cs="Times New Roman"/>
          <w:b/>
          <w:u w:val="single"/>
        </w:rPr>
        <w:t>Załącznik nr 3 SWZ</w:t>
      </w:r>
    </w:p>
    <w:p w:rsidR="005877F1" w:rsidRPr="005877F1" w:rsidRDefault="005877F1" w:rsidP="005877F1">
      <w:pPr>
        <w:spacing w:after="0" w:line="240" w:lineRule="auto"/>
        <w:ind w:left="40"/>
        <w:jc w:val="right"/>
        <w:rPr>
          <w:rFonts w:ascii="Times New Roman" w:eastAsia="Calibri" w:hAnsi="Times New Roman" w:cs="Times New Roman"/>
          <w:b/>
        </w:rPr>
      </w:pPr>
    </w:p>
    <w:p w:rsidR="000F73A5" w:rsidRPr="000F73A5" w:rsidRDefault="000F73A5" w:rsidP="000F73A5">
      <w:pPr>
        <w:spacing w:after="0" w:line="240" w:lineRule="auto"/>
        <w:jc w:val="center"/>
        <w:rPr>
          <w:rFonts w:ascii="Times New Roman" w:eastAsia="Times New Roman" w:hAnsi="Times New Roman" w:cs="Times New Roman"/>
          <w:b/>
          <w:lang w:eastAsia="pl-PL"/>
        </w:rPr>
      </w:pPr>
      <w:r w:rsidRPr="000F73A5">
        <w:rPr>
          <w:rFonts w:ascii="Times New Roman" w:eastAsia="Times New Roman" w:hAnsi="Times New Roman" w:cs="Times New Roman"/>
          <w:b/>
          <w:lang w:eastAsia="pl-PL"/>
        </w:rPr>
        <w:t>Umowa nr ……..(projekt)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Umowa nr  …… (projekt)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Niniejsza umowa jest konsekwencją zamówienia publicznego realizowanego na podstawie ustawy Prawo zamówień publicznych oraz następstwem wyboru przez Zamawiającego oferty w trybie podstawowym bez negocjacji (art. 275 pkt. 1)</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Dnia ________________  2025r. w Białymstoku, pomiędzy: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Skarbem Państwa — Komendantem Wojewódzkim Policji w Białymstoku z siedzibą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Białymstoku: ul. H. Sienkiewicza 65, 15-003 Białystok, NIP: 542-020-78-68 reprezentowanym przez:</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________________________ – Zastępcę Komendanta Wojewódzkiego Policji                  w Białymstoku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zwanym dalej „Zamawiającym”, 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______________________________________________________________________,</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 siedzibą w _______________________________, ____________________________________, wpisaną w dniu __________ r. do rejestru przedsiębiorców prowadzonego przez Sąd Rejonowy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__________________ Wydział Gospodarczy Krajowego Rejestru Sądowego pod numerem KRS _____________________</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reprezentowaną przez: ____________________________________________________,*</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______________________________________, prowadzącą/ym działalność gospodarczą pod firmą ___________________________ z siedzibą w _______________,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wpisaną/ym do Centralnej Ewidencji i Informacji o Działalności Gospodarczej,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NIP: _____________________, REGON: ______________________,*</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zwaną/ym dalej „Wykonawcą”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została zawarta umowa następującej treści:</w:t>
      </w:r>
    </w:p>
    <w:p w:rsidR="000E080E" w:rsidRPr="007A468B" w:rsidRDefault="000E080E" w:rsidP="007A468B">
      <w:pPr>
        <w:autoSpaceDE w:val="0"/>
        <w:spacing w:after="0" w:line="240" w:lineRule="auto"/>
        <w:jc w:val="center"/>
        <w:rPr>
          <w:rFonts w:ascii="Times New Roman" w:eastAsia="Times New Roman" w:hAnsi="Times New Roman" w:cs="Times New Roman"/>
          <w:b/>
          <w:color w:val="000000"/>
          <w:lang w:eastAsia="ar-SA"/>
        </w:rPr>
      </w:pPr>
      <w:r w:rsidRPr="007A468B">
        <w:rPr>
          <w:rFonts w:ascii="Times New Roman" w:eastAsia="Times New Roman" w:hAnsi="Times New Roman" w:cs="Times New Roman"/>
          <w:b/>
          <w:color w:val="000000"/>
          <w:lang w:eastAsia="ar-SA"/>
        </w:rPr>
        <w:t>§ 1</w:t>
      </w:r>
    </w:p>
    <w:p w:rsidR="000E080E" w:rsidRPr="000E080E" w:rsidRDefault="000E080E" w:rsidP="007A468B">
      <w:pPr>
        <w:tabs>
          <w:tab w:val="left" w:pos="284"/>
        </w:tabs>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1.</w:t>
      </w:r>
      <w:r w:rsidRPr="000E080E">
        <w:rPr>
          <w:rFonts w:ascii="Times New Roman" w:eastAsia="Times New Roman" w:hAnsi="Times New Roman" w:cs="Times New Roman"/>
          <w:color w:val="000000"/>
          <w:lang w:eastAsia="ar-SA"/>
        </w:rPr>
        <w:tab/>
        <w:t>Zgodnie z wynikiem postępowania prowadzonego w trybie podstawowym bez negocjacji nr __________ Wykonawca przyjmuje do wykonania zadanie pod nazwą: „Posterunek Policji w Śniadowie – kontynuacja budowy nowej siedziby”, a Zamawiający zobowiązuje się do przekazania Wykonawcy terenu robót z już rozpoczętą budową budynku posterunku policji, odbioru przedmiotu umowy</w:t>
      </w:r>
      <w:r w:rsidR="007A468B">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 xml:space="preserve">od Wykonawcy oraz zapłaty umówionego wynagrodzenia Wykonawcy. </w:t>
      </w:r>
    </w:p>
    <w:p w:rsidR="000E080E" w:rsidRPr="000E080E" w:rsidRDefault="000E080E" w:rsidP="007A468B">
      <w:pPr>
        <w:tabs>
          <w:tab w:val="left" w:pos="142"/>
          <w:tab w:val="left" w:pos="284"/>
        </w:tabs>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2.</w:t>
      </w:r>
      <w:r w:rsidRPr="000E080E">
        <w:rPr>
          <w:rFonts w:ascii="Times New Roman" w:eastAsia="Times New Roman" w:hAnsi="Times New Roman" w:cs="Times New Roman"/>
          <w:color w:val="000000"/>
          <w:lang w:eastAsia="ar-SA"/>
        </w:rPr>
        <w:tab/>
        <w:t>Zakres robót określony został przez dokumentacje</w:t>
      </w:r>
      <w:r w:rsidR="003D7504">
        <w:rPr>
          <w:rFonts w:ascii="Times New Roman" w:eastAsia="Times New Roman" w:hAnsi="Times New Roman" w:cs="Times New Roman"/>
          <w:color w:val="000000"/>
          <w:lang w:eastAsia="ar-SA"/>
        </w:rPr>
        <w:t xml:space="preserve"> techniczną – zał</w:t>
      </w:r>
      <w:r w:rsidR="005A70A5">
        <w:rPr>
          <w:rFonts w:ascii="Times New Roman" w:eastAsia="Times New Roman" w:hAnsi="Times New Roman" w:cs="Times New Roman"/>
          <w:color w:val="000000"/>
          <w:lang w:eastAsia="ar-SA"/>
        </w:rPr>
        <w:t>ączniki</w:t>
      </w:r>
      <w:r w:rsidR="003D7504">
        <w:rPr>
          <w:rFonts w:ascii="Times New Roman" w:eastAsia="Times New Roman" w:hAnsi="Times New Roman" w:cs="Times New Roman"/>
          <w:color w:val="000000"/>
          <w:lang w:eastAsia="ar-SA"/>
        </w:rPr>
        <w:t xml:space="preserve"> nr od 8 do 8i</w:t>
      </w:r>
      <w:r w:rsidRPr="000E080E">
        <w:rPr>
          <w:rFonts w:ascii="Times New Roman" w:eastAsia="Times New Roman" w:hAnsi="Times New Roman" w:cs="Times New Roman"/>
          <w:color w:val="000000"/>
          <w:lang w:eastAsia="ar-SA"/>
        </w:rPr>
        <w:t>, szczegółowy opis przedmiotu zamówienia – zał. nr 3, Specyfikacje Techniczne Wykonania i Odbioru Robót (STWiORB) – zał</w:t>
      </w:r>
      <w:r w:rsidR="005A70A5">
        <w:rPr>
          <w:rFonts w:ascii="Times New Roman" w:eastAsia="Times New Roman" w:hAnsi="Times New Roman" w:cs="Times New Roman"/>
          <w:color w:val="000000"/>
          <w:lang w:eastAsia="ar-SA"/>
        </w:rPr>
        <w:t>ączniki</w:t>
      </w:r>
      <w:r w:rsidRPr="000E080E">
        <w:rPr>
          <w:rFonts w:ascii="Times New Roman" w:eastAsia="Times New Roman" w:hAnsi="Times New Roman" w:cs="Times New Roman"/>
          <w:color w:val="000000"/>
          <w:lang w:eastAsia="ar-SA"/>
        </w:rPr>
        <w:t xml:space="preserve"> nr od 9 do 9</w:t>
      </w:r>
      <w:r w:rsidR="003D7504">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 Specyfikacje Techniczne Wykonania i Odbioru Robót stanowią opracowania zawierające zbiory wymagań, które są niezbędne do określenia standardu i jakości wykonania robót w zakresie sposobu wykonania robót budowlanych, właściwości wyrobów budowlanych oraz oceny prawidłowości wykonania zadania.</w:t>
      </w:r>
    </w:p>
    <w:p w:rsidR="000E080E" w:rsidRPr="000E080E" w:rsidRDefault="000E080E" w:rsidP="005A70A5">
      <w:pPr>
        <w:tabs>
          <w:tab w:val="left" w:pos="142"/>
          <w:tab w:val="left" w:pos="284"/>
        </w:tabs>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3.</w:t>
      </w:r>
      <w:r w:rsidRPr="000E080E">
        <w:rPr>
          <w:rFonts w:ascii="Times New Roman" w:eastAsia="Times New Roman" w:hAnsi="Times New Roman" w:cs="Times New Roman"/>
          <w:color w:val="000000"/>
          <w:lang w:eastAsia="ar-SA"/>
        </w:rPr>
        <w:tab/>
        <w:t>Roboty muszą być wykonane na ustalonych niniejszą umową warunkach zgodnie</w:t>
      </w:r>
      <w:r w:rsidR="005A70A5">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z pozwoleniem na budowę i obowiązującymi przepisami, w tym Prawa budowlanego, sztuką budowlaną, obowiązującymi normami, oraz z zaakceptowanym przez Zamawiającego Harmonogramem rzeczowo – terminowo – finansowym, zwanym dalej Harmonogramem.</w:t>
      </w:r>
    </w:p>
    <w:p w:rsidR="000E080E" w:rsidRPr="007A468B" w:rsidRDefault="000E080E" w:rsidP="007A468B">
      <w:pPr>
        <w:autoSpaceDE w:val="0"/>
        <w:spacing w:after="0" w:line="240" w:lineRule="auto"/>
        <w:jc w:val="center"/>
        <w:rPr>
          <w:rFonts w:ascii="Times New Roman" w:eastAsia="Times New Roman" w:hAnsi="Times New Roman" w:cs="Times New Roman"/>
          <w:b/>
          <w:color w:val="000000"/>
          <w:lang w:eastAsia="ar-SA"/>
        </w:rPr>
      </w:pPr>
      <w:r w:rsidRPr="007A468B">
        <w:rPr>
          <w:rFonts w:ascii="Times New Roman" w:eastAsia="Times New Roman" w:hAnsi="Times New Roman" w:cs="Times New Roman"/>
          <w:b/>
          <w:color w:val="000000"/>
          <w:lang w:eastAsia="ar-SA"/>
        </w:rPr>
        <w:t>§ 2</w:t>
      </w:r>
    </w:p>
    <w:p w:rsidR="000E080E" w:rsidRPr="000E080E" w:rsidRDefault="007A468B" w:rsidP="007A468B">
      <w:pPr>
        <w:tabs>
          <w:tab w:val="left" w:pos="142"/>
        </w:tabs>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1. </w:t>
      </w:r>
      <w:r w:rsidR="000E080E" w:rsidRPr="000E080E">
        <w:rPr>
          <w:rFonts w:ascii="Times New Roman" w:eastAsia="Times New Roman" w:hAnsi="Times New Roman" w:cs="Times New Roman"/>
          <w:color w:val="000000"/>
          <w:lang w:eastAsia="ar-SA"/>
        </w:rPr>
        <w:t>Przekazanie terenu robót Wykonawcy nastąpi protokolarnie w terminie: do 7 dni od dnia zawarcia umowy.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Rozpoczęcie realizacji przedmiotu umowy przez Wykonawcę nastąpi w terminie: nie później niż  do 10 dni roboczych od daty przekazania terenu robót Wykonawcy.</w:t>
      </w:r>
    </w:p>
    <w:p w:rsidR="000E080E" w:rsidRPr="005A70A5" w:rsidRDefault="007A468B" w:rsidP="000E080E">
      <w:pPr>
        <w:autoSpaceDE w:val="0"/>
        <w:spacing w:after="0" w:line="240" w:lineRule="auto"/>
        <w:jc w:val="both"/>
        <w:rPr>
          <w:rFonts w:ascii="Times New Roman" w:eastAsia="Times New Roman" w:hAnsi="Times New Roman" w:cs="Times New Roman"/>
          <w:b/>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 xml:space="preserve">Termin zakończenia robót stanowiących przedmiot umowy: </w:t>
      </w:r>
      <w:r w:rsidR="000E080E" w:rsidRPr="005A70A5">
        <w:rPr>
          <w:rFonts w:ascii="Times New Roman" w:eastAsia="Times New Roman" w:hAnsi="Times New Roman" w:cs="Times New Roman"/>
          <w:b/>
          <w:color w:val="000000"/>
          <w:lang w:eastAsia="ar-SA"/>
        </w:rPr>
        <w:t>do 7 miesięcy od dnia zawarcia umowy.</w:t>
      </w:r>
    </w:p>
    <w:p w:rsidR="000E080E" w:rsidRPr="007A468B" w:rsidRDefault="000E080E" w:rsidP="007A468B">
      <w:pPr>
        <w:autoSpaceDE w:val="0"/>
        <w:spacing w:after="0" w:line="240" w:lineRule="auto"/>
        <w:jc w:val="center"/>
        <w:rPr>
          <w:rFonts w:ascii="Times New Roman" w:eastAsia="Times New Roman" w:hAnsi="Times New Roman" w:cs="Times New Roman"/>
          <w:b/>
          <w:color w:val="000000"/>
          <w:lang w:eastAsia="ar-SA"/>
        </w:rPr>
      </w:pPr>
      <w:r w:rsidRPr="007A468B">
        <w:rPr>
          <w:rFonts w:ascii="Times New Roman" w:eastAsia="Times New Roman" w:hAnsi="Times New Roman" w:cs="Times New Roman"/>
          <w:b/>
          <w:color w:val="000000"/>
          <w:lang w:eastAsia="ar-SA"/>
        </w:rPr>
        <w:t>§ 3</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Przedstawicielami Zamawiającego na budowie są inspektorzy nadzoru inwestorskiego:</w:t>
      </w:r>
    </w:p>
    <w:p w:rsidR="000E080E" w:rsidRPr="000E080E" w:rsidRDefault="005F37A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branży budowlanej</w:t>
      </w:r>
      <w:r w:rsidR="000E080E" w:rsidRPr="000E080E">
        <w:rPr>
          <w:rFonts w:ascii="Times New Roman" w:eastAsia="Times New Roman" w:hAnsi="Times New Roman" w:cs="Times New Roman"/>
          <w:color w:val="000000"/>
          <w:lang w:eastAsia="ar-SA"/>
        </w:rPr>
        <w:tab/>
        <w:t>−  _________________, tel.__________________;</w:t>
      </w:r>
    </w:p>
    <w:p w:rsidR="000E080E" w:rsidRPr="000E080E" w:rsidRDefault="005F37A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 xml:space="preserve">branży sanitarnej   </w:t>
      </w:r>
      <w:r w:rsidR="000E080E" w:rsidRPr="000E080E">
        <w:rPr>
          <w:rFonts w:ascii="Times New Roman" w:eastAsia="Times New Roman" w:hAnsi="Times New Roman" w:cs="Times New Roman"/>
          <w:color w:val="000000"/>
          <w:lang w:eastAsia="ar-SA"/>
        </w:rPr>
        <w:tab/>
        <w:t>−  _________________, tel. __________________;</w:t>
      </w:r>
    </w:p>
    <w:p w:rsidR="000E080E" w:rsidRPr="000E080E" w:rsidRDefault="005F37A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branży elektrycznej</w:t>
      </w:r>
      <w:r w:rsidR="000E080E" w:rsidRPr="000E080E">
        <w:rPr>
          <w:rFonts w:ascii="Times New Roman" w:eastAsia="Times New Roman" w:hAnsi="Times New Roman" w:cs="Times New Roman"/>
          <w:color w:val="000000"/>
          <w:lang w:eastAsia="ar-SA"/>
        </w:rPr>
        <w:tab/>
        <w:t xml:space="preserve">−  _________________, tel. __________________; </w:t>
      </w:r>
    </w:p>
    <w:p w:rsidR="000E080E" w:rsidRPr="000E080E" w:rsidRDefault="005F37A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Inspektorzy nadzoru inwestorskiego działają w granicach umocowania określonego przepisami prawa budowlanego.</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Zamawiający wyznacza ___________________________________________________, jako osobę upoważnioną do współpracy z koordynatorem, wyznaczonym przez Wykonawcę, sprawującym nadzór i kontrolę nad bezpieczeństwem i higieną pracy pracowników zatrudnionych przy realizacji robót.</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Wykonawca ustanowi:</w:t>
      </w:r>
    </w:p>
    <w:p w:rsidR="000E080E" w:rsidRPr="000E080E" w:rsidRDefault="007A468B" w:rsidP="007A468B">
      <w:pPr>
        <w:autoSpaceDE w:val="0"/>
        <w:spacing w:after="0" w:line="240" w:lineRule="auto"/>
        <w:ind w:left="284"/>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kierownika budowy;</w:t>
      </w:r>
    </w:p>
    <w:p w:rsidR="000E080E" w:rsidRPr="000E080E" w:rsidRDefault="007A468B" w:rsidP="007A468B">
      <w:pPr>
        <w:autoSpaceDE w:val="0"/>
        <w:spacing w:after="0" w:line="240" w:lineRule="auto"/>
        <w:ind w:left="284"/>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kierowników robót branży:  budowlanej,  sanitarnej,  elektrycznej, ewentualnie: drogowej    i teletechnicznej, wpisanymi do dziennika budowy;</w:t>
      </w:r>
    </w:p>
    <w:p w:rsidR="000E080E" w:rsidRPr="000E080E" w:rsidRDefault="007A468B" w:rsidP="007A468B">
      <w:pPr>
        <w:autoSpaceDE w:val="0"/>
        <w:spacing w:after="0" w:line="240" w:lineRule="auto"/>
        <w:ind w:left="284"/>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koordynatora sprawującego nadzór nad bezpieczeństwem i higieną pracy pracowników zatrudnionych przy realizacji robot, o czym pisemnie powiadomi Zamawiającego, z wyprzedzeniem co najmniej 5 dni przed terminem rozpoczęcia realizacji robót, załączając potwierdzone za zgodność z oryginałem  kopie uprawnień oraz aktualne zaświadczenia o przynależności do właściwej Izby samorządowej dla osób pełniących samodzielne funkcje techniczne w budownictwie.</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W przypadku planowanego w trakcie realizacji robót wprowadzenia zmian personalnych odnośnie osób wymienionych w ust. 1, 3 i 4 strony poinformują się pisemnie o mających nastąpić zmianach na co najmniej 7 dni przed terminem ich wprowadzenia.</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 xml:space="preserve">W uzasadnionych przypadkach podyktowanych względami prawidłowego wykonywania obowiązków, Zamawiający zastrzega sobie możliwość wystąpienia do Wykonawcy z wnioskiem o zmianę osób wymienionych  w ust. 4, co będzie wymagało pisemnego ustosunkowania się Wykonawcy do złożonego wniosku   w terminie 7 dni. </w:t>
      </w:r>
    </w:p>
    <w:p w:rsidR="000E080E" w:rsidRPr="007A468B" w:rsidRDefault="000E080E" w:rsidP="007A468B">
      <w:pPr>
        <w:autoSpaceDE w:val="0"/>
        <w:spacing w:after="0" w:line="240" w:lineRule="auto"/>
        <w:jc w:val="center"/>
        <w:rPr>
          <w:rFonts w:ascii="Times New Roman" w:eastAsia="Times New Roman" w:hAnsi="Times New Roman" w:cs="Times New Roman"/>
          <w:b/>
          <w:color w:val="000000"/>
          <w:lang w:eastAsia="ar-SA"/>
        </w:rPr>
      </w:pPr>
      <w:r w:rsidRPr="007A468B">
        <w:rPr>
          <w:rFonts w:ascii="Times New Roman" w:eastAsia="Times New Roman" w:hAnsi="Times New Roman" w:cs="Times New Roman"/>
          <w:b/>
          <w:color w:val="000000"/>
          <w:lang w:eastAsia="ar-SA"/>
        </w:rPr>
        <w:t>§ 4</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Do obowiązków Zamawiającego należy: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zapewnienie nadzoru inwestorskiego;</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protokolarne przekazanie Wykonawcy placu budowy/robót;</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udostępnianie Wykonawcy niezbędnych do wykonan</w:t>
      </w:r>
      <w:r w:rsidR="003D7504">
        <w:rPr>
          <w:rFonts w:ascii="Times New Roman" w:eastAsia="Times New Roman" w:hAnsi="Times New Roman" w:cs="Times New Roman"/>
          <w:color w:val="000000"/>
          <w:lang w:eastAsia="ar-SA"/>
        </w:rPr>
        <w:t xml:space="preserve">ia robót informacji, dokumentów </w:t>
      </w:r>
      <w:r w:rsidR="000E080E" w:rsidRPr="000E080E">
        <w:rPr>
          <w:rFonts w:ascii="Times New Roman" w:eastAsia="Times New Roman" w:hAnsi="Times New Roman" w:cs="Times New Roman"/>
          <w:color w:val="000000"/>
          <w:lang w:eastAsia="ar-SA"/>
        </w:rPr>
        <w:t>i opracowań będących w jego posiadaniu;</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dokonywanie odbiorów robót, od Wykonawcy, ulegających zakryciu lub zanikających, odbiorów częściowych oraz odbioru końcowego, zgodnie                  z postanowieniami umowy;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zapłata wynagrodzenia Wykonawcy za właściwie wykonane roboty na zasadach określonych umową;</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 xml:space="preserve">akceptacja lub wniesienie ewentualnych uwag do przedstawionego przez Wykonawcę Harmonogramu, o którym mowa w § 1 ust. 3 umowy. </w:t>
      </w:r>
    </w:p>
    <w:p w:rsidR="000E080E" w:rsidRPr="007A468B" w:rsidRDefault="000E080E" w:rsidP="007A468B">
      <w:pPr>
        <w:autoSpaceDE w:val="0"/>
        <w:spacing w:after="0" w:line="240" w:lineRule="auto"/>
        <w:jc w:val="center"/>
        <w:rPr>
          <w:rFonts w:ascii="Times New Roman" w:eastAsia="Times New Roman" w:hAnsi="Times New Roman" w:cs="Times New Roman"/>
          <w:b/>
          <w:color w:val="000000"/>
          <w:lang w:eastAsia="ar-SA"/>
        </w:rPr>
      </w:pPr>
      <w:r w:rsidRPr="007A468B">
        <w:rPr>
          <w:rFonts w:ascii="Times New Roman" w:eastAsia="Times New Roman" w:hAnsi="Times New Roman" w:cs="Times New Roman"/>
          <w:b/>
          <w:color w:val="000000"/>
          <w:lang w:eastAsia="ar-SA"/>
        </w:rPr>
        <w:t>§ 5</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Do obowiązków Wykonawcy należy:</w:t>
      </w:r>
    </w:p>
    <w:p w:rsidR="000E080E" w:rsidRPr="000E080E" w:rsidRDefault="005F37A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wykonanie przedmiotu umowy zgodnie z dokumentacją techniczną, opisem przedmiotu zamówienia, Specyfikacją Techniczną Wykonania i Odbioru Robót Budowlanych (STWiORB), Specyfikacją Warunków Zamówienia (SWZ), wskazówkami i zaleceniami Zamawiającego, zasadami wiedzy technicznej, zaleceniami technologicznymi producentów wyrobów budowlanych                        i wbudowanych urządzeń, prawem budowlanym, prawem zamówień publicznych, normami oraz innymi powszechnie obowiązującymi przepisami dotyczącymi realizacji prac budowlanych, w tym przepisami o bezpieczeństwie i higienie pracy oraz przepisami ppoż. zgodnie z warunkami niniejszej umowy;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sporządzenie przed rozpoczęciem robót planu BIOZ;</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przechowywanie dziennika budowy i planu BIOZ na terenie budowy;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wykonanie na swój koszt, przed zgłoszeniem do odbioru, wszelkich przewidzianych przepisami prawa prób, badań i odbiorów oraz przekazanie wyników i protokołów Zamawiającemu;</w:t>
      </w:r>
    </w:p>
    <w:p w:rsidR="000E080E" w:rsidRPr="000E080E" w:rsidRDefault="005F37A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5) </w:t>
      </w:r>
      <w:r w:rsidR="000E080E" w:rsidRPr="000E080E">
        <w:rPr>
          <w:rFonts w:ascii="Times New Roman" w:eastAsia="Times New Roman" w:hAnsi="Times New Roman" w:cs="Times New Roman"/>
          <w:color w:val="000000"/>
          <w:lang w:eastAsia="ar-SA"/>
        </w:rPr>
        <w:t>dbanie o należyty stan i porządek na terenie budowy i terenie przyległym do budowy, prowadzenie robót oraz dowóz/wywóz materiałów na/z placu budowy w sposób zapobiegający zanieczyszczeniu terenu obiektu, terenów sąsiednich         i ciągów komunikacyjnych;</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po zakończeniu robót uporządkowanie placu budowy, zaplecza budowy, jak również terenów sąsiadujących, zajętych lub użytkowanych przez Wykonawcę, najpóźniej do dnia odbioru końcowego;</w:t>
      </w:r>
    </w:p>
    <w:p w:rsidR="000E080E" w:rsidRPr="000E080E" w:rsidRDefault="005F37A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prowadzenie prac szczególnie uciążliwych/hałaśliwych w godzinach uzgodnionych</w:t>
      </w:r>
      <w:r w:rsidR="003D7504">
        <w:rPr>
          <w:rFonts w:ascii="Times New Roman" w:eastAsia="Times New Roman" w:hAnsi="Times New Roman" w:cs="Times New Roman"/>
          <w:color w:val="000000"/>
          <w:lang w:eastAsia="ar-SA"/>
        </w:rPr>
        <w:t xml:space="preserve"> </w:t>
      </w:r>
      <w:r w:rsidR="005A70A5">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przedstawicielem/ami Zamawiającego;</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w czasie realizacji robót:</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zapewnienie ciągłego kierownictwa i stałego nadzoru nad prowadzonymi robotami, przez osoby, wykwalifikowane posiadające niezbędne doświadczenie oraz wymagane przepisami prawa uprawnienia, wymienione w § 3 ust. 4 umowy,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powiadamianie przedstawicieli Zamawiają</w:t>
      </w:r>
      <w:r w:rsidR="003D7504">
        <w:rPr>
          <w:rFonts w:ascii="Times New Roman" w:eastAsia="Times New Roman" w:hAnsi="Times New Roman" w:cs="Times New Roman"/>
          <w:color w:val="000000"/>
          <w:lang w:eastAsia="ar-SA"/>
        </w:rPr>
        <w:t>cego w formie zdjęć wysłanych</w:t>
      </w:r>
      <w:r w:rsidR="000E080E" w:rsidRPr="000E080E">
        <w:rPr>
          <w:rFonts w:ascii="Times New Roman" w:eastAsia="Times New Roman" w:hAnsi="Times New Roman" w:cs="Times New Roman"/>
          <w:color w:val="000000"/>
          <w:lang w:eastAsia="ar-SA"/>
        </w:rPr>
        <w:t xml:space="preserve"> </w:t>
      </w:r>
      <w:r w:rsidR="00FD3677">
        <w:rPr>
          <w:rFonts w:ascii="Times New Roman" w:eastAsia="Times New Roman" w:hAnsi="Times New Roman" w:cs="Times New Roman"/>
          <w:color w:val="000000"/>
          <w:lang w:eastAsia="ar-SA"/>
        </w:rPr>
        <w:t xml:space="preserve">(MMS-em lub </w:t>
      </w:r>
      <w:r w:rsidR="005F37AD">
        <w:rPr>
          <w:rFonts w:ascii="Times New Roman" w:eastAsia="Times New Roman" w:hAnsi="Times New Roman" w:cs="Times New Roman"/>
          <w:color w:val="000000"/>
          <w:lang w:eastAsia="ar-SA"/>
        </w:rPr>
        <w:t xml:space="preserve">                    </w:t>
      </w:r>
      <w:r w:rsidR="00FD3677">
        <w:rPr>
          <w:rFonts w:ascii="Times New Roman" w:eastAsia="Times New Roman" w:hAnsi="Times New Roman" w:cs="Times New Roman"/>
          <w:color w:val="000000"/>
          <w:lang w:eastAsia="ar-SA"/>
        </w:rPr>
        <w:t>e-mailem)</w:t>
      </w:r>
      <w:r w:rsidR="000E080E" w:rsidRPr="000E080E">
        <w:rPr>
          <w:rFonts w:ascii="Times New Roman" w:eastAsia="Times New Roman" w:hAnsi="Times New Roman" w:cs="Times New Roman"/>
          <w:color w:val="000000"/>
          <w:lang w:eastAsia="ar-SA"/>
        </w:rPr>
        <w:t xml:space="preserve"> o dokonanych wpisach w Dzienniku budowy – najpóźniej następnego dnia po dokonaniu wpisu,</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zabezpieczenie i oznakowanie terenu budowy/robót oraz dbanie o stan techniczny i prawidłowość oznakowania przez cały czas trwania zadania,</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umożliwienie wstępu na teren budowy/robót organom nadzoru budowlanego, do których należy wykonywanie zadań określonych przepisami prawa budowlanego, udostępnianie im danych i informacji wymaganych przepisami oraz umożliwienie wstępu na teren budowy innym uprawnionym podmiotom;</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niezwłoczne informowanie Zamawiającego:</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o zagrożeniach mogących spowodować nie terminowe zakończenie elementów robót, zgodnie z zatwierdzonym Harmonogramem,</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o zaistniałych na terenie budowy/robót kontrolach i wypadkach,</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problemach lub okolicznościach mogących wpłynąć na jakość robót lub termin ich zakończenia,</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11) </w:t>
      </w:r>
      <w:r w:rsidR="000E080E" w:rsidRPr="000E080E">
        <w:rPr>
          <w:rFonts w:ascii="Times New Roman" w:eastAsia="Times New Roman" w:hAnsi="Times New Roman" w:cs="Times New Roman"/>
          <w:color w:val="000000"/>
          <w:lang w:eastAsia="ar-SA"/>
        </w:rPr>
        <w:t>przejęcie placu budowy/robót oraz wykonanie robót pomocniczych</w:t>
      </w:r>
      <w:r w:rsidR="003D7504">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i przygotowawczych oraz zaplecza budowy, koniecznych do realizacji robót podstawowych;</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12) </w:t>
      </w:r>
      <w:r w:rsidR="000E080E" w:rsidRPr="000E080E">
        <w:rPr>
          <w:rFonts w:ascii="Times New Roman" w:eastAsia="Times New Roman" w:hAnsi="Times New Roman" w:cs="Times New Roman"/>
          <w:color w:val="000000"/>
          <w:lang w:eastAsia="ar-SA"/>
        </w:rPr>
        <w:t>zapewnienie wyposażonego pomieszczenia na zapleczu budowy/robót do przeprowadzania narad koordynacyjnych;</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13) </w:t>
      </w:r>
      <w:r w:rsidR="000E080E" w:rsidRPr="000E080E">
        <w:rPr>
          <w:rFonts w:ascii="Times New Roman" w:eastAsia="Times New Roman" w:hAnsi="Times New Roman" w:cs="Times New Roman"/>
          <w:color w:val="000000"/>
          <w:lang w:eastAsia="ar-SA"/>
        </w:rPr>
        <w:t>zagospodarowanie terenu budowy/robót i wykonanie przedmiotu umowy zgodnie</w:t>
      </w:r>
      <w:r w:rsidR="003D7504">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przepisami ppoż., sanitarnymi oraz BHP;</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14) </w:t>
      </w:r>
      <w:r w:rsidR="000E080E" w:rsidRPr="000E080E">
        <w:rPr>
          <w:rFonts w:ascii="Times New Roman" w:eastAsia="Times New Roman" w:hAnsi="Times New Roman" w:cs="Times New Roman"/>
          <w:color w:val="000000"/>
          <w:lang w:eastAsia="ar-SA"/>
        </w:rPr>
        <w:t>przedłożenie Zamawiającemu w terminie do 14 dni od dnia zawarcia umowy Harmonogramu z zastrzeżeniem poniższych warunków:</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Harmonogram będzie zawierał podział na elementy robót, które będą przedmiotem odbiorów i płatności częściowych,</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Harmonogram podlega akceptacji przez Zamawiającego zgodnie z § 4 pkt 6 umowy,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w przypadku wniesienia ewentualnych uzasadnionych uwag  przez Zamawiającego do przedstawionego Harmonogramu Wykonawca zobowiązuje się wykonać korektę Harmonogramu zgodnie z uwagami Zamawiającego i przedstawić poprawiony Harmonogram do akceptacji Zamawiającemu w terminie do 5 dni roboczych,</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d) </w:t>
      </w:r>
      <w:r w:rsidR="000E080E" w:rsidRPr="000E080E">
        <w:rPr>
          <w:rFonts w:ascii="Times New Roman" w:eastAsia="Times New Roman" w:hAnsi="Times New Roman" w:cs="Times New Roman"/>
          <w:color w:val="000000"/>
          <w:lang w:eastAsia="ar-SA"/>
        </w:rPr>
        <w:t>zmiany w Harmonogramie mogą być wprowadzane w uzasadnionych sytuacjach po wcześniejszym uzgodnieniu z Zamawiającym. Zmiany w Harmonogramie podlegają akceptacji Zamawiającego,</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e) </w:t>
      </w:r>
      <w:r w:rsidR="000E080E" w:rsidRPr="000E080E">
        <w:rPr>
          <w:rFonts w:ascii="Times New Roman" w:eastAsia="Times New Roman" w:hAnsi="Times New Roman" w:cs="Times New Roman"/>
          <w:color w:val="000000"/>
          <w:lang w:eastAsia="ar-SA"/>
        </w:rPr>
        <w:t>zmiany w Harmonogramie mogą być wprowadzane wyłącznie w formie pisemnej,</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15) </w:t>
      </w:r>
      <w:r w:rsidR="000E080E" w:rsidRPr="000E080E">
        <w:rPr>
          <w:rFonts w:ascii="Times New Roman" w:eastAsia="Times New Roman" w:hAnsi="Times New Roman" w:cs="Times New Roman"/>
          <w:color w:val="000000"/>
          <w:lang w:eastAsia="ar-SA"/>
        </w:rPr>
        <w:t>realizacja robót budowlanych zgodnie z zaakceptowanym przez Zamawiającego Harmonogramem;</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16) </w:t>
      </w:r>
      <w:r w:rsidR="000E080E" w:rsidRPr="000E080E">
        <w:rPr>
          <w:rFonts w:ascii="Times New Roman" w:eastAsia="Times New Roman" w:hAnsi="Times New Roman" w:cs="Times New Roman"/>
          <w:color w:val="000000"/>
          <w:lang w:eastAsia="ar-SA"/>
        </w:rPr>
        <w:t>w okresie realizacji zadania dozór mienia na terenie robót;</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17) </w:t>
      </w:r>
      <w:r w:rsidR="000E080E" w:rsidRPr="000E080E">
        <w:rPr>
          <w:rFonts w:ascii="Times New Roman" w:eastAsia="Times New Roman" w:hAnsi="Times New Roman" w:cs="Times New Roman"/>
          <w:color w:val="000000"/>
          <w:lang w:eastAsia="ar-SA"/>
        </w:rPr>
        <w:t>wywiezienie i zutylizowanie wszelkich zdemontowanych materiałów zgodnie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 obowiązującymi przepisami na własny koszt;</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18) </w:t>
      </w:r>
      <w:r w:rsidR="000E080E" w:rsidRPr="000E080E">
        <w:rPr>
          <w:rFonts w:ascii="Times New Roman" w:eastAsia="Times New Roman" w:hAnsi="Times New Roman" w:cs="Times New Roman"/>
          <w:color w:val="000000"/>
          <w:lang w:eastAsia="ar-SA"/>
        </w:rPr>
        <w:t xml:space="preserve">przeszkolenie przedstawicieli Zamawiającego w zakresie eksploatacji i konserwacji obiektów oraz zainstalowanych systemów i urządzeń, sporządzenie protokołu oraz wydanie odpowiednich pisemnych zaświadczeń uczestnikom szkolenia;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1</w:t>
      </w:r>
      <w:r w:rsidR="007A468B">
        <w:rPr>
          <w:rFonts w:ascii="Times New Roman" w:eastAsia="Times New Roman" w:hAnsi="Times New Roman" w:cs="Times New Roman"/>
          <w:color w:val="000000"/>
          <w:lang w:eastAsia="ar-SA"/>
        </w:rPr>
        <w:t xml:space="preserve">9) </w:t>
      </w:r>
      <w:r w:rsidRPr="000E080E">
        <w:rPr>
          <w:rFonts w:ascii="Times New Roman" w:eastAsia="Times New Roman" w:hAnsi="Times New Roman" w:cs="Times New Roman"/>
          <w:color w:val="000000"/>
          <w:lang w:eastAsia="ar-SA"/>
        </w:rPr>
        <w:t>realizacja zadania w sposób umożliwiający prawidłowe funkcjonowanie obiektu, zapewniający ciągłość wykonywania ustawowych zadań Policji;</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20) </w:t>
      </w:r>
      <w:r w:rsidR="000E080E" w:rsidRPr="000E080E">
        <w:rPr>
          <w:rFonts w:ascii="Times New Roman" w:eastAsia="Times New Roman" w:hAnsi="Times New Roman" w:cs="Times New Roman"/>
          <w:color w:val="000000"/>
          <w:lang w:eastAsia="ar-SA"/>
        </w:rPr>
        <w:t>naprawa szkód i wszelkich uszkodzeń obiektów budowy, w tym wyposażenia oraz elementów zagospodarowania terenu powstałych w wyniku prowadzenia robót, niewłaściwego zabezpieczania prac lub niezachowania należytej staranności, również ostrożności, oraz doprowadzenie do stanu poprzedniego na swój koszt, po uzgodnieniu z Zamawiającym;</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21) </w:t>
      </w:r>
      <w:r w:rsidR="000E080E" w:rsidRPr="000E080E">
        <w:rPr>
          <w:rFonts w:ascii="Times New Roman" w:eastAsia="Times New Roman" w:hAnsi="Times New Roman" w:cs="Times New Roman"/>
          <w:color w:val="000000"/>
          <w:lang w:eastAsia="ar-SA"/>
        </w:rPr>
        <w:t>usunięcie wszelkich wad i nieprawidłowości stwierdzonych przez nadzór inwestorski w trakcie trwania robót, w terminie uzgodnionym przez strony, jednak nie dłuższym niż termin technicznie uzasadniony, konieczny dla ich usunięcia;</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22) </w:t>
      </w:r>
      <w:r w:rsidR="000E080E" w:rsidRPr="000E080E">
        <w:rPr>
          <w:rFonts w:ascii="Times New Roman" w:eastAsia="Times New Roman" w:hAnsi="Times New Roman" w:cs="Times New Roman"/>
          <w:color w:val="000000"/>
          <w:lang w:eastAsia="ar-SA"/>
        </w:rPr>
        <w:t>w okresie udzielonej gwarancji i rękojmi zapewnienie na swój koszt przeglądów technicznych, serwisu i konserwacji wbudowanych urządzeń, systemów i instalacji, które tego wymagają zg</w:t>
      </w:r>
      <w:r w:rsidR="005F37AD">
        <w:rPr>
          <w:rFonts w:ascii="Times New Roman" w:eastAsia="Times New Roman" w:hAnsi="Times New Roman" w:cs="Times New Roman"/>
          <w:color w:val="000000"/>
          <w:lang w:eastAsia="ar-SA"/>
        </w:rPr>
        <w:t>odnie z dokumentacją techniczno-</w:t>
      </w:r>
      <w:r w:rsidR="000E080E" w:rsidRPr="000E080E">
        <w:rPr>
          <w:rFonts w:ascii="Times New Roman" w:eastAsia="Times New Roman" w:hAnsi="Times New Roman" w:cs="Times New Roman"/>
          <w:color w:val="000000"/>
          <w:lang w:eastAsia="ar-SA"/>
        </w:rPr>
        <w:t>ruchową, warunkami gwarancji producenta lub przepisami prawa krajowego, wraz z wymianą materiałów eksploatacyjnych, w terminach uzgodnionych z Zamawiającym. Wykonawca zobowiązany jest powiadomić pisemnie Zamawiającego                      o wykonywanych serwisach i przeglądach wbudowanych urządzeń w okresie udzielonej gwarancji i rękojmi;</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23) </w:t>
      </w:r>
      <w:r w:rsidR="000E080E" w:rsidRPr="000E080E">
        <w:rPr>
          <w:rFonts w:ascii="Times New Roman" w:eastAsia="Times New Roman" w:hAnsi="Times New Roman" w:cs="Times New Roman"/>
          <w:color w:val="000000"/>
          <w:lang w:eastAsia="ar-SA"/>
        </w:rPr>
        <w:t>usunięcie wad ujawnionych w okresie gwarancji i rękojmi w terminie ustalonym</w:t>
      </w:r>
      <w:r w:rsidR="005F37AD">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z Zamawiającym, a w przypadku awarii </w:t>
      </w:r>
      <w:r w:rsidR="005F37AD">
        <w:rPr>
          <w:rFonts w:ascii="Times New Roman" w:eastAsia="Times New Roman" w:hAnsi="Times New Roman" w:cs="Times New Roman"/>
          <w:color w:val="000000"/>
          <w:lang w:eastAsia="ar-SA"/>
        </w:rPr>
        <w:t>-</w:t>
      </w:r>
      <w:r w:rsidR="000E080E" w:rsidRPr="000E080E">
        <w:rPr>
          <w:rFonts w:ascii="Times New Roman" w:eastAsia="Times New Roman" w:hAnsi="Times New Roman" w:cs="Times New Roman"/>
          <w:color w:val="000000"/>
          <w:lang w:eastAsia="ar-SA"/>
        </w:rPr>
        <w:t xml:space="preserve"> niezwłocznie;</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24) </w:t>
      </w:r>
      <w:r w:rsidR="000E080E" w:rsidRPr="000E080E">
        <w:rPr>
          <w:rFonts w:ascii="Times New Roman" w:eastAsia="Times New Roman" w:hAnsi="Times New Roman" w:cs="Times New Roman"/>
          <w:color w:val="000000"/>
          <w:lang w:eastAsia="ar-SA"/>
        </w:rPr>
        <w:t>zapewnienie pełnej obsługi geodezyjnej i geologicznej; Zamawiający ma prawo żądać wykonania inwentaryzacji geodezyjnej i badań geologicznych na każdym etapie realizacji przedmiotu umowy;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25) </w:t>
      </w:r>
      <w:r w:rsidR="000E080E" w:rsidRPr="000E080E">
        <w:rPr>
          <w:rFonts w:ascii="Times New Roman" w:eastAsia="Times New Roman" w:hAnsi="Times New Roman" w:cs="Times New Roman"/>
          <w:color w:val="000000"/>
          <w:lang w:eastAsia="ar-SA"/>
        </w:rPr>
        <w:t>zapewnienie we własnym zakresie energii elektrycznej i wody oraz usuwania nieczystości płynnych ( np. korzystania z kanalizacji) potrzebnych do realizacji przedmiotu umowy;</w:t>
      </w:r>
    </w:p>
    <w:p w:rsidR="000E080E" w:rsidRPr="000E080E" w:rsidRDefault="007A468B"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26) </w:t>
      </w:r>
      <w:r w:rsidR="000E080E" w:rsidRPr="000E080E">
        <w:rPr>
          <w:rFonts w:ascii="Times New Roman" w:eastAsia="Times New Roman" w:hAnsi="Times New Roman" w:cs="Times New Roman"/>
          <w:color w:val="000000"/>
          <w:lang w:eastAsia="ar-SA"/>
        </w:rPr>
        <w:t xml:space="preserve">opracowanie i przekazanie Zamawiającemu dokumentacji powykonawczej w 2 egz. w wersji papierowej (dokumentację powykonawczą należy sporządzić wyłącznie w języku polskim, zawartość dokumentacji powykonawczej: strona tytułowa, dokładny spis treści, każda strona ponumerowana, podpisana przez Kierownika budowy, opieczętowana pieczątką „Dokumentacja powykonawcza” w kolorze czerwonym oraz opisem kierownika budowy - „Potwierdzam wbudowanie na obiekcie …”, </w:t>
      </w:r>
      <w:r w:rsidR="00FD3677">
        <w:rPr>
          <w:rFonts w:ascii="Times New Roman" w:eastAsia="Times New Roman" w:hAnsi="Times New Roman" w:cs="Times New Roman"/>
          <w:color w:val="000000"/>
          <w:lang w:eastAsia="ar-SA"/>
        </w:rPr>
        <w:t>)</w:t>
      </w:r>
      <w:r w:rsidR="000E080E" w:rsidRPr="000E080E">
        <w:rPr>
          <w:rFonts w:ascii="Times New Roman" w:eastAsia="Times New Roman" w:hAnsi="Times New Roman" w:cs="Times New Roman"/>
          <w:color w:val="000000"/>
          <w:lang w:eastAsia="ar-SA"/>
        </w:rPr>
        <w:t xml:space="preserve"> w tym wskazanie w sposób jednoznaczny wbudowany wyrób lu</w:t>
      </w:r>
      <w:r w:rsidR="00FD3677">
        <w:rPr>
          <w:rFonts w:ascii="Times New Roman" w:eastAsia="Times New Roman" w:hAnsi="Times New Roman" w:cs="Times New Roman"/>
          <w:color w:val="000000"/>
          <w:lang w:eastAsia="ar-SA"/>
        </w:rPr>
        <w:t>b inny element (np. urządzenie)</w:t>
      </w:r>
      <w:r w:rsidR="000E080E" w:rsidRPr="000E080E">
        <w:rPr>
          <w:rFonts w:ascii="Times New Roman" w:eastAsia="Times New Roman" w:hAnsi="Times New Roman" w:cs="Times New Roman"/>
          <w:color w:val="000000"/>
          <w:lang w:eastAsia="ar-SA"/>
        </w:rPr>
        <w:t xml:space="preserve"> na każdej pierwszej stronie załączonego dokumentu, protokoły i inne dokumenty (np. szkolenia użytkownika, prace geodezyjne i geologiczne, próby i badania) oraz w 1 egz. w wersji elektronicznej;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27) </w:t>
      </w:r>
      <w:r w:rsidR="000E080E" w:rsidRPr="000E080E">
        <w:rPr>
          <w:rFonts w:ascii="Times New Roman" w:eastAsia="Times New Roman" w:hAnsi="Times New Roman" w:cs="Times New Roman"/>
          <w:color w:val="000000"/>
          <w:lang w:eastAsia="ar-SA"/>
        </w:rPr>
        <w:t xml:space="preserve">informowanie wskazanego w § 3 ust. 3 przedstawiciela Zamawiającego, o wszystkich możliwych do wystąpienia zagrożeniach dla życia i zdrowia pracowników, o działaniach z zakresu zapobiegania zagrożeniom zawodowym występujących podczas wykonywania prac. </w:t>
      </w:r>
    </w:p>
    <w:p w:rsidR="000E080E" w:rsidRPr="00284374" w:rsidRDefault="000E080E" w:rsidP="00284374">
      <w:pPr>
        <w:autoSpaceDE w:val="0"/>
        <w:spacing w:after="0" w:line="240" w:lineRule="auto"/>
        <w:jc w:val="center"/>
        <w:rPr>
          <w:rFonts w:ascii="Times New Roman" w:eastAsia="Times New Roman" w:hAnsi="Times New Roman" w:cs="Times New Roman"/>
          <w:b/>
          <w:color w:val="000000"/>
          <w:lang w:eastAsia="ar-SA"/>
        </w:rPr>
      </w:pPr>
      <w:r w:rsidRPr="00284374">
        <w:rPr>
          <w:rFonts w:ascii="Times New Roman" w:eastAsia="Times New Roman" w:hAnsi="Times New Roman" w:cs="Times New Roman"/>
          <w:b/>
          <w:color w:val="000000"/>
          <w:lang w:eastAsia="ar-SA"/>
        </w:rPr>
        <w:t>§ 6</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 trakcie realizacji umowy Wykonawca oraz podwykonawcy zobowiązani są zatrudnić na umowę o pracę (przez cały okres realizacji przedmiotu umowy) wszystkie osoby wykonujące prace fizyczne bezpośrednio związane z wykonywaniem robót – opisanych w opisie przedmiotu umowy stanowiącym Załącznik nr 3 do umowy, których wykonanie polega na wykonywaniu pracy w sposób określony w art. 22 §1 ustawy z dnia 26 czerwca 1974 r.  Kodeks pracy (tj. Dz. U. z 2023 r. poz. 1465 z późn. zm.).</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 terminie do 5 dni roboczych od dnia zawarcia umowy (w tym umowy</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o podwykonawstwo) Wykonawca przedłoży Zamawiającemu wykaz osób wykonujących czynności, o których mowa w ust. l., oraz wykaz środków transportowych, celem wyrobienia dokumentów uprawniających do wstępu i wjazdu na teren obiektu, przy czym Zamawiający zastrzega sobie prawo odmowy wydania przepustki osobowej – uprawniającej do poruszania się bez nadzoru po obiekcie chronionym Policji – bez podawania przyczyny. Wykonawca ma obowiązek wyposażyć wszystkie osoby biorące udział w realizacji umowy (w tym podwykonawców i dalszych podwykonawców) w element umożliwiający natychmiastową identyfikację Wykonawcy (np. identyfikator, nadruk na ubraniu roboczym itp.). W przypadku wystąpienia zmian w wykazie, Wykonawca ma obowiązek niezwłocznie zgłosić na piśmie Zamawiającemu zmianę, lecz nie później niż przed rozpoczęciem pracy przez nowego pracownika.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W okresie realizacji zamówienia Zamawiający ma prawo do weryfikowania tożsamości osób wykonujących czynności wskazane w ust. l. W przypadku stwierdzenia niezgodności stanu faktycznego w odniesieniu do wykazu, o którym mowa w ust. 2 Zamawiający naliczy kary umowne.</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oświadczenie Wykonawcy lub podwykonawcy o zatrudnieniu na podstawie umowy</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000E080E" w:rsidRPr="000E080E">
        <w:rPr>
          <w:rFonts w:ascii="Times New Roman" w:eastAsia="Times New Roman" w:hAnsi="Times New Roman" w:cs="Times New Roman"/>
          <w:color w:val="000000"/>
          <w:lang w:eastAsia="ar-SA"/>
        </w:rPr>
        <w:lastRenderedPageBreak/>
        <w:t>rodzaju umowy o pracę i wymiaru etatu oraz podpis osoby uprawnionej do złożenia oświadczenia w imieniu wykonawcy lub podwykonawcy;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poświadczoną za zgodność z oryginałem odpowiednio przez Wykonawcę lub podwykonawcę kopię umów o pracę osób wykonujących w trakcie realizacji zamówienia czynności, których dotyczy oświadczenie Wykonawcy lub podwykonawcy. Informacje, w tym dane osobowe, niezbędne do weryfikacji zatrudnienia na podstawie umowy o pracę, w szczególności imię i nazwisko zatrudnionego pracownika, data zawarcia umowy o pracę, rodzaj umowy o pracę i zakres obowiązków pracownika powinny być możliwe do zidentyfikowania;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oświadczenie zatrudnionego pracownika potwierdzające zatrudnienie o którym mowa w § 6 ust. 1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zaświadczenie właściwego oddziału ZUS, potwierdzające opłacanie przez Wykonawcę lub podwykonawcę składek na ubezpieczenia społeczne i zdrowotne  z tytułu zatrudnienia na podstawie umów o pracę za ostatni okres rozliczeniowy;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5F37AD">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powszechnie obowiązującymi w tym zakresie regulacjami prawnymi. Imię i nazwisko pracownika nie podlegają anonimizacji;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oświadczenie Wykonawcy o wykonaniu obowiązku informacyjnego wobec pracowników, przewidzianego w art. 13 i 14 RODO, które stanowi załącznik nr 5 do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§15 ust. 1 punkt 14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W przypadku, gdy w sposób niezawiniony przez Wykonawcę ustanie stosunek pracy  z osobą bądź osobami, o których mowa w ust. l, Wykonawca zobowiązany jest do podjęcia działań zmierzających do zatrudnienia osoby, bądź osób na podstawie umowy o pracę. Wykonawca zobowiązany jest do udokumentowania swoich działań oraz przedłożenia tych dokumentów Zamawiającemu.</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W przypadku uzasadnionych wątpliwości co do przestrzegania prawa pracy przez Wykonawcę lub podwykonawcę, Zamawiający może zwrócić się o przeprowadzenie kontroli przez Państwową Inspekcję Pracy.</w:t>
      </w:r>
    </w:p>
    <w:p w:rsidR="000E080E" w:rsidRPr="00284374" w:rsidRDefault="000E080E" w:rsidP="00284374">
      <w:pPr>
        <w:autoSpaceDE w:val="0"/>
        <w:spacing w:after="0" w:line="240" w:lineRule="auto"/>
        <w:jc w:val="center"/>
        <w:rPr>
          <w:rFonts w:ascii="Times New Roman" w:eastAsia="Times New Roman" w:hAnsi="Times New Roman" w:cs="Times New Roman"/>
          <w:b/>
          <w:color w:val="000000"/>
          <w:lang w:eastAsia="ar-SA"/>
        </w:rPr>
      </w:pPr>
      <w:r w:rsidRPr="00284374">
        <w:rPr>
          <w:rFonts w:ascii="Times New Roman" w:eastAsia="Times New Roman" w:hAnsi="Times New Roman" w:cs="Times New Roman"/>
          <w:b/>
          <w:color w:val="000000"/>
          <w:lang w:eastAsia="ar-SA"/>
        </w:rPr>
        <w:t>§ 7</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od dnia protokolarnego przejęcia placu budowy do chwili końcowego odbioru przedmiotu umowy ponosi pełną odpowiedzialność na zasadach ogólnych za szkody powstałe w związku z realizacją przedmiotu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Materiały (wyroby) i urządzenia dostarczane przez Wykonawcę muszą być fabrycznie nowe, w gatunku 1 i odpowiadać co do jakości wymogom materiałów i urządzeń dopuszczonych do obrotu i stosowania w budownictwie określonym w przepisach prawa, w tym w ustawie Prawo budowlane oraz ustawie o wyrobach budowlanych oraz wymaganiom warunków szczegółowych zamówienia. W przypadku wyrobów będących ostatnimi (widocznymi) muszą być one z tej samej partii produkcji, w tym samym odcieniu, nie mogą różnić się od przyległych (znajdujących się w sąsiedztwie).</w:t>
      </w:r>
    </w:p>
    <w:p w:rsidR="000E080E" w:rsidRPr="00284374" w:rsidRDefault="000E080E" w:rsidP="00284374">
      <w:pPr>
        <w:autoSpaceDE w:val="0"/>
        <w:spacing w:after="0" w:line="240" w:lineRule="auto"/>
        <w:jc w:val="center"/>
        <w:rPr>
          <w:rFonts w:ascii="Times New Roman" w:eastAsia="Times New Roman" w:hAnsi="Times New Roman" w:cs="Times New Roman"/>
          <w:b/>
          <w:color w:val="000000"/>
          <w:lang w:eastAsia="ar-SA"/>
        </w:rPr>
      </w:pPr>
      <w:r w:rsidRPr="00284374">
        <w:rPr>
          <w:rFonts w:ascii="Times New Roman" w:eastAsia="Times New Roman" w:hAnsi="Times New Roman" w:cs="Times New Roman"/>
          <w:b/>
          <w:color w:val="000000"/>
          <w:lang w:eastAsia="ar-SA"/>
        </w:rPr>
        <w:t>§ 8</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okresie od dnia przekazania placu budowy do dnia odbioru końcowego przedmiotu umowy Wykonawca zobowiązany jest posiadać umowę ubezpieczenia odpowiedzialności cywilnej w zakresie prowadzonej działalności związanej z przedmiotem zamówienia w wysokości nie mniejszej niż wartość wynagrodzenia umownego ustalonego w §11 ust. 1 niniejszej umowy. Zamawiający zastrzega sobie możliwość wglądu do umowy ubezpieczenia na każdym etapie realizacji umowy.</w:t>
      </w:r>
    </w:p>
    <w:p w:rsidR="000E080E" w:rsidRPr="00284374" w:rsidRDefault="000E080E" w:rsidP="00284374">
      <w:pPr>
        <w:autoSpaceDE w:val="0"/>
        <w:spacing w:after="0" w:line="240" w:lineRule="auto"/>
        <w:jc w:val="center"/>
        <w:rPr>
          <w:rFonts w:ascii="Times New Roman" w:eastAsia="Times New Roman" w:hAnsi="Times New Roman" w:cs="Times New Roman"/>
          <w:b/>
          <w:color w:val="000000"/>
          <w:lang w:eastAsia="ar-SA"/>
        </w:rPr>
      </w:pPr>
      <w:r w:rsidRPr="00284374">
        <w:rPr>
          <w:rFonts w:ascii="Times New Roman" w:eastAsia="Times New Roman" w:hAnsi="Times New Roman" w:cs="Times New Roman"/>
          <w:b/>
          <w:color w:val="000000"/>
          <w:lang w:eastAsia="ar-SA"/>
        </w:rPr>
        <w:t>§ 9</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 xml:space="preserve">Zamawiający dopuszcza możliwość zlecania przez Wykonawcę wykonania części przedmiotu umowy podwykonawcom oraz dalszym podwykonawcom wyłącznie na warunkach określonych w niniejszej umowie. Wykonawca w pełni odpowiada za wykonanie całości zamówienia, za jakość </w:t>
      </w:r>
      <w:r w:rsidR="005F37AD">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i terminowość robót wykonywanych przez podwykonawców oraz dalszych podwykonawców.</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2. </w:t>
      </w:r>
      <w:r w:rsidR="000E080E" w:rsidRPr="000E080E">
        <w:rPr>
          <w:rFonts w:ascii="Times New Roman" w:eastAsia="Times New Roman" w:hAnsi="Times New Roman" w:cs="Times New Roman"/>
          <w:color w:val="000000"/>
          <w:lang w:eastAsia="ar-SA"/>
        </w:rPr>
        <w:t>Wykonanie robót w podwykonawstwie nie zwalnia Wykonawcy od odpowiedzialności</w:t>
      </w:r>
      <w:r>
        <w:rPr>
          <w:rFonts w:ascii="Times New Roman" w:eastAsia="Times New Roman" w:hAnsi="Times New Roman" w:cs="Times New Roman"/>
          <w:color w:val="000000"/>
          <w:lang w:eastAsia="ar-SA"/>
        </w:rPr>
        <w:t xml:space="preserve"> </w:t>
      </w:r>
      <w:r w:rsidR="005F37AD">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i zobowiązań wynikających z niniejszej umowy. Wykonawca jest odpowiedzialny za działania, uchybienia i zaniedbania podwykonawcy i dalszego podwykonawcy, w takim zakresie, jak gdyby były one działaniami, uchybieniami i zaniedbaniami samego Wykonawcy.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W trakcie realizacji niniejszej umowy Wykonawca, podwykonawca lub dalszy podwykonawca zamierzający zawrzeć umowę o podwykonawstwo, której przedmiotem są roboty budowlane związane z realizacją niniejszej umowy zobowiązany jest każdorazowo do przedłożenia Zamawiającemu projektu tej umowy, przy czym podwykonawca lub dalszy podwykonawca jest obowiązany dołączyć zgodę Wykonawcy na zawarcie umowy o dalsze podwykonawstwo o treści zgodnej z projektem umowy. Każda strona projektu umowy musi być parafowana przez Wykonawcę.</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 xml:space="preserve">Projekt umowy, o którym mowa w ust. 3 musi zawierać w szczególności zakres prac powierzonych podwykonawcy, terminy ich wykonania, wysokość wynagrodzenia oraz sposób </w:t>
      </w:r>
      <w:r w:rsidR="005F37AD">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i terminy uregulowania wynagrodzenia; do projektu umowy winien być dostarczony Harmonogram opracowany z podziałem na elementy robót tak jak w zaakceptowanym przez Zamawiającego Harmonogramie, o którym mowa w § 5 pkt. 14.</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W umowie z podwykonawcą lub dalszym podwykonawcą zabezpieczenie należytego wykonania umowy w okresie rękojmi nie może być wniesione w formie potrącenia należności z bieżącego wynagrodzenia przysługującego podwykonawcy.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Łączne wynagrodzenie należne podwykonawcom i dalszym podwykonawcom nie może przekraczać wynagrodzenia Wykonawcy przewidzianego w niniejszej umowie.</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Jeżeli Zamawiający w terminie do 14 dni roboczych od przedstawienia mu projektu umowy, o której mowa w ust. 3, nie zgłosi w formie pisemnej zastrzeżeń do projektu umowy o podwykonawstwo uważa się, że Zamawiający akceptuje projekt umowy.</w:t>
      </w:r>
    </w:p>
    <w:p w:rsidR="000E080E" w:rsidRPr="000E080E" w:rsidRDefault="005F37A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Wykonawca, podwykonawca lub dalszy podwykonawca przedkłada Zamawiającemu poświadczoną za zgodność z oryginałem kopię każdej zawartej umowy o podwykonawstwo, której przedmiotem są roboty budowlane, w terminie do 7 dni od dnia jej zawarcia.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11. </w:t>
      </w:r>
      <w:r w:rsidR="000E080E" w:rsidRPr="000E080E">
        <w:rPr>
          <w:rFonts w:ascii="Times New Roman" w:eastAsia="Times New Roman" w:hAnsi="Times New Roman" w:cs="Times New Roman"/>
          <w:color w:val="000000"/>
          <w:lang w:eastAsia="ar-SA"/>
        </w:rPr>
        <w:t>Jeżeli Zamawiający w terminie do 7 dni roboczych od przedstawienia przez Wykonawcę, podwykonawcę lub dalszego podwykonawcę kopii umowy, o której mowa w ust. 10 nie zgłosi w formie pisemnej sprzeciwu, uważa się, że Zamawiający akceptuje umowę.</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12. </w:t>
      </w:r>
      <w:r w:rsidR="000E080E" w:rsidRPr="000E080E">
        <w:rPr>
          <w:rFonts w:ascii="Times New Roman" w:eastAsia="Times New Roman" w:hAnsi="Times New Roman" w:cs="Times New Roman"/>
          <w:color w:val="000000"/>
          <w:lang w:eastAsia="ar-SA"/>
        </w:rPr>
        <w:t>Wykonawca, podwykonawca lub dalszy podwykonawca, który w trakcie realizacji niniejszego przedmiotu umowy zawarł umowę o podwykonawstwo, której przedmiotem są dostawy lub usługi, zobowiązany jest do przedstawienia Zamawiającemu poświadczonej za zgodność z oryginałem kopii zawartej umowy o podwykonawstwo w terminie do 7 dni od dnia jej zawarcia. Z obowiązku tego wyłącza się umowy o wartości mniejszej niż 0,5 % wartości niniejszej umowy. Wyłączenie nie dotyczy umów o podwykonawstwo o wartości większej niż 50 000 zł.</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13. </w:t>
      </w:r>
      <w:r w:rsidR="000E080E" w:rsidRPr="000E080E">
        <w:rPr>
          <w:rFonts w:ascii="Times New Roman" w:eastAsia="Times New Roman" w:hAnsi="Times New Roman" w:cs="Times New Roman"/>
          <w:color w:val="000000"/>
          <w:lang w:eastAsia="ar-SA"/>
        </w:rPr>
        <w:t>Do kopii umowy, o której mowa w ust. 10 podwykonawca lub dalszy podwykonawca jest obowiązany dołączyć zgodę Wykonawcy na zawarcie tej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14. </w:t>
      </w:r>
      <w:r w:rsidR="000E080E" w:rsidRPr="000E080E">
        <w:rPr>
          <w:rFonts w:ascii="Times New Roman" w:eastAsia="Times New Roman" w:hAnsi="Times New Roman" w:cs="Times New Roman"/>
          <w:color w:val="000000"/>
          <w:lang w:eastAsia="ar-SA"/>
        </w:rPr>
        <w:t>Jeżeli w złożonej Zamawiającemu umowie, o której mowa w ust. 10, termin zapłaty wynagrodzenia jest dłuższy niż 30 dni od dnia dostarczenia wykonawcy, podwykonawcy lub dalszemu podwykonawcy faktury lub rachunku, Zamawiający poinformuje o tym Wykonawcę i wezwie go do naniesienia zmian w tej umowie, pod rygorem wystąpienia o zapłatę kary umownej, o której mowa w §15 ust. 1 punkt 8.</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15. </w:t>
      </w:r>
      <w:r w:rsidR="000E080E" w:rsidRPr="000E080E">
        <w:rPr>
          <w:rFonts w:ascii="Times New Roman" w:eastAsia="Times New Roman" w:hAnsi="Times New Roman" w:cs="Times New Roman"/>
          <w:color w:val="000000"/>
          <w:lang w:eastAsia="ar-SA"/>
        </w:rPr>
        <w:t>Postanowienia ust. 3-14 stosuje się odpowiednio do zmian umów o podwykonawstwo.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16. </w:t>
      </w:r>
      <w:r w:rsidR="000E080E" w:rsidRPr="000E080E">
        <w:rPr>
          <w:rFonts w:ascii="Times New Roman" w:eastAsia="Times New Roman" w:hAnsi="Times New Roman" w:cs="Times New Roman"/>
          <w:color w:val="000000"/>
          <w:lang w:eastAsia="ar-SA"/>
        </w:rPr>
        <w:t>Wszystkie umowy o podwykonawstwo zawierane pomiędzy Wykonawcą, podwykonawcą oraz dalszym podwykonawca zawierane są w formie pisemnej pod rygorem nieważności.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17. </w:t>
      </w:r>
      <w:r w:rsidR="000E080E" w:rsidRPr="000E080E">
        <w:rPr>
          <w:rFonts w:ascii="Times New Roman" w:eastAsia="Times New Roman" w:hAnsi="Times New Roman" w:cs="Times New Roman"/>
          <w:color w:val="000000"/>
          <w:lang w:eastAsia="ar-SA"/>
        </w:rPr>
        <w:t>Na pisemny wniosek Zamawiającego, Wykonawca bezzwłocznie, jednak nie później niż</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ciągu 3 dni roboczych od dnia otrzymania wezwania, dostarczy Zamawiającemu   w formie pisemnej szczegółowe informacje wg stanu na dzień ich przygotowania, dotyczące wszystkich podwykonawców i dalszych podwykonawców, zawierające:</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szczegółowy zakres prac powierzonych każdemu podwykonawcy i dalszemu podwykonawcy;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informacje o osiągniętym etapie prac;</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3) </w:t>
      </w:r>
      <w:r w:rsidR="000E080E" w:rsidRPr="000E080E">
        <w:rPr>
          <w:rFonts w:ascii="Times New Roman" w:eastAsia="Times New Roman" w:hAnsi="Times New Roman" w:cs="Times New Roman"/>
          <w:color w:val="000000"/>
          <w:lang w:eastAsia="ar-SA"/>
        </w:rPr>
        <w:t>dane dotyczące faktur lub rachunków wystawionych przez podwykonawców lub dalszych podwykonawców wraz z oświadczeniem o ich opłaceniu.</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18. </w:t>
      </w:r>
      <w:r w:rsidR="000E080E" w:rsidRPr="000E080E">
        <w:rPr>
          <w:rFonts w:ascii="Times New Roman" w:eastAsia="Times New Roman" w:hAnsi="Times New Roman" w:cs="Times New Roman"/>
          <w:color w:val="000000"/>
          <w:lang w:eastAsia="ar-SA"/>
        </w:rPr>
        <w:t>Wykonawca gwarantuje, że podwykonawca lub dalszy podwykonawca posiada stosowne uprawnienia do wykonania powierzonej mu części zamówienia, potencjał techniczno - ekonomiczny oraz kadrę techniczną w takim zakresie, aby wykonać prawidłowo roboty objęte niniejszą umową.</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19. </w:t>
      </w:r>
      <w:r w:rsidR="000E080E" w:rsidRPr="000E080E">
        <w:rPr>
          <w:rFonts w:ascii="Times New Roman" w:eastAsia="Times New Roman" w:hAnsi="Times New Roman" w:cs="Times New Roman"/>
          <w:color w:val="000000"/>
          <w:lang w:eastAsia="ar-SA"/>
        </w:rPr>
        <w:t>Zamawiający nie wyraża zgody na zawarcie umowy z podwykonawcą lub dalszym podwykonawcą, której treść będzie sprzeczna z treścią niniejszej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20. </w:t>
      </w:r>
      <w:r w:rsidR="000E080E" w:rsidRPr="000E080E">
        <w:rPr>
          <w:rFonts w:ascii="Times New Roman" w:eastAsia="Times New Roman" w:hAnsi="Times New Roman" w:cs="Times New Roman"/>
          <w:color w:val="000000"/>
          <w:lang w:eastAsia="ar-SA"/>
        </w:rPr>
        <w:t>Zamawiający dopuszcza zmianę lub rezygnację z podwykonawcy w trakcie realizacji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21. </w:t>
      </w:r>
      <w:r w:rsidR="000E080E" w:rsidRPr="000E080E">
        <w:rPr>
          <w:rFonts w:ascii="Times New Roman" w:eastAsia="Times New Roman" w:hAnsi="Times New Roman" w:cs="Times New Roman"/>
          <w:color w:val="000000"/>
          <w:lang w:eastAsia="ar-SA"/>
        </w:rPr>
        <w:t>Rezygnacja lub zmiana, o której mowa w ust. 20 następuje po przedłożeniu przez Wykonawcę pisemnego oświadczenia podwykonawcy lub dalszego podwykonawcy   o rezygnacji z udziału w realizacji przedmiotu zamówienia i zrzeczeniu się jakichkolwiek roszczeń wynikających z wykonania umowy o podwykonawstwo.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22. </w:t>
      </w:r>
      <w:r w:rsidR="000E080E" w:rsidRPr="000E080E">
        <w:rPr>
          <w:rFonts w:ascii="Times New Roman" w:eastAsia="Times New Roman" w:hAnsi="Times New Roman" w:cs="Times New Roman"/>
          <w:color w:val="000000"/>
          <w:lang w:eastAsia="ar-SA"/>
        </w:rPr>
        <w:t xml:space="preserve">Jeżeli powierzenie podwykonawcy wykonania części zamówienia na roboty budowlane lub usługi następuje w trakcie jego realizacji, Wykonawca na żądanie Zamawiającego przedstawia oświadczenie, o którym mowa w art. 125 ust. 1 ustawy Prawo zamówień publicznych, lub oświadczenia lub dokumenty potwierdzające brak podstaw wykluczenia, wobec tego podwykonawcy.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23. </w:t>
      </w:r>
      <w:r w:rsidR="000E080E" w:rsidRPr="000E080E">
        <w:rPr>
          <w:rFonts w:ascii="Times New Roman" w:eastAsia="Times New Roman" w:hAnsi="Times New Roman" w:cs="Times New Roman"/>
          <w:color w:val="000000"/>
          <w:lang w:eastAsia="ar-SA"/>
        </w:rPr>
        <w:t>Jeżeli Zamawiający stwierdził, że wobec danego podwykonawcy zachodzą podstawy wykluczenia, Wykonawca obowiązany jest w terminie wskazanym przez Zamawiającego zastąpić tego podwykonawcę pod rygorem niedopuszczenia podwykonawcy do realizacji części zamówienia.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24. </w:t>
      </w:r>
      <w:r w:rsidR="000E080E" w:rsidRPr="000E080E">
        <w:rPr>
          <w:rFonts w:ascii="Times New Roman" w:eastAsia="Times New Roman" w:hAnsi="Times New Roman" w:cs="Times New Roman"/>
          <w:color w:val="000000"/>
          <w:lang w:eastAsia="ar-SA"/>
        </w:rPr>
        <w:t>Zamawiający może pisemnie żądać od Wykonawcy usunięcia z terenu budowy podwykonawców realizujących na zlecenie Wykonawcy określone zadania, jeżeli Wykonawca nie dopełnił wszystkich obowiązków, o których mowa w niniejszym paragrafie.</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25. </w:t>
      </w:r>
      <w:r w:rsidR="000E080E" w:rsidRPr="000E080E">
        <w:rPr>
          <w:rFonts w:ascii="Times New Roman" w:eastAsia="Times New Roman" w:hAnsi="Times New Roman" w:cs="Times New Roman"/>
          <w:color w:val="000000"/>
          <w:lang w:eastAsia="ar-SA"/>
        </w:rPr>
        <w:t>Realizacja zadań w podwykonawstwie bez dopełnienia obowiązków wynikających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 postanowień niniejszego paragrafu - nie stanowi podstawy jakichkolwiek roszczeń względem Zamawiającego przez Wykonawcę, podwykonawcę i dalszych podwykonawców.</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26. </w:t>
      </w:r>
      <w:r w:rsidR="000E080E" w:rsidRPr="000E080E">
        <w:rPr>
          <w:rFonts w:ascii="Times New Roman" w:eastAsia="Times New Roman" w:hAnsi="Times New Roman" w:cs="Times New Roman"/>
          <w:color w:val="000000"/>
          <w:lang w:eastAsia="ar-SA"/>
        </w:rPr>
        <w:t>Wykonawca przed przystąpieniem do wykonania zamówienia zobowiązany jest podać Zamawiającemu dane podwykonawców oraz osób do kontaktu z nimi. Dotyczy to również nowych podwykonawców wprowadzanych podczas realizacji zamówienia.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27. </w:t>
      </w:r>
      <w:r w:rsidR="000E080E" w:rsidRPr="000E080E">
        <w:rPr>
          <w:rFonts w:ascii="Times New Roman" w:eastAsia="Times New Roman" w:hAnsi="Times New Roman" w:cs="Times New Roman"/>
          <w:color w:val="000000"/>
          <w:lang w:eastAsia="ar-SA"/>
        </w:rPr>
        <w:t>Jeżeli w postępowaniu o udzielenie zamówienia publicznego Wykonawca powoływał się na zasoby podmiotu, to w przypadku gdy zmiana albo rezygnacja z podwykonawcy dotyczy podmiotu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28.</w:t>
      </w:r>
      <w:r w:rsidR="00284374" w:rsidRPr="000E080E">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0E080E" w:rsidRPr="00284374" w:rsidRDefault="000E080E" w:rsidP="00284374">
      <w:pPr>
        <w:autoSpaceDE w:val="0"/>
        <w:spacing w:after="0" w:line="240" w:lineRule="auto"/>
        <w:jc w:val="center"/>
        <w:rPr>
          <w:rFonts w:ascii="Times New Roman" w:eastAsia="Times New Roman" w:hAnsi="Times New Roman" w:cs="Times New Roman"/>
          <w:b/>
          <w:color w:val="000000"/>
          <w:lang w:eastAsia="ar-SA"/>
        </w:rPr>
      </w:pPr>
      <w:r w:rsidRPr="00284374">
        <w:rPr>
          <w:rFonts w:ascii="Times New Roman" w:eastAsia="Times New Roman" w:hAnsi="Times New Roman" w:cs="Times New Roman"/>
          <w:b/>
          <w:color w:val="000000"/>
          <w:lang w:eastAsia="ar-SA"/>
        </w:rPr>
        <w:t>§ 10</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 xml:space="preserve">W celu sprawnego prowadzenia robót ustala się następujące zasady odbioru: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Odbiór robót zanikających i ulegających zakryciu:</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Wykonawca lub upoważniony przedstawiciel będzie powiadamiał e-mailowo lub sms</w:t>
      </w:r>
      <w:r w:rsidR="005A70A5">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t>
      </w:r>
      <w:r w:rsidR="005A70A5">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em (MMS-em) inspektora nadzoru o gotowości do ich odbioru,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w razie niedopełnienia warunku, o którym mowa w lit. a Wykonawca obowiązany jest na własny koszt wykonać odkrywki niezbędne do zbadania wykonanych robót, a następnie przywrócić je do stanu poprzedniego,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 xml:space="preserve">inspektor nadzoru przystąpi do odbioru robót w terminie do 3 dni roboczych od otrzymania zawiadomienia.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Odbiór częściowy: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następuje po zakończeniu całego elementu robót wyszczególnionego</w:t>
      </w:r>
      <w:r w:rsidR="005F37AD">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 zaakceptowanym Harmonogramie i potwierdzeniu jego wykonania przez przedstawiciela Zamawiającego,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Wykonawca będzie powiadamiał e-mailowo lub sms</w:t>
      </w:r>
      <w:r w:rsidR="005A70A5">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t>
      </w:r>
      <w:r w:rsidR="005A70A5">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em (MMS-em) inspektora nadzoru o gotowości do ich odbioru,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Zamawiający przystąpi do odbioru robót w terminie do 5 dni roboczych od otrzymania zawiadomienia.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Odbiór Końcowy przedmiotu umowy od Wykonawcy: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a) </w:t>
      </w:r>
      <w:r w:rsidR="000E080E" w:rsidRPr="000E080E">
        <w:rPr>
          <w:rFonts w:ascii="Times New Roman" w:eastAsia="Times New Roman" w:hAnsi="Times New Roman" w:cs="Times New Roman"/>
          <w:color w:val="000000"/>
          <w:lang w:eastAsia="ar-SA"/>
        </w:rPr>
        <w:t>Wykonawca powiadomi Zamawiającego pisemnie o gotowości wykonanych robót do odbioru końcowego i przekaże wszystkie dokumenty niezbędne do rozpoczęcia odbioru, w tym dokumentację powykonawczą przygotowaną zgodnie z §5 pkt 27 niniejszej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zgłoszenie o zakończeniu robót Wykonawca dostarczy do Komendy Wojewódzkiej Policji w Białymstoku przy ul. Sienkiewicza 65 lub prześle faksem na nr 47 711 3271, albo drogą elektroniczną na adres: naczelnik.wzir.kwp@bk.policja.gov.pl,</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komisja powołana przez Zamawiającego dokona odbioru po potwierdzeniu przez przedstawicieli Zamawiającego zakończenia wszystkich robót składających się na przedmiot umowy oraz innych czynności przewidzianych ustawą Prawo budowlane i obowiązującymi przepisami,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d) </w:t>
      </w:r>
      <w:r w:rsidR="000E080E" w:rsidRPr="000E080E">
        <w:rPr>
          <w:rFonts w:ascii="Times New Roman" w:eastAsia="Times New Roman" w:hAnsi="Times New Roman" w:cs="Times New Roman"/>
          <w:color w:val="000000"/>
          <w:lang w:eastAsia="ar-SA"/>
        </w:rPr>
        <w:t>Zamawiający przystąpi do odbioru końcowego robót po zrealizowaniu całości zadania będącego przedmiotem umowy, w terminie do 10 dni roboczych od dnia otrzymania zgłoszenia,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e) </w:t>
      </w:r>
      <w:r w:rsidR="000E080E" w:rsidRPr="000E080E">
        <w:rPr>
          <w:rFonts w:ascii="Times New Roman" w:eastAsia="Times New Roman" w:hAnsi="Times New Roman" w:cs="Times New Roman"/>
          <w:color w:val="000000"/>
          <w:lang w:eastAsia="ar-SA"/>
        </w:rPr>
        <w:t>Z czynności odbiorowych zostanie spisany protokół odbioru, podpisany przez członków komisji odbiorowej i przedstawiciela Wykonawcy, zawierający wszelkie ustalenia stron, zastrzeżenia, wady i nieprawidłowości oraz terminy wyznaczone do usunięcia stwierdzonych nieprawidłowości i wad.</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Za datę odbioru uznaje się dzień zakończenia czynności odbioru i podpisania protokołu odbioru przez członków komisji ze strony Wykonawcy i Zamawiającego.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Odbiory robót i sprawdzenie spełnienia wymagań jakościowych będą dokonywane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w szczególności w oparciu o wymagania jakościowe przedstawione przez Zamawiającego w dokumentach przetargowych, m.in. w szczegółowym opisie przedmiotu zamówienia, dokumentacji technicznej, obowiązujących normach, Specyfikacjach Technicznych Wykonania i Odbioru Robót Budowlanych, schematach technicznych, instrukcjach i zaleceniach producentów wbudowanych wyrobów, zasady wiedzy technicznej.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Odbiór robót przez Zamawiającego wobec Wykonawcy jest jednoznaczny z odbiorem wobec podwykonawcy lub dalszego podwykonawcy.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W przypadku stwierdzenia wad lub nieprawidłowości, które nadają się do usunięcia, Wykonawca usunie je na własny koszt w wyznaczonym w protokole terminie i zgłosi Zamawiającemu gotowość do dokonania dodatkowego odbioru w celu potwierdzenia przez Zamawiającego usunięcia uprzednio stwierdzonych wad.</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W przypadku stwierdzania wad lub nieprawidłowości, które nie nadają się do usunięcia, Zamawiający może żądać wykonania wadliwie wykonanej części umowy po raz drugi na koszt Wykonawcy w wyznaczonym w protokole terminie lub powierzyć wykonanie tych prac innej osobie na koszt Wykonawcy.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 xml:space="preserve">Wykonawca zobowiązany jest do zawiadomienia pisemnego </w:t>
      </w:r>
      <w:r w:rsidR="005A70A5">
        <w:rPr>
          <w:rFonts w:ascii="Times New Roman" w:eastAsia="Times New Roman" w:hAnsi="Times New Roman" w:cs="Times New Roman"/>
          <w:color w:val="000000"/>
          <w:lang w:eastAsia="ar-SA"/>
        </w:rPr>
        <w:t xml:space="preserve">Zamawiającego </w:t>
      </w:r>
      <w:r w:rsidR="000E080E" w:rsidRPr="000E080E">
        <w:rPr>
          <w:rFonts w:ascii="Times New Roman" w:eastAsia="Times New Roman" w:hAnsi="Times New Roman" w:cs="Times New Roman"/>
          <w:color w:val="000000"/>
          <w:lang w:eastAsia="ar-SA"/>
        </w:rPr>
        <w:t>o usunięciu wad.</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Jeżeli w trakcie odbioru zostaną stwierdzone wady, które nie nadają się do usunięcia, lecz nie uniemożliwiają użytkowania przedmiotu odbioru zgodnie z przeznaczeniem, Zamawiający może obniżyć wynagrodzenie w wysokości odpowiedniej do charakteru wady.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Członkowie komisji ze strony Zamawiającego i Wykonawcy wyznaczeni do dokonania odbioru końcowego winni legitymować się stosownymi pełnomocnictwami.</w:t>
      </w:r>
    </w:p>
    <w:p w:rsidR="000E080E" w:rsidRPr="00284374" w:rsidRDefault="000E080E" w:rsidP="00284374">
      <w:pPr>
        <w:autoSpaceDE w:val="0"/>
        <w:spacing w:after="0" w:line="240" w:lineRule="auto"/>
        <w:jc w:val="center"/>
        <w:rPr>
          <w:rFonts w:ascii="Times New Roman" w:eastAsia="Times New Roman" w:hAnsi="Times New Roman" w:cs="Times New Roman"/>
          <w:b/>
          <w:color w:val="000000"/>
          <w:lang w:eastAsia="ar-SA"/>
        </w:rPr>
      </w:pPr>
      <w:r w:rsidRPr="00284374">
        <w:rPr>
          <w:rFonts w:ascii="Times New Roman" w:eastAsia="Times New Roman" w:hAnsi="Times New Roman" w:cs="Times New Roman"/>
          <w:b/>
          <w:color w:val="000000"/>
          <w:lang w:eastAsia="ar-SA"/>
        </w:rPr>
        <w:t>§ 11</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Wykonawcy za wykonanie przedmiotu umowy przysługuje wynagrodzeni</w:t>
      </w:r>
      <w:r>
        <w:rPr>
          <w:rFonts w:ascii="Times New Roman" w:eastAsia="Times New Roman" w:hAnsi="Times New Roman" w:cs="Times New Roman"/>
          <w:color w:val="000000"/>
          <w:lang w:eastAsia="ar-SA"/>
        </w:rPr>
        <w:t>e ryczałtowe w kwocie ………………….</w:t>
      </w:r>
      <w:r w:rsidR="000E080E" w:rsidRPr="000E080E">
        <w:rPr>
          <w:rFonts w:ascii="Times New Roman" w:eastAsia="Times New Roman" w:hAnsi="Times New Roman" w:cs="Times New Roman"/>
          <w:color w:val="000000"/>
          <w:lang w:eastAsia="ar-SA"/>
        </w:rPr>
        <w:t xml:space="preserve"> zł (brutto), słownie: …….…</w:t>
      </w:r>
      <w:r>
        <w:rPr>
          <w:rFonts w:ascii="Times New Roman" w:eastAsia="Times New Roman" w:hAnsi="Times New Roman" w:cs="Times New Roman"/>
          <w:color w:val="000000"/>
          <w:lang w:eastAsia="ar-SA"/>
        </w:rPr>
        <w:t>…………………………………………...…………</w:t>
      </w:r>
      <w:r w:rsidR="000E080E" w:rsidRPr="000E080E">
        <w:rPr>
          <w:rFonts w:ascii="Times New Roman" w:eastAsia="Times New Roman" w:hAnsi="Times New Roman" w:cs="Times New Roman"/>
          <w:color w:val="000000"/>
          <w:lang w:eastAsia="ar-SA"/>
        </w:rPr>
        <w:t xml:space="preserve"> zł …../100 zgodnie z formularzem ofertowym stanowiącym Załącznik nr 1 do niniejszej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Do wynagrodzenia określonego w ust. 1 stosuje się zasady przewidziane  w postanowieniach art. 632 §1 ustawy Kodeks cywilny, w szczególności: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nie może żądać podwyższenia wynagrodzenia ryczałtowego określonego w ust. 1, chociażby w czasie zawarcia umowy nie mógł przewidzieć rozmiaru oraz kosztów prac;</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wynagrodzenie to nie ulega zmianie, z zastrzeżeniem zapisów §19 ust. 4 i obejmuje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szczególności wszelkie koszty robót i materiałów, niezbędnych do wykonania całości prac objętych niniejszą umową w sposób zgodny z zasadami wiedzy technicznej, obowiązującymi Normami i przepisami w tym aktualnego prawa budowlanego.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Wysokość wynagrodzenia za poszczególne elementy robót, stanowiące przedmiot odbiorów częściowych, określa zaakceptowany przez Zamawiającego Harmonogram.</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Wynagrodzenie obejmuje wszystkie koszty niezbędne do wykonania przedmiotu umowy, w tym m. in.:</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koszty badań, ekspertyz, prób montażowych, zgłoszeń, pozwoleń, zezwoleń, kontroli, odbiorów, rozruchu i sprawdzeń instalacji, systemów, zgodnie  z obowiązującymi przepisami;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koszt utrzymania oraz zabezpieczenia placu budowy przez okres trwania robót;</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koszty zajęcia pasa drogowego oraz projektów organizacji ruchu;</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koszt obsługi geodezyjnej, geologicznej, opracowania dokumentacji powykonawczej;</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koszty wszystkich robót tymczasowych, przygotowawczych i rozbiórkowych;</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6) </w:t>
      </w:r>
      <w:r w:rsidR="000E080E" w:rsidRPr="000E080E">
        <w:rPr>
          <w:rFonts w:ascii="Times New Roman" w:eastAsia="Times New Roman" w:hAnsi="Times New Roman" w:cs="Times New Roman"/>
          <w:color w:val="000000"/>
          <w:lang w:eastAsia="ar-SA"/>
        </w:rPr>
        <w:t>koszty wycinki drzew i nasadzeń;</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koszty przeglądów, serwisu i konserwacji wbudowanych urządzeń, systemów i instalacji, które tego wymagają zgodnie z dokumentacją techniczno - ruchową, warunkami gwarancji producenta lub przepisami prawa krajowego, wraz z wymianą niezbędnych materiałów eksploatacyjnych, w okresie udzielonej gwarancji;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koszty usuwania awarii i ewentualnych jej skutków wraz z niezbędnymi do ich usunięcia materiałami i urządzeniami w okresie udzielonej gwarancji;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inne niezbędne do wykonania przedmiotu umowy koszty, w tym należne podatki.</w:t>
      </w:r>
    </w:p>
    <w:p w:rsidR="000E080E" w:rsidRPr="00284374" w:rsidRDefault="000E080E" w:rsidP="00284374">
      <w:pPr>
        <w:autoSpaceDE w:val="0"/>
        <w:spacing w:after="0" w:line="240" w:lineRule="auto"/>
        <w:jc w:val="center"/>
        <w:rPr>
          <w:rFonts w:ascii="Times New Roman" w:eastAsia="Times New Roman" w:hAnsi="Times New Roman" w:cs="Times New Roman"/>
          <w:b/>
          <w:color w:val="000000"/>
          <w:lang w:eastAsia="ar-SA"/>
        </w:rPr>
      </w:pPr>
      <w:r w:rsidRPr="00284374">
        <w:rPr>
          <w:rFonts w:ascii="Times New Roman" w:eastAsia="Times New Roman" w:hAnsi="Times New Roman" w:cs="Times New Roman"/>
          <w:b/>
          <w:color w:val="000000"/>
          <w:lang w:eastAsia="ar-SA"/>
        </w:rPr>
        <w:t>§ 12</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Rozliczenie robót nastąpi na podstawie faktur częściowych oraz na podstawie protokołów odbioru wykonanych robót, podpisanych przez inspektora/ów nadzoru i kierownika budowy, zrealizowanych zgodnie z zaakceptowanym przez Zamawiającego Harmonogramem.</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Nie dopuszcza się procentowego fakturowania elementów robót niezakończonych wynikających z Harmonogramu.</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Zapłata za ostatni element wykonanych robót i ostateczne rozliczenie zadania nastąpi na podstawie faktury końcowej, po protokolarnym odbiorze końcowym przedmiotu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Ostatnia część wynagrodzenia nie może wynosić więcej niż 50% wysokości całości wynagrodzenia, o którym mowa w §11 ust. l.</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Faktury będą opłacone po odbiorze określonym w §10 ust. 1 pkt. 2 i 3, w terminie do 30 dni od dnia dostarczenia Zamawiającemu prawidłowo wystawionej faktury VAT. W przypadku wykonania robót przez podwykonawcę lub dalszego podwykonawcę, Wykonawca zobowiązany jest załączyć do wystawionej przez siebie faktury niżej wymienione dokumenty, co najmniej na 7 dni roboczych przed terminem płatności, co warunkuje wypłatę wynagrodzenia:</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kserokopię faktury/rachunku podwykonawcy lub dalszego podwykonawcy, potwierdzoną za zgodność z oryginałem przez Wykonawcę;</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 xml:space="preserve">kserokopię protokołu odbioru przez Wykonawcę robót wykonanych przez podwykonawcę lub dalszego podwykonawcę, potwierdzoną za zgodność z oryginałem przez Wykonawcę;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dowód zapłaty zobowiązań wobec podwykonawcy lub dalszego podwykonawcy,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przypadku kopii potwierdzony za zgodność z oryginałem przez Wykonawcę;</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oświadczenie podwykonawcy lub dalszego podwykonawcy, którego wzór stanowi załącznik nr 4 i nr 4a do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W przypadku nieprzedłożenia prawidłowo wystawionego kompletu dokumentów Zamawiający ma prawo powstrzymać się z zapłatą należnego wynagrodzenia do czasu dostarczenia kompletu prawidłowo wystawionych dokumentów. Dokumenty podwykonawcy lub dalszego podwykonawcy muszą dotyczyć zakresu robót za które Wykonawca wystawia fakturę VAT (tożsamość robót).</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W treści faktury za wykonane roboty, Wykonawca zobowiązuje się umieścić klauzulę treści: „Wierzytelności określone fakturą nie mogą być przedmiotem przelewu wierzytelności”.</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Zapłata dokonywana będzie przelewem na rachunek bankowy 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 …. …. …. …. …. w terminie do 30 dni od dnia otrzymania przez Zamawiającego prawidłowo wystawionej faktury VAT.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 xml:space="preserve">Wskazany w §12 ust. 8 rachunek bankowy musi być zgodny z rachunkiem bankowym wskazanym w elektronicznym wykazie podmiotów zarejestrowanych jako podatnicy VAT, niezarejestrowanych oraz wykreślonych i przywróconych do rejestru VAT, o którym mowa w art 96b ustawy z dnia 11 marca 2004r. o podatku od towarów  i usług - zwanym dalej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O każdorazowej zmianie rachunku Wykonawca zawiadomi Zamawiającego na piśmie podpisanym przez upoważnionego przedstawiciela Wykonawcy. Zmiana rachunku bankowego wymaga sporządzenia aneksu do umowy.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11. </w:t>
      </w:r>
      <w:r w:rsidR="000E080E" w:rsidRPr="000E080E">
        <w:rPr>
          <w:rFonts w:ascii="Times New Roman" w:eastAsia="Times New Roman" w:hAnsi="Times New Roman" w:cs="Times New Roman"/>
          <w:color w:val="000000"/>
          <w:lang w:eastAsia="ar-SA"/>
        </w:rPr>
        <w:t>Za termin zapłaty uznaje się datę obciążenia przez bank rachunku Zamawiającego.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12. </w:t>
      </w:r>
      <w:r w:rsidR="000E080E" w:rsidRPr="000E080E">
        <w:rPr>
          <w:rFonts w:ascii="Times New Roman" w:eastAsia="Times New Roman" w:hAnsi="Times New Roman" w:cs="Times New Roman"/>
          <w:color w:val="000000"/>
          <w:lang w:eastAsia="ar-SA"/>
        </w:rPr>
        <w:t>Zamawiający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13. </w:t>
      </w:r>
      <w:r w:rsidR="000E080E" w:rsidRPr="000E080E">
        <w:rPr>
          <w:rFonts w:ascii="Times New Roman" w:eastAsia="Times New Roman" w:hAnsi="Times New Roman" w:cs="Times New Roman"/>
          <w:color w:val="000000"/>
          <w:lang w:eastAsia="ar-SA"/>
        </w:rPr>
        <w:t>Za uchylenie się od obowiązku zapłaty Zamawiający uzna brak przedstawienia kompletu wszystkich prawidłowo wystawionych dokumentów, o których mowa w ust. 5 maksymalnie na 7 dni roboczych przed terminem płatności .</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14. </w:t>
      </w:r>
      <w:r w:rsidR="000E080E" w:rsidRPr="000E080E">
        <w:rPr>
          <w:rFonts w:ascii="Times New Roman" w:eastAsia="Times New Roman" w:hAnsi="Times New Roman" w:cs="Times New Roman"/>
          <w:color w:val="000000"/>
          <w:lang w:eastAsia="ar-SA"/>
        </w:rPr>
        <w:t>Bezpośrednia zapłata obejmuje wyłącznie należne wynagrodzenie, bez odsetek należnych podwykonawcy lub dalszemu podwykonawcy.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15. </w:t>
      </w:r>
      <w:r w:rsidR="000E080E" w:rsidRPr="000E080E">
        <w:rPr>
          <w:rFonts w:ascii="Times New Roman" w:eastAsia="Times New Roman" w:hAnsi="Times New Roman" w:cs="Times New Roman"/>
          <w:color w:val="000000"/>
          <w:lang w:eastAsia="ar-SA"/>
        </w:rPr>
        <w:t>Zamawiający przed dokonaniem bezpośredniej zapłaty, o której mowa w ust. 12, umożliwia Wykonawcy zgłoszenie pisemnie uwag dotyczących zasadności bezpośredniej zapłaty wynagrodzenia podwykonawcy lub dalszemu podwykonawcy. Termin zgłaszania uwag przez Wykonawcę wynosi 2 dni od doręczenia Wykonawcy pisemnego oświadczenia Zamawiającego o mającej nastąpić bezpośredniej zapłacie.</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16. </w:t>
      </w:r>
      <w:r w:rsidR="000E080E" w:rsidRPr="000E080E">
        <w:rPr>
          <w:rFonts w:ascii="Times New Roman" w:eastAsia="Times New Roman" w:hAnsi="Times New Roman" w:cs="Times New Roman"/>
          <w:color w:val="000000"/>
          <w:lang w:eastAsia="ar-SA"/>
        </w:rPr>
        <w:t>W przypadku zgłoszenia uwag, o których mowa w ust. 15, w terminie wskazanym przez Zamawiającego, Zamawiający może:</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nie dokonać bezpośredniej zapłaty wynagrodzenia podwykonawcy lub dalszemu podwykonawcy, jeżeli Wykonawca wykaże niezasadność takiej zapłaty, albo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dokonać bezpośredniej zapłaty wynagrodzenia podwykonawcy lub dalszemu podwykonawcy, jeżeli podwykonawca lub dalszy podwykonawca wykaże zasadność takiej zapłaty.</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17. </w:t>
      </w:r>
      <w:r w:rsidR="000E080E" w:rsidRPr="000E080E">
        <w:rPr>
          <w:rFonts w:ascii="Times New Roman" w:eastAsia="Times New Roman" w:hAnsi="Times New Roman" w:cs="Times New Roman"/>
          <w:color w:val="000000"/>
          <w:lang w:eastAsia="ar-SA"/>
        </w:rPr>
        <w:t>Termin bezpośredniej zapłaty, o której mowa w ust. 12 wynosi do 30 dni od dnia dostarczenia Wykonawcy informacji o mającej nastąpić bezpośredniej zapłacie. Za termin zapłaty uznaje się datę obciążenia przez bank rachunku Zamawiającego.</w:t>
      </w:r>
    </w:p>
    <w:p w:rsidR="000E080E" w:rsidRPr="000E080E" w:rsidRDefault="00284374"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18. </w:t>
      </w:r>
      <w:r w:rsidR="000E080E" w:rsidRPr="000E080E">
        <w:rPr>
          <w:rFonts w:ascii="Times New Roman" w:eastAsia="Times New Roman" w:hAnsi="Times New Roman" w:cs="Times New Roman"/>
          <w:color w:val="000000"/>
          <w:lang w:eastAsia="ar-SA"/>
        </w:rPr>
        <w:t>W przypadku dokonania bezpośredniej zapłaty podwykonawcy lub dalszemu podwykonawcy, o której mowa w ust. 12, Zamawiający dokona potrącenia kwoty wypłaconego wynagrodzenia z wynagrodzenia należnego Wykonawcy.</w:t>
      </w:r>
    </w:p>
    <w:p w:rsidR="000E080E" w:rsidRPr="00284374" w:rsidRDefault="000E080E" w:rsidP="00284374">
      <w:pPr>
        <w:autoSpaceDE w:val="0"/>
        <w:spacing w:after="0" w:line="240" w:lineRule="auto"/>
        <w:jc w:val="center"/>
        <w:rPr>
          <w:rFonts w:ascii="Times New Roman" w:eastAsia="Times New Roman" w:hAnsi="Times New Roman" w:cs="Times New Roman"/>
          <w:b/>
          <w:color w:val="000000"/>
          <w:lang w:eastAsia="ar-SA"/>
        </w:rPr>
      </w:pPr>
      <w:r w:rsidRPr="00284374">
        <w:rPr>
          <w:rFonts w:ascii="Times New Roman" w:eastAsia="Times New Roman" w:hAnsi="Times New Roman" w:cs="Times New Roman"/>
          <w:b/>
          <w:color w:val="000000"/>
          <w:lang w:eastAsia="ar-SA"/>
        </w:rPr>
        <w:t>§ 13</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jest odpowiedzialny względem Zamawiającego za wady wykonanego przedmiotu umowy przez cały okres trwania gwarancji i rękojmi.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 xml:space="preserve">strony ustalają ………….. miesięczny okres gwarancji jakości na zasadach określonych w Kodeksie cywilnym w karcie gwarancyjnej stanowiącej załącznik nr 2 niniejszej umowy oraz </w:t>
      </w:r>
      <w:r w:rsidR="005F37AD">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60 -</w:t>
      </w:r>
      <w:r w:rsidR="000E080E" w:rsidRPr="001528CF">
        <w:rPr>
          <w:rFonts w:ascii="Times New Roman" w:eastAsia="Times New Roman" w:hAnsi="Times New Roman" w:cs="Times New Roman"/>
          <w:color w:val="FF0000"/>
          <w:lang w:eastAsia="ar-SA"/>
        </w:rPr>
        <w:t xml:space="preserve"> </w:t>
      </w:r>
      <w:r w:rsidR="000E080E" w:rsidRPr="000E080E">
        <w:rPr>
          <w:rFonts w:ascii="Times New Roman" w:eastAsia="Times New Roman" w:hAnsi="Times New Roman" w:cs="Times New Roman"/>
          <w:color w:val="000000"/>
          <w:lang w:eastAsia="ar-SA"/>
        </w:rPr>
        <w:t>miesięczny okres rękojmi za wady na zasadach określonych w Kodeksie cywilnym na wykonany przedmiot zamówienia;</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 przypadku ujawnienia wady w okresie rękojmi i gwarancji, okres rękojmi i gwarancji dla przedmiotu umowy zostaje przedłużony o okres od momentu zgłoszenia wady, do momentu jej skutecznego usunięcia;</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w przypadku wymiany elementu przedmiotu umowy na nowy, wolny od wad oraz</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przypadku dokonania istotnych napraw wadliwego elementu przedmiotu umowy, termin rękojmi i gwarancji biegnie na nowo od chwili dostarczenia elementu wolnego od wad lub zwrócenia elementu naprawionego.</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Wykonawca w dniu bezusterkowego odbioru końcowego albo stwierdzenia usunięcia wad wymienionych w protokole odbioru końcowego przekaże zamawiającemu wypełnioną kartę gwarancyjną dotyczącą przedmiotu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Bieg terminu rękojmi rozpoczyna się w dniu podpisania protokołu odbioru końcowego przedmiotu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Bieg terminu gwarancji rozpoczyna się w dniu przekazania karty gwarancyjnej Zamawiającemu w zakresie jej zobowiązania.</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Zamawiający zobowiązuje się współdziałać z Wykonawcą w usuwaniu powstałych wad poprzez umożliwienie wstępu do obiektu oraz wykonywania w nich robót.</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Wszelkie reklamacje będą zgłaszane przez Zamawiającego faksem, pisemnie lub w formie elektronicznej najpóźniej do dnia upływu okresu gwarancji oraz rękojmi.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Wykonawca zobowiązany jest do zawiadomienia Zamawiającego o usunięciu wad    w formie pisemnej.</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W przypadku nieusunięcia przez Wykonawcę wad w wyznaczonym przez Zamawiającego terminie, Zamawiający jest uprawniony do usunięcia tych wad na koszt i ryzyko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W okresie gwarancji i rękojmi Wykonawca zobowiązany jest do pisemnego zawiadomienia Zamawiającego w terminie do 14 dni: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o zmianie siedziby lub nazwy firmy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o zmianie osób reprezentujących Wykonawcę;</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o ogłoszeniu upadłości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o wszczęciu postępowania naprawczego, w którym uczestniczy lub postępowania restrukturyzacyjnego;</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5) </w:t>
      </w:r>
      <w:r w:rsidR="000E080E" w:rsidRPr="000E080E">
        <w:rPr>
          <w:rFonts w:ascii="Times New Roman" w:eastAsia="Times New Roman" w:hAnsi="Times New Roman" w:cs="Times New Roman"/>
          <w:color w:val="000000"/>
          <w:lang w:eastAsia="ar-SA"/>
        </w:rPr>
        <w:t>o ogłoszeniu likwidacji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o zawieszeniu działalności Wykonawcy.</w:t>
      </w:r>
    </w:p>
    <w:p w:rsidR="000E080E" w:rsidRPr="001528CF" w:rsidRDefault="000E080E" w:rsidP="001528CF">
      <w:pPr>
        <w:autoSpaceDE w:val="0"/>
        <w:spacing w:after="0" w:line="240" w:lineRule="auto"/>
        <w:jc w:val="center"/>
        <w:rPr>
          <w:rFonts w:ascii="Times New Roman" w:eastAsia="Times New Roman" w:hAnsi="Times New Roman" w:cs="Times New Roman"/>
          <w:b/>
          <w:color w:val="000000"/>
          <w:lang w:eastAsia="ar-SA"/>
        </w:rPr>
      </w:pPr>
      <w:r w:rsidRPr="001528CF">
        <w:rPr>
          <w:rFonts w:ascii="Times New Roman" w:eastAsia="Times New Roman" w:hAnsi="Times New Roman" w:cs="Times New Roman"/>
          <w:b/>
          <w:color w:val="000000"/>
          <w:lang w:eastAsia="ar-SA"/>
        </w:rPr>
        <w:t>§ 14</w:t>
      </w:r>
    </w:p>
    <w:p w:rsidR="000E080E" w:rsidRPr="000E080E" w:rsidRDefault="00FD3677"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wniósł przed podpisaniem umowy zabezpieczenie należytego wykonania umowy w wysokości 5% ceny ofertowej brutto tj. kwotę ……………. zł (słownie   ……………………...…………………………………………………………..…… zł……../100), w tym w formie:</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gotówkowej (pieniądzu): – kwotę ……………...… zł  (słownie ………………</w:t>
      </w:r>
      <w:r w:rsidR="00FD3677">
        <w:rPr>
          <w:rFonts w:ascii="Times New Roman" w:eastAsia="Times New Roman" w:hAnsi="Times New Roman" w:cs="Times New Roman"/>
          <w:color w:val="000000"/>
          <w:lang w:eastAsia="ar-SA"/>
        </w:rPr>
        <w:t>….</w:t>
      </w:r>
      <w:r w:rsidR="000E080E" w:rsidRPr="000E080E">
        <w:rPr>
          <w:rFonts w:ascii="Times New Roman" w:eastAsia="Times New Roman" w:hAnsi="Times New Roman" w:cs="Times New Roman"/>
          <w:color w:val="000000"/>
          <w:lang w:eastAsia="ar-SA"/>
        </w:rPr>
        <w:t>…zł …../100);</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poręczeniu bankowym lub poręczeniu spółdzielczej kasy oszczędnościowo-kredytowej, z tym, że zobowiązanie kasy jest zawsze zobowiązaniem pieniężnym: – kwotę ………………..…</w:t>
      </w:r>
      <w:r w:rsidR="00FD3677">
        <w:rPr>
          <w:rFonts w:ascii="Times New Roman" w:eastAsia="Times New Roman" w:hAnsi="Times New Roman" w:cs="Times New Roman"/>
          <w:color w:val="000000"/>
          <w:lang w:eastAsia="ar-SA"/>
        </w:rPr>
        <w:t xml:space="preserve"> zł  (słownie ………………………………………………….. ………………………</w:t>
      </w:r>
      <w:r w:rsidR="000E080E" w:rsidRPr="000E080E">
        <w:rPr>
          <w:rFonts w:ascii="Times New Roman" w:eastAsia="Times New Roman" w:hAnsi="Times New Roman" w:cs="Times New Roman"/>
          <w:color w:val="000000"/>
          <w:lang w:eastAsia="ar-SA"/>
        </w:rPr>
        <w:t>zł …../100);</w:t>
      </w:r>
    </w:p>
    <w:p w:rsidR="000E080E" w:rsidRPr="001528CF" w:rsidRDefault="000E080E" w:rsidP="009E45AD">
      <w:pPr>
        <w:pStyle w:val="Akapitzlist"/>
        <w:numPr>
          <w:ilvl w:val="0"/>
          <w:numId w:val="105"/>
        </w:numPr>
        <w:autoSpaceDE w:val="0"/>
        <w:spacing w:line="240" w:lineRule="auto"/>
        <w:ind w:left="284"/>
        <w:rPr>
          <w:rFonts w:eastAsia="Times New Roman"/>
          <w:color w:val="000000"/>
          <w:sz w:val="22"/>
          <w:szCs w:val="22"/>
          <w:lang w:eastAsia="ar-SA"/>
        </w:rPr>
      </w:pPr>
      <w:r w:rsidRPr="001528CF">
        <w:rPr>
          <w:rFonts w:eastAsia="Times New Roman"/>
          <w:color w:val="000000"/>
          <w:sz w:val="22"/>
          <w:szCs w:val="22"/>
          <w:lang w:eastAsia="ar-SA"/>
        </w:rPr>
        <w:t>gwarancji bankowej: – kwotę ………………..… zł  (słownie ………………..…</w:t>
      </w:r>
    </w:p>
    <w:p w:rsidR="000E080E" w:rsidRPr="001528CF" w:rsidRDefault="000E080E" w:rsidP="001528CF">
      <w:pPr>
        <w:autoSpaceDE w:val="0"/>
        <w:spacing w:after="0" w:line="240" w:lineRule="auto"/>
        <w:ind w:left="284"/>
        <w:jc w:val="both"/>
        <w:rPr>
          <w:rFonts w:ascii="Times New Roman" w:eastAsia="Times New Roman" w:hAnsi="Times New Roman" w:cs="Times New Roman"/>
          <w:color w:val="000000"/>
          <w:lang w:eastAsia="ar-SA"/>
        </w:rPr>
      </w:pPr>
      <w:r w:rsidRPr="001528CF">
        <w:rPr>
          <w:rFonts w:ascii="Times New Roman" w:eastAsia="Times New Roman" w:hAnsi="Times New Roman" w:cs="Times New Roman"/>
          <w:color w:val="000000"/>
          <w:lang w:eastAsia="ar-SA"/>
        </w:rPr>
        <w:t xml:space="preserve"> …………………………………………………………………..……zł …../100);</w:t>
      </w:r>
    </w:p>
    <w:p w:rsidR="000E080E" w:rsidRPr="00FD3677" w:rsidRDefault="000E080E" w:rsidP="009E45AD">
      <w:pPr>
        <w:pStyle w:val="Akapitzlist"/>
        <w:numPr>
          <w:ilvl w:val="0"/>
          <w:numId w:val="105"/>
        </w:numPr>
        <w:autoSpaceDE w:val="0"/>
        <w:spacing w:line="240" w:lineRule="auto"/>
        <w:ind w:left="284"/>
        <w:rPr>
          <w:rFonts w:eastAsia="Times New Roman"/>
          <w:color w:val="000000"/>
          <w:lang w:eastAsia="ar-SA"/>
        </w:rPr>
      </w:pPr>
      <w:r w:rsidRPr="00FD3677">
        <w:rPr>
          <w:rFonts w:eastAsia="Times New Roman"/>
          <w:color w:val="000000"/>
          <w:sz w:val="22"/>
          <w:szCs w:val="22"/>
          <w:lang w:eastAsia="ar-SA"/>
        </w:rPr>
        <w:t>gwarancji ubezpieczeniowej: – kwotę ……………..… zł (słownie</w:t>
      </w:r>
      <w:r w:rsidR="005F37AD">
        <w:rPr>
          <w:rFonts w:eastAsia="Times New Roman"/>
          <w:color w:val="000000"/>
          <w:lang w:eastAsia="ar-SA"/>
        </w:rPr>
        <w:t>…………</w:t>
      </w:r>
      <w:r w:rsidRPr="00FD3677">
        <w:rPr>
          <w:rFonts w:eastAsia="Times New Roman"/>
          <w:color w:val="000000"/>
          <w:lang w:eastAsia="ar-SA"/>
        </w:rPr>
        <w:t>…zł …../100);</w:t>
      </w:r>
    </w:p>
    <w:p w:rsidR="000E080E" w:rsidRPr="000E080E" w:rsidRDefault="005A70A5" w:rsidP="005A70A5">
      <w:pPr>
        <w:autoSpaceDE w:val="0"/>
        <w:spacing w:after="0" w:line="240" w:lineRule="auto"/>
        <w:ind w:left="-142"/>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1528CF">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 xml:space="preserve">poręczeniach udzielanych przez podmioty, o których mowa w art. 6b ust. 5 pkt 2 ustawy z dnia 9 </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listopada 2000r. o utworzeniu Polskiej Agencji Rozwoju Przedsiębiorczości: - na kwotę …………………zł (słownie ……………………………………………………….zł……/100).</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Zabezpieczenie należytego wykonania umowy zostanie zwolnione (zwrócone)</w:t>
      </w:r>
      <w:r w:rsidR="00FD3677">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 następujących terminach:</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część zabezpieczenia (70%) — w terminie 30 dni od dnia protokolarnego bezusterkowego odbioru końcowego przez Zamawiającego lub protokolarnego ustalenia przez Zamawiającego usunięcia wad stwierdzonych przy odbiorze końcowym;</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pozostała część (30%) — w terminie do 15 dni po upływie okresu rękojmi lub gwarancji.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W przypadku nienależytego wykonania przedmiotu umowy zabezpieczenie, wraz</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powstałymi odsetkami staje się własnością Zamawiającego i będzie, zgodnie z jego uznaniem, wykorzystane między innymi do zgodnego z umową wykonania robót i do pokrycia roszczeń z tytułu rękojmi za wynikłe wady.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 przypadku wniesienia zabezpieczenia w formie niepieniężnej dokument gwarancyjny musi nieodwołalnie, bezwarunkowo i na pierwsze żądanie Zamawiającego gwarantować zapłatę roszczeń Zamawiającego względem Wykonawcy z tytułu niewykonania lub nienależytego wykonania umowy, oraz   z tytułu kar umownych wynikających z przedmiotowej umowy,</w:t>
      </w:r>
      <w:r w:rsidR="005A70A5">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 tym również z tytułu rękojmi za wady. Treść dokumentu gwarancyjnego zabezpieczenia należytego wykonania przedmiotu umowy podlega akceptacji Zamawiającego.</w:t>
      </w:r>
    </w:p>
    <w:p w:rsidR="000E080E" w:rsidRPr="001528CF" w:rsidRDefault="000E080E" w:rsidP="005A70A5">
      <w:pPr>
        <w:pStyle w:val="Akapitzlist"/>
        <w:numPr>
          <w:ilvl w:val="3"/>
          <w:numId w:val="88"/>
        </w:numPr>
        <w:tabs>
          <w:tab w:val="left" w:pos="284"/>
        </w:tabs>
        <w:autoSpaceDE w:val="0"/>
        <w:spacing w:line="240" w:lineRule="auto"/>
        <w:ind w:left="0" w:firstLine="0"/>
        <w:rPr>
          <w:rFonts w:eastAsia="Times New Roman"/>
          <w:color w:val="000000"/>
          <w:sz w:val="22"/>
          <w:szCs w:val="22"/>
          <w:lang w:eastAsia="ar-SA"/>
        </w:rPr>
      </w:pPr>
      <w:r w:rsidRPr="001528CF">
        <w:rPr>
          <w:rFonts w:eastAsia="Times New Roman"/>
          <w:color w:val="000000"/>
          <w:sz w:val="22"/>
          <w:szCs w:val="22"/>
          <w:lang w:eastAsia="ar-SA"/>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0E080E" w:rsidRPr="001528CF" w:rsidRDefault="000E080E" w:rsidP="001528CF">
      <w:pPr>
        <w:autoSpaceDE w:val="0"/>
        <w:spacing w:after="0" w:line="240" w:lineRule="auto"/>
        <w:jc w:val="center"/>
        <w:rPr>
          <w:rFonts w:ascii="Times New Roman" w:eastAsia="Times New Roman" w:hAnsi="Times New Roman" w:cs="Times New Roman"/>
          <w:b/>
          <w:color w:val="000000"/>
          <w:lang w:eastAsia="ar-SA"/>
        </w:rPr>
      </w:pPr>
      <w:r w:rsidRPr="001528CF">
        <w:rPr>
          <w:rFonts w:ascii="Times New Roman" w:eastAsia="Times New Roman" w:hAnsi="Times New Roman" w:cs="Times New Roman"/>
          <w:b/>
          <w:color w:val="000000"/>
          <w:lang w:eastAsia="ar-SA"/>
        </w:rPr>
        <w:t>§ 15</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zapłaci Zamawiającemu kary umowne w następujących przypadkach:</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 razie zwłoki w zakończeniu realizacji przedmiotu umowy, w wysokości 0,1% łącznego wynagrodzenia umownego brutto, o którym mowa w § 11 ust. 1  za każdy dzień zwłoki;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 xml:space="preserve">za zwłokę w realizacji poszczególnych elementów robót, określonych w Harmonogramie - </w:t>
      </w:r>
      <w:r w:rsidR="005A70A5">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 wysokości 0,05% łącznego wynagrodzenia umownego brutto, o którym mowa w § 11 ust. 1 za każdy dzień zwłoki;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za zwłokę w usunięciu wad stwierdzonych przy odbiorze licząc od dnia wyznaczonego na usunięcie wad − w wysokości 0,1% łącznego wynagrodzenia umownego brutto, o którym mowa w § 11 ust. 1  za każdy dzień zwłoki;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 przypadku odstąpienia przez Zamawiającego lub Wykonawcę od umowy przed końcowym odbiorem z przyczyn leżących po stronie Wykonawcy − w wysokości 10% łącznego wynagrodzenia umownego brutto, o którym mowa w § 11 ust. 1;</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za brak zapłaty lub nieterminową zapłatę wynagrodzenia należnego podwykonawcom lub dalszym podwykonawcom − w wysokości 2 500 zł za każdorazowy taki przypadek;</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za nieprzedłożenie do zaakceptowania Zamawiającemu projektu umowy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o podwykonawstwo, której przedmiotem są roboty budowlane lub projektu jej zmiany − w wysokości 2 500 zł za każdorazowy taki przypadek;</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za nieprzedłożenie Zamawiającemu poświadczonej za zgodność z oryginałem kopii umowy o podwykonawstwo lub jej zmiany, w terminie o którym mowa w §9 ust. 10 − w wysokości 2 500 zł za każdorazowy taki przypadek;</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za nienaniesienie zmian do umowy o podwykonawstwo w zakresie terminu zapłaty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 w wysokości 2 500 zł − za każdorazowy taki przypadek;</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9) </w:t>
      </w:r>
      <w:r w:rsidR="000E080E" w:rsidRPr="000E080E">
        <w:rPr>
          <w:rFonts w:ascii="Times New Roman" w:eastAsia="Times New Roman" w:hAnsi="Times New Roman" w:cs="Times New Roman"/>
          <w:color w:val="000000"/>
          <w:lang w:eastAsia="ar-SA"/>
        </w:rPr>
        <w:t>za każdy dzień zwłoki w przedłożeniu Zamawiającemu Harmonogramu, o którym mowa w §1 punkt 3, w tym również Harmonogramu po dokonaniu zmian uwzględniających uwagi Zamawiającego − w wysokości 1 000 zł;</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za niedotrzymanie warunku umowy, o którym mowa w §14 ust. 4 w zakresie przedstawienia dokumentu gwarancyjnego do akceptacji zamawiającego oraz warunku umowy, o którym mowa w §14 ust. 5 − w wysokości 5 000 zł;</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11) </w:t>
      </w:r>
      <w:r w:rsidR="000E080E" w:rsidRPr="000E080E">
        <w:rPr>
          <w:rFonts w:ascii="Times New Roman" w:eastAsia="Times New Roman" w:hAnsi="Times New Roman" w:cs="Times New Roman"/>
          <w:color w:val="000000"/>
          <w:lang w:eastAsia="ar-SA"/>
        </w:rPr>
        <w:t>za zwłokę w przedłożeniu Zamawiając</w:t>
      </w:r>
      <w:r>
        <w:rPr>
          <w:rFonts w:ascii="Times New Roman" w:eastAsia="Times New Roman" w:hAnsi="Times New Roman" w:cs="Times New Roman"/>
          <w:color w:val="000000"/>
          <w:lang w:eastAsia="ar-SA"/>
        </w:rPr>
        <w:t xml:space="preserve">emu wykazu osób, o którym mowa </w:t>
      </w:r>
      <w:r w:rsidR="000E080E" w:rsidRPr="000E080E">
        <w:rPr>
          <w:rFonts w:ascii="Times New Roman" w:eastAsia="Times New Roman" w:hAnsi="Times New Roman" w:cs="Times New Roman"/>
          <w:color w:val="000000"/>
          <w:lang w:eastAsia="ar-SA"/>
        </w:rPr>
        <w:t>w § 6 ust. 2 zdanie pierwsze umowy − w wysokości 1000 zł za każdy dzień zwłoki;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12) </w:t>
      </w:r>
      <w:r w:rsidR="000E080E" w:rsidRPr="000E080E">
        <w:rPr>
          <w:rFonts w:ascii="Times New Roman" w:eastAsia="Times New Roman" w:hAnsi="Times New Roman" w:cs="Times New Roman"/>
          <w:color w:val="000000"/>
          <w:lang w:eastAsia="ar-SA"/>
        </w:rPr>
        <w:t>za nieprzekazanie Zamawiającemu zmian w wykazie osób, o którym mowa w § 6 ust. 2 zdanie trzecie umowy - w wysokości 500 zł za każdy stwierdzony przypadek;</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13) </w:t>
      </w:r>
      <w:r w:rsidR="000E080E" w:rsidRPr="000E080E">
        <w:rPr>
          <w:rFonts w:ascii="Times New Roman" w:eastAsia="Times New Roman" w:hAnsi="Times New Roman" w:cs="Times New Roman"/>
          <w:color w:val="000000"/>
          <w:lang w:eastAsia="ar-SA"/>
        </w:rPr>
        <w:t>za niespełnienie przez Wykonawcę lub podwykonawcę wymogu zatrudnienia na podstawie umowy o pracę osób wykonujących czynności wskazane  w §6 ust.1 umowy − w wysokości 500 zł za każdy stwierdzony przypadek;</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14) </w:t>
      </w:r>
      <w:r w:rsidR="000E080E" w:rsidRPr="000E080E">
        <w:rPr>
          <w:rFonts w:ascii="Times New Roman" w:eastAsia="Times New Roman" w:hAnsi="Times New Roman" w:cs="Times New Roman"/>
          <w:color w:val="000000"/>
          <w:lang w:eastAsia="ar-SA"/>
        </w:rPr>
        <w:t>z tytułu  braku zapłaty lub nieterminowej zapłaty wynagrodzenia należnego podwykonawcom i dalszym podwykonawcom, z tytułu zmiany wysokości wynagrodzenia, o której mowa w §19 ust. 4 − w wysokości 2 500 zł za każdy stwierdzony przypadek;</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15) </w:t>
      </w:r>
      <w:r w:rsidR="000E080E" w:rsidRPr="000E080E">
        <w:rPr>
          <w:rFonts w:ascii="Times New Roman" w:eastAsia="Times New Roman" w:hAnsi="Times New Roman" w:cs="Times New Roman"/>
          <w:color w:val="000000"/>
          <w:lang w:eastAsia="ar-SA"/>
        </w:rPr>
        <w:t>maksymalna łączna wysokość kar umownych może wynieść 15% wartości wynagrodzenia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Strony zastrzegają sobie prawo do dochodzenia na zasadach ogólnych odszkodowania uzupełniającego w przypadku, gdy zastrzeżona kara nie pokrywa wysokości rzeczywiście poniesionej szkody.</w:t>
      </w:r>
    </w:p>
    <w:p w:rsidR="000E080E" w:rsidRPr="001528CF" w:rsidRDefault="000E080E" w:rsidP="001528CF">
      <w:pPr>
        <w:autoSpaceDE w:val="0"/>
        <w:spacing w:after="0" w:line="240" w:lineRule="auto"/>
        <w:jc w:val="center"/>
        <w:rPr>
          <w:rFonts w:ascii="Times New Roman" w:eastAsia="Times New Roman" w:hAnsi="Times New Roman" w:cs="Times New Roman"/>
          <w:b/>
          <w:color w:val="000000"/>
          <w:lang w:eastAsia="ar-SA"/>
        </w:rPr>
      </w:pPr>
      <w:r w:rsidRPr="001528CF">
        <w:rPr>
          <w:rFonts w:ascii="Times New Roman" w:eastAsia="Times New Roman" w:hAnsi="Times New Roman" w:cs="Times New Roman"/>
          <w:b/>
          <w:color w:val="000000"/>
          <w:lang w:eastAsia="ar-SA"/>
        </w:rPr>
        <w:t>§ 16</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oświadcza, że wyraża zgodę dla Zamawiającego na potrącenie w rozumieniu art. 498 i 499 kodeksu cywilnego kwot naliczonych, w przypadkach,    o których mowa w §15 ust. 1 z przysługującej mu od Zamawiającego wierzytelności. Jednocześnie Wykonawca oświadcza, że powyższe nie zostało złożone pod wpływem błędu, ani nie jest obarczone jakąkolwiek inną wadą oświadczenia woli skutkującą jego nieważnością.</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Zamawiający oświadcza, że wystawi Wykonawcy notę obciążeniową zawierającą szczegółowe naliczenia kwot w przypadku zaistnienia sytuacji, o których mowa  w § 15 ust. 1 i ust. 2.</w:t>
      </w:r>
    </w:p>
    <w:p w:rsidR="000E080E" w:rsidRPr="001528CF" w:rsidRDefault="000E080E" w:rsidP="001528CF">
      <w:pPr>
        <w:autoSpaceDE w:val="0"/>
        <w:spacing w:after="0" w:line="240" w:lineRule="auto"/>
        <w:jc w:val="center"/>
        <w:rPr>
          <w:rFonts w:ascii="Times New Roman" w:eastAsia="Times New Roman" w:hAnsi="Times New Roman" w:cs="Times New Roman"/>
          <w:b/>
          <w:color w:val="000000"/>
          <w:lang w:eastAsia="ar-SA"/>
        </w:rPr>
      </w:pPr>
      <w:r w:rsidRPr="001528CF">
        <w:rPr>
          <w:rFonts w:ascii="Times New Roman" w:eastAsia="Times New Roman" w:hAnsi="Times New Roman" w:cs="Times New Roman"/>
          <w:b/>
          <w:color w:val="000000"/>
          <w:lang w:eastAsia="ar-SA"/>
        </w:rPr>
        <w:t>§ 17</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Zamawiający dopuszcza udzielenie Wykonawcy zaliczek, na poczet wykonania zamówienia objętego niniejszą umową.</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Zamawiający może udzielić zaliczki wyłącznie na pisemny wniosek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Zamawiający przyznaje lub odmawia przyznania zaliczki w formie pisemnej.</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Wykonawca we wniosku o udzielenie zaliczki wskaże, na podstawie zaakceptowanego Harmonogramu, zakres robót, na którego realizację wykorzysta zaliczkę, a także formę wniesienia zabezpieczenia zaliczki i termin jej rozliczenia.</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Zaliczka nie może być mniejsza niż 5% wynagrodzenia należnego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Zabezpieczenie zaliczki może być wniesione w formie:</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gwarancji bankowej;</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gwarancji ubezpieczeniowej;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Zamawiający przewiduje możliwość zmiany formy zabezpieczenia zaliczki w trakcie realizacji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 xml:space="preserve">Warunkiem przyznania zaliczki jest wniesienie 100% jej zabezpieczenia. Dokument gwarancyjny musi bezwarunkowo gwarantować wypłatę na rzecz Zamawiającego kwoty zaliczki w przypadku jej nieterminowego rozliczenia. Ważność dokumentu gwarancyjnego powinna mijać nie wcześniej niż 60 dni od dnia, w którym przypada termin rozliczenia zaliczki wskazany we wniosku, o którym mowa w ust. 4. Treść dokumentu gwarancyjnego zabezpieczenia zaliczki podlega akceptacji Zamawiającego. </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Zamawiający zwraca zabezpieczenie zaliczki w terminie 14 dni od dnia jej rozliczenia. Za rozliczenie zaliczki uznaje się odbiór prac zrealizowanych z udzielonej zaliczki oraz przedstawienie dowodów zapłaty wymagalnego wynagrodzenia podwykonawcom i dalszym podwykonawcom, biorącym udział w realizacji części zamówienia, na którą zaliczka została wypłacona, tj. dokumentów, o których mowa   w §12 ust. 5.</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Zamawiający może udzielić kolejnej zaliczki, pod warunkiem, że Wykonawca wykaże, że wykonał zamówienie w zakresie wartości poprzednio udzielonej zaliczki.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Zamawiający może zażądać zwrotu udzielonej zaliczki w przypadku, gdy opóźnienie realizacji jakiegokolwiek elementu robót ujętego w zaakceptowanym Harmonogramie przekracza 14 dni w stosunku do terminów w nim określonych.</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11. </w:t>
      </w:r>
      <w:r w:rsidR="000E080E" w:rsidRPr="000E080E">
        <w:rPr>
          <w:rFonts w:ascii="Times New Roman" w:eastAsia="Times New Roman" w:hAnsi="Times New Roman" w:cs="Times New Roman"/>
          <w:color w:val="000000"/>
          <w:lang w:eastAsia="ar-SA"/>
        </w:rPr>
        <w:t xml:space="preserve">W nieprzewidzianych, wyjątkowych, uzasadnionych sytuacjach Zamawiający na wniosek Wykonawcy może dopuścić rozliczenie zaliczki w innym terminie. Przedłużenie terminu </w:t>
      </w:r>
      <w:r w:rsidR="000E080E" w:rsidRPr="000E080E">
        <w:rPr>
          <w:rFonts w:ascii="Times New Roman" w:eastAsia="Times New Roman" w:hAnsi="Times New Roman" w:cs="Times New Roman"/>
          <w:color w:val="000000"/>
          <w:lang w:eastAsia="ar-SA"/>
        </w:rPr>
        <w:lastRenderedPageBreak/>
        <w:t>rozliczenia zaliczki na wniosek Wykonawcy jest uwarunkowane przedłużeniem terminu ważności zabezpieczenia zaliczki.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12. </w:t>
      </w:r>
      <w:r w:rsidR="000E080E" w:rsidRPr="000E080E">
        <w:rPr>
          <w:rFonts w:ascii="Times New Roman" w:eastAsia="Times New Roman" w:hAnsi="Times New Roman" w:cs="Times New Roman"/>
          <w:color w:val="000000"/>
          <w:lang w:eastAsia="ar-SA"/>
        </w:rPr>
        <w:t>Nierozliczenie zaliczki w ustalonym terminie wyłączając sytuację opisaną w ust. 11 spowoduje niezwłoczne wystąpienie Zamawiającego do Gwaranta o jej zwrot  w wysokości nierozliczonej.</w:t>
      </w:r>
    </w:p>
    <w:p w:rsidR="000E080E" w:rsidRPr="001528CF" w:rsidRDefault="000E080E" w:rsidP="001528CF">
      <w:pPr>
        <w:autoSpaceDE w:val="0"/>
        <w:spacing w:after="0" w:line="240" w:lineRule="auto"/>
        <w:jc w:val="center"/>
        <w:rPr>
          <w:rFonts w:ascii="Times New Roman" w:eastAsia="Times New Roman" w:hAnsi="Times New Roman" w:cs="Times New Roman"/>
          <w:b/>
          <w:color w:val="000000"/>
          <w:lang w:eastAsia="ar-SA"/>
        </w:rPr>
      </w:pPr>
      <w:r w:rsidRPr="001528CF">
        <w:rPr>
          <w:rFonts w:ascii="Times New Roman" w:eastAsia="Times New Roman" w:hAnsi="Times New Roman" w:cs="Times New Roman"/>
          <w:b/>
          <w:color w:val="000000"/>
          <w:lang w:eastAsia="ar-SA"/>
        </w:rPr>
        <w:t>§ 18</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Zamawiający może odstąpić od umowy na zasadach ogólnych wynikających  z przepisów kodeksu cywilnego, a także w następujących przypadkach:</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 przypadku braku środków finansowych przyznanych na finansowanie przedmiotu umowy po roku 2025;</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jeżeli zostanie wydany nakaz zajęcia isto</w:t>
      </w:r>
      <w:r>
        <w:rPr>
          <w:rFonts w:ascii="Times New Roman" w:eastAsia="Times New Roman" w:hAnsi="Times New Roman" w:cs="Times New Roman"/>
          <w:color w:val="000000"/>
          <w:lang w:eastAsia="ar-SA"/>
        </w:rPr>
        <w:t xml:space="preserve">tnej części majątku Wykonawcy, </w:t>
      </w:r>
      <w:r w:rsidR="000E080E" w:rsidRPr="000E080E">
        <w:rPr>
          <w:rFonts w:ascii="Times New Roman" w:eastAsia="Times New Roman" w:hAnsi="Times New Roman" w:cs="Times New Roman"/>
          <w:color w:val="000000"/>
          <w:lang w:eastAsia="ar-SA"/>
        </w:rPr>
        <w:t>w stopniu uniemożliwiającym realizację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gdy Wykonawca nie rozpoczął robót bez uzasadnionych przyczyn w terminie 10 dni od przekazania placu budowy, pomimo uprzedniego pisemnego wezwania Wykonawcy przez Zamawiającego do rozpoczęcia robót;</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gdy zwłoka w realizacji jakiegokolwiek elementu robót przekracza 14 dni w stosunku do terminu określonego w zaakceptowanym Harmonogramie, o którym mowa w §5 pkt 14 i fakt ten zostanie potwierdzony pisemnie przez inspektorów nadzoru;</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w sytuacji niedostarczenia w wymaganym terminie, uzgodnionego</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przedstawicielami Zamawiającego, Harmonogramu, zgodnie z § 5 pkt 14;</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w razie stwierdzenia prowadzenia robót niezgodnie z niniejszą umową, szczegółowym opisem przedmiotu zamówienia, dokumentacją techniczną, przedmiarami robót, specyfikacjami technicznymi wykonania i odbioru robót budowlanych lub schematami technicznymi, Zamawiający może wstrzymać roboty i wezwać Wykonawcę do zmiany sposobu ich prowadzenia i wyznaczyć mu w tym celu odpowiedni termin, a po jego bezskutecznym upływie odstąpić od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w przypadku konieczności co najmniej dwukrotnego dokonywania bezpośredniej zapłaty podwykonawcy lub dalszemu podwykonawcy, lub konieczności dokonania bezpośrednich zapłat na sumę większą niż 5% wartości niniejszej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w przypadkach, o których mowa w §10 ust. 5 i 6, w szczególności: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jeśli Wykonawca nie usunie na własny koszt i w terminie uzgodnionym z Zamawiającym wad i nieprawidłowości stwierdzonych w trakcie realizacji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Odstąpienie od umowy, o którym mowa w ust. 1 następuje z chwilą dostarczenia drugiej stronie pisma, w którym zostanie podana podstawa prawna, przyczyna odstąpienia od umowy oraz będzie podany termin rozpoczęcia komisyjnego odbioru dotychczas wykonanych prac.</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Prawo odstąpienia od umowy ex nunc przysługuje Zamawiającemu do końca okresu jej realizacji. Odstąpienie od umowy może nastąpić w terminie 30 dni od powzięcia okoliczności wymienionych w ust. 1 punkt 2-9.</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Protokół ilościowo-wartościowy z czynności powołanej przez Zamawiającego komisji będzie podstawą do rozliczenia finansowego wykonanych elementów przedmiotu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Wykonawca udziela rękojmi i gwarancji jakości w zakresie określonym w Umowie na część zobowiązania wykonaną przed odstąpieniem od umowy, zgodnie   z postanowieniami § 13.</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Odstąpienie przez Zamawiającego od umowy z przyczyn, o których mowa w § 18 ust. 1 punkt 3-9 następuje z winy Wykonawcy.</w:t>
      </w:r>
    </w:p>
    <w:p w:rsidR="000E080E" w:rsidRPr="001528CF" w:rsidRDefault="000E080E" w:rsidP="001528CF">
      <w:pPr>
        <w:autoSpaceDE w:val="0"/>
        <w:spacing w:after="0" w:line="240" w:lineRule="auto"/>
        <w:jc w:val="center"/>
        <w:rPr>
          <w:rFonts w:ascii="Times New Roman" w:eastAsia="Times New Roman" w:hAnsi="Times New Roman" w:cs="Times New Roman"/>
          <w:b/>
          <w:color w:val="000000"/>
          <w:lang w:eastAsia="ar-SA"/>
        </w:rPr>
      </w:pPr>
      <w:r w:rsidRPr="001528CF">
        <w:rPr>
          <w:rFonts w:ascii="Times New Roman" w:eastAsia="Times New Roman" w:hAnsi="Times New Roman" w:cs="Times New Roman"/>
          <w:b/>
          <w:color w:val="000000"/>
          <w:lang w:eastAsia="ar-SA"/>
        </w:rPr>
        <w:t>§ 19</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Zamawiający dopuszcza możliwość zmiany postanowień zawartej umowy, o ile zmiana ta:</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nie wpływa w sposób istotny na charakter pierwotnej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nie narusza równowagi ekonomicznej stron umowy na korzyść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w sposób znaczny  nie rozszerza lub nie zmniejsza zakresu zobowiązań;</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Zmiana terminu wykonania umowy, o którym mowa w §2 ust. 3, może nastąpić za zgodą Zamawiającego w następujących sytuacjach:</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1)</w:t>
      </w:r>
      <w:r w:rsidR="000E080E" w:rsidRPr="000E080E">
        <w:rPr>
          <w:rFonts w:ascii="Times New Roman" w:eastAsia="Times New Roman" w:hAnsi="Times New Roman" w:cs="Times New Roman"/>
          <w:color w:val="000000"/>
          <w:lang w:eastAsia="ar-SA"/>
        </w:rPr>
        <w:t>wystąpienie m.in. warunków atmosferycznych utrudniających lub uniemożliwiających realizację robót;</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2) </w:t>
      </w:r>
      <w:r w:rsidR="000E080E" w:rsidRPr="000E080E">
        <w:rPr>
          <w:rFonts w:ascii="Times New Roman" w:eastAsia="Times New Roman" w:hAnsi="Times New Roman" w:cs="Times New Roman"/>
          <w:color w:val="000000"/>
          <w:lang w:eastAsia="ar-SA"/>
        </w:rPr>
        <w:t>wystąpienie między innymi: znalezisk archeologicznych, niewybuchów lub niewypałów lub innych nieprzewidzianych, niezależnych od stron okoliczności mających wpływ na termin zakończenia realizacji przedmiotu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przekroczenie określonych przez prawo terminów wydawania przez organy administracji decyzji, zezwoleń itp.;</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w:t>
      </w:r>
      <w:r w:rsidRPr="000E080E">
        <w:rPr>
          <w:rFonts w:ascii="Times New Roman" w:eastAsia="Times New Roman" w:hAnsi="Times New Roman" w:cs="Times New Roman"/>
          <w:color w:val="000000"/>
          <w:lang w:eastAsia="ar-SA"/>
        </w:rPr>
        <w:tab/>
        <w:t xml:space="preserve">konieczność wykonania rozwiązań (robót) zamiennych spowodowanych między innymi: koniecznością dostosowania dokumentacji do zasad wiedzy technicznej     i uzyskania celu umowy, zmianą regulacji prawnych, przepisów resortowych, możliwością zastosowania nowszych lub korzystniejszych dla Zamawiającego rozwiązań technologicznych lub technicznych, wycofaniem z rynku lub zaprzestaniem produkcji materiałów i urządzeń wyszczególnionych                        w dokumentacji przetargowej; </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konieczność udzielenia zamówienia dodatkowego, niezbędnego do prawidłowego wykonania zamówienia podstawowego, spowodowana między innymi zmianą regulacji prawnych i przepisów resortowych;</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wstrzymanie robót przez Zamawiającego ze względu na wydanie decyzji administracyjnych dotyczących Zamawiającego;</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wstrzymanie lub ograniczenie środków finansowych na realizację przedmiotu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Zmiana terminu zakończenia przedmiotu umowy, o której mowa w ust. 2 pkt 1-5, będzie uwarunkowana doręczeniem Zamawiającemu przez Wykonawcę w terminie nie później niż 14 dni od dnia, w którym Wykonawca dowiedział się o wystąpieniu określonego zdarzenia, o którym mowa w ust. 2, pisemnego zawiadomienia, informującego o wystąpieniu zdarzenia. Wykonawca określi możliwy termin zakończenia przedmiotu umowy, zawierający szczegółowe uzasadnienie. Przedłużenie terminu wykonania umowy nie może być dłuższe niż to uzasadnia przyczyna jego wydłużenia.</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Zmiana wynagrodzenia za wykonanie umowy może nastąpić w następujących sytuacjach:</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 przypadku zmiany wysokości minimalnego wynagrodzenia za pracę albo wysokości minimalnej stawki godzinowej ustalonych na podstawie przepisów ustawy o minimalnym wynagrodzeniu za pracę (Dz.U. 2024 poz. 1773 z późn. zm.), pod warunkiem wykazania przez Wykonawcę, że zmiany te mają wpływ na koszty wykonania zamówienia wraz z pełnym uzyskaniem i wskazaniem procentowego wzrostu tych cen - dotyczy ewentualnych zmian, które nastąpią po podpisaniu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 przypadku zmiany zasad podlegania ubezpieczeniom społecznym lub ubezpieczeniu zdrowotnemu lub wysokości stawki składki na ubezpieczenia społeczne lub zdrowotne, pod warunkiem wykazania przez Wykonawcę, że zmiany te mają wpływ na koszty wykonania zamówienia wraz z pełnym uzyskaniem           i wskazaniem procentowego wzrostu tych cen. Jednocześnie Zamawiającemu będzie przysługiwać prawo żądania dalszych wyjaśnień wraz z przedstawieniem dokumentów celem stwierdzenia dopuszczalności zmiany cen za wykonanie przedmiotu umowy - dotyczy ewentualnych zmian, które nastąpią po podpisaniu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w przypadku zmiany podatku od towarów i usług oraz podatku akcyzowego, pod warunkiem wykazania przez Wykonawcę, że zmiany te mają wpływ na koszty wykonania zamówienia wraz z pełnym uzasadnieniem i wskazaniem procentowego wzrostu tych cen - dotyczy ewentualnych zmian, które nastąpią po podpisaniu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zasad gromadzenia i wysokości wpłat do pracowniczych planów kapitałowych, o których mowa w ustawie o pracowniczych planach kapitałowych (Dz. U. z 2024 r. poz. 427 z późn. zm.), pod warunkiem wykazania przez Wykonawcę, że zmiany te mają wpływ na koszty wykonania zamówienia wraz z pełnym uzasadnieniem i wskazaniem procentowego wzrostu tych cen - dotyczy ewentualnych zmian, które nastąpią po podpisaniu umowy;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5</w:t>
      </w:r>
      <w:r w:rsidR="001528CF">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w przypadku zmiany cen materiałów budow</w:t>
      </w:r>
      <w:r w:rsidR="00FD3677">
        <w:rPr>
          <w:rFonts w:ascii="Times New Roman" w:eastAsia="Times New Roman" w:hAnsi="Times New Roman" w:cs="Times New Roman"/>
          <w:color w:val="000000"/>
          <w:lang w:eastAsia="ar-SA"/>
        </w:rPr>
        <w:t xml:space="preserve">lanych lub kosztów związanych </w:t>
      </w:r>
      <w:r w:rsidRPr="000E080E">
        <w:rPr>
          <w:rFonts w:ascii="Times New Roman" w:eastAsia="Times New Roman" w:hAnsi="Times New Roman" w:cs="Times New Roman"/>
          <w:color w:val="000000"/>
          <w:lang w:eastAsia="ar-SA"/>
        </w:rPr>
        <w:t>z realizacją zamówienia, przy spełnieniu następujących warunków:</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w przypadku, gdy wskaźnik cen produkcji budowlano – montażowej dotyczący cen budowy budynków, publikowany na stronie internetowej Głównego Urzędu Statystycznego jako miesięczne informacje sygnalne, przekroczy 5%   w porównaniu z okresem sprzed sześciu miesięcy w którym została zawarta przedmiotowa umowa.   W takim przypadku zmiana wartości robót pozostałych do wykonania po upływie 6 miesięcy licząc od następnego miesiąca po zawarciu przedmiotowej umowy, zostanie dokonana o publikowany wskaźnik, (przykładowy sposób wyliczenia waloryzacji stanowi załącznik nr 7),</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zmiana wynagrodzenia dopuszczalna jest tylko raz, nie wcześniej niż po upływie 6 miesięcy licząc od miesiąca następnego po zawarciu przedmiotowej Umowy. Waloryzacja nie dotyczy wynagrodzenia za roboty, dostawy i usługi wykonane w ciągu 6 miesięcy od miesiąca następnego po zawarciu przedmiotowej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c) </w:t>
      </w:r>
      <w:r w:rsidR="000E080E" w:rsidRPr="000E080E">
        <w:rPr>
          <w:rFonts w:ascii="Times New Roman" w:eastAsia="Times New Roman" w:hAnsi="Times New Roman" w:cs="Times New Roman"/>
          <w:color w:val="000000"/>
          <w:lang w:eastAsia="ar-SA"/>
        </w:rPr>
        <w:t>strona zainteresowana waloryzacją składa drugiej stronie wniosek o dokonanie waloryzacji wynagrodzenia wraz z uzasadnieniem wskazującym wysokość wskaźnika oraz przedmiot i wartość robót podlegających waloryzacji. Roboty pozostałe do wykonania zostaną określone na podstawie protokołu inwentaryzacyjnego sporządzonego ostatniego dnia 6 miesiąca licząc od następnego miesiąca po zawarciu umowy przez Przedstawicieli Zamawiającego i Wykonawcy,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d)</w:t>
      </w:r>
      <w:r w:rsidR="000E080E" w:rsidRPr="000E080E">
        <w:rPr>
          <w:rFonts w:ascii="Times New Roman" w:eastAsia="Times New Roman" w:hAnsi="Times New Roman" w:cs="Times New Roman"/>
          <w:color w:val="000000"/>
          <w:lang w:eastAsia="ar-SA"/>
        </w:rPr>
        <w:t xml:space="preserve"> w przypadku wzrostu/spadku wskaźnika GUS liczonego w sposób określony w lit. a), waloryzacja polegała będzie na wzroście/obniżeniu wynagrodzenia za prace pozostałe do wykonania po upływie 6 miesięcy licząc od następnego miesiąca po zawarciu przedmiotowej umowy o wartość wskaźnika określonego w lit. a) pomniejszonego o 2 punkty procentowe. W przypadku, gdy wskaźniki o których mowa w lit. a) przestaną być publikowane, zastosowanie znajdą inne, najbardziej zbliżone wskaźniki publikowane przez Prezesa GUS,</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e) </w:t>
      </w:r>
      <w:r w:rsidR="000E080E" w:rsidRPr="000E080E">
        <w:rPr>
          <w:rFonts w:ascii="Times New Roman" w:eastAsia="Times New Roman" w:hAnsi="Times New Roman" w:cs="Times New Roman"/>
          <w:color w:val="000000"/>
          <w:lang w:eastAsia="ar-SA"/>
        </w:rPr>
        <w:t>maksymalna wartość zmiany waloryzacji może wynieść łącznie nie więcej niż 5% wynagrodzenia brutto, wskazanego w §11 ust. 1,</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f) </w:t>
      </w:r>
      <w:r w:rsidR="000E080E" w:rsidRPr="000E080E">
        <w:rPr>
          <w:rFonts w:ascii="Times New Roman" w:eastAsia="Times New Roman" w:hAnsi="Times New Roman" w:cs="Times New Roman"/>
          <w:color w:val="000000"/>
          <w:lang w:eastAsia="ar-SA"/>
        </w:rPr>
        <w:t>waloryzacja wynagrodzenia na podstawie § 19 ust. 4 pkt 5 wyczerpuje możliwość wnioskowania przez Wykonawcę o waloryzację wynagrodzenia umownego na podstawie § 19 ust. 4 pkt 1-4, o ile umowa nie zostanie przedłużona ponad termin wskazany w § 2 ust. 3,</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6)</w:t>
      </w:r>
      <w:r w:rsidR="000E080E" w:rsidRPr="000E080E">
        <w:rPr>
          <w:rFonts w:ascii="Times New Roman" w:eastAsia="Times New Roman" w:hAnsi="Times New Roman" w:cs="Times New Roman"/>
          <w:color w:val="000000"/>
          <w:lang w:eastAsia="ar-SA"/>
        </w:rPr>
        <w:t xml:space="preserve"> zachodzi konieczność wykonania robót zamiennych, o ile nie modyfikują ogólnego charakteru umowy, o których mowa w ust. 2 punkt 4. Na tę okoliczność zostanie opracowany kosztorys zamienny, sporządzony na podstawie aktualnych, oraz powszechnie stosowanych katalogów </w:t>
      </w:r>
      <w:r w:rsidR="0040138C">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i cenników (w poziomie średnich cen rynkowych wg SEKOCENBUD), który zostanie parafowany przez przedstawiciela/li Zamawiającego i kierownika budowy;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zachodzi konieczność zaniechania robót przewidzianych w umowie. Wartości robót zaniechanych do potrącenia zostaną ustalone w poziomie cen w dacie otwarcia oferty;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 xml:space="preserve">zachodzi konieczność realizacji dodatkowych robót budowlanych, których nie uwzględniono </w:t>
      </w:r>
      <w:r w:rsidR="0040138C">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 zamówieniu podstawowym, o ile stały się niezbędne i zostały spełnione łącznie następujące warunki: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 xml:space="preserve">zmiana Wykonawcy nie może zostać dokonana z powodów ekonomicznych lub technicznych, </w:t>
      </w:r>
      <w:r w:rsidR="0040138C">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 szczególności dotyczących zamienności lub interoperacyjności wyposażenia, usług lub instalacji zamówionych w ramach zamówienia podstawowego,</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zmiana Wykonawcy spowodowałaby istotną niedogodność lub znaczne zwiększenie kosztów dla Zamawiającego,</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wzrost ceny spowodowany każdą kolejną zmianą nie przekracza 50% wartości pierwotnej umowy,</w:t>
      </w:r>
    </w:p>
    <w:p w:rsidR="001528CF"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roboty dodatkowe o których mowa wyżej w ust. 2 pkt. 5 zostaną wycenione kosztorysem robót dodatkowych sporządzonych na podstawie aktualnych, oraz powszechnie stosowanych katalogów</w:t>
      </w:r>
      <w:r w:rsidR="0040138C">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 i cenników (w poziomie średnich cen rynkowych wg SEKOCENBUDU), który zostanie podpisany przez przedstawiciela/li Zamawiającego  i kierownika budowy,</w:t>
      </w:r>
      <w:r>
        <w:rPr>
          <w:rFonts w:ascii="Times New Roman" w:eastAsia="Times New Roman" w:hAnsi="Times New Roman" w:cs="Times New Roman"/>
          <w:color w:val="000000"/>
          <w:lang w:eastAsia="ar-SA"/>
        </w:rPr>
        <w:t xml:space="preserve"> </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łączna wartość zmian w robotach budowlanych jest mniejsza niż progi unijne oraz niższa niż 15% wartości zamówienia określonej pierwotnie w umowie, a zmiany te nie powodują zmiany ogólnego charakteru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Dopuszczalną wartość zmiany umowy ustala się w oparciu o wartość zamówienia określoną pierwotnie, z uwzględnieniem zmian wynikających z tych postanowień.</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 xml:space="preserve">W przypadku zmiany wynagrodzenia należnego Wykonawcy na podstawie § 19 ust. 4 pkt 1-5, Wykonawca zobowiązany jest do zmiany wynagrodzenia przysługującego podwykonawcy, </w:t>
      </w:r>
      <w:r w:rsidR="0040138C">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którym zawarł umowę w zakresie odpowiadającym zmianom cen materiałów lub kosztów dotyczących zobowiązania podwykonawcy, jeżeli łącznie spełnione są następujące warunki: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przedmiotem umowy są roboty budowlane lub usługi,</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okres obowiązywania umowy przekracza 6 miesięcy.</w:t>
      </w:r>
    </w:p>
    <w:p w:rsidR="000E080E" w:rsidRPr="001528CF" w:rsidRDefault="000E080E" w:rsidP="001528CF">
      <w:pPr>
        <w:autoSpaceDE w:val="0"/>
        <w:spacing w:after="0" w:line="240" w:lineRule="auto"/>
        <w:jc w:val="center"/>
        <w:rPr>
          <w:rFonts w:ascii="Times New Roman" w:eastAsia="Times New Roman" w:hAnsi="Times New Roman" w:cs="Times New Roman"/>
          <w:b/>
          <w:color w:val="000000"/>
          <w:lang w:eastAsia="ar-SA"/>
        </w:rPr>
      </w:pPr>
      <w:r w:rsidRPr="001528CF">
        <w:rPr>
          <w:rFonts w:ascii="Times New Roman" w:eastAsia="Times New Roman" w:hAnsi="Times New Roman" w:cs="Times New Roman"/>
          <w:b/>
          <w:color w:val="000000"/>
          <w:lang w:eastAsia="ar-SA"/>
        </w:rPr>
        <w:t>§ 20</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 xml:space="preserve">Na potrzeby zawarcia i realizacji Umowy strony udostępniają sobie dane osób m.in. wyznaczonych do bieżących kontaktów, dane inspektorów nadzoru inwestorskiego oraz  koordynatora sprawującego nadzór nad bezpieczeństwem i higieną pracy, pracowników zatrudnionych przy realizacji robót, w odniesieniu do których są administratorami w rozumieniu art. 4 pkt. 7 rozporządzenia Parlamentu Europejskiego i Rady (UE) 2016/679 z dnia 27 kwietnia 2016r. w sprawie ochrony osób fizycznych w związku z przetwarzaniem danych osobowych </w:t>
      </w:r>
      <w:r w:rsidR="0040138C">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i w sprawie swobodnego przepływu takich danych oraz uchylenia dyrektywy 95/46/WE.</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Strony oświadczają, że będą przetwarzać udostępnione dane osobowe, na podstawie art. 6 ust. 1 lit. b i f  RODO, w celu umożliwienia prawidłowej realizacji umowy między stronami, w tym komunikacji z osobami wyznaczonymi do kontaktów   w zakresie realizacji Umowy.</w:t>
      </w:r>
    </w:p>
    <w:p w:rsidR="000E080E" w:rsidRPr="000E080E" w:rsidRDefault="001528C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Strony zobowiązują się do przetwarzania udostępnionych sobie danych osobowych</w:t>
      </w:r>
      <w:r w:rsidR="00347858">
        <w:rPr>
          <w:rFonts w:ascii="Times New Roman" w:eastAsia="Times New Roman" w:hAnsi="Times New Roman" w:cs="Times New Roman"/>
          <w:color w:val="000000"/>
          <w:lang w:eastAsia="ar-SA"/>
        </w:rPr>
        <w:t xml:space="preserve"> </w:t>
      </w:r>
      <w:r w:rsidR="0040138C">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zachowaniem przepisów ogólnego rozporządzenia o ochronie danych osobowych RODO.</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4. </w:t>
      </w:r>
      <w:r w:rsidR="000E080E" w:rsidRPr="000E080E">
        <w:rPr>
          <w:rFonts w:ascii="Times New Roman" w:eastAsia="Times New Roman" w:hAnsi="Times New Roman" w:cs="Times New Roman"/>
          <w:color w:val="000000"/>
          <w:lang w:eastAsia="ar-SA"/>
        </w:rPr>
        <w:t xml:space="preserve">Strony zobowiązują się do posiadania wdrożonych odpowiednich środków technicznych </w:t>
      </w:r>
      <w:r w:rsidR="0040138C">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i organizacyjnych, zapewniających odpowiedni stopień bezpieczeństwa przetwarzanych danych osobowych, zgodnie z wymogami RODO, tak by chronić prawa osób, których dane dotyczą. Każda ze Stron jako odrębny administrator od chwili udostępnienia mu danych osobowych, ponosi pełną odpowiedzialność za wszelkie stwierdzone naruszenia ochrony danych osobowych, w tym szkody, które wynikają z działania lub zaniechania Stron, w związku z przetwarzaniem udostępnionych danych osobowych niezgodnie z zawartą Umową oraz przepisami</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o ochronie danych osobowych.</w:t>
      </w:r>
    </w:p>
    <w:p w:rsidR="000E080E" w:rsidRPr="00347858" w:rsidRDefault="000E080E" w:rsidP="00347858">
      <w:pPr>
        <w:autoSpaceDE w:val="0"/>
        <w:spacing w:after="0" w:line="240" w:lineRule="auto"/>
        <w:jc w:val="center"/>
        <w:rPr>
          <w:rFonts w:ascii="Times New Roman" w:eastAsia="Times New Roman" w:hAnsi="Times New Roman" w:cs="Times New Roman"/>
          <w:b/>
          <w:color w:val="000000"/>
          <w:lang w:eastAsia="ar-SA"/>
        </w:rPr>
      </w:pPr>
      <w:r w:rsidRPr="00347858">
        <w:rPr>
          <w:rFonts w:ascii="Times New Roman" w:eastAsia="Times New Roman" w:hAnsi="Times New Roman" w:cs="Times New Roman"/>
          <w:b/>
          <w:color w:val="000000"/>
          <w:lang w:eastAsia="ar-SA"/>
        </w:rPr>
        <w:t>§ 21</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Wszelkie zmiany umowy wymagają zgody obu stron oraz formy pisemnej pod rygorem nieważności, z wyjątkiem zmiany upoważnionych przedstawicieli działających w imieniu Zamawiającego lub Wykonawcy.</w:t>
      </w:r>
    </w:p>
    <w:p w:rsidR="000E080E" w:rsidRPr="00347858" w:rsidRDefault="000E080E" w:rsidP="00347858">
      <w:pPr>
        <w:autoSpaceDE w:val="0"/>
        <w:spacing w:after="0" w:line="240" w:lineRule="auto"/>
        <w:jc w:val="center"/>
        <w:rPr>
          <w:rFonts w:ascii="Times New Roman" w:eastAsia="Times New Roman" w:hAnsi="Times New Roman" w:cs="Times New Roman"/>
          <w:b/>
          <w:color w:val="000000"/>
          <w:lang w:eastAsia="ar-SA"/>
        </w:rPr>
      </w:pPr>
      <w:r w:rsidRPr="00347858">
        <w:rPr>
          <w:rFonts w:ascii="Times New Roman" w:eastAsia="Times New Roman" w:hAnsi="Times New Roman" w:cs="Times New Roman"/>
          <w:b/>
          <w:color w:val="000000"/>
          <w:lang w:eastAsia="ar-SA"/>
        </w:rPr>
        <w:t>§ 22</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Ilekroć w niniejszej umowie mowa jest o dniach roboczych, oznacza to dni od poniedziałku do piątku z wyłączeniem dni ustawowo wolnych od pracy.</w:t>
      </w:r>
    </w:p>
    <w:p w:rsidR="000E080E" w:rsidRPr="00347858" w:rsidRDefault="000E080E" w:rsidP="00347858">
      <w:pPr>
        <w:autoSpaceDE w:val="0"/>
        <w:spacing w:after="0" w:line="240" w:lineRule="auto"/>
        <w:jc w:val="center"/>
        <w:rPr>
          <w:rFonts w:ascii="Times New Roman" w:eastAsia="Times New Roman" w:hAnsi="Times New Roman" w:cs="Times New Roman"/>
          <w:b/>
          <w:color w:val="000000"/>
          <w:lang w:eastAsia="ar-SA"/>
        </w:rPr>
      </w:pPr>
      <w:r w:rsidRPr="00347858">
        <w:rPr>
          <w:rFonts w:ascii="Times New Roman" w:eastAsia="Times New Roman" w:hAnsi="Times New Roman" w:cs="Times New Roman"/>
          <w:b/>
          <w:color w:val="000000"/>
          <w:lang w:eastAsia="ar-SA"/>
        </w:rPr>
        <w:t>§ 23</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sprawach nieuregulowanych niniejszą umową będą miały zastosowanie przepisy ustawy Prawo zamówień publicznych, Kodeksu cywilnego i Prawa budowlanego oraz właściwych przepisów szczególnych.</w:t>
      </w:r>
    </w:p>
    <w:p w:rsidR="000E080E" w:rsidRPr="00347858" w:rsidRDefault="000E080E" w:rsidP="00347858">
      <w:pPr>
        <w:autoSpaceDE w:val="0"/>
        <w:spacing w:after="0" w:line="240" w:lineRule="auto"/>
        <w:jc w:val="center"/>
        <w:rPr>
          <w:rFonts w:ascii="Times New Roman" w:eastAsia="Times New Roman" w:hAnsi="Times New Roman" w:cs="Times New Roman"/>
          <w:b/>
          <w:color w:val="000000"/>
          <w:lang w:eastAsia="ar-SA"/>
        </w:rPr>
      </w:pPr>
      <w:r w:rsidRPr="00347858">
        <w:rPr>
          <w:rFonts w:ascii="Times New Roman" w:eastAsia="Times New Roman" w:hAnsi="Times New Roman" w:cs="Times New Roman"/>
          <w:b/>
          <w:color w:val="000000"/>
          <w:lang w:eastAsia="ar-SA"/>
        </w:rPr>
        <w:t>§ 24</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Wszelkie spory wynikłe z niniejszej umowy rozstrzygać będzie sąd powszechny, właściwy dla siedziby Zamawiającego.</w:t>
      </w:r>
    </w:p>
    <w:p w:rsidR="000E080E" w:rsidRPr="00347858" w:rsidRDefault="000E080E" w:rsidP="00347858">
      <w:pPr>
        <w:autoSpaceDE w:val="0"/>
        <w:spacing w:after="0" w:line="240" w:lineRule="auto"/>
        <w:jc w:val="center"/>
        <w:rPr>
          <w:rFonts w:ascii="Times New Roman" w:eastAsia="Times New Roman" w:hAnsi="Times New Roman" w:cs="Times New Roman"/>
          <w:b/>
          <w:color w:val="000000"/>
          <w:lang w:eastAsia="ar-SA"/>
        </w:rPr>
      </w:pPr>
      <w:r w:rsidRPr="00347858">
        <w:rPr>
          <w:rFonts w:ascii="Times New Roman" w:eastAsia="Times New Roman" w:hAnsi="Times New Roman" w:cs="Times New Roman"/>
          <w:b/>
          <w:color w:val="000000"/>
          <w:lang w:eastAsia="ar-SA"/>
        </w:rPr>
        <w:t>§ 25</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Umowę sporządzono w 3 jednobrzmiących egzemplarzach, jeden egzemplarz Wykonawcy</w:t>
      </w:r>
      <w:r w:rsidR="00347858">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i dwa egzemplarze Zamawiającego.</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Załączniki:</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Formularz ofertowy </w:t>
      </w:r>
      <w:r w:rsidR="000E080E" w:rsidRPr="000E080E">
        <w:rPr>
          <w:rFonts w:ascii="Times New Roman" w:eastAsia="Times New Roman" w:hAnsi="Times New Roman" w:cs="Times New Roman"/>
          <w:color w:val="000000"/>
          <w:lang w:eastAsia="ar-SA"/>
        </w:rPr>
        <w:t>− załącznik nr 1</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2. K</w:t>
      </w:r>
      <w:r w:rsidR="000E080E" w:rsidRPr="000E080E">
        <w:rPr>
          <w:rFonts w:ascii="Times New Roman" w:eastAsia="Times New Roman" w:hAnsi="Times New Roman" w:cs="Times New Roman"/>
          <w:color w:val="000000"/>
          <w:lang w:eastAsia="ar-SA"/>
        </w:rPr>
        <w:t>arta gwaran</w:t>
      </w:r>
      <w:r>
        <w:rPr>
          <w:rFonts w:ascii="Times New Roman" w:eastAsia="Times New Roman" w:hAnsi="Times New Roman" w:cs="Times New Roman"/>
          <w:color w:val="000000"/>
          <w:lang w:eastAsia="ar-SA"/>
        </w:rPr>
        <w:t xml:space="preserve">cyjna </w:t>
      </w:r>
      <w:r w:rsidR="000E080E" w:rsidRPr="000E080E">
        <w:rPr>
          <w:rFonts w:ascii="Times New Roman" w:eastAsia="Times New Roman" w:hAnsi="Times New Roman" w:cs="Times New Roman"/>
          <w:color w:val="000000"/>
          <w:lang w:eastAsia="ar-SA"/>
        </w:rPr>
        <w:t>− załącznik nr 2</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3. S</w:t>
      </w:r>
      <w:r w:rsidR="000E080E" w:rsidRPr="000E080E">
        <w:rPr>
          <w:rFonts w:ascii="Times New Roman" w:eastAsia="Times New Roman" w:hAnsi="Times New Roman" w:cs="Times New Roman"/>
          <w:color w:val="000000"/>
          <w:lang w:eastAsia="ar-SA"/>
        </w:rPr>
        <w:t>zczegółowy opis przedmiotu zamówienia  − załącznik nr 3</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 W</w:t>
      </w:r>
      <w:r w:rsidR="000E080E" w:rsidRPr="000E080E">
        <w:rPr>
          <w:rFonts w:ascii="Times New Roman" w:eastAsia="Times New Roman" w:hAnsi="Times New Roman" w:cs="Times New Roman"/>
          <w:color w:val="000000"/>
          <w:lang w:eastAsia="ar-SA"/>
        </w:rPr>
        <w:t>zory oświadczeń podwy</w:t>
      </w:r>
      <w:r>
        <w:rPr>
          <w:rFonts w:ascii="Times New Roman" w:eastAsia="Times New Roman" w:hAnsi="Times New Roman" w:cs="Times New Roman"/>
          <w:color w:val="000000"/>
          <w:lang w:eastAsia="ar-SA"/>
        </w:rPr>
        <w:t xml:space="preserve">konawcy i dalszego podwykonawcy </w:t>
      </w:r>
      <w:r w:rsidR="000E080E" w:rsidRPr="000E080E">
        <w:rPr>
          <w:rFonts w:ascii="Times New Roman" w:eastAsia="Times New Roman" w:hAnsi="Times New Roman" w:cs="Times New Roman"/>
          <w:color w:val="000000"/>
          <w:lang w:eastAsia="ar-SA"/>
        </w:rPr>
        <w:t>− załączniki nr 4 i nr 4a</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5. O</w:t>
      </w:r>
      <w:r w:rsidR="000E080E" w:rsidRPr="000E080E">
        <w:rPr>
          <w:rFonts w:ascii="Times New Roman" w:eastAsia="Times New Roman" w:hAnsi="Times New Roman" w:cs="Times New Roman"/>
          <w:color w:val="000000"/>
          <w:lang w:eastAsia="ar-SA"/>
        </w:rPr>
        <w:t>świadczenia o wykonaniu obowiązku informacyjnego − załącznik nr 5</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6. K</w:t>
      </w:r>
      <w:r w:rsidR="000E080E" w:rsidRPr="000E080E">
        <w:rPr>
          <w:rFonts w:ascii="Times New Roman" w:eastAsia="Times New Roman" w:hAnsi="Times New Roman" w:cs="Times New Roman"/>
          <w:color w:val="000000"/>
          <w:lang w:eastAsia="ar-SA"/>
        </w:rPr>
        <w:t>lauzula informacyjna dot.</w:t>
      </w:r>
      <w:r>
        <w:rPr>
          <w:rFonts w:ascii="Times New Roman" w:eastAsia="Times New Roman" w:hAnsi="Times New Roman" w:cs="Times New Roman"/>
          <w:color w:val="000000"/>
          <w:lang w:eastAsia="ar-SA"/>
        </w:rPr>
        <w:t xml:space="preserve"> przetwarzania danych osobowych</w:t>
      </w:r>
      <w:r w:rsidR="000E080E" w:rsidRPr="000E080E">
        <w:rPr>
          <w:rFonts w:ascii="Times New Roman" w:eastAsia="Times New Roman" w:hAnsi="Times New Roman" w:cs="Times New Roman"/>
          <w:color w:val="000000"/>
          <w:lang w:eastAsia="ar-SA"/>
        </w:rPr>
        <w:t xml:space="preserve">  − załączniki nr 6 i nr 6a</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Przykładowy sposób liczenia waloryzacji  − załącznik nr 7</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8. Dokumentacja techniczna budynku: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00347858">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Projekt zagospodarowania terenu  − załącznik nr 8</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Projekt techniczny  − załącznik nr 8a</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Projekt wykonawczy architektury − załącznik nr 8b</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d) </w:t>
      </w:r>
      <w:r w:rsidR="000E080E" w:rsidRPr="000E080E">
        <w:rPr>
          <w:rFonts w:ascii="Times New Roman" w:eastAsia="Times New Roman" w:hAnsi="Times New Roman" w:cs="Times New Roman"/>
          <w:color w:val="000000"/>
          <w:lang w:eastAsia="ar-SA"/>
        </w:rPr>
        <w:t>Projekt wykonawczy konstrukcji − załącznik nr 8c</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e) </w:t>
      </w:r>
      <w:r w:rsidR="000E080E" w:rsidRPr="000E080E">
        <w:rPr>
          <w:rFonts w:ascii="Times New Roman" w:eastAsia="Times New Roman" w:hAnsi="Times New Roman" w:cs="Times New Roman"/>
          <w:color w:val="000000"/>
          <w:lang w:eastAsia="ar-SA"/>
        </w:rPr>
        <w:t>Projekt konstrukcji wieży antenowej  − załącznik nr 8d</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f) </w:t>
      </w:r>
      <w:r w:rsidR="000E080E" w:rsidRPr="000E080E">
        <w:rPr>
          <w:rFonts w:ascii="Times New Roman" w:eastAsia="Times New Roman" w:hAnsi="Times New Roman" w:cs="Times New Roman"/>
          <w:color w:val="000000"/>
          <w:lang w:eastAsia="ar-SA"/>
        </w:rPr>
        <w:t>Projekt instalacji sanitarnych − załącznik nr 8e</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g) </w:t>
      </w:r>
      <w:r w:rsidR="000E080E" w:rsidRPr="000E080E">
        <w:rPr>
          <w:rFonts w:ascii="Times New Roman" w:eastAsia="Times New Roman" w:hAnsi="Times New Roman" w:cs="Times New Roman"/>
          <w:color w:val="000000"/>
          <w:lang w:eastAsia="ar-SA"/>
        </w:rPr>
        <w:t>Projekt przyłącza wodociągowego i przyłącza kanalizacji sanitarnej − załącznik nr 8f</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(wykonane i zinwentaryzowane)    </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h)</w:t>
      </w:r>
      <w:r w:rsidR="000E080E" w:rsidRPr="000E080E">
        <w:rPr>
          <w:rFonts w:ascii="Times New Roman" w:eastAsia="Times New Roman" w:hAnsi="Times New Roman" w:cs="Times New Roman"/>
          <w:color w:val="000000"/>
          <w:lang w:eastAsia="ar-SA"/>
        </w:rPr>
        <w:t xml:space="preserve"> Projekt instalacji elektrycznych − załącznik nr 8g </w:t>
      </w:r>
    </w:p>
    <w:p w:rsidR="000E080E" w:rsidRPr="000E080E"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i)</w:t>
      </w:r>
      <w:r w:rsidR="000E080E" w:rsidRPr="000E080E">
        <w:rPr>
          <w:rFonts w:ascii="Times New Roman" w:eastAsia="Times New Roman" w:hAnsi="Times New Roman" w:cs="Times New Roman"/>
          <w:color w:val="000000"/>
          <w:lang w:eastAsia="ar-SA"/>
        </w:rPr>
        <w:t xml:space="preserve"> Projekt utwardzenia terenu  − załącznik nr 8h</w:t>
      </w:r>
    </w:p>
    <w:p w:rsidR="00B51448" w:rsidRDefault="0034785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j) </w:t>
      </w:r>
      <w:r w:rsidR="000E080E" w:rsidRPr="000E080E">
        <w:rPr>
          <w:rFonts w:ascii="Times New Roman" w:eastAsia="Times New Roman" w:hAnsi="Times New Roman" w:cs="Times New Roman"/>
          <w:color w:val="000000"/>
          <w:lang w:eastAsia="ar-SA"/>
        </w:rPr>
        <w:t>Projekt budowy zjazdu z drogi powiatowej nr 2110B − załącznik nr 8i</w:t>
      </w:r>
      <w:r>
        <w:rPr>
          <w:rFonts w:ascii="Times New Roman" w:eastAsia="Times New Roman" w:hAnsi="Times New Roman" w:cs="Times New Roman"/>
          <w:color w:val="000000"/>
          <w:lang w:eastAsia="ar-SA"/>
        </w:rPr>
        <w:t xml:space="preserve">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9.</w:t>
      </w:r>
      <w:r w:rsidR="00B51448">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Specyfikacje Techniczne</w:t>
      </w:r>
      <w:r w:rsidR="00B51448">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Wykonania i Odbioru Robót</w:t>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t xml:space="preserve"> </w:t>
      </w:r>
      <w:r w:rsidR="00B51448">
        <w:rPr>
          <w:rFonts w:ascii="Times New Roman" w:eastAsia="Times New Roman" w:hAnsi="Times New Roman" w:cs="Times New Roman"/>
          <w:color w:val="000000"/>
          <w:lang w:eastAsia="ar-SA"/>
        </w:rPr>
        <w:t xml:space="preserve">                               a) </w:t>
      </w:r>
      <w:r w:rsidRPr="000E080E">
        <w:rPr>
          <w:rFonts w:ascii="Times New Roman" w:eastAsia="Times New Roman" w:hAnsi="Times New Roman" w:cs="Times New Roman"/>
          <w:color w:val="000000"/>
          <w:lang w:eastAsia="ar-SA"/>
        </w:rPr>
        <w:t>Branża budowlana   −  załącznik nr 9</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Branża sanitarna −  załącznik nr 9a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 xml:space="preserve">Branża elektryczna −  załącznik nr 9b </w:t>
      </w:r>
    </w:p>
    <w:p w:rsidR="000E080E" w:rsidRPr="000E080E" w:rsidRDefault="00FD3677"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d</w:t>
      </w:r>
      <w:r w:rsidR="00B51448">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Br</w:t>
      </w:r>
      <w:r>
        <w:rPr>
          <w:rFonts w:ascii="Times New Roman" w:eastAsia="Times New Roman" w:hAnsi="Times New Roman" w:cs="Times New Roman"/>
          <w:color w:val="000000"/>
          <w:lang w:eastAsia="ar-SA"/>
        </w:rPr>
        <w:t>anża drogowa  −  załącznik nr 9c</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b/>
        <w:t>Wykonawca:</w:t>
      </w:r>
      <w:r w:rsidRPr="000E080E">
        <w:rPr>
          <w:rFonts w:ascii="Times New Roman" w:eastAsia="Times New Roman" w:hAnsi="Times New Roman" w:cs="Times New Roman"/>
          <w:color w:val="000000"/>
          <w:lang w:eastAsia="ar-SA"/>
        </w:rPr>
        <w:tab/>
        <w:t xml:space="preserve">   </w:t>
      </w:r>
      <w:r w:rsidRPr="000E080E">
        <w:rPr>
          <w:rFonts w:ascii="Times New Roman" w:eastAsia="Times New Roman" w:hAnsi="Times New Roman" w:cs="Times New Roman"/>
          <w:color w:val="000000"/>
          <w:lang w:eastAsia="ar-SA"/>
        </w:rPr>
        <w:tab/>
      </w:r>
      <w:r w:rsidR="00B51448">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Zamawiający: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r w:rsidRPr="000E080E">
        <w:rPr>
          <w:rFonts w:ascii="Times New Roman" w:eastAsia="Times New Roman" w:hAnsi="Times New Roman" w:cs="Times New Roman"/>
          <w:color w:val="000000"/>
          <w:lang w:eastAsia="ar-SA"/>
        </w:rPr>
        <w:tab/>
        <w:t xml:space="preserve">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w:t>
      </w:r>
    </w:p>
    <w:p w:rsidR="00B51448" w:rsidRDefault="00B51448" w:rsidP="000E080E">
      <w:pPr>
        <w:autoSpaceDE w:val="0"/>
        <w:spacing w:after="0" w:line="240" w:lineRule="auto"/>
        <w:jc w:val="both"/>
        <w:rPr>
          <w:rFonts w:ascii="Times New Roman" w:eastAsia="Times New Roman" w:hAnsi="Times New Roman" w:cs="Times New Roman"/>
          <w:color w:val="000000"/>
          <w:lang w:eastAsia="ar-SA"/>
        </w:rPr>
      </w:pPr>
    </w:p>
    <w:p w:rsidR="00FD3677" w:rsidRDefault="00FD3677"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Default="005A70A5" w:rsidP="000E080E">
      <w:pPr>
        <w:autoSpaceDE w:val="0"/>
        <w:spacing w:after="0" w:line="240" w:lineRule="auto"/>
        <w:jc w:val="both"/>
        <w:rPr>
          <w:rFonts w:ascii="Times New Roman" w:eastAsia="Times New Roman" w:hAnsi="Times New Roman" w:cs="Times New Roman"/>
          <w:color w:val="000000"/>
          <w:lang w:eastAsia="ar-SA"/>
        </w:rPr>
      </w:pPr>
    </w:p>
    <w:p w:rsidR="005A70A5" w:rsidRPr="000E080E" w:rsidRDefault="005A70A5"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B51448" w:rsidRDefault="000E080E" w:rsidP="00B51448">
      <w:pPr>
        <w:autoSpaceDE w:val="0"/>
        <w:spacing w:after="0" w:line="240" w:lineRule="auto"/>
        <w:jc w:val="right"/>
        <w:rPr>
          <w:rFonts w:ascii="Times New Roman" w:eastAsia="Times New Roman" w:hAnsi="Times New Roman" w:cs="Times New Roman"/>
          <w:i/>
          <w:color w:val="000000"/>
          <w:lang w:eastAsia="ar-SA"/>
        </w:rPr>
      </w:pPr>
      <w:r w:rsidRPr="00B51448">
        <w:rPr>
          <w:rFonts w:ascii="Times New Roman" w:eastAsia="Times New Roman" w:hAnsi="Times New Roman" w:cs="Times New Roman"/>
          <w:i/>
          <w:color w:val="000000"/>
          <w:lang w:eastAsia="ar-SA"/>
        </w:rPr>
        <w:t>Załącznik nr 2 do umowy</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KARTA GWARANCYJNA</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na roboty budowlane, instalacje, materiały i urządzenia</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wykonane / zamontowane w ramach realizacji zadania pod nazwą:</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„Posterunek Policji w Śniadowie – kontynuacja budowy nowej siedziby„ udzielona przez:</w:t>
      </w:r>
    </w:p>
    <w:p w:rsidR="000E080E" w:rsidRPr="00B51448" w:rsidRDefault="000E080E" w:rsidP="00B51448">
      <w:pPr>
        <w:autoSpaceDE w:val="0"/>
        <w:spacing w:after="0" w:line="240" w:lineRule="auto"/>
        <w:jc w:val="center"/>
        <w:rPr>
          <w:rFonts w:ascii="Times New Roman" w:eastAsia="Times New Roman" w:hAnsi="Times New Roman" w:cs="Times New Roman"/>
          <w:color w:val="000000"/>
          <w:lang w:eastAsia="ar-SA"/>
        </w:rPr>
      </w:pPr>
      <w:r w:rsidRPr="00B51448">
        <w:rPr>
          <w:rFonts w:ascii="Times New Roman" w:eastAsia="Times New Roman" w:hAnsi="Times New Roman" w:cs="Times New Roman"/>
          <w:color w:val="000000"/>
          <w:lang w:eastAsia="ar-SA"/>
        </w:rPr>
        <w: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zwanym w dalszej części Wykonawcą,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na rzecz: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Skarbu Państwa – Komendanta Wojewódzkiego Policji w Białymstoku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 siedzibą w Białymstoku: 15-003 Białystok, ul. H. Sienkiewicza 65</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reprezentowanego przez: ................................................  – Zastępcę Komendanta Wojewódzkiego Policji w Białymstoku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zwanego w dalszej części Zamawiającym,</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 1</w:t>
      </w:r>
    </w:p>
    <w:p w:rsidR="000E080E" w:rsidRPr="00FD3677" w:rsidRDefault="000E080E" w:rsidP="00FD3677">
      <w:pPr>
        <w:autoSpaceDE w:val="0"/>
        <w:spacing w:after="0" w:line="240" w:lineRule="auto"/>
        <w:jc w:val="center"/>
        <w:rPr>
          <w:rFonts w:ascii="Times New Roman" w:eastAsia="Times New Roman" w:hAnsi="Times New Roman" w:cs="Times New Roman"/>
          <w:b/>
          <w:color w:val="000000"/>
          <w:lang w:eastAsia="ar-SA"/>
        </w:rPr>
      </w:pPr>
      <w:r w:rsidRPr="00FD3677">
        <w:rPr>
          <w:rFonts w:ascii="Times New Roman" w:eastAsia="Times New Roman" w:hAnsi="Times New Roman" w:cs="Times New Roman"/>
          <w:b/>
          <w:color w:val="000000"/>
          <w:lang w:eastAsia="ar-SA"/>
        </w:rPr>
        <w:t>Ogólne warunki gwarancji i jakości</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udziela Zamawiającemu gwarancji na przedmiot umowy (roboty budowlane, instalacje, materiały i urządzenia) objęty umową nr ………….. z dnia …..................... r. na okres …..........  miesięcy liczony od dnia podpisania bezusterkowego protokołu odbioru końcowego lub stwierdzenia usunięcia wad wymienionych w protokole odbioru końcowego, tj. od dnia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Wykonawca ponosi odpowiedzialność z tytułu gwarancji za wszelkie wady, mające wpływ na wartość użytkową, techniczną lub estetyczną wykonanego przedmiotu umowy.</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Gwarancja jakości obejmuje również wady powstałe wskutek:</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wadliwego wykonawstwa (niezgodnego z dokumentacją opisującą przedmiot zamówienia, przepisami techniczno-budowlanymi lub z zasadami wiedzy technicznej),</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nieprzestrzegania warunków specyfikacji technicznej wykonania i odbioru robót budowlanych/specyfikacji technicznej urządzenia podczas montażu lub instalacji,</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ukrytej wady materiałowej.</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 przypadku ujawnienia w okresie gwarancji wady, okres gwarancji dla przedmiotu umowy zostaje przedłużony o okres od momentu zgłoszenia wady, do momentu jej skutecznego usunięcia.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W przypadku wymiany elementu przedmiotu umowy na nowy, wolny od wad oraz w przypadku dokonania istotnych napraw zareklamowanego elementu przedmiotu umowy, termin gwarancji biegnie na nowo od chwili dostarczenia elementu wolnego od wad lub zwrócenia elementu naprawionego.</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Jeżeli w ramach niniejszej gwarancji łączna wartość usuniętych wad przekroczy 20% wartości przedmiotu umowy, termin gwarancji biegnie na nowo od dnia skutecznego usunięcia ostatniej z wad, która składać się będzie na przekroczenie 20% wartości przedmiotu umowy.</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Uprawnieniom z tytułu gwarancji nie podlegają wady powstałe na skutek niewłaściwego użytkowania</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i eksploatacji, dewastacji oraz zdarzeń losowych. Wykonawca zobowiązuje się do przekazania Zamawiającemu za pisemnym potwierdzeniem odbioru instrukcji użytkowania obiektu.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8. </w:t>
      </w:r>
      <w:r w:rsidR="000E080E" w:rsidRPr="000E080E">
        <w:rPr>
          <w:rFonts w:ascii="Times New Roman" w:eastAsia="Times New Roman" w:hAnsi="Times New Roman" w:cs="Times New Roman"/>
          <w:color w:val="000000"/>
          <w:lang w:eastAsia="ar-SA"/>
        </w:rPr>
        <w:t xml:space="preserve">Zamawiający niniejszym zastrzega, iż zapisy w instrukcji użytkowania sprzeczne z postanowieniami umowy, m.in. w zakresie serwisu i konserwacji, na podstawie której został wykonany przedmiot umowy stają się automatycznie nieskuteczne. </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 2</w:t>
      </w:r>
    </w:p>
    <w:p w:rsidR="000E080E" w:rsidRPr="00FD3677" w:rsidRDefault="000E080E" w:rsidP="00FD3677">
      <w:pPr>
        <w:autoSpaceDE w:val="0"/>
        <w:spacing w:after="0" w:line="240" w:lineRule="auto"/>
        <w:jc w:val="center"/>
        <w:rPr>
          <w:rFonts w:ascii="Times New Roman" w:eastAsia="Times New Roman" w:hAnsi="Times New Roman" w:cs="Times New Roman"/>
          <w:b/>
          <w:color w:val="000000"/>
          <w:lang w:eastAsia="ar-SA"/>
        </w:rPr>
      </w:pPr>
      <w:r w:rsidRPr="00FD3677">
        <w:rPr>
          <w:rFonts w:ascii="Times New Roman" w:eastAsia="Times New Roman" w:hAnsi="Times New Roman" w:cs="Times New Roman"/>
          <w:b/>
          <w:color w:val="000000"/>
          <w:lang w:eastAsia="ar-SA"/>
        </w:rPr>
        <w:t>Oświadczenie i zapewnienie Wykonawcy</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Wykonawca niniejszym oświadcza i zapewnia Zamawiającego, że wykonany przez niego przedmiot umowy objęty gwarancją został wykonany prawidłowo, zgodnie z umową, przedmiarami robót, specyfikacjami technicznymi wykonania i odbioru robót budowlanych, a także zgodnie z najlepszą wiedzą Wykonawcy oraz aktualnie obowiązującymi zasadami wiedzy technicznej, przepisami techniczno-budowlanymi oraz obowiązującymi przepisami prawa.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Poprzez niniejszą gwarancję Wykonawca przyjmuje na siebie wszelką odpowiedzialność za wady przedmiotu umowy, powstałe na skutek niezachowania przez Wykonawcę któregokolwiek</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z obowiązków określonych powyżej, w tym także za części realizowane przez podwykonawców. </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 3</w:t>
      </w:r>
    </w:p>
    <w:p w:rsidR="000E080E" w:rsidRPr="00FD3677" w:rsidRDefault="000E080E" w:rsidP="00FD3677">
      <w:pPr>
        <w:autoSpaceDE w:val="0"/>
        <w:spacing w:after="0" w:line="240" w:lineRule="auto"/>
        <w:jc w:val="center"/>
        <w:rPr>
          <w:rFonts w:ascii="Times New Roman" w:eastAsia="Times New Roman" w:hAnsi="Times New Roman" w:cs="Times New Roman"/>
          <w:b/>
          <w:color w:val="000000"/>
          <w:lang w:eastAsia="ar-SA"/>
        </w:rPr>
      </w:pPr>
      <w:r w:rsidRPr="00FD3677">
        <w:rPr>
          <w:rFonts w:ascii="Times New Roman" w:eastAsia="Times New Roman" w:hAnsi="Times New Roman" w:cs="Times New Roman"/>
          <w:b/>
          <w:color w:val="000000"/>
          <w:lang w:eastAsia="ar-SA"/>
        </w:rPr>
        <w:t>Obowiązki Wykonawcy</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 okresie gwarancji Wykonawca ma obowiązek bezpłatnego usunięcia wszelkich wad, jakie wystąpią w przedmiocie umowy - zgłoszonych pisemnie, faksem lub w formie elektronicznej - w następujących terminach:</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w przypadku awarii, wad zagrażających awarią oraz wad uciążliwych – w trybie natychmiastowym, tj. maksymalnie w ciągu 48 godzin od ich zgłoszenia,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w przypadku wad urządzeń infrastruktury technicznej – w terminie 7 dni od daty zgłoszenia,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w pozostałych przypadkach – w terminie 14 dni od daty zgłoszenia.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Jeżeli z obiektywnych względów usunięcie wady lub awarii nie jest możliwe w terminie,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o którym mowa w ust. 1, Wykonawca wystąpi do Zamawiającego z wnioskiem o jego przedłużenie, wskazując przyczynę zmiany terminu.</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Zamawiający może nie wyrazić zgody na wydłużenie terminu na usunięcie wady lub awarii.</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 takiej sytuacji Wykonawca jest związany terminem, o którym mowa w ust. 1.</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Wykonawca zobowiązuje się do nieodpłatnego usunięcia wszelkich wad w przypadku, gdy wada elementu przedmiotu umowy o obowiązującym okresie gwarancji spowodowała uszkodzenie elementu, dla którego okres gwarancji już upłynął.</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Wykonawca jest zobowiązany do pisemnego zawiadomienia Zamawiającego o usunięciu wady. Usunięcie wady powinno być potwierdzone protokolarnie.</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Wykonawca jest odpowiedzialny za wszelkie szkody i straty, które spowodował w czasie prac przy usuwaniu wad.</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 4</w:t>
      </w:r>
    </w:p>
    <w:p w:rsidR="000E080E" w:rsidRPr="00FD3677" w:rsidRDefault="000E080E" w:rsidP="00FD3677">
      <w:pPr>
        <w:autoSpaceDE w:val="0"/>
        <w:spacing w:after="0" w:line="240" w:lineRule="auto"/>
        <w:jc w:val="center"/>
        <w:rPr>
          <w:rFonts w:ascii="Times New Roman" w:eastAsia="Times New Roman" w:hAnsi="Times New Roman" w:cs="Times New Roman"/>
          <w:b/>
          <w:color w:val="000000"/>
          <w:lang w:eastAsia="ar-SA"/>
        </w:rPr>
      </w:pPr>
      <w:r w:rsidRPr="00FD3677">
        <w:rPr>
          <w:rFonts w:ascii="Times New Roman" w:eastAsia="Times New Roman" w:hAnsi="Times New Roman" w:cs="Times New Roman"/>
          <w:b/>
          <w:color w:val="000000"/>
          <w:lang w:eastAsia="ar-SA"/>
        </w:rPr>
        <w:t>Prawa Zamawiającego</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 przypadku wystąpienia wad uniemożliwiających użytkowanie ele</w:t>
      </w:r>
      <w:r>
        <w:rPr>
          <w:rFonts w:ascii="Times New Roman" w:eastAsia="Times New Roman" w:hAnsi="Times New Roman" w:cs="Times New Roman"/>
          <w:color w:val="000000"/>
          <w:lang w:eastAsia="ar-SA"/>
        </w:rPr>
        <w:t xml:space="preserve">mentu przedmiotu umowy zgodnie </w:t>
      </w:r>
      <w:r w:rsidR="000E080E" w:rsidRPr="000E080E">
        <w:rPr>
          <w:rFonts w:ascii="Times New Roman" w:eastAsia="Times New Roman" w:hAnsi="Times New Roman" w:cs="Times New Roman"/>
          <w:color w:val="000000"/>
          <w:lang w:eastAsia="ar-SA"/>
        </w:rPr>
        <w:t>z jego przeznaczeniem, Zamawiający może żądać wykonania tego elementu po raz drugi, wyznaczając Wykonawcy odpowiedni termin oraz zachowując prawo domagania się od Wykonawcy naprawienia szkody wynikłej z opóźnienia.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 przypadku niewywiązania się Wykonawcy z obowiązku terminowego usunięcia zgłoszonych wad, Zamawiający będzie uprawniony do dokonania usunięcia wad na koszt i ryzyko Wykonawcy.</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Zamawiający ma prawo bez zgody Wykonawcy przeznaczyć zabezpieczenie należytego wykonania umowy na pokrycie kosztów z tytułu nieusunięcia lub nienależytego usunięcia wad w okresie gwarancji, w szczególności w przypadkach, o których mowa w ust. 1 i 2.</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Zamawiający może dochodzić roszczeń wynikających z gwarancji także po upływie okresu gwarancji, jeżeli dokonał zgłoszenia wady przed jego upływem.</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 5</w:t>
      </w:r>
    </w:p>
    <w:p w:rsidR="000E080E" w:rsidRPr="00FD3677" w:rsidRDefault="000E080E" w:rsidP="00FD3677">
      <w:pPr>
        <w:autoSpaceDE w:val="0"/>
        <w:spacing w:after="0" w:line="240" w:lineRule="auto"/>
        <w:jc w:val="center"/>
        <w:rPr>
          <w:rFonts w:ascii="Times New Roman" w:eastAsia="Times New Roman" w:hAnsi="Times New Roman" w:cs="Times New Roman"/>
          <w:b/>
          <w:color w:val="000000"/>
          <w:lang w:eastAsia="ar-SA"/>
        </w:rPr>
      </w:pPr>
      <w:r w:rsidRPr="00FD3677">
        <w:rPr>
          <w:rFonts w:ascii="Times New Roman" w:eastAsia="Times New Roman" w:hAnsi="Times New Roman" w:cs="Times New Roman"/>
          <w:b/>
          <w:color w:val="000000"/>
          <w:lang w:eastAsia="ar-SA"/>
        </w:rPr>
        <w:t>Komunikacja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O każdej wadzie lub awarii przedstawiciel Zamawiającego powiadomi Wykonawcę pisemnie, faksem lub drogą elektroniczną oraz w miarę możliwości także telefonicznie.</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Adresy do korespondencji:</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Wykonawcy: ….............................. ul. …......................... tel.:................................., faks:..........................., e-mail: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 xml:space="preserve">Zamawiającego: Komenda Wojewódzka Policji w Białymstoku, ul. Sienkiewicza 65, </w:t>
      </w:r>
      <w:r w:rsidR="00D47721">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15-003 Białystok, tel.: 47 711 22 71, faks: 47 711 32 71, e-mail: naczelnik.wzir.kwp@bk.policja.gov.pl.</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O zmianach danych adresowych, o których mowa w ust. 2 strony zobowiązane są informować się niezwłocznie, pod rygorem uznania korespondencji za skutecznie doręczoną pod ostatnio znany adres.</w:t>
      </w: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 6</w:t>
      </w:r>
    </w:p>
    <w:p w:rsidR="000E080E" w:rsidRPr="00FD3677" w:rsidRDefault="000E080E" w:rsidP="00FD3677">
      <w:pPr>
        <w:autoSpaceDE w:val="0"/>
        <w:spacing w:after="0" w:line="240" w:lineRule="auto"/>
        <w:jc w:val="center"/>
        <w:rPr>
          <w:rFonts w:ascii="Times New Roman" w:eastAsia="Times New Roman" w:hAnsi="Times New Roman" w:cs="Times New Roman"/>
          <w:b/>
          <w:color w:val="000000"/>
          <w:lang w:eastAsia="ar-SA"/>
        </w:rPr>
      </w:pPr>
      <w:r w:rsidRPr="00FD3677">
        <w:rPr>
          <w:rFonts w:ascii="Times New Roman" w:eastAsia="Times New Roman" w:hAnsi="Times New Roman" w:cs="Times New Roman"/>
          <w:b/>
          <w:color w:val="000000"/>
          <w:lang w:eastAsia="ar-SA"/>
        </w:rPr>
        <w:lastRenderedPageBreak/>
        <w:t>Postanowienia końcowe</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Udzielenie niniejszej gwarancji pozostaje bez wpływu na uprawnienia Zamawiającego wynikające</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rękojmi uregulowanej w Kodeksie cywilnym.</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Zapisy niniejszej karty gwarancyjnej nie wyłączają innych uprawnień Zamawiającego wynikających</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umowy nr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W sprawach nieuregulowanych niniejszą kartą gwarancyjną zastosowanie mają odpowiednie przepisy prawa polskiego, w szczególności Kodeksu cywilnego oraz ustawy Prawo zamówień publicznych.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Wykonawca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___________________________________</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Data,  podpis, pieczątka</w:t>
      </w: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B51448" w:rsidRDefault="00B51448" w:rsidP="000E080E">
      <w:pPr>
        <w:autoSpaceDE w:val="0"/>
        <w:spacing w:after="0" w:line="240" w:lineRule="auto"/>
        <w:jc w:val="both"/>
        <w:rPr>
          <w:rFonts w:ascii="Times New Roman" w:eastAsia="Times New Roman" w:hAnsi="Times New Roman" w:cs="Times New Roman"/>
          <w:color w:val="000000"/>
          <w:lang w:eastAsia="ar-SA"/>
        </w:rPr>
      </w:pPr>
    </w:p>
    <w:p w:rsidR="00B51448" w:rsidRDefault="00B51448" w:rsidP="000E080E">
      <w:pPr>
        <w:autoSpaceDE w:val="0"/>
        <w:spacing w:after="0" w:line="240" w:lineRule="auto"/>
        <w:jc w:val="both"/>
        <w:rPr>
          <w:rFonts w:ascii="Times New Roman" w:eastAsia="Times New Roman" w:hAnsi="Times New Roman" w:cs="Times New Roman"/>
          <w:color w:val="000000"/>
          <w:lang w:eastAsia="ar-SA"/>
        </w:rPr>
      </w:pPr>
    </w:p>
    <w:p w:rsidR="00B51448"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p>
    <w:p w:rsidR="000E080E" w:rsidRPr="00B51448" w:rsidRDefault="000E080E" w:rsidP="00B51448">
      <w:pPr>
        <w:autoSpaceDE w:val="0"/>
        <w:spacing w:after="0" w:line="240" w:lineRule="auto"/>
        <w:jc w:val="right"/>
        <w:rPr>
          <w:rFonts w:ascii="Times New Roman" w:eastAsia="Times New Roman" w:hAnsi="Times New Roman" w:cs="Times New Roman"/>
          <w:i/>
          <w:color w:val="000000"/>
          <w:lang w:eastAsia="ar-SA"/>
        </w:rPr>
      </w:pPr>
      <w:r w:rsidRPr="00B51448">
        <w:rPr>
          <w:rFonts w:ascii="Times New Roman" w:eastAsia="Times New Roman" w:hAnsi="Times New Roman" w:cs="Times New Roman"/>
          <w:i/>
          <w:color w:val="000000"/>
          <w:lang w:eastAsia="ar-SA"/>
        </w:rPr>
        <w:t>Załącznik nr 3 do umowy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B51448" w:rsidRDefault="000E080E" w:rsidP="00B51448">
      <w:pPr>
        <w:autoSpaceDE w:val="0"/>
        <w:spacing w:after="0" w:line="240" w:lineRule="auto"/>
        <w:jc w:val="center"/>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SZCZEGÓŁOWY OPIS PRZEDMIOTU ZAMÓWIENIA pn.</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Posterunek  Policji w Śniadowie– kontynuacja budowy nowej siedziby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p>
    <w:p w:rsidR="000E080E" w:rsidRPr="00B51448"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1.</w:t>
      </w:r>
      <w:r w:rsidRPr="00B51448">
        <w:rPr>
          <w:rFonts w:ascii="Times New Roman" w:eastAsia="Times New Roman" w:hAnsi="Times New Roman" w:cs="Times New Roman"/>
          <w:b/>
          <w:color w:val="000000"/>
          <w:lang w:eastAsia="ar-SA"/>
        </w:rPr>
        <w:tab/>
        <w:t>Charakterystyka przedmiotu zamówienia.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D47721"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A</w:t>
      </w:r>
      <w:r w:rsidR="000E080E" w:rsidRPr="000E080E">
        <w:rPr>
          <w:rFonts w:ascii="Times New Roman" w:eastAsia="Times New Roman" w:hAnsi="Times New Roman" w:cs="Times New Roman"/>
          <w:color w:val="000000"/>
          <w:lang w:eastAsia="ar-SA"/>
        </w:rPr>
        <w:t>.</w:t>
      </w:r>
      <w:r w:rsidR="000E080E" w:rsidRPr="000E080E">
        <w:rPr>
          <w:rFonts w:ascii="Times New Roman" w:eastAsia="Times New Roman" w:hAnsi="Times New Roman" w:cs="Times New Roman"/>
          <w:color w:val="000000"/>
          <w:lang w:eastAsia="ar-SA"/>
        </w:rPr>
        <w:tab/>
        <w:t>OPIS PRZEDMIOTU UMOWY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Przedmiotem zamówienia (umowy) jest budowa budynku administracyjnego – Posterunku Policji w Śniadowie wraz z instalacją elektryczną oświetleniową i zasilającą, przyłączem wodociągowym  i kanalizacją sanitarną oraz budowy wolnostojącej wieży antenowej  o wys. 35 m., utwardzenia terenu wraz z siedmioma  miejscami postojowymi i elementami małej architektury, zielenią            i ogrodzeniem, oraz budową zjazdu. Inwestycja zlokalizowana jest w Śniadowie, na działkach o nr geod. 475/95 i 475/99, w powiecie łomżyńskim. Przedmiot umowy obejmuje również wyposażenie budynku w stałą zabudowę  pomieszczenia socjalnego, oraz wyposażenie budynku w urządzenia teleinformatyczne; sprzęt łączności radiowej, sprzęt sieciowy, wyposażenie serwerowni, urządzenia typu komputery, laptopy, telefony, drukarki, urządzenia wielofunkcyjne.</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u w:val="single"/>
          <w:lang w:eastAsia="ar-SA"/>
        </w:rPr>
      </w:pPr>
      <w:r w:rsidRPr="00DE70FF">
        <w:rPr>
          <w:rFonts w:ascii="Times New Roman" w:eastAsia="Times New Roman" w:hAnsi="Times New Roman" w:cs="Times New Roman"/>
          <w:b/>
          <w:color w:val="000000"/>
          <w:u w:val="single"/>
          <w:lang w:eastAsia="ar-SA"/>
        </w:rPr>
        <w:t>Przedmiot zamówienia jest kontynuacją rozpoczętej budowy w roku 2024. Przedmiot zamówienia nie obejmuje następujących, obecnie wykonanych i istniejących, niżej wymienionych elementów robót:</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1)</w:t>
      </w:r>
      <w:r w:rsidR="000E080E" w:rsidRPr="000E080E">
        <w:rPr>
          <w:rFonts w:ascii="Times New Roman" w:eastAsia="Times New Roman" w:hAnsi="Times New Roman" w:cs="Times New Roman"/>
          <w:color w:val="000000"/>
          <w:lang w:eastAsia="ar-SA"/>
        </w:rPr>
        <w:t xml:space="preserve"> Fundamenty (ławy i stopy).</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Uziom fundamentowy.</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 xml:space="preserve">Ściany fundamentowe murowane z bloczków betonowych z rdzeniami i trzpieniami (w tym słupy przy wejściu głównym S-05).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Izolacja ścian fundamentowych (przeciwwilgociowa i termiczna oraz folia ochronna).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Elementy konstrukcyjne parteru (mury z bloczka silikatowego gr. 24 cm, trzpienie, słupy, nadproża).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Strop żelbetowy nad parterem.</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Podkład betonowy na gruncie podłogi PG1 z folią rozdzielającą od warstw gruntowych.</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Komin systemowy wentylacji grawitacyjnej z pustaków keramzytobetonowych.</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Przyłącze i doziemna instalacja kanalizacji sanitarnej</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Przyłącze wodociągowe, w zakresie wykonawcy jest montaż wodomierza oraz dostosowanie studni do obciążania D400</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11) </w:t>
      </w:r>
      <w:r w:rsidR="000E080E" w:rsidRPr="000E080E">
        <w:rPr>
          <w:rFonts w:ascii="Times New Roman" w:eastAsia="Times New Roman" w:hAnsi="Times New Roman" w:cs="Times New Roman"/>
          <w:color w:val="000000"/>
          <w:lang w:eastAsia="ar-SA"/>
        </w:rPr>
        <w:t>Instalację podposadzkową kanalizacji sanitarnej, w zakresie Wykonawcy jest przerobienie podejścia pod umywalkę i zlewozmywak w pomieszczeniu socjalnym, a także podejścia pod pisuar w toalecie dla niepełnosprawnych. Konieczne jest miejscowe skucie chudego betonu.</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12) </w:t>
      </w:r>
      <w:r w:rsidR="000E080E" w:rsidRPr="000E080E">
        <w:rPr>
          <w:rFonts w:ascii="Times New Roman" w:eastAsia="Times New Roman" w:hAnsi="Times New Roman" w:cs="Times New Roman"/>
          <w:color w:val="000000"/>
          <w:lang w:eastAsia="ar-SA"/>
        </w:rPr>
        <w:t>Ogrodzenie zewnętrzne.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DE70FF" w:rsidRDefault="00D47721" w:rsidP="000E080E">
      <w:pPr>
        <w:autoSpaceDE w:val="0"/>
        <w:spacing w:after="0" w:line="240" w:lineRule="auto"/>
        <w:jc w:val="both"/>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B</w:t>
      </w:r>
      <w:r w:rsidR="000E080E" w:rsidRPr="00DE70FF">
        <w:rPr>
          <w:rFonts w:ascii="Times New Roman" w:eastAsia="Times New Roman" w:hAnsi="Times New Roman" w:cs="Times New Roman"/>
          <w:b/>
          <w:color w:val="000000"/>
          <w:lang w:eastAsia="ar-SA"/>
        </w:rPr>
        <w:t>.</w:t>
      </w:r>
      <w:r w:rsidR="000E080E" w:rsidRPr="00DE70FF">
        <w:rPr>
          <w:rFonts w:ascii="Times New Roman" w:eastAsia="Times New Roman" w:hAnsi="Times New Roman" w:cs="Times New Roman"/>
          <w:b/>
          <w:color w:val="000000"/>
          <w:lang w:eastAsia="ar-SA"/>
        </w:rPr>
        <w:tab/>
        <w:t>ZAKRES ROBÓT PRZEWIDZIANYCH DO WYKONANIA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1. </w:t>
      </w:r>
      <w:r w:rsidR="000E080E" w:rsidRPr="000E080E">
        <w:rPr>
          <w:rFonts w:ascii="Times New Roman" w:eastAsia="Times New Roman" w:hAnsi="Times New Roman" w:cs="Times New Roman"/>
          <w:color w:val="000000"/>
          <w:lang w:eastAsia="ar-SA"/>
        </w:rPr>
        <w:t>Roboty naprawcze, rozbiórkowe i uzupełniające (w tym do wykonania na podstawie przyszłej ekspertyzy technicznej):</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Rozebranie fragmentu podkładu betonowego na gruncie podłogi PG1 przy wjeździe do garażu  w osiach: A-B/3 i wykonanego muru fundamentowego oraz prac ziemnych w celu wykonania fragmentu wieńca z progiem najazdowym we wjeździe do garażu na podstawie rys. A.16 wraz  z izolacją i jej ochroną (od strony wewnętrznej i zewnętrznej) i odtworzeniu zasypek i podkładu betonowego.</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Zdemontowanie czapki (nakrywy) komina.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 xml:space="preserve">Wykonanie dodatkowych kotew wklejanych do montażu murłaty w wieńcu stropu nad parterem – szt. 12.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DE70FF" w:rsidRDefault="000E080E" w:rsidP="00B51448">
      <w:pPr>
        <w:pStyle w:val="Akapitzlist"/>
        <w:numPr>
          <w:ilvl w:val="0"/>
          <w:numId w:val="14"/>
        </w:numPr>
        <w:autoSpaceDE w:val="0"/>
        <w:spacing w:line="240" w:lineRule="auto"/>
        <w:rPr>
          <w:rFonts w:eastAsia="Times New Roman"/>
          <w:b/>
          <w:color w:val="000000"/>
          <w:lang w:eastAsia="ar-SA"/>
        </w:rPr>
      </w:pPr>
      <w:r w:rsidRPr="00DE70FF">
        <w:rPr>
          <w:rFonts w:eastAsia="Times New Roman"/>
          <w:b/>
          <w:color w:val="000000"/>
          <w:lang w:eastAsia="ar-SA"/>
        </w:rPr>
        <w:t>Roboty do wykonania na podstawie dokumentacji projektowej, a mianowicie: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w:t>
      </w:r>
      <w:r w:rsidRPr="00DE70FF">
        <w:rPr>
          <w:rFonts w:ascii="Times New Roman" w:eastAsia="Times New Roman" w:hAnsi="Times New Roman" w:cs="Times New Roman"/>
          <w:b/>
          <w:color w:val="000000"/>
          <w:lang w:eastAsia="ar-SA"/>
        </w:rPr>
        <w:tab/>
        <w:t>Branża budowlana: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2.1.1</w:t>
      </w:r>
      <w:r w:rsidRPr="000E080E">
        <w:rPr>
          <w:rFonts w:ascii="Times New Roman" w:eastAsia="Times New Roman" w:hAnsi="Times New Roman" w:cs="Times New Roman"/>
          <w:color w:val="000000"/>
          <w:lang w:eastAsia="ar-SA"/>
        </w:rPr>
        <w:tab/>
        <w:t xml:space="preserve">Dach.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Wykonanie pokrycia dachowego z dachówki płaskiej w kolorze grafitowym (mat) z więźbą dachową i wykończeniem komina oraz elementami dachu, w tym daszku przy wejściu głównym.</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Wykonanie wszystkich elementów na dachu (m.in. płotki śniegowe, dojście &lt;ławy i stopnie kominiarskie&gt; do komina, okno wyłazowe 80x120 cm, wywiewki i wyrzutnie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Wykonanie odwodnienia dachu i daszku przy wejściu głównym z rurami spustowymi                  i z wpustem attykowym.</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2.1.2</w:t>
      </w:r>
      <w:r w:rsidRPr="00DE70FF">
        <w:rPr>
          <w:rFonts w:ascii="Times New Roman" w:eastAsia="Times New Roman" w:hAnsi="Times New Roman" w:cs="Times New Roman"/>
          <w:b/>
          <w:color w:val="000000"/>
          <w:lang w:eastAsia="ar-SA"/>
        </w:rPr>
        <w:tab/>
        <w:t>Elewacja.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Montaż okien, drzwi i bramy.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cokołu.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Wykonanie obróbek blacharskich.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Wykonanie docieplenia ścian.</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e)</w:t>
      </w:r>
      <w:r w:rsidRPr="000E080E">
        <w:rPr>
          <w:rFonts w:ascii="Times New Roman" w:eastAsia="Times New Roman" w:hAnsi="Times New Roman" w:cs="Times New Roman"/>
          <w:color w:val="000000"/>
          <w:lang w:eastAsia="ar-SA"/>
        </w:rPr>
        <w:tab/>
        <w:t>Wykonanie loga policja.</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2.1.3</w:t>
      </w:r>
      <w:r w:rsidRPr="00DE70FF">
        <w:rPr>
          <w:rFonts w:ascii="Times New Roman" w:eastAsia="Times New Roman" w:hAnsi="Times New Roman" w:cs="Times New Roman"/>
          <w:b/>
          <w:color w:val="000000"/>
          <w:lang w:eastAsia="ar-SA"/>
        </w:rPr>
        <w:tab/>
        <w:t>Poddasze nieużytkowe.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docieplenia komina.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montażu wejścia na poddasze.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Wykonanie pomostu z barierką i drabinką wyjścia na dach.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Wykonanie paroizolacji.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e)</w:t>
      </w:r>
      <w:r w:rsidRPr="000E080E">
        <w:rPr>
          <w:rFonts w:ascii="Times New Roman" w:eastAsia="Times New Roman" w:hAnsi="Times New Roman" w:cs="Times New Roman"/>
          <w:color w:val="000000"/>
          <w:lang w:eastAsia="ar-SA"/>
        </w:rPr>
        <w:tab/>
        <w:t>Wykonanie termoizolacji.</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2.1.4</w:t>
      </w:r>
      <w:r w:rsidRPr="00DE70FF">
        <w:rPr>
          <w:rFonts w:ascii="Times New Roman" w:eastAsia="Times New Roman" w:hAnsi="Times New Roman" w:cs="Times New Roman"/>
          <w:b/>
          <w:color w:val="000000"/>
          <w:lang w:eastAsia="ar-SA"/>
        </w:rPr>
        <w:tab/>
        <w:t>Garaż.</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podłogi i uszczelnienia styku podłogi ze ścianą oraz progiem wjazdowym.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Montaż kratki wentylacji.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Montaż drzwi i obróbka wejścia na poddasze.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Wykonanie docieplenia ścian.</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e)</w:t>
      </w:r>
      <w:r w:rsidRPr="000E080E">
        <w:rPr>
          <w:rFonts w:ascii="Times New Roman" w:eastAsia="Times New Roman" w:hAnsi="Times New Roman" w:cs="Times New Roman"/>
          <w:color w:val="000000"/>
          <w:lang w:eastAsia="ar-SA"/>
        </w:rPr>
        <w:tab/>
        <w:t>Wykonanie tynków ścian i sufitów.</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f)</w:t>
      </w:r>
      <w:r w:rsidRPr="000E080E">
        <w:rPr>
          <w:rFonts w:ascii="Times New Roman" w:eastAsia="Times New Roman" w:hAnsi="Times New Roman" w:cs="Times New Roman"/>
          <w:color w:val="000000"/>
          <w:lang w:eastAsia="ar-SA"/>
        </w:rPr>
        <w:tab/>
        <w:t>Wykonanie parapetów.</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g)</w:t>
      </w:r>
      <w:r w:rsidRPr="000E080E">
        <w:rPr>
          <w:rFonts w:ascii="Times New Roman" w:eastAsia="Times New Roman" w:hAnsi="Times New Roman" w:cs="Times New Roman"/>
          <w:color w:val="000000"/>
          <w:lang w:eastAsia="ar-SA"/>
        </w:rPr>
        <w:tab/>
        <w:t>Wykonanie cokołu.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h)</w:t>
      </w:r>
      <w:r w:rsidRPr="000E080E">
        <w:rPr>
          <w:rFonts w:ascii="Times New Roman" w:eastAsia="Times New Roman" w:hAnsi="Times New Roman" w:cs="Times New Roman"/>
          <w:color w:val="000000"/>
          <w:lang w:eastAsia="ar-SA"/>
        </w:rPr>
        <w:tab/>
        <w:t>Wykonanie malowania ścian i sufitów.</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2.1.5</w:t>
      </w:r>
      <w:r w:rsidRPr="00DE70FF">
        <w:rPr>
          <w:rFonts w:ascii="Times New Roman" w:eastAsia="Times New Roman" w:hAnsi="Times New Roman" w:cs="Times New Roman"/>
          <w:b/>
          <w:color w:val="000000"/>
          <w:lang w:eastAsia="ar-SA"/>
        </w:rPr>
        <w:tab/>
        <w:t>Serwerownia, pom. techniczne i magazyn 2.</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podłogi i uszczelnienia styku podłogi ze ścianą.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tynków ścian i sufitów.</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Wykonanie cokołu.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Wykonanie malowania ścian i sufitów.</w:t>
      </w:r>
    </w:p>
    <w:p w:rsidR="000E080E" w:rsidRPr="00DE70FF" w:rsidRDefault="000E080E" w:rsidP="000E080E">
      <w:pPr>
        <w:autoSpaceDE w:val="0"/>
        <w:spacing w:after="0" w:line="240" w:lineRule="auto"/>
        <w:jc w:val="both"/>
        <w:rPr>
          <w:rFonts w:ascii="Times New Roman" w:eastAsia="Times New Roman" w:hAnsi="Times New Roman" w:cs="Times New Roman"/>
          <w:b/>
          <w:lang w:eastAsia="ar-SA"/>
        </w:rPr>
      </w:pPr>
      <w:r w:rsidRPr="00DE70FF">
        <w:rPr>
          <w:rFonts w:ascii="Times New Roman" w:eastAsia="Times New Roman" w:hAnsi="Times New Roman" w:cs="Times New Roman"/>
          <w:b/>
          <w:lang w:eastAsia="ar-SA"/>
        </w:rPr>
        <w:t>2.1.6</w:t>
      </w:r>
      <w:r w:rsidRPr="00DE70FF">
        <w:rPr>
          <w:rFonts w:ascii="Times New Roman" w:eastAsia="Times New Roman" w:hAnsi="Times New Roman" w:cs="Times New Roman"/>
          <w:b/>
          <w:lang w:eastAsia="ar-SA"/>
        </w:rPr>
        <w:tab/>
        <w:t>Pom. gospodarcze, szatnia, suszarnia i umywalnia (w tym WC poza wnęką prysznica) oraz WC d/m/n.</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podłogi i uszczelnienia styku podłogi ze ścianą.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tynków ścian i sufitów (pom. suszarni).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Wykonanie parapetów.</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Montaż drzwi, w tym ścianki z drzwiami systemowe HPL.</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e)</w:t>
      </w:r>
      <w:r w:rsidRPr="000E080E">
        <w:rPr>
          <w:rFonts w:ascii="Times New Roman" w:eastAsia="Times New Roman" w:hAnsi="Times New Roman" w:cs="Times New Roman"/>
          <w:color w:val="000000"/>
          <w:lang w:eastAsia="ar-SA"/>
        </w:rPr>
        <w:tab/>
        <w:t>Wykonanie okładziny ścian z płytek.</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f)</w:t>
      </w:r>
      <w:r w:rsidRPr="000E080E">
        <w:rPr>
          <w:rFonts w:ascii="Times New Roman" w:eastAsia="Times New Roman" w:hAnsi="Times New Roman" w:cs="Times New Roman"/>
          <w:color w:val="000000"/>
          <w:lang w:eastAsia="ar-SA"/>
        </w:rPr>
        <w:tab/>
        <w:t>Wykonanie malowania ścian i sufitu suszarni.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g)</w:t>
      </w:r>
      <w:r w:rsidRPr="000E080E">
        <w:rPr>
          <w:rFonts w:ascii="Times New Roman" w:eastAsia="Times New Roman" w:hAnsi="Times New Roman" w:cs="Times New Roman"/>
          <w:color w:val="000000"/>
          <w:lang w:eastAsia="ar-SA"/>
        </w:rPr>
        <w:tab/>
        <w:t>Wykonanie sufitu podwieszanego poza suszarnią.</w:t>
      </w:r>
    </w:p>
    <w:p w:rsidR="000E080E" w:rsidRPr="00DE70FF" w:rsidRDefault="000E080E" w:rsidP="000E080E">
      <w:pPr>
        <w:autoSpaceDE w:val="0"/>
        <w:spacing w:after="0" w:line="240" w:lineRule="auto"/>
        <w:jc w:val="both"/>
        <w:rPr>
          <w:rFonts w:ascii="Times New Roman" w:eastAsia="Times New Roman" w:hAnsi="Times New Roman" w:cs="Times New Roman"/>
          <w:b/>
          <w:lang w:eastAsia="ar-SA"/>
        </w:rPr>
      </w:pPr>
      <w:r w:rsidRPr="00DE70FF">
        <w:rPr>
          <w:rFonts w:ascii="Times New Roman" w:eastAsia="Times New Roman" w:hAnsi="Times New Roman" w:cs="Times New Roman"/>
          <w:b/>
          <w:lang w:eastAsia="ar-SA"/>
        </w:rPr>
        <w:t>2.1.7</w:t>
      </w:r>
      <w:r w:rsidRPr="00DE70FF">
        <w:rPr>
          <w:rFonts w:ascii="Times New Roman" w:eastAsia="Times New Roman" w:hAnsi="Times New Roman" w:cs="Times New Roman"/>
          <w:b/>
          <w:lang w:eastAsia="ar-SA"/>
        </w:rPr>
        <w:tab/>
        <w:t>Wnęka prysznica w umywalni.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podłogi i uszczelnienia styku podłogi ze ścianą.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tynków ścian i sufitów.</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Montaż drzwi , w tym ścianki z drzwiami systemowe HPL.</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Wykonanie izolacji typu płynna folia ścian do wysokości 2 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lastRenderedPageBreak/>
        <w:t>e)</w:t>
      </w:r>
      <w:r w:rsidRPr="000E080E">
        <w:rPr>
          <w:rFonts w:ascii="Times New Roman" w:eastAsia="Times New Roman" w:hAnsi="Times New Roman" w:cs="Times New Roman"/>
          <w:color w:val="000000"/>
          <w:lang w:eastAsia="ar-SA"/>
        </w:rPr>
        <w:tab/>
        <w:t>Wykonanie okładziny ścian z płytek do wysokości 2,5 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f)</w:t>
      </w:r>
      <w:r w:rsidRPr="000E080E">
        <w:rPr>
          <w:rFonts w:ascii="Times New Roman" w:eastAsia="Times New Roman" w:hAnsi="Times New Roman" w:cs="Times New Roman"/>
          <w:color w:val="000000"/>
          <w:lang w:eastAsia="ar-SA"/>
        </w:rPr>
        <w:tab/>
        <w:t>Wykonanie malowania ścian.</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g)</w:t>
      </w:r>
      <w:r w:rsidRPr="000E080E">
        <w:rPr>
          <w:rFonts w:ascii="Times New Roman" w:eastAsia="Times New Roman" w:hAnsi="Times New Roman" w:cs="Times New Roman"/>
          <w:color w:val="000000"/>
          <w:lang w:eastAsia="ar-SA"/>
        </w:rPr>
        <w:tab/>
        <w:t>Wykonanie sufitu podwieszanego.</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2.1.8</w:t>
      </w:r>
      <w:r w:rsidRPr="00DE70FF">
        <w:rPr>
          <w:rFonts w:ascii="Times New Roman" w:eastAsia="Times New Roman" w:hAnsi="Times New Roman" w:cs="Times New Roman"/>
          <w:b/>
          <w:color w:val="000000"/>
          <w:lang w:eastAsia="ar-SA"/>
        </w:rPr>
        <w:tab/>
        <w:t>Wiatrołap, korytarz i przedsionek ppoż.</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podłogi i uszczelnienia styku podłogi ze ścianą.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tynków ścian i sufitu przedsionka.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Montaż drzwi i przeszklenia wewnętrznego ze szczeliną podawczą oraz z parapetem.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 xml:space="preserve">Wykonanie okładziny ścian.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e)</w:t>
      </w:r>
      <w:r w:rsidRPr="000E080E">
        <w:rPr>
          <w:rFonts w:ascii="Times New Roman" w:eastAsia="Times New Roman" w:hAnsi="Times New Roman" w:cs="Times New Roman"/>
          <w:color w:val="000000"/>
          <w:lang w:eastAsia="ar-SA"/>
        </w:rPr>
        <w:tab/>
        <w:t>Wykonanie sufitu podwieszanego.</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h)</w:t>
      </w:r>
      <w:r w:rsidRPr="000E080E">
        <w:rPr>
          <w:rFonts w:ascii="Times New Roman" w:eastAsia="Times New Roman" w:hAnsi="Times New Roman" w:cs="Times New Roman"/>
          <w:color w:val="000000"/>
          <w:lang w:eastAsia="ar-SA"/>
        </w:rPr>
        <w:tab/>
        <w:t>Wykonanie malowania ( w tym sufitu przedsionka).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i)</w:t>
      </w:r>
      <w:r w:rsidRPr="000E080E">
        <w:rPr>
          <w:rFonts w:ascii="Times New Roman" w:eastAsia="Times New Roman" w:hAnsi="Times New Roman" w:cs="Times New Roman"/>
          <w:color w:val="000000"/>
          <w:lang w:eastAsia="ar-SA"/>
        </w:rPr>
        <w:tab/>
        <w:t>Montaż kratki wentylacji.</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2.1.9</w:t>
      </w:r>
      <w:r w:rsidRPr="00DE70FF">
        <w:rPr>
          <w:rFonts w:ascii="Times New Roman" w:eastAsia="Times New Roman" w:hAnsi="Times New Roman" w:cs="Times New Roman"/>
          <w:b/>
          <w:color w:val="000000"/>
          <w:lang w:eastAsia="ar-SA"/>
        </w:rPr>
        <w:tab/>
        <w:t>Pomieszczenia: Kierownika PP, pokoje biurowe, magazyn 1.</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podłogi i uszczelnienia styku podłogi ze ścianą.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tynków ścian i sufitu w magazynie 1.</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Wykonanie parapetów.</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Wykonanie cokołu.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e)</w:t>
      </w:r>
      <w:r w:rsidRPr="000E080E">
        <w:rPr>
          <w:rFonts w:ascii="Times New Roman" w:eastAsia="Times New Roman" w:hAnsi="Times New Roman" w:cs="Times New Roman"/>
          <w:color w:val="000000"/>
          <w:lang w:eastAsia="ar-SA"/>
        </w:rPr>
        <w:tab/>
        <w:t>Wykonanie malowania ścian oraz malowania sufitu (w magazynie 1).</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f)</w:t>
      </w:r>
      <w:r w:rsidRPr="000E080E">
        <w:rPr>
          <w:rFonts w:ascii="Times New Roman" w:eastAsia="Times New Roman" w:hAnsi="Times New Roman" w:cs="Times New Roman"/>
          <w:color w:val="000000"/>
          <w:lang w:eastAsia="ar-SA"/>
        </w:rPr>
        <w:tab/>
        <w:t>Wykonanie sufitu podwieszanego.</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2.1.10</w:t>
      </w:r>
      <w:r w:rsidRPr="00DE70FF">
        <w:rPr>
          <w:rFonts w:ascii="Times New Roman" w:eastAsia="Times New Roman" w:hAnsi="Times New Roman" w:cs="Times New Roman"/>
          <w:b/>
          <w:color w:val="000000"/>
          <w:lang w:eastAsia="ar-SA"/>
        </w:rPr>
        <w:tab/>
        <w:t>Pomieszczenie socjalne.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podłogi i uszczelnienia styku podłogi ze ścianą.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tynków ścian.</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Wykonanie parapetów.</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g)</w:t>
      </w:r>
      <w:r w:rsidRPr="000E080E">
        <w:rPr>
          <w:rFonts w:ascii="Times New Roman" w:eastAsia="Times New Roman" w:hAnsi="Times New Roman" w:cs="Times New Roman"/>
          <w:color w:val="000000"/>
          <w:lang w:eastAsia="ar-SA"/>
        </w:rPr>
        <w:tab/>
        <w:t>Wykonanie cokołu  i fartucha z gresu zgodnie z opisem w dokumentacji.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h)</w:t>
      </w:r>
      <w:r w:rsidRPr="000E080E">
        <w:rPr>
          <w:rFonts w:ascii="Times New Roman" w:eastAsia="Times New Roman" w:hAnsi="Times New Roman" w:cs="Times New Roman"/>
          <w:color w:val="000000"/>
          <w:lang w:eastAsia="ar-SA"/>
        </w:rPr>
        <w:tab/>
        <w:t>Wykonanie i malowania ścian.</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i)</w:t>
      </w:r>
      <w:r w:rsidRPr="000E080E">
        <w:rPr>
          <w:rFonts w:ascii="Times New Roman" w:eastAsia="Times New Roman" w:hAnsi="Times New Roman" w:cs="Times New Roman"/>
          <w:color w:val="000000"/>
          <w:lang w:eastAsia="ar-SA"/>
        </w:rPr>
        <w:tab/>
        <w:t>Wykonanie zabudowy meblowej.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j)</w:t>
      </w:r>
      <w:r w:rsidRPr="000E080E">
        <w:rPr>
          <w:rFonts w:ascii="Times New Roman" w:eastAsia="Times New Roman" w:hAnsi="Times New Roman" w:cs="Times New Roman"/>
          <w:color w:val="000000"/>
          <w:lang w:eastAsia="ar-SA"/>
        </w:rPr>
        <w:tab/>
        <w:t>Wykonanie sufitu podwieszanego.</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UWAGA ! Dotyczy wszystkich pomieszczeń budynku.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1)</w:t>
      </w:r>
      <w:r w:rsidRPr="000E080E">
        <w:rPr>
          <w:rFonts w:ascii="Times New Roman" w:eastAsia="Times New Roman" w:hAnsi="Times New Roman" w:cs="Times New Roman"/>
          <w:color w:val="000000"/>
          <w:lang w:eastAsia="ar-SA"/>
        </w:rPr>
        <w:tab/>
        <w:t>Należy wykonać zabudowy z płyt GK zgodnie z dokumentacją projektową. Wykończenie zabudów zgodnie z dokumentacją projektową.</w:t>
      </w:r>
    </w:p>
    <w:p w:rsidR="000E080E" w:rsidRPr="00DE70FF" w:rsidRDefault="000E080E" w:rsidP="000E080E">
      <w:pPr>
        <w:autoSpaceDE w:val="0"/>
        <w:spacing w:after="0" w:line="240" w:lineRule="auto"/>
        <w:jc w:val="both"/>
        <w:rPr>
          <w:rFonts w:ascii="Times New Roman" w:eastAsia="Times New Roman" w:hAnsi="Times New Roman" w:cs="Times New Roman"/>
          <w:b/>
          <w:lang w:eastAsia="ar-SA"/>
        </w:rPr>
      </w:pPr>
      <w:r w:rsidRPr="00DE70FF">
        <w:rPr>
          <w:rFonts w:ascii="Times New Roman" w:eastAsia="Times New Roman" w:hAnsi="Times New Roman" w:cs="Times New Roman"/>
          <w:b/>
          <w:lang w:eastAsia="ar-SA"/>
        </w:rPr>
        <w:t>2.1.11</w:t>
      </w:r>
      <w:r w:rsidRPr="00DE70FF">
        <w:rPr>
          <w:rFonts w:ascii="Times New Roman" w:eastAsia="Times New Roman" w:hAnsi="Times New Roman" w:cs="Times New Roman"/>
          <w:b/>
          <w:lang w:eastAsia="ar-SA"/>
        </w:rPr>
        <w:tab/>
        <w:t>Zagospodarowanie terenu.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utwardzenia terenu z podbudową.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elementów małej architektury w tym wycieraczka zewnętrzną.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Wykonanie bramy i dokończenie ogrodzenia.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w:t>
      </w:r>
      <w:r w:rsidRPr="000E080E">
        <w:rPr>
          <w:rFonts w:ascii="Times New Roman" w:eastAsia="Times New Roman" w:hAnsi="Times New Roman" w:cs="Times New Roman"/>
          <w:color w:val="000000"/>
          <w:lang w:eastAsia="ar-SA"/>
        </w:rPr>
        <w:tab/>
        <w:t>Wykonanie zieleni.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e)</w:t>
      </w:r>
      <w:r w:rsidRPr="000E080E">
        <w:rPr>
          <w:rFonts w:ascii="Times New Roman" w:eastAsia="Times New Roman" w:hAnsi="Times New Roman" w:cs="Times New Roman"/>
          <w:color w:val="000000"/>
          <w:lang w:eastAsia="ar-SA"/>
        </w:rPr>
        <w:tab/>
        <w:t>Wykonanie oznaczenia miejsc postojowych, w tym dla osób niepełnosprawnych zgodnie            z obowiązującymi przepisami.</w:t>
      </w: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2.1.12</w:t>
      </w:r>
      <w:r w:rsidRPr="00DE70FF">
        <w:rPr>
          <w:rFonts w:ascii="Times New Roman" w:eastAsia="Times New Roman" w:hAnsi="Times New Roman" w:cs="Times New Roman"/>
          <w:b/>
          <w:color w:val="000000"/>
          <w:lang w:eastAsia="ar-SA"/>
        </w:rPr>
        <w:tab/>
        <w:t>Montaż wieży antenowej.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w:t>
      </w:r>
      <w:r w:rsidRPr="000E080E">
        <w:rPr>
          <w:rFonts w:ascii="Times New Roman" w:eastAsia="Times New Roman" w:hAnsi="Times New Roman" w:cs="Times New Roman"/>
          <w:color w:val="000000"/>
          <w:lang w:eastAsia="ar-SA"/>
        </w:rPr>
        <w:tab/>
        <w:t>Wykonanie robót ziemnych.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w:t>
      </w:r>
      <w:r w:rsidRPr="000E080E">
        <w:rPr>
          <w:rFonts w:ascii="Times New Roman" w:eastAsia="Times New Roman" w:hAnsi="Times New Roman" w:cs="Times New Roman"/>
          <w:color w:val="000000"/>
          <w:lang w:eastAsia="ar-SA"/>
        </w:rPr>
        <w:tab/>
        <w:t>Wykonanie fundamentu.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w:t>
      </w:r>
      <w:r w:rsidRPr="000E080E">
        <w:rPr>
          <w:rFonts w:ascii="Times New Roman" w:eastAsia="Times New Roman" w:hAnsi="Times New Roman" w:cs="Times New Roman"/>
          <w:color w:val="000000"/>
          <w:lang w:eastAsia="ar-SA"/>
        </w:rPr>
        <w:tab/>
        <w:t>Wykonanie konstrukcji wieży.</w:t>
      </w:r>
    </w:p>
    <w:p w:rsidR="000E080E" w:rsidRPr="00B51448"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2.2</w:t>
      </w:r>
      <w:r w:rsidRPr="00B51448">
        <w:rPr>
          <w:rFonts w:ascii="Times New Roman" w:eastAsia="Times New Roman" w:hAnsi="Times New Roman" w:cs="Times New Roman"/>
          <w:b/>
          <w:color w:val="000000"/>
          <w:lang w:eastAsia="ar-SA"/>
        </w:rPr>
        <w:tab/>
        <w:t xml:space="preserve"> Branża sanitarna.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Z</w:t>
      </w:r>
      <w:r w:rsidR="000E080E" w:rsidRPr="000E080E">
        <w:rPr>
          <w:rFonts w:ascii="Times New Roman" w:eastAsia="Times New Roman" w:hAnsi="Times New Roman" w:cs="Times New Roman"/>
          <w:color w:val="000000"/>
          <w:lang w:eastAsia="ar-SA"/>
        </w:rPr>
        <w:t>godnie z Projektem wykonawczym instalacji sanitarnych za wyjątkiem podposadzkowej instalacji kanalizacji sanitarnej. W zakresie Wykonawcy jest przerobienie podejścia kanalizacyjnego do pomieszczenia socjalnego, oraz przerobienie podejść do pomieszczenia ła</w:t>
      </w:r>
      <w:r>
        <w:rPr>
          <w:rFonts w:ascii="Times New Roman" w:eastAsia="Times New Roman" w:hAnsi="Times New Roman" w:cs="Times New Roman"/>
          <w:color w:val="000000"/>
          <w:lang w:eastAsia="ar-SA"/>
        </w:rPr>
        <w:t>zienki dla niepełnosprawnych (</w:t>
      </w:r>
      <w:r w:rsidR="000E080E" w:rsidRPr="000E080E">
        <w:rPr>
          <w:rFonts w:ascii="Times New Roman" w:eastAsia="Times New Roman" w:hAnsi="Times New Roman" w:cs="Times New Roman"/>
          <w:color w:val="000000"/>
          <w:lang w:eastAsia="ar-SA"/>
        </w:rPr>
        <w:t>do pisuaru i miski ustępowej). Instalacja kanalizacji sanitarnej podposadzkowej  opisana jest na rys S.8.</w:t>
      </w:r>
    </w:p>
    <w:p w:rsidR="00B51448" w:rsidRPr="00B51448" w:rsidRDefault="00B51448" w:rsidP="00DE70FF">
      <w:pPr>
        <w:tabs>
          <w:tab w:val="left" w:pos="567"/>
        </w:tabs>
        <w:autoSpaceDE w:val="0"/>
        <w:spacing w:after="0" w:line="240" w:lineRule="auto"/>
        <w:jc w:val="both"/>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2.3</w:t>
      </w:r>
      <w:r w:rsidRPr="00B51448">
        <w:rPr>
          <w:rFonts w:ascii="Times New Roman" w:eastAsia="Times New Roman" w:hAnsi="Times New Roman" w:cs="Times New Roman"/>
          <w:b/>
          <w:color w:val="000000"/>
          <w:lang w:eastAsia="ar-SA"/>
        </w:rPr>
        <w:tab/>
        <w:t xml:space="preserve"> Branża elektryczna.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Z</w:t>
      </w:r>
      <w:r w:rsidR="000E080E" w:rsidRPr="000E080E">
        <w:rPr>
          <w:rFonts w:ascii="Times New Roman" w:eastAsia="Times New Roman" w:hAnsi="Times New Roman" w:cs="Times New Roman"/>
          <w:color w:val="000000"/>
          <w:lang w:eastAsia="ar-SA"/>
        </w:rPr>
        <w:t>godnie z Projektem wykonawczym instalacji elektrycznych za wyjątkiem uziomu fundamentowego opisanego na rys IE07 ark.1 ( uziom fundamentowy jest już wykonany).</w:t>
      </w:r>
    </w:p>
    <w:p w:rsidR="000E080E" w:rsidRPr="00B51448" w:rsidRDefault="000E080E" w:rsidP="00DE70FF">
      <w:pPr>
        <w:tabs>
          <w:tab w:val="left" w:pos="426"/>
        </w:tabs>
        <w:autoSpaceDE w:val="0"/>
        <w:spacing w:after="0" w:line="240" w:lineRule="auto"/>
        <w:jc w:val="both"/>
        <w:rPr>
          <w:rFonts w:ascii="Times New Roman" w:eastAsia="Times New Roman" w:hAnsi="Times New Roman" w:cs="Times New Roman"/>
          <w:b/>
          <w:color w:val="000000"/>
          <w:lang w:eastAsia="ar-SA"/>
        </w:rPr>
      </w:pPr>
      <w:r w:rsidRPr="00B51448">
        <w:rPr>
          <w:rFonts w:ascii="Times New Roman" w:eastAsia="Times New Roman" w:hAnsi="Times New Roman" w:cs="Times New Roman"/>
          <w:b/>
          <w:color w:val="000000"/>
          <w:lang w:eastAsia="ar-SA"/>
        </w:rPr>
        <w:t>2.4</w:t>
      </w:r>
      <w:r w:rsidRPr="00B51448">
        <w:rPr>
          <w:rFonts w:ascii="Times New Roman" w:eastAsia="Times New Roman" w:hAnsi="Times New Roman" w:cs="Times New Roman"/>
          <w:b/>
          <w:color w:val="000000"/>
          <w:lang w:eastAsia="ar-SA"/>
        </w:rPr>
        <w:tab/>
        <w:t xml:space="preserve"> Branża drogowa.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Wykonanie budowy zjazdu z drogi powiatowej nr 2110B – ul. Kolejowej w Śniadowie.</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Teren inwestycji obejmuje działki nr 475/95 i 475/99, przy ul. Kolejowej w Śniadowie. Działka ma kształt regularnego prostokąta. Teren działki płaski, różnice poziomów nie przekraczają 0,5m. Teren działki jest niezadrzewiony i nieutwardzony. Uzbrojenie podziemne działki stanowi kabel telekomunikacyjny. Informacja o obiektach budowlanych przeznaczonych do rozbiórki: działka jest zabudowana jedynie nowo realizowanym obiektem posterunku policji - nie występuje konieczność rozbiórek budynków ani infrastruktury. Działka ma połączenie z droga publiczną poprzez istniejący zjazd o nawierzchni żwirowej. Teren objęty opracowaniem znajduje się na gruntach budowlanych.</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4. </w:t>
      </w:r>
      <w:r w:rsidR="000E080E" w:rsidRPr="000E080E">
        <w:rPr>
          <w:rFonts w:ascii="Times New Roman" w:eastAsia="Times New Roman" w:hAnsi="Times New Roman" w:cs="Times New Roman"/>
          <w:color w:val="000000"/>
          <w:lang w:eastAsia="ar-SA"/>
        </w:rPr>
        <w:t xml:space="preserve">W zachodniej części przedmiotowego terenu opracowania powstaje zaprojektowany budynek administracyjny - Posterunek Policji w Śniadowie (oznaczono I na rysunku A.01). Powstający budynek jest jednokondygnacyjny, niepodpiwniczony, rzut na planie prostokąta. Od strony wschodniej zaprojektowano wolnostojący maszt antenowy wysokości 35. Od strony południowej zlokalizowano główne wejście i ogólnodostępny teren reprezentacyjny. Teren ten nie jest oddzielony od ulicy ogrodzeniem, aby ułatwić dostęp interesantom. W nieogrodzonej części znalazły się 3 miejsca postojowe (w tym jedno dla osoby niepełnosprawnej) dostępne poprzez nowo zaprojektowany zjazd z ulicy Kolejowej oraz elementy małej architektury. W ogrodzonej części plac z dostępem ograniczonym bramą przesuwną, wyłącznie dla pracowników                       i funkcjonariuszy posterunku policji. Na ogrodzonym terenie znajdują się 4 dodatkowe miejsca postojowe. Z tej części działki pracownicy mają dostęp do garażu na dwa miejsca postojowe i do pomieszczenia technicznego.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Planowane utwardzenia wykonane z kostki betonowej oraz z ozdobnych płyt betonowych.</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Zasilanie w wodę z wykonanego przyłącza wodociągowego (zostało zinwentaryzowane                 i wprowadzone do zasobów geodezyjnych Starostwa) zasilanego z istniejącej sieci wodociągowej gminnej.</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Odprowadzenie ścieków sanitarnych przewiduje się do sieci kanalizacji sanitarnej gminnej poprzez wykonane przyłącze kanalizacji sanitarnej (zostało zinwentaryzowane i wprowadzone   do zasobów geodezyjnych Starostwa). Ścieki bytowo-gospodarcze      z realizowanego budynku odprowadzane będą do sieci gminnej - zgodnie z warunkami Zakładu Gospodarki Komunalnej w Śniadowie z dnia 06.04.2022.</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Odprowadzanie wód opadowych z dachu poprzez rynny i rury spustowe powierzchniowo na tereny nieutwardzone własne inwestora w sposób uniemożliwiający spływ tych wód na grunty sąsiednie oraz do projektowanych studni chłonnych. Odprowadzanie wód opadowych i roztopowych z projektowanych terenów utwardzonych na teren własny inwestora, powierzchniowo.</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Zasilanie budynku odbywać się będzie ze złącza kablowego ZKTL zlokalizowanego     w skrzynce licznikowej w linii ogrodzenia. Wykonanie przyłącza w gestii właściciela sieci dystrybucyjnej - wg odrębnego opracowania i postępowania. Zaprojektowano  kabel YAKY 5x25mm² od skrzynki licznikowej w linii ogrodzenia poprzez złącze ZK+PWP  na zewnątrz przy ścianie budynku do rozdzielnicy głównej budynku znajdującej się w korytarzu.</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Układ komunikacyjny obejmuje strefę ogólnodostępną - z połączeniem z droga publiczną za pomocą przeprojektowywanego zjazdu publicznego, oraz strefę wewnętrzną - dojazd do garażu     i parkingów przeznaczonych dla pracowników Policji. Obsługa komunikacyjna – dojazd do inwestycji planuje się poprzez przeprojektowany zjazd publiczny - zgodnie z warunkami Zarządu Dróg Powiatowych z dnia 1.12.2022.</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11. </w:t>
      </w:r>
      <w:r w:rsidR="000E080E" w:rsidRPr="000E080E">
        <w:rPr>
          <w:rFonts w:ascii="Times New Roman" w:eastAsia="Times New Roman" w:hAnsi="Times New Roman" w:cs="Times New Roman"/>
          <w:color w:val="000000"/>
          <w:lang w:eastAsia="ar-SA"/>
        </w:rPr>
        <w:t>Zmiany w ukształtowaniu terenu - przewiduje się niewielkie podniesienie terenu            i  wykonanie niewielkich skarp 1:1,5 . Projektowane spadki nawierzchni utwardzonych kierują wody opadowe na tereny biologicznie czynne działki Inwestora. Od strony działek sąsiednich zastosowano przeciwspadki aby zapobiec spływaniu wody na działki sąsiednie.</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12. </w:t>
      </w:r>
      <w:r w:rsidR="000E080E" w:rsidRPr="000E080E">
        <w:rPr>
          <w:rFonts w:ascii="Times New Roman" w:eastAsia="Times New Roman" w:hAnsi="Times New Roman" w:cs="Times New Roman"/>
          <w:color w:val="000000"/>
          <w:lang w:eastAsia="ar-SA"/>
        </w:rPr>
        <w:t>Bilans terenu inwestycji:</w:t>
      </w:r>
    </w:p>
    <w:tbl>
      <w:tblPr>
        <w:tblW w:w="6336" w:type="dxa"/>
        <w:tblInd w:w="324" w:type="dxa"/>
        <w:tblBorders>
          <w:insideH w:val="nil"/>
          <w:insideV w:val="nil"/>
        </w:tblBorders>
        <w:tblLayout w:type="fixed"/>
        <w:tblLook w:val="0600" w:firstRow="0" w:lastRow="0" w:firstColumn="0" w:lastColumn="0" w:noHBand="1" w:noVBand="1"/>
      </w:tblPr>
      <w:tblGrid>
        <w:gridCol w:w="3336"/>
        <w:gridCol w:w="1500"/>
        <w:gridCol w:w="1500"/>
      </w:tblGrid>
      <w:tr w:rsidR="00DE70FF" w:rsidRPr="00DE70FF" w:rsidTr="008D673D">
        <w:trPr>
          <w:trHeight w:val="360"/>
        </w:trPr>
        <w:tc>
          <w:tcPr>
            <w:tcW w:w="6336"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DE70FF" w:rsidRPr="00DE70FF" w:rsidRDefault="00DE70FF" w:rsidP="00DE70FF">
            <w:pPr>
              <w:widowControl w:val="0"/>
              <w:suppressAutoHyphens/>
              <w:spacing w:after="0"/>
              <w:rPr>
                <w:rFonts w:ascii="Times New Roman" w:eastAsia="Arial" w:hAnsi="Times New Roman" w:cs="Times New Roman"/>
                <w:lang w:eastAsia="ar-SA"/>
              </w:rPr>
            </w:pPr>
            <w:r w:rsidRPr="00DE70FF">
              <w:rPr>
                <w:rFonts w:ascii="Times New Roman" w:eastAsia="Times New Roman" w:hAnsi="Times New Roman" w:cs="Times New Roman"/>
                <w:lang w:eastAsia="ar-SA"/>
              </w:rPr>
              <w:t>Bilans terenu - w granicach opracowania</w:t>
            </w:r>
          </w:p>
        </w:tc>
      </w:tr>
      <w:tr w:rsidR="00DE70FF" w:rsidRPr="00DE70FF" w:rsidTr="00DE70FF">
        <w:trPr>
          <w:trHeight w:val="164"/>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DE70FF" w:rsidRPr="00DE70FF" w:rsidRDefault="00DE70FF" w:rsidP="00DE70FF">
            <w:pPr>
              <w:widowControl w:val="0"/>
              <w:suppressAutoHyphens/>
              <w:spacing w:after="0"/>
              <w:rPr>
                <w:rFonts w:ascii="Times New Roman" w:eastAsia="Times New Roman" w:hAnsi="Times New Roman" w:cs="Times New Roman"/>
                <w:lang w:eastAsia="ar-SA"/>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 xml:space="preserve">           m²</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 xml:space="preserve">             %</w:t>
            </w:r>
          </w:p>
        </w:tc>
      </w:tr>
      <w:tr w:rsidR="00DE70FF" w:rsidRPr="00DE70FF" w:rsidTr="00DE70FF">
        <w:trPr>
          <w:trHeight w:val="198"/>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Pow. terenu</w:t>
            </w:r>
          </w:p>
        </w:tc>
        <w:tc>
          <w:tcPr>
            <w:tcW w:w="15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hideMark/>
          </w:tcPr>
          <w:p w:rsidR="00DE70FF" w:rsidRPr="00DE70FF" w:rsidRDefault="00DE70FF" w:rsidP="00DE70FF">
            <w:pPr>
              <w:widowControl w:val="0"/>
              <w:suppressAutoHyphens/>
              <w:spacing w:after="0"/>
              <w:jc w:val="center"/>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1210,00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jc w:val="right"/>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100,00%</w:t>
            </w:r>
          </w:p>
        </w:tc>
      </w:tr>
      <w:tr w:rsidR="00DE70FF" w:rsidRPr="00DE70FF" w:rsidTr="00DE70FF">
        <w:trPr>
          <w:trHeight w:val="103"/>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Pow. zabudowy</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jc w:val="center"/>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213,13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jc w:val="right"/>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17,61%</w:t>
            </w:r>
          </w:p>
        </w:tc>
      </w:tr>
      <w:tr w:rsidR="00DE70FF" w:rsidRPr="00DE70FF" w:rsidTr="00DE70FF">
        <w:trPr>
          <w:trHeight w:val="279"/>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Pow. utwardzona</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jc w:val="center"/>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586,30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jc w:val="right"/>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46,97%</w:t>
            </w:r>
          </w:p>
        </w:tc>
      </w:tr>
      <w:tr w:rsidR="00DE70FF" w:rsidRPr="00DE70FF" w:rsidTr="00DE70FF">
        <w:trPr>
          <w:trHeight w:val="186"/>
        </w:trPr>
        <w:tc>
          <w:tcPr>
            <w:tcW w:w="333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Pow. biol. czynna (zieleni ozdobnej)</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jc w:val="center"/>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428,57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DE70FF" w:rsidRPr="00DE70FF" w:rsidRDefault="00DE70FF" w:rsidP="00DE70FF">
            <w:pPr>
              <w:widowControl w:val="0"/>
              <w:suppressAutoHyphens/>
              <w:spacing w:after="0"/>
              <w:jc w:val="right"/>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35,42%</w:t>
            </w:r>
          </w:p>
        </w:tc>
      </w:tr>
    </w:tbl>
    <w:p w:rsidR="000E080E" w:rsidRPr="00DE70FF"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13. </w:t>
      </w:r>
      <w:r w:rsidR="000E080E" w:rsidRPr="000E080E">
        <w:rPr>
          <w:rFonts w:ascii="Times New Roman" w:eastAsia="Times New Roman" w:hAnsi="Times New Roman" w:cs="Times New Roman"/>
          <w:color w:val="000000"/>
          <w:lang w:eastAsia="ar-SA"/>
        </w:rPr>
        <w:t>Bilans miejsc parkingowych: zapewniono 9 miejsc postojowych (6 szt. miejsc postojowych dla samochodów osobowych oraz 1 miejsca dla osób o ograniczonej zdolności poruszania się i 2 miejsca w garażu w budynku). Nie przewiduje się zieleni wysokiej na działce.</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14. </w:t>
      </w:r>
      <w:r w:rsidR="000E080E" w:rsidRPr="000E080E">
        <w:rPr>
          <w:rFonts w:ascii="Times New Roman" w:eastAsia="Times New Roman" w:hAnsi="Times New Roman" w:cs="Times New Roman"/>
          <w:color w:val="000000"/>
          <w:lang w:eastAsia="ar-SA"/>
        </w:rPr>
        <w:t>Teren w zakresie opracowania nie jest objęty Miejscowym Planem Zagospodarowania Przestrzennego. Dla Inwestycji uzyskano Decyzję o ustaleniu lokalizacji inwestycji celu publicznego nr 9/2022 z dnia 18-07-2022 znak RGPD.6733.07.2022. Zachowano wymagania stawiane dla inwestycji wynikające z w/w decyzji, a w szczególności:</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wielkość powierzchni zabudowy od 200 do 300 m2 - zaprojektowano 213 m2,</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szerokość elewacji frontowej - od 10 do 24 m - zaprojektowano 19,44 m,</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ilość kondygnacji - 1 kondygnacja nadziemna - zaprojektowano 1 kondygnację,</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lastRenderedPageBreak/>
        <w:t xml:space="preserve">- </w:t>
      </w:r>
      <w:r w:rsidR="000E080E" w:rsidRPr="000E080E">
        <w:rPr>
          <w:rFonts w:ascii="Times New Roman" w:eastAsia="Times New Roman" w:hAnsi="Times New Roman" w:cs="Times New Roman"/>
          <w:color w:val="000000"/>
          <w:lang w:eastAsia="ar-SA"/>
        </w:rPr>
        <w:t>wysokość górnej krawędzi elewacji frontowej - od 3 do 5 m - zaprojektowano krawędź okapu na wys. 3,92 m,</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wysokość budynku do kalenicy dachu - od 8 do 10 m - zaprojektowano 8,40 m (od kalenicy do najniżej położonego wejścia),</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geometria dachu - dach czterospadowy o kącie nachylenia połaci dachowych od  35o do 45o - zaprojektowano dach czterospadowy o nachyleniu 40o,</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kierunek kalenicy dachu równoległy do frontu działki - zachowano,</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dla wolnostojącego masztu długość od 0,5 do 4,0 m - zaprojektowano 4,0m,</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dla wolnostojącego masztu szerokość od 0,5 do 4,0 m - zaprojektowano 4,0m,</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dla wolnostojącego masztu wysokość od 25 do 35 m - zaprojektowano 35m,</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wskaźnik zabudowy w stosunku do powierzchni terenu - od 16 do 25 % - zaprojektowano 17,61%,</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nieprzekraczalna linia zabudowy 7,0 m od pasa drogowego - zachowano.</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15. </w:t>
      </w:r>
      <w:r w:rsidR="000E080E" w:rsidRPr="000E080E">
        <w:rPr>
          <w:rFonts w:ascii="Times New Roman" w:eastAsia="Times New Roman" w:hAnsi="Times New Roman" w:cs="Times New Roman"/>
          <w:color w:val="000000"/>
          <w:lang w:eastAsia="ar-SA"/>
        </w:rPr>
        <w:t>Działka nie znajduje się na obszarze ochrony konserwatorskiej. W przypadku odkrycia w trakcie realizacji inwestycji przedmiotu, co do którego istnieje przypuszczenie, iż jest on zabytkiem archeologicznym, należy przy użyciu dostępnych środków zabezpieczyć ten przedmiot i oznakować miejsce jego znalezienia oraz niezwłocznie zawiadomić</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o znalezieniu tego przedmiotu właściwego Wojewódzkiego Konserwatora Zabytków.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16. </w:t>
      </w:r>
      <w:r w:rsidR="000E080E" w:rsidRPr="000E080E">
        <w:rPr>
          <w:rFonts w:ascii="Times New Roman" w:eastAsia="Times New Roman" w:hAnsi="Times New Roman" w:cs="Times New Roman"/>
          <w:color w:val="000000"/>
          <w:lang w:eastAsia="ar-SA"/>
        </w:rPr>
        <w:t>Zgodnie z § 3 ust. 1 pkt. 5 lit. d) rozporządzenia Ministra Spraw Wewnętrznych i Administracji    z dnia 17 września 2021 r. w sprawie uzgadniania projektu zagospodarowania działki lub terenu, projektu architektoniczno-budowlanego, projektu technicznego oraz projektu urządzenia przeciwpożarowego pod względem zgodności    z wymaganiami ochrony przeciwpożarowe (Dz. U. z 2021 r., poz. 1722), projekt zagospodarowania terenu nie wymaga uzgodnienia z rzeczoznawcą ds. zabezpieczeń przeciwpożarowych.</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DE70FF">
        <w:rPr>
          <w:rFonts w:ascii="Times New Roman" w:eastAsia="Times New Roman" w:hAnsi="Times New Roman" w:cs="Times New Roman"/>
          <w:color w:val="000000"/>
          <w:lang w:eastAsia="ar-SA"/>
        </w:rPr>
        <w:t xml:space="preserve">Pow. zabudowy: </w:t>
      </w:r>
      <w:r w:rsidR="000E080E" w:rsidRPr="000E080E">
        <w:rPr>
          <w:rFonts w:ascii="Times New Roman" w:eastAsia="Times New Roman" w:hAnsi="Times New Roman" w:cs="Times New Roman"/>
          <w:color w:val="000000"/>
          <w:lang w:eastAsia="ar-SA"/>
        </w:rPr>
        <w:t xml:space="preserve">213,13  m2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 xml:space="preserve">Wysokość i liczba kondygnacji, podstawowe gabaryty: budynek usługowy o 1 kondygnacji nadziemnej, niepodpiwniczony, o wysokości 8,40 m.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 xml:space="preserve">Budynek zakwalifikowany jako niski (N), o maksymalnej długości 19,44 m i max. szer. 11,94 m. </w:t>
      </w:r>
    </w:p>
    <w:p w:rsidR="000E080E" w:rsidRPr="000E080E" w:rsidRDefault="00B51448"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d) </w:t>
      </w:r>
      <w:r w:rsidR="000E080E" w:rsidRPr="000E080E">
        <w:rPr>
          <w:rFonts w:ascii="Times New Roman" w:eastAsia="Times New Roman" w:hAnsi="Times New Roman" w:cs="Times New Roman"/>
          <w:color w:val="000000"/>
          <w:lang w:eastAsia="ar-SA"/>
        </w:rPr>
        <w:t xml:space="preserve">Informacje o klasyfikacji pożarowej z uwagi na przeznaczenie i sposób użytkowania: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Budynek usługowy zaliczony do kategorii zagrożenia ludzi ZLIII.</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e) </w:t>
      </w:r>
      <w:r w:rsidR="000E080E" w:rsidRPr="000E080E">
        <w:rPr>
          <w:rFonts w:ascii="Times New Roman" w:eastAsia="Times New Roman" w:hAnsi="Times New Roman" w:cs="Times New Roman"/>
          <w:color w:val="000000"/>
          <w:lang w:eastAsia="ar-SA"/>
        </w:rPr>
        <w:t>Informacje o klasie odporności pożarowej oraz odporności ogniowej i stopniu rozprzestrzeniania ognia przez ściany zewnętrzne i dachy.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Dla budynku ustala się klasę odporności pożarowej „D” (zgodnie z § 212 ust.3. Rozporządzenia Ministra Infrastruktury w sprawie warunków technicznych, jakim powinny odpowiadać budynki   i ich usytuowanie).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Wymagania odporności ogniowej poszczególnych elementów budynku zgodnie z § 216 ust. 1 warunków techniczno-budowlanych: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Poszczególne elementy budowlane budynku wraz z uszczelnieniami złączy i dylatacji spełniają następujące klasy odporności ogniowej: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r w:rsidRPr="000E080E">
        <w:rPr>
          <w:rFonts w:ascii="Times New Roman" w:eastAsia="Times New Roman" w:hAnsi="Times New Roman" w:cs="Times New Roman"/>
          <w:color w:val="000000"/>
          <w:lang w:eastAsia="ar-SA"/>
        </w:rPr>
        <w:tab/>
        <w:t>główna konstrukcja nośna</w:t>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t>R 30</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r w:rsidRPr="000E080E">
        <w:rPr>
          <w:rFonts w:ascii="Times New Roman" w:eastAsia="Times New Roman" w:hAnsi="Times New Roman" w:cs="Times New Roman"/>
          <w:color w:val="000000"/>
          <w:lang w:eastAsia="ar-SA"/>
        </w:rPr>
        <w:tab/>
        <w:t>konstrukcji dachu</w:t>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t>nie stawia się wymagań</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r w:rsidRPr="000E080E">
        <w:rPr>
          <w:rFonts w:ascii="Times New Roman" w:eastAsia="Times New Roman" w:hAnsi="Times New Roman" w:cs="Times New Roman"/>
          <w:color w:val="000000"/>
          <w:lang w:eastAsia="ar-SA"/>
        </w:rPr>
        <w:tab/>
        <w:t>stropów</w:t>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t>REI 301)</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r w:rsidRPr="000E080E">
        <w:rPr>
          <w:rFonts w:ascii="Times New Roman" w:eastAsia="Times New Roman" w:hAnsi="Times New Roman" w:cs="Times New Roman"/>
          <w:color w:val="000000"/>
          <w:lang w:eastAsia="ar-SA"/>
        </w:rPr>
        <w:tab/>
        <w:t>ścian zewnętrznych</w:t>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t xml:space="preserve">            EI 30(o-i) 1), 2)</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r w:rsidRPr="000E080E">
        <w:rPr>
          <w:rFonts w:ascii="Times New Roman" w:eastAsia="Times New Roman" w:hAnsi="Times New Roman" w:cs="Times New Roman"/>
          <w:color w:val="000000"/>
          <w:lang w:eastAsia="ar-SA"/>
        </w:rPr>
        <w:tab/>
        <w:t>ścian wewnętrznych</w:t>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r>
      <w:r w:rsidRPr="000E080E">
        <w:rPr>
          <w:rFonts w:ascii="Times New Roman" w:eastAsia="Times New Roman" w:hAnsi="Times New Roman" w:cs="Times New Roman"/>
          <w:color w:val="000000"/>
          <w:lang w:eastAsia="ar-SA"/>
        </w:rPr>
        <w:tab/>
        <w:t xml:space="preserve">            nie stawia się wymagań </w:t>
      </w:r>
    </w:p>
    <w:p w:rsidR="000E080E" w:rsidRPr="000E080E" w:rsidRDefault="00DE70F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w:t>
      </w:r>
      <w:r>
        <w:rPr>
          <w:rFonts w:ascii="Times New Roman" w:eastAsia="Times New Roman" w:hAnsi="Times New Roman" w:cs="Times New Roman"/>
          <w:color w:val="000000"/>
          <w:lang w:eastAsia="ar-SA"/>
        </w:rPr>
        <w:tab/>
        <w:t>przekrycia dachu</w:t>
      </w:r>
      <w:r>
        <w:rPr>
          <w:rFonts w:ascii="Times New Roman" w:eastAsia="Times New Roman" w:hAnsi="Times New Roman" w:cs="Times New Roman"/>
          <w:color w:val="000000"/>
          <w:lang w:eastAsia="ar-SA"/>
        </w:rPr>
        <w:tab/>
      </w:r>
      <w:r>
        <w:rPr>
          <w:rFonts w:ascii="Times New Roman" w:eastAsia="Times New Roman" w:hAnsi="Times New Roman" w:cs="Times New Roman"/>
          <w:color w:val="000000"/>
          <w:lang w:eastAsia="ar-SA"/>
        </w:rPr>
        <w:tab/>
      </w:r>
      <w:r>
        <w:rPr>
          <w:rFonts w:ascii="Times New Roman" w:eastAsia="Times New Roman" w:hAnsi="Times New Roman" w:cs="Times New Roman"/>
          <w:color w:val="000000"/>
          <w:lang w:eastAsia="ar-SA"/>
        </w:rPr>
        <w:tab/>
      </w:r>
      <w:r>
        <w:rPr>
          <w:rFonts w:ascii="Times New Roman" w:eastAsia="Times New Roman" w:hAnsi="Times New Roman" w:cs="Times New Roman"/>
          <w:color w:val="000000"/>
          <w:lang w:eastAsia="ar-SA"/>
        </w:rPr>
        <w:tab/>
        <w:t xml:space="preserve">            </w:t>
      </w:r>
      <w:r w:rsidR="000E080E" w:rsidRPr="000E080E">
        <w:rPr>
          <w:rFonts w:ascii="Times New Roman" w:eastAsia="Times New Roman" w:hAnsi="Times New Roman" w:cs="Times New Roman"/>
          <w:color w:val="000000"/>
          <w:lang w:eastAsia="ar-SA"/>
        </w:rPr>
        <w:t xml:space="preserve">nie stawia się wymagań </w:t>
      </w:r>
      <w:r w:rsidR="000E080E" w:rsidRPr="000E080E">
        <w:rPr>
          <w:rFonts w:ascii="Times New Roman" w:eastAsia="Times New Roman" w:hAnsi="Times New Roman" w:cs="Times New Roman"/>
          <w:color w:val="000000"/>
          <w:lang w:eastAsia="ar-SA"/>
        </w:rPr>
        <w:tab/>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ab/>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 xml:space="preserve">Jeżeli przegroda jest częścią głównej konstrukcji nośnej, spełnia kryterium nośności ogniowej </w:t>
      </w:r>
      <w:r w:rsidR="00D47721">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R 30.</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Dotyczy pasa międzykondygnacyjnego o wysokości co najmniej 0,8 m wraz z połączeniem ze tropem.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Wszystkie elementy w klasie NRO.</w:t>
      </w:r>
    </w:p>
    <w:tbl>
      <w:tblPr>
        <w:tblW w:w="9246" w:type="dxa"/>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1701"/>
        <w:gridCol w:w="5844"/>
      </w:tblGrid>
      <w:tr w:rsidR="00DE70FF" w:rsidRPr="00DE70FF" w:rsidTr="00DE70FF">
        <w:trPr>
          <w:trHeight w:val="495"/>
        </w:trPr>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jc w:val="center"/>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Przegroda</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jc w:val="center"/>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Klasa odporności ogniowej</w:t>
            </w:r>
          </w:p>
        </w:tc>
        <w:tc>
          <w:tcPr>
            <w:tcW w:w="5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jc w:val="center"/>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Opis przegrody</w:t>
            </w:r>
          </w:p>
        </w:tc>
      </w:tr>
      <w:tr w:rsidR="00DE70FF" w:rsidRPr="00DE70FF" w:rsidTr="00DE70FF">
        <w:trPr>
          <w:trHeight w:val="522"/>
        </w:trPr>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Główna konstrukcja nośna</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R30</w:t>
            </w:r>
          </w:p>
        </w:tc>
        <w:tc>
          <w:tcPr>
            <w:tcW w:w="5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9E45AD">
            <w:pPr>
              <w:numPr>
                <w:ilvl w:val="0"/>
                <w:numId w:val="106"/>
              </w:numPr>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słupy i trzpienie żelbetowe wg PT konstrukcji,</w:t>
            </w:r>
          </w:p>
          <w:p w:rsidR="00DE70FF" w:rsidRPr="00DE70FF" w:rsidRDefault="00DE70FF" w:rsidP="009E45AD">
            <w:pPr>
              <w:numPr>
                <w:ilvl w:val="0"/>
                <w:numId w:val="106"/>
              </w:numPr>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ściany murowane z cegły silikatowej gr 24 cm</w:t>
            </w:r>
          </w:p>
        </w:tc>
      </w:tr>
      <w:tr w:rsidR="00DE70FF" w:rsidRPr="00DE70FF" w:rsidTr="00DE70FF">
        <w:trPr>
          <w:trHeight w:val="537"/>
        </w:trPr>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lastRenderedPageBreak/>
              <w:t>Konstrukcja dachu</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w:t>
            </w:r>
          </w:p>
        </w:tc>
        <w:tc>
          <w:tcPr>
            <w:tcW w:w="5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9E45AD">
            <w:pPr>
              <w:numPr>
                <w:ilvl w:val="0"/>
                <w:numId w:val="107"/>
              </w:numPr>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wiązary wg PT konstrukcji, pokrycie dachu NRO</w:t>
            </w:r>
            <w:r w:rsidRPr="00DE70FF">
              <w:rPr>
                <w:rFonts w:ascii="Times New Roman" w:eastAsia="Times New Roman" w:hAnsi="Times New Roman" w:cs="Times New Roman"/>
                <w:lang w:eastAsia="ar-SA"/>
              </w:rPr>
              <w:tab/>
            </w:r>
          </w:p>
        </w:tc>
      </w:tr>
      <w:tr w:rsidR="00DE70FF" w:rsidRPr="00DE70FF" w:rsidTr="00DE70FF">
        <w:trPr>
          <w:trHeight w:val="349"/>
        </w:trPr>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Strop</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REI 30</w:t>
            </w:r>
          </w:p>
        </w:tc>
        <w:tc>
          <w:tcPr>
            <w:tcW w:w="5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9E45AD">
            <w:pPr>
              <w:numPr>
                <w:ilvl w:val="0"/>
                <w:numId w:val="108"/>
              </w:numPr>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strop żelbetowy monolityczny wylewany na budowie</w:t>
            </w:r>
          </w:p>
        </w:tc>
      </w:tr>
      <w:tr w:rsidR="00DE70FF" w:rsidRPr="00DE70FF" w:rsidTr="00DE70FF">
        <w:trPr>
          <w:trHeight w:val="498"/>
        </w:trPr>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Ściana zewnętrzna</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EI30</w:t>
            </w:r>
          </w:p>
        </w:tc>
        <w:tc>
          <w:tcPr>
            <w:tcW w:w="5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9E45AD">
            <w:pPr>
              <w:numPr>
                <w:ilvl w:val="0"/>
                <w:numId w:val="109"/>
              </w:numPr>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ściany zewnętrzne- ściany murowane gr 24 cm docieplone styropianem o gr. 20 cm</w:t>
            </w:r>
          </w:p>
        </w:tc>
      </w:tr>
      <w:tr w:rsidR="00DE70FF" w:rsidRPr="00DE70FF" w:rsidTr="00DE70FF">
        <w:trPr>
          <w:trHeight w:val="481"/>
        </w:trPr>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Ściana wewnętrzna</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w:t>
            </w:r>
          </w:p>
        </w:tc>
        <w:tc>
          <w:tcPr>
            <w:tcW w:w="5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DE70FF" w:rsidRPr="00DE70FF" w:rsidRDefault="00DE70FF" w:rsidP="009E45AD">
            <w:pPr>
              <w:numPr>
                <w:ilvl w:val="0"/>
                <w:numId w:val="110"/>
              </w:numPr>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ściany murowane z cegły silikatowej gr. 24, 12 i 8 cm</w:t>
            </w:r>
          </w:p>
          <w:p w:rsidR="00DE70FF" w:rsidRPr="00DE70FF" w:rsidRDefault="00DE70FF" w:rsidP="00DE70FF">
            <w:pPr>
              <w:suppressAutoHyphens/>
              <w:spacing w:after="0" w:line="240" w:lineRule="auto"/>
              <w:rPr>
                <w:rFonts w:ascii="Times New Roman" w:eastAsia="Times New Roman" w:hAnsi="Times New Roman" w:cs="Times New Roman"/>
                <w:lang w:eastAsia="ar-SA"/>
              </w:rPr>
            </w:pPr>
          </w:p>
        </w:tc>
      </w:tr>
      <w:tr w:rsidR="00DE70FF" w:rsidRPr="00DE70FF" w:rsidTr="00DE70FF">
        <w:trPr>
          <w:trHeight w:val="463"/>
        </w:trPr>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Przekrycie dachu</w:t>
            </w:r>
          </w:p>
        </w:tc>
        <w:tc>
          <w:tcPr>
            <w:tcW w:w="1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DE70FF">
            <w:pPr>
              <w:widowControl w:val="0"/>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w:t>
            </w:r>
          </w:p>
        </w:tc>
        <w:tc>
          <w:tcPr>
            <w:tcW w:w="58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DE70FF" w:rsidRPr="00DE70FF" w:rsidRDefault="00DE70FF" w:rsidP="009E45AD">
            <w:pPr>
              <w:numPr>
                <w:ilvl w:val="0"/>
                <w:numId w:val="111"/>
              </w:numPr>
              <w:suppressAutoHyphens/>
              <w:spacing w:after="0" w:line="240" w:lineRule="auto"/>
              <w:rPr>
                <w:rFonts w:ascii="Times New Roman" w:eastAsia="Times New Roman" w:hAnsi="Times New Roman" w:cs="Times New Roman"/>
                <w:lang w:eastAsia="ar-SA"/>
              </w:rPr>
            </w:pPr>
            <w:r w:rsidRPr="00DE70FF">
              <w:rPr>
                <w:rFonts w:ascii="Times New Roman" w:eastAsia="Times New Roman" w:hAnsi="Times New Roman" w:cs="Times New Roman"/>
                <w:lang w:eastAsia="ar-SA"/>
              </w:rPr>
              <w:t>Dachówka ceramiczna</w:t>
            </w:r>
          </w:p>
        </w:tc>
      </w:tr>
    </w:tbl>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Wszystkie elementy budynku, w tym przekrycie dachu oraz ściany zewnętrzne, zaprojektowano     z materiałów/wyrobów nierozprzestrzeniających ognia (NRO) – klasy reakcji na ogień: przekrycie dachu BROOF(t1), elementy budynku z wyjątkiem ścian zewnętrznych co najmniej D z dodatkową klasyfikacją d0 lub stanowiące wyrób mający tę klasę, przy czym jego warstwa izolacyjna ma klasę reakcji na ogień co najmniej E.</w:t>
      </w:r>
    </w:p>
    <w:p w:rsidR="000E080E" w:rsidRPr="00DE70FF" w:rsidRDefault="000E080E" w:rsidP="00DE70FF">
      <w:pPr>
        <w:pStyle w:val="Akapitzlist"/>
        <w:numPr>
          <w:ilvl w:val="0"/>
          <w:numId w:val="10"/>
        </w:numPr>
        <w:autoSpaceDE w:val="0"/>
        <w:spacing w:line="240" w:lineRule="auto"/>
        <w:rPr>
          <w:rFonts w:eastAsia="Times New Roman"/>
          <w:color w:val="000000"/>
          <w:lang w:eastAsia="ar-SA"/>
        </w:rPr>
      </w:pPr>
      <w:r w:rsidRPr="00DE70FF">
        <w:rPr>
          <w:rFonts w:eastAsia="Times New Roman"/>
          <w:color w:val="000000"/>
          <w:lang w:eastAsia="ar-SA"/>
        </w:rPr>
        <w:t>Elementy wykończenia wnętrz.</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Do wykończenia wnętrz pomieszczeń oraz dróg komunikacji ogólnej służących celom ewakuacji zastosowane zostaną materiały co najmniej trudno zapalne (o klasie reakcji na ogień nie niższej od D-s1 a posadzki nie niższej od Cfl).</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Okładziny sufitów oraz sufity podwieszone należy wykonać z materiałów niepalnych lub niezapalnych i niekapiących (o klasie reakcji na ogień co najmniej B,d0) i nieodpadających pod wpływem ognia.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Przegrody, stałe elementy wyposażenia i wystroju wnętrz powinny być co najmniej trudno zapalne (o klasie reakcji na ogień nie niższej od D-s1 a posadzki nie niższej od Cfl).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Informacje o występowaniu zagrożenia wybuchem, w tym informacje dotyczące pomieszczeń zagrożonych wybuchem oraz stref zagrożenia wybuchem w przestrzeni zewnętrznej.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W projektowanym budynku nie będą magazynowane materiały mogące wytworzyć mieszaniny wybuchowe. W budynku oraz w przestrzeni zewnętrznej w granicach opracowania nie występuje zagrożenie wybuchem.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Zamontowane elementy stałego wyposażenia wnętrz winny być trudnozapalne oraz niewydzielające produktów rozkładu i spalania.</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g) </w:t>
      </w:r>
      <w:r w:rsidR="000E080E" w:rsidRPr="000E080E">
        <w:rPr>
          <w:rFonts w:ascii="Times New Roman" w:eastAsia="Times New Roman" w:hAnsi="Times New Roman" w:cs="Times New Roman"/>
          <w:color w:val="000000"/>
          <w:lang w:eastAsia="ar-SA"/>
        </w:rPr>
        <w:t>Informacje o usytuowaniu z uwagi na bezpieczeństwo pożarowe, w tym informacje                       o odległościach od sąsiadujących obiektów budowlanych, działek lub terenów oraz parametrach wpływających na odległości dopuszczalne. Wymagane odległości od sąsiednich obiektów              i budynków - zachowane (zgodnie z § 271 ust. 1 Rozporządzenia Ministra Infrastruktury w sprawie warunków technicznych, jakim powinny odpowiadać budynki i ich usytuowanie z dnia    8 kwietnia 2019 r. Odległość budynku usługowego od budynków sąsiednich:</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budynek mieszkalny na działce nr 487/4  - 34,95 m</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budynek gospodarczy na działce nr 487/4  - 42,45 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Informacje o przygotowaniu obiektu budowlanego i terenu do prowadzenia działań ratowniczych, Zgodnie z Rozporządzeniem Ministra Spraw Wewnętrznych i Administracji z dnia 24 lipca 2009 r.  § 5. 1. pkt. 2  wymagane jest zaopatrzenie w wodę do zew. gaszenia pożaru w ilości min. 10 dm3/s - woda do celów przeciwpożarowych do zewnętrznego gaszenia pożaru jest zapewniana w ramach ilości wody przewidywanych dla jednostek osadniczych. Drogi pożarowe wokół obiektu nie są wymagane. Dojazd dla jednostek straży pożarnej zapewniony z przyległej drogi publicznej. Informacje</w:t>
      </w:r>
      <w:r w:rsidR="006B0F7F">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o rozwiązaniach zamiennych w stosunku do wymagań ochrony przeciwpożarowej, zastosowanych na podstawie zgody, o której mowa w art. 6c pkt 1 lub 2 ustawy z dnia 24 sierpnia 1991 r. o ochronie przeciwpożarowej, w zakresie rozwiązań objętych projektem zagospodarowania działki lub terenu - nie występują.</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17. </w:t>
      </w:r>
      <w:r w:rsidR="000E080E" w:rsidRPr="000E080E">
        <w:rPr>
          <w:rFonts w:ascii="Times New Roman" w:eastAsia="Times New Roman" w:hAnsi="Times New Roman" w:cs="Times New Roman"/>
          <w:color w:val="000000"/>
          <w:lang w:eastAsia="ar-SA"/>
        </w:rPr>
        <w:t>Inne niezbędne dane wynikające ze specyfiki, charakteru i stopnia skomplikowania obiektu budowlanego. Inwestycja nie wymaga wyłączenia gruntów z produkcji rolnej. Na terenie działki objętej opracowaniem nie przewiduje się rozbiórek, adaptacji  i wycinki drzew.</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18. </w:t>
      </w:r>
      <w:r w:rsidR="000E080E" w:rsidRPr="000E080E">
        <w:rPr>
          <w:rFonts w:ascii="Times New Roman" w:eastAsia="Times New Roman" w:hAnsi="Times New Roman" w:cs="Times New Roman"/>
          <w:color w:val="000000"/>
          <w:lang w:eastAsia="ar-SA"/>
        </w:rPr>
        <w:t>Informacje o obszarze oddziaływania obiektu. Brak oddziaływania na działki sąsiednie.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Oddziaływanie obiektów w zakresie bryły (formy): Obszar oddziaływania budynku i wieży antenowej zamyka się w obrębie terenu inwestycji - działki inwestora. Obszar oddziaływania </w:t>
      </w:r>
      <w:r w:rsidRPr="000E080E">
        <w:rPr>
          <w:rFonts w:ascii="Times New Roman" w:eastAsia="Times New Roman" w:hAnsi="Times New Roman" w:cs="Times New Roman"/>
          <w:color w:val="000000"/>
          <w:lang w:eastAsia="ar-SA"/>
        </w:rPr>
        <w:lastRenderedPageBreak/>
        <w:t>infrastruktury technicznej zamyka się w obrębie terenu inwestycji - działki inwestora. Obszar oddziaływania miejsc postojowych zamyka się w obrębie terenu inwestycji - działki inwestora.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Obszar oddziaływania miejsca składowania odpadów zamyka się w obrębie terenu inwestycji - działki inwestora.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Obszar oddziaływania planowanej inwestycji mieści się w całości na terenie na którym inwestycja została zaprojektowana, tj. na dz. nr. 475/95 i 475/99.</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Budynek wyposażony w instalacje; sanitarne (centralnego ogrzewania, powietrzną pompę ciepła, wody zimnej i ciepłej, cyrkulacji, kanalizację sanitarną, klimatyzację, wentylację mechaniczną, instalację zewnętrznej kanalizacji sanitarnej, przyłącze wodociągowe, doziemną instalację kanalizacji deszczowej), elektryczne (instalacje zewnętrzne zasilające , kanalizacje teletechniczną ,  oświetlenia zewnętrznego , złącze kablowe z PWP  , rozdzielnie ,  instalację oświetleniową, gniazd wtykowych, niskoprądową, odgromową, mikroinstalację fotowoltaniczną)   wraz z wyposażeniem w urządzenia teleinformatyczne opisane w dokumentacji projektowej elektrycznej i STWiORB branży elektrycznej  tj. ; sprzęt łączności radiowej ,sprzęt sieciowy , wyposażenie serwerowni, urządzenia typu komputery, laptopy, telefony, drukarki, urządzenia wielofunkcyjne  ).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Zasilanie w wodę z projektowanego przyłącza wodociągowego (wg. Odrębnego opracowania) zasilanego  z istniejącej sieci wodociągowej gminnej. </w:t>
      </w:r>
      <w:r w:rsidRPr="000E080E">
        <w:rPr>
          <w:rFonts w:ascii="Times New Roman" w:eastAsia="Times New Roman" w:hAnsi="Times New Roman" w:cs="Times New Roman"/>
          <w:color w:val="000000"/>
          <w:lang w:eastAsia="ar-SA"/>
        </w:rPr>
        <w:tab/>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Odprowadzenie ścieków sanitarnych przewiduje się do sieci kanalizacji sanitarnej gminnej poprzez projektowane odrębnym opracowaniem przyłącze kanalizacji sanitarnej.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Odprowadzanie wód opadowych z dachu poprzez rynny i rury spustowe powierzchniowo na tereny nieutwardzone własne inwestora w sposób uniemożliwiający spływ tych wód na grunty sąsiednie oraz do projektowanych studni chłonnych. Odprowadzanie wód opadowych i roztopowych             z projektowanych terenów utwardzonych na teren własny inwestora, powierzchniowo. Projektowane spadki nawierzchni utwardzonych kierują wody opadowe na tereny biologicznie czynne.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Zasilanie budynku odbywać się będzie ze złącza kablowego ZKTL zlokalizowanego w granicy działki. Wykonanie przyłącza w gestii właściciela sieci dystrybucyjnej - wg odrębnego opracowania i postępowania. Zaprojektowano  kabel YAKY 5x25mm² od skrzynki licznikowej  poprzez złącze ZK+PWP  na zewnątrz przy ścianie budynku do rozdzielnicy głównej budynku znajdującej się w korytarzu.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Ścieki bytowo-gospodarcze z projektowanego budynku odprowadzane będą do sieci gminnej.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Zakres robót sanitarnych wykonać zgodnie z dokumentacją projektową oraz STWIOR.             Zakres dokumentacji obejmuje wykonanie: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dostosowanie studni, w której połączony jest odcinek przyłącza wodociągowego do obciążenia D400, wraz z dociepleniem tej studni,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przerobienie podejść kanalizacji sanitarnej podposadzkowej w pomieszczeniu socjalnym               i w  </w:t>
      </w:r>
      <w:r w:rsidR="006B0F7F">
        <w:rPr>
          <w:rFonts w:ascii="Times New Roman" w:eastAsia="Times New Roman" w:hAnsi="Times New Roman" w:cs="Times New Roman"/>
          <w:color w:val="000000"/>
          <w:lang w:eastAsia="ar-SA"/>
        </w:rPr>
        <w:t>ła</w:t>
      </w:r>
      <w:r w:rsidRPr="000E080E">
        <w:rPr>
          <w:rFonts w:ascii="Times New Roman" w:eastAsia="Times New Roman" w:hAnsi="Times New Roman" w:cs="Times New Roman"/>
          <w:color w:val="000000"/>
          <w:lang w:eastAsia="ar-SA"/>
        </w:rPr>
        <w:t xml:space="preserve">zience dla niepełnosprawnych,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doziemna instalacja kanalizacji deszczowej wraz z studnią chłonną,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zakup i montaż urządzeń w pomieszczeniu technicznym: Pompy ciepła typu powietrze-woda, bufora ciepła 160l, pompy cyrkulacyjnej, naczyń wzbiorczych,  magnetycznego separatora cząstek stałych, separatora powietrza, zmiękczacza/demineralizatora wody grzewczej, zaworu antyskaże-niowego, rozdzielacze ogrzewania podłogowego, instalacja c.o. system podłogowy, listwy sterują-ce, termostaty,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instalacja wod.-kan. z wodomierzem,  z armaturą i białym montażem,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centrala wentylacyjna obsługująca pomieszczenia biurowe sterowanie czujnikiem CO2, wraz       z zakupem i montażem instalacji wentylacyjnej i osprzętem,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centrala wentylacyjna obsługująca zaplecze sanitarne sterowanie czujnikiem CO2 wraz                z zakupem i montażem instalacji wentylacyjnej i osprzętem,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zaizolowanie wszystkich instalacji zgodnie z dokumentacją,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zaizolowanie kanałów wentylacyjnych, nie ujęte w dokumentacji, przechodzących przez wszystkie pozostałe pomieszczenia wełną mineralną grubości 20mm pod płaszczem z folii aluminiowej.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zakup i montaż klimatyzacji typu multi split oraz systemu split w pomieszaniu serwerowni,</w:t>
      </w:r>
      <w:r w:rsidR="00DE70FF">
        <w:rPr>
          <w:rFonts w:ascii="Times New Roman" w:eastAsia="Times New Roman" w:hAnsi="Times New Roman" w:cs="Times New Roman"/>
          <w:color w:val="000000"/>
          <w:lang w:eastAsia="ar-SA"/>
        </w:rPr>
        <w:t xml:space="preserve"> </w:t>
      </w:r>
      <w:r w:rsidRPr="000E080E">
        <w:rPr>
          <w:rFonts w:ascii="Times New Roman" w:eastAsia="Times New Roman" w:hAnsi="Times New Roman" w:cs="Times New Roman"/>
          <w:color w:val="000000"/>
          <w:lang w:eastAsia="ar-SA"/>
        </w:rPr>
        <w:t>wraz  z instalacją odprowadzania skroplin i instalacją miedzianą,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montaż zabezpieczeń pożarowych.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DE70F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DE70FF">
        <w:rPr>
          <w:rFonts w:ascii="Times New Roman" w:eastAsia="Times New Roman" w:hAnsi="Times New Roman" w:cs="Times New Roman"/>
          <w:b/>
          <w:color w:val="000000"/>
          <w:lang w:eastAsia="ar-SA"/>
        </w:rPr>
        <w:t>Zakres robót elektrycznych obejmuje;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-montaż złącza ZK+PWP( z pożarowym wyłącznikiem  prądu)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lastRenderedPageBreak/>
        <w:t>- montaż WLZ i rozdzielni elektrycznych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instalację  oświetlenia zewnętrznego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kanalizację teletechniczną do masztu antenowego</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-instalację oświetleniową i  gniazd wtykowych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instalację okablowania strukturalnego – logiczną i gniazd dedykowanych DATA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instalację Systemu Sygnalizacji Alarmu Pożarowego (SAP)</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instalację System Sygnalizacji Włamania i Napadu (SSWiN)</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instalację Systemu Dozoru Wizyjnego (CCTV)</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instalację Systemu Kontroli Dostępu (SKD)</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instalację łączności radiowej z osprzętem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instalację odgromową i połączeń wyrównawczych</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mikroinstalację fotowoltaiczną wyposażoną w ;</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 </w:t>
      </w:r>
      <w:r w:rsidR="000E080E" w:rsidRPr="000E080E">
        <w:rPr>
          <w:rFonts w:ascii="Times New Roman" w:eastAsia="Times New Roman" w:hAnsi="Times New Roman" w:cs="Times New Roman"/>
          <w:color w:val="000000"/>
          <w:lang w:eastAsia="ar-SA"/>
        </w:rPr>
        <w:t>Panele fotowoltaiczne</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Falowniki</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Połączenia kablowe DC</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Połączenia kablowe AC </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System nadzoru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urządzenia (wyposażenie) teleinformatyczne tj.;</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sprzęt łączności radiowej</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sprzęt sieciowy</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wyposażenie serwerowni</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urządzenia typu komputery, laptopy, telefony, drukarki, urządzenia wielofunkcyjneBudynek wyposażony w instalacje sanitarne (centralnego ogrzewania, powietrzną pompę ciepła, wody zimnej i ciepłej, kanalizację sanitarną, klimatyzację, wentylację mechaniczną, instalację zewnętrznej kanalizacji sanitarnej), elektryczne (instalację oświetleniową, gniazd wtykowych, niskoprądową, odgromową, mikroinsta¬lację fotowoltaniczną).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DE70FF" w:rsidRDefault="006B0F7F" w:rsidP="000E080E">
      <w:pPr>
        <w:autoSpaceDE w:val="0"/>
        <w:spacing w:after="0" w:line="240" w:lineRule="auto"/>
        <w:jc w:val="both"/>
        <w:rPr>
          <w:rFonts w:ascii="Times New Roman" w:eastAsia="Times New Roman" w:hAnsi="Times New Roman" w:cs="Times New Roman"/>
          <w:b/>
          <w:color w:val="000000"/>
          <w:u w:val="single"/>
          <w:lang w:eastAsia="ar-SA"/>
        </w:rPr>
      </w:pPr>
      <w:r w:rsidRPr="00DE70FF">
        <w:rPr>
          <w:rFonts w:ascii="Times New Roman" w:eastAsia="Times New Roman" w:hAnsi="Times New Roman" w:cs="Times New Roman"/>
          <w:b/>
          <w:color w:val="000000"/>
          <w:u w:val="single"/>
          <w:lang w:eastAsia="ar-SA"/>
        </w:rPr>
        <w:t xml:space="preserve">2. </w:t>
      </w:r>
      <w:r w:rsidR="000E080E" w:rsidRPr="00DE70FF">
        <w:rPr>
          <w:rFonts w:ascii="Times New Roman" w:eastAsia="Times New Roman" w:hAnsi="Times New Roman" w:cs="Times New Roman"/>
          <w:b/>
          <w:color w:val="000000"/>
          <w:u w:val="single"/>
          <w:lang w:eastAsia="ar-SA"/>
        </w:rPr>
        <w:t>Informacje uzupełniające dotyczące wybranych wbudowywanych wyrobów i elementów:</w:t>
      </w:r>
    </w:p>
    <w:p w:rsidR="000E080E" w:rsidRPr="000E080E" w:rsidRDefault="006B0F7F"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Izolacja przeciwwilgociowa użyta już do wykonania powłokowej bezspoinowej izolacji ścian fundamentowych: Bitflex 2KP.</w:t>
      </w:r>
    </w:p>
    <w:p w:rsidR="000E080E" w:rsidRPr="000E080E" w:rsidRDefault="0086137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3</w:t>
      </w:r>
      <w:r w:rsidR="006B0F7F">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Dopuszcza się składanie ofert równoważnych – wszelkie zmiany podlegają uzgodnieniu z Zamawiającym.</w:t>
      </w:r>
    </w:p>
    <w:p w:rsidR="000E080E" w:rsidRPr="00D47721" w:rsidRDefault="0086137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4</w:t>
      </w:r>
      <w:r w:rsidR="006B0F7F" w:rsidRPr="00D47721">
        <w:rPr>
          <w:rFonts w:ascii="Times New Roman" w:eastAsia="Times New Roman" w:hAnsi="Times New Roman" w:cs="Times New Roman"/>
          <w:color w:val="000000"/>
          <w:lang w:eastAsia="ar-SA"/>
        </w:rPr>
        <w:t xml:space="preserve">. </w:t>
      </w:r>
      <w:r w:rsidR="000E080E" w:rsidRPr="00D47721">
        <w:rPr>
          <w:rFonts w:ascii="Times New Roman" w:eastAsia="Times New Roman" w:hAnsi="Times New Roman" w:cs="Times New Roman"/>
          <w:color w:val="000000"/>
          <w:lang w:eastAsia="ar-SA"/>
        </w:rPr>
        <w:t>Z realizacją zamówienia nie wiąże się dostęp do informacji niejawnych.</w:t>
      </w:r>
    </w:p>
    <w:p w:rsidR="000E080E" w:rsidRPr="000E080E" w:rsidRDefault="0086137D"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5</w:t>
      </w:r>
      <w:r w:rsidR="006B0F7F">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Normy i certyfikaty dotyczące przedmiotu zamówienia – zgodnie ze Specyfikacjami Technicznymi Wykonania i Odbioru Robót Budowlanych:</w:t>
      </w:r>
    </w:p>
    <w:p w:rsidR="000E080E" w:rsidRPr="000E080E" w:rsidRDefault="00D47721"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STWiORB - branża budowlana</w:t>
      </w:r>
    </w:p>
    <w:p w:rsidR="000E080E" w:rsidRPr="000E080E" w:rsidRDefault="00D47721"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STWiORB - branża sanitarna </w:t>
      </w:r>
    </w:p>
    <w:p w:rsidR="000E080E" w:rsidRPr="000E080E" w:rsidRDefault="00D47721"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STWiORB - branża elektryczna</w:t>
      </w:r>
    </w:p>
    <w:p w:rsidR="000E080E" w:rsidRPr="000E080E" w:rsidRDefault="00D47721"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SST - branża drogowa</w:t>
      </w:r>
    </w:p>
    <w:p w:rsidR="000E080E" w:rsidRPr="000E080E" w:rsidRDefault="00D47721"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 xml:space="preserve">SST – zagospodarowanie terenu </w:t>
      </w:r>
    </w:p>
    <w:p w:rsidR="000E080E" w:rsidRPr="00D47721" w:rsidRDefault="0086137D" w:rsidP="000E080E">
      <w:pPr>
        <w:autoSpaceDE w:val="0"/>
        <w:spacing w:after="0" w:line="240" w:lineRule="auto"/>
        <w:jc w:val="both"/>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6</w:t>
      </w:r>
      <w:r w:rsidR="00D47721" w:rsidRPr="00D47721">
        <w:rPr>
          <w:rFonts w:ascii="Times New Roman" w:eastAsia="Times New Roman" w:hAnsi="Times New Roman" w:cs="Times New Roman"/>
          <w:b/>
          <w:color w:val="000000"/>
          <w:lang w:eastAsia="ar-SA"/>
        </w:rPr>
        <w:t xml:space="preserve">. </w:t>
      </w:r>
      <w:r w:rsidR="000E080E" w:rsidRPr="00D47721">
        <w:rPr>
          <w:rFonts w:ascii="Times New Roman" w:eastAsia="Times New Roman" w:hAnsi="Times New Roman" w:cs="Times New Roman"/>
          <w:b/>
          <w:color w:val="000000"/>
          <w:lang w:eastAsia="ar-SA"/>
        </w:rPr>
        <w:t xml:space="preserve">Projekt budowlany: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a) Projekt Zagospodarowania Terenu. Budowa Posterunku Policji w Śniadowie, wieża antenowa o wys. 35m, siedem miejsc postojowych, instalacja elektryczna oświetleniowa i zasilająca, instalacja kanalizacji sanitarnej.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 Projekt Techniczny. Budowa Posterunku Policji w Śniadowie, wieża antenowa o wys. 35m, siedem miejsc postojowych, instalacja elektryczna oświetleniowa i zasilająca, instalacja kanalizacji sanitarnej.</w:t>
      </w:r>
    </w:p>
    <w:p w:rsidR="000E080E" w:rsidRPr="00D47721" w:rsidRDefault="0086137D" w:rsidP="000E080E">
      <w:pPr>
        <w:autoSpaceDE w:val="0"/>
        <w:spacing w:after="0" w:line="240" w:lineRule="auto"/>
        <w:jc w:val="both"/>
        <w:rPr>
          <w:rFonts w:ascii="Times New Roman" w:eastAsia="Times New Roman" w:hAnsi="Times New Roman" w:cs="Times New Roman"/>
          <w:b/>
          <w:color w:val="000000"/>
          <w:lang w:eastAsia="ar-SA"/>
        </w:rPr>
      </w:pPr>
      <w:r>
        <w:rPr>
          <w:rFonts w:ascii="Times New Roman" w:eastAsia="Times New Roman" w:hAnsi="Times New Roman" w:cs="Times New Roman"/>
          <w:b/>
          <w:color w:val="000000"/>
          <w:lang w:eastAsia="ar-SA"/>
        </w:rPr>
        <w:t>7.</w:t>
      </w:r>
      <w:r w:rsidR="006B0F7F" w:rsidRPr="00D47721">
        <w:rPr>
          <w:rFonts w:ascii="Times New Roman" w:eastAsia="Times New Roman" w:hAnsi="Times New Roman" w:cs="Times New Roman"/>
          <w:b/>
          <w:color w:val="000000"/>
          <w:lang w:eastAsia="ar-SA"/>
        </w:rPr>
        <w:t xml:space="preserve"> </w:t>
      </w:r>
      <w:r w:rsidR="000E080E" w:rsidRPr="00D47721">
        <w:rPr>
          <w:rFonts w:ascii="Times New Roman" w:eastAsia="Times New Roman" w:hAnsi="Times New Roman" w:cs="Times New Roman"/>
          <w:b/>
          <w:color w:val="000000"/>
          <w:lang w:eastAsia="ar-SA"/>
        </w:rPr>
        <w:t xml:space="preserve">Projekty wykonawcze: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a) Architektury,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b) Konstrukcji,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c) Konstrukcji wieży antenowej,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 Instalacje sanitarne,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e) Przyłącze wodociągowe i przyłącze kanalizacji sanitarnej (wykonane i zinwentaryzowa- ne),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f) Instalacje elektryczne,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g) Utwardzenia Terenu,</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h) Budowy zjazdu z drogi powiatowej nr 2110B,</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i) Opinia geotechniczna oraz dokumentacja badań podłoża gruntowego,</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Default="0086137D" w:rsidP="000E080E">
      <w:pPr>
        <w:autoSpaceDE w:val="0"/>
        <w:spacing w:after="0" w:line="240" w:lineRule="auto"/>
        <w:jc w:val="both"/>
        <w:rPr>
          <w:rFonts w:ascii="Times New Roman" w:eastAsia="Times New Roman" w:hAnsi="Times New Roman" w:cs="Times New Roman"/>
          <w:color w:val="000000"/>
          <w:lang w:eastAsia="ar-SA"/>
        </w:rPr>
      </w:pPr>
    </w:p>
    <w:p w:rsidR="0086137D" w:rsidRPr="000E080E" w:rsidRDefault="0086137D" w:rsidP="000E080E">
      <w:pPr>
        <w:autoSpaceDE w:val="0"/>
        <w:spacing w:after="0" w:line="240" w:lineRule="auto"/>
        <w:jc w:val="both"/>
        <w:rPr>
          <w:rFonts w:ascii="Times New Roman" w:eastAsia="Times New Roman" w:hAnsi="Times New Roman" w:cs="Times New Roman"/>
          <w:color w:val="000000"/>
          <w:lang w:eastAsia="ar-SA"/>
        </w:rPr>
      </w:pPr>
    </w:p>
    <w:p w:rsidR="000E080E" w:rsidRPr="006B0F7F" w:rsidRDefault="000E080E" w:rsidP="006B0F7F">
      <w:pPr>
        <w:autoSpaceDE w:val="0"/>
        <w:spacing w:after="0" w:line="240" w:lineRule="auto"/>
        <w:jc w:val="right"/>
        <w:rPr>
          <w:rFonts w:ascii="Times New Roman" w:eastAsia="Times New Roman" w:hAnsi="Times New Roman" w:cs="Times New Roman"/>
          <w:i/>
          <w:color w:val="000000"/>
          <w:lang w:eastAsia="ar-SA"/>
        </w:rPr>
      </w:pPr>
      <w:r w:rsidRPr="006B0F7F">
        <w:rPr>
          <w:rFonts w:ascii="Times New Roman" w:eastAsia="Times New Roman" w:hAnsi="Times New Roman" w:cs="Times New Roman"/>
          <w:i/>
          <w:color w:val="000000"/>
          <w:lang w:eastAsia="ar-SA"/>
        </w:rPr>
        <w:t>Załącznik nr 4 do umowy</w:t>
      </w:r>
    </w:p>
    <w:p w:rsidR="000E080E" w:rsidRPr="006B0F7F"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0E080E">
        <w:rPr>
          <w:rFonts w:ascii="Times New Roman" w:eastAsia="Times New Roman" w:hAnsi="Times New Roman" w:cs="Times New Roman"/>
          <w:color w:val="000000"/>
          <w:lang w:eastAsia="ar-SA"/>
        </w:rPr>
        <w:t xml:space="preserve">Dotyczy:  </w:t>
      </w:r>
      <w:r w:rsidRPr="006B0F7F">
        <w:rPr>
          <w:rFonts w:ascii="Times New Roman" w:eastAsia="Times New Roman" w:hAnsi="Times New Roman" w:cs="Times New Roman"/>
          <w:b/>
          <w:color w:val="000000"/>
          <w:lang w:eastAsia="ar-SA"/>
        </w:rPr>
        <w:t xml:space="preserve">Posterunek Policji w Śniadowie – kontynuacja budowy nowej siedziby. </w:t>
      </w:r>
    </w:p>
    <w:p w:rsidR="000E080E" w:rsidRPr="00BC6DC3" w:rsidRDefault="000E080E" w:rsidP="00BC6DC3">
      <w:pPr>
        <w:autoSpaceDE w:val="0"/>
        <w:spacing w:after="0" w:line="240" w:lineRule="auto"/>
        <w:jc w:val="center"/>
        <w:rPr>
          <w:rFonts w:ascii="Times New Roman" w:eastAsia="Times New Roman" w:hAnsi="Times New Roman" w:cs="Times New Roman"/>
          <w:b/>
          <w:color w:val="000000"/>
          <w:lang w:eastAsia="ar-SA"/>
        </w:rPr>
      </w:pPr>
      <w:r w:rsidRPr="00BC6DC3">
        <w:rPr>
          <w:rFonts w:ascii="Times New Roman" w:eastAsia="Times New Roman" w:hAnsi="Times New Roman" w:cs="Times New Roman"/>
          <w:b/>
          <w:color w:val="000000"/>
          <w:lang w:eastAsia="ar-SA"/>
        </w:rPr>
        <w:t>Oświadczenie Podwykonawcy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Ja, niżej podpisany, będąc właściwie umocowany do reprezentowania Podwykonawcy (nazwa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i adres siedziby Podwykonawcy) …………………..........................................................................,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na podstawie zawartej i zaakceptowanej przez Skarb Państwa − Komendanta Wojewódzkiego Policji w Białymstoku umowy o roboty w podwykonawstwie nr ….. z dnia ………….</w:t>
      </w:r>
    </w:p>
    <w:p w:rsidR="00BC6DC3"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w:t>
      </w:r>
      <w:r w:rsidR="00BC6DC3">
        <w:rPr>
          <w:rFonts w:ascii="Times New Roman" w:eastAsia="Times New Roman" w:hAnsi="Times New Roman" w:cs="Times New Roman"/>
          <w:color w:val="000000"/>
          <w:lang w:eastAsia="ar-SA"/>
        </w:rPr>
        <w:t xml:space="preserve"> W</w:t>
      </w:r>
      <w:r w:rsidRPr="000E080E">
        <w:rPr>
          <w:rFonts w:ascii="Times New Roman" w:eastAsia="Times New Roman" w:hAnsi="Times New Roman" w:cs="Times New Roman"/>
          <w:color w:val="000000"/>
          <w:lang w:eastAsia="ar-SA"/>
        </w:rPr>
        <w:t>ykonawcą: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(nazwa i adres siedziby 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oświadczam: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że w ramach realizacji robót w podwykonawstwie objętych w/w umową: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1. wystawiłem do dnia sporządzenia niniejszego oświadczenia od dnia złożenia poprzedniego oświadczenia (w przypadku pierwszego oświadczenia od dnia podpisania ww. umowy) fakturę(y), tj.: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 nr … z dnia……. na kwotę brutto* ……….. zł z terminem płatności do dnia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 nr … z dnia……. na kwotę brutto* ……….. zł z terminem płatności do dnia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wykonawca na dzień sporządzenia niniejszego oświadczenia uregulował należności wynikające z naszych(ej) faktur(y)**:</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w:t>
      </w:r>
      <w:r w:rsidR="000E080E" w:rsidRPr="000E080E">
        <w:rPr>
          <w:rFonts w:ascii="Times New Roman" w:eastAsia="Times New Roman" w:hAnsi="Times New Roman" w:cs="Times New Roman"/>
          <w:color w:val="000000"/>
          <w:lang w:eastAsia="ar-SA"/>
        </w:rPr>
        <w:tab/>
        <w:t xml:space="preserve"> nr……. z dnia …. – należność w kwocie ……………… zł, wpłynęła na nasz rachunek bankowy w dniu…………………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w:t>
      </w:r>
      <w:r w:rsidR="000E080E" w:rsidRPr="000E080E">
        <w:rPr>
          <w:rFonts w:ascii="Times New Roman" w:eastAsia="Times New Roman" w:hAnsi="Times New Roman" w:cs="Times New Roman"/>
          <w:color w:val="000000"/>
          <w:lang w:eastAsia="ar-SA"/>
        </w:rPr>
        <w:tab/>
        <w:t xml:space="preserve"> nr……. z dnia …. – należność w kwocie ……………… zł, wpłynęła na nasz rachunek bankowy w dniu…………………</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 xml:space="preserve">między Podwykonawcą a Wykonawcą nie istnieje żaden spór, który skutkuje lub może skutkować powstaniem roszczeń Podwykonawcy wobec Wykonawcy o zapłatę wynagrodzenia za wykonane roboty budowlane w ramach w/w umowy.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wykonana usługa budowlana w ramach w/w umowy podlega*** mechanizmowi podzielonej płatności w transakcjach dotyczących świadczenia usług budowlanych, zgodnie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 zał. nr 15 ustawy VAT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płatność wynagrodzenia nastąpiła z zastosowaniem mechanizmu podzielonej płatności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**nie wykazywać faktur, które zostały już wykazane w poprzednich oświadczeniach jako zapłacone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całości.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w sytuacji, gdy nie podlega należy wpisać, że nie podlega.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Uwaga: można umieścić dodatkowe informacje istotne z punku widzenia prawidłowego rozliczenia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Data …………, miejscowość …………….…       ……………………………………………...….</w:t>
      </w:r>
    </w:p>
    <w:p w:rsidR="00BC6DC3" w:rsidRDefault="000E080E" w:rsidP="000E080E">
      <w:pPr>
        <w:autoSpaceDE w:val="0"/>
        <w:spacing w:after="0" w:line="240" w:lineRule="auto"/>
        <w:jc w:val="both"/>
        <w:rPr>
          <w:rFonts w:ascii="Times New Roman" w:eastAsia="Times New Roman" w:hAnsi="Times New Roman" w:cs="Times New Roman"/>
          <w:i/>
          <w:color w:val="000000"/>
          <w:sz w:val="20"/>
          <w:szCs w:val="20"/>
          <w:lang w:eastAsia="ar-SA"/>
        </w:rPr>
      </w:pPr>
      <w:r w:rsidRPr="000E080E">
        <w:rPr>
          <w:rFonts w:ascii="Times New Roman" w:eastAsia="Times New Roman" w:hAnsi="Times New Roman" w:cs="Times New Roman"/>
          <w:color w:val="000000"/>
          <w:lang w:eastAsia="ar-SA"/>
        </w:rPr>
        <w:t xml:space="preserve">                                                           </w:t>
      </w:r>
      <w:r w:rsidR="00995B7E">
        <w:rPr>
          <w:rFonts w:ascii="Times New Roman" w:eastAsia="Times New Roman" w:hAnsi="Times New Roman" w:cs="Times New Roman"/>
          <w:color w:val="000000"/>
          <w:lang w:eastAsia="ar-SA"/>
        </w:rPr>
        <w:t xml:space="preserve">               </w:t>
      </w:r>
      <w:r w:rsidR="00BC6DC3">
        <w:rPr>
          <w:rFonts w:ascii="Times New Roman" w:eastAsia="Times New Roman" w:hAnsi="Times New Roman" w:cs="Times New Roman"/>
          <w:color w:val="000000"/>
          <w:lang w:eastAsia="ar-SA"/>
        </w:rPr>
        <w:t xml:space="preserve">       </w:t>
      </w:r>
      <w:r w:rsidRPr="00BC6DC3">
        <w:rPr>
          <w:rFonts w:ascii="Times New Roman" w:eastAsia="Times New Roman" w:hAnsi="Times New Roman" w:cs="Times New Roman"/>
          <w:i/>
          <w:color w:val="000000"/>
          <w:sz w:val="20"/>
          <w:szCs w:val="20"/>
          <w:lang w:eastAsia="ar-SA"/>
        </w:rPr>
        <w:t>(podpis i pieczątka osoby/osób umocowanych do</w:t>
      </w:r>
    </w:p>
    <w:p w:rsidR="000E080E" w:rsidRPr="00BC6DC3" w:rsidRDefault="00BC6DC3" w:rsidP="000E080E">
      <w:pPr>
        <w:autoSpaceDE w:val="0"/>
        <w:spacing w:after="0" w:line="240" w:lineRule="auto"/>
        <w:jc w:val="both"/>
        <w:rPr>
          <w:rFonts w:ascii="Times New Roman" w:eastAsia="Times New Roman" w:hAnsi="Times New Roman" w:cs="Times New Roman"/>
          <w:i/>
          <w:color w:val="000000"/>
          <w:sz w:val="20"/>
          <w:szCs w:val="20"/>
          <w:lang w:eastAsia="ar-SA"/>
        </w:rPr>
      </w:pPr>
      <w:r>
        <w:rPr>
          <w:rFonts w:ascii="Times New Roman" w:eastAsia="Times New Roman" w:hAnsi="Times New Roman" w:cs="Times New Roman"/>
          <w:i/>
          <w:color w:val="000000"/>
          <w:sz w:val="20"/>
          <w:szCs w:val="20"/>
          <w:lang w:eastAsia="ar-SA"/>
        </w:rPr>
        <w:t xml:space="preserve">                                                                        </w:t>
      </w:r>
      <w:r w:rsidR="000E080E" w:rsidRPr="00BC6DC3">
        <w:rPr>
          <w:rFonts w:ascii="Times New Roman" w:eastAsia="Times New Roman" w:hAnsi="Times New Roman" w:cs="Times New Roman"/>
          <w:i/>
          <w:color w:val="000000"/>
          <w:sz w:val="20"/>
          <w:szCs w:val="20"/>
          <w:lang w:eastAsia="ar-SA"/>
        </w:rPr>
        <w:t xml:space="preserve"> </w:t>
      </w:r>
      <w:r w:rsidRPr="00BC6DC3">
        <w:rPr>
          <w:rFonts w:ascii="Times New Roman" w:eastAsia="Times New Roman" w:hAnsi="Times New Roman" w:cs="Times New Roman"/>
          <w:i/>
          <w:color w:val="000000"/>
          <w:sz w:val="20"/>
          <w:szCs w:val="20"/>
          <w:lang w:eastAsia="ar-SA"/>
        </w:rPr>
        <w:t xml:space="preserve">       </w:t>
      </w:r>
      <w:r>
        <w:rPr>
          <w:rFonts w:ascii="Times New Roman" w:eastAsia="Times New Roman" w:hAnsi="Times New Roman" w:cs="Times New Roman"/>
          <w:i/>
          <w:color w:val="000000"/>
          <w:sz w:val="20"/>
          <w:szCs w:val="20"/>
          <w:lang w:eastAsia="ar-SA"/>
        </w:rPr>
        <w:t xml:space="preserve">      </w:t>
      </w:r>
      <w:r w:rsidRPr="00BC6DC3">
        <w:rPr>
          <w:rFonts w:ascii="Times New Roman" w:eastAsia="Times New Roman" w:hAnsi="Times New Roman" w:cs="Times New Roman"/>
          <w:i/>
          <w:color w:val="000000"/>
          <w:sz w:val="20"/>
          <w:szCs w:val="20"/>
          <w:lang w:eastAsia="ar-SA"/>
        </w:rPr>
        <w:t xml:space="preserve">   </w:t>
      </w:r>
      <w:r>
        <w:rPr>
          <w:rFonts w:ascii="Times New Roman" w:eastAsia="Times New Roman" w:hAnsi="Times New Roman" w:cs="Times New Roman"/>
          <w:i/>
          <w:color w:val="000000"/>
          <w:sz w:val="20"/>
          <w:szCs w:val="20"/>
          <w:lang w:eastAsia="ar-SA"/>
        </w:rPr>
        <w:t xml:space="preserve"> </w:t>
      </w:r>
      <w:r w:rsidR="000E080E" w:rsidRPr="00BC6DC3">
        <w:rPr>
          <w:rFonts w:ascii="Times New Roman" w:eastAsia="Times New Roman" w:hAnsi="Times New Roman" w:cs="Times New Roman"/>
          <w:i/>
          <w:color w:val="000000"/>
          <w:sz w:val="20"/>
          <w:szCs w:val="20"/>
          <w:lang w:eastAsia="ar-SA"/>
        </w:rPr>
        <w:t>reprezentowania dalszego Podwykonawcy)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995B7E" w:rsidRDefault="00995B7E" w:rsidP="000E080E">
      <w:pPr>
        <w:autoSpaceDE w:val="0"/>
        <w:spacing w:after="0" w:line="240" w:lineRule="auto"/>
        <w:jc w:val="both"/>
        <w:rPr>
          <w:rFonts w:ascii="Times New Roman" w:eastAsia="Times New Roman" w:hAnsi="Times New Roman" w:cs="Times New Roman"/>
          <w:color w:val="000000"/>
          <w:lang w:eastAsia="ar-SA"/>
        </w:rPr>
      </w:pPr>
    </w:p>
    <w:p w:rsidR="00995B7E" w:rsidRDefault="00995B7E" w:rsidP="000E080E">
      <w:pPr>
        <w:autoSpaceDE w:val="0"/>
        <w:spacing w:after="0" w:line="240" w:lineRule="auto"/>
        <w:jc w:val="both"/>
        <w:rPr>
          <w:rFonts w:ascii="Times New Roman" w:eastAsia="Times New Roman" w:hAnsi="Times New Roman" w:cs="Times New Roman"/>
          <w:color w:val="000000"/>
          <w:lang w:eastAsia="ar-SA"/>
        </w:rPr>
      </w:pPr>
    </w:p>
    <w:p w:rsidR="00995B7E" w:rsidRDefault="00995B7E"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995B7E" w:rsidRDefault="000E080E" w:rsidP="00995B7E">
      <w:pPr>
        <w:autoSpaceDE w:val="0"/>
        <w:spacing w:after="0" w:line="240" w:lineRule="auto"/>
        <w:jc w:val="right"/>
        <w:rPr>
          <w:rFonts w:ascii="Times New Roman" w:eastAsia="Times New Roman" w:hAnsi="Times New Roman" w:cs="Times New Roman"/>
          <w:i/>
          <w:color w:val="000000"/>
          <w:lang w:eastAsia="ar-SA"/>
        </w:rPr>
      </w:pPr>
      <w:r w:rsidRPr="00995B7E">
        <w:rPr>
          <w:rFonts w:ascii="Times New Roman" w:eastAsia="Times New Roman" w:hAnsi="Times New Roman" w:cs="Times New Roman"/>
          <w:i/>
          <w:color w:val="000000"/>
          <w:lang w:eastAsia="ar-SA"/>
        </w:rPr>
        <w:t>Załącznik nr 4a do umowy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BC6DC3"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0E080E">
        <w:rPr>
          <w:rFonts w:ascii="Times New Roman" w:eastAsia="Times New Roman" w:hAnsi="Times New Roman" w:cs="Times New Roman"/>
          <w:color w:val="000000"/>
          <w:lang w:eastAsia="ar-SA"/>
        </w:rPr>
        <w:t xml:space="preserve">Dotyczy:  </w:t>
      </w:r>
      <w:r w:rsidRPr="00BC6DC3">
        <w:rPr>
          <w:rFonts w:ascii="Times New Roman" w:eastAsia="Times New Roman" w:hAnsi="Times New Roman" w:cs="Times New Roman"/>
          <w:b/>
          <w:color w:val="000000"/>
          <w:lang w:eastAsia="ar-SA"/>
        </w:rPr>
        <w:t>Posterunek Policji w Śniadowie – kontynuacja budowy nowej siedziby.</w:t>
      </w:r>
    </w:p>
    <w:p w:rsidR="000E080E" w:rsidRPr="00BC6DC3" w:rsidRDefault="000E080E" w:rsidP="00BC6DC3">
      <w:pPr>
        <w:autoSpaceDE w:val="0"/>
        <w:spacing w:after="0" w:line="240" w:lineRule="auto"/>
        <w:jc w:val="center"/>
        <w:rPr>
          <w:rFonts w:ascii="Times New Roman" w:eastAsia="Times New Roman" w:hAnsi="Times New Roman" w:cs="Times New Roman"/>
          <w:b/>
          <w:color w:val="000000"/>
          <w:lang w:eastAsia="ar-SA"/>
        </w:rPr>
      </w:pPr>
      <w:r w:rsidRPr="00BC6DC3">
        <w:rPr>
          <w:rFonts w:ascii="Times New Roman" w:eastAsia="Times New Roman" w:hAnsi="Times New Roman" w:cs="Times New Roman"/>
          <w:b/>
          <w:color w:val="000000"/>
          <w:lang w:eastAsia="ar-SA"/>
        </w:rPr>
        <w:t>Oświadczenie dalszego Podwykonawcy</w:t>
      </w:r>
    </w:p>
    <w:p w:rsidR="000E080E" w:rsidRPr="00BC6DC3" w:rsidRDefault="000E080E" w:rsidP="00BC6DC3">
      <w:pPr>
        <w:autoSpaceDE w:val="0"/>
        <w:spacing w:after="0" w:line="240" w:lineRule="auto"/>
        <w:jc w:val="center"/>
        <w:rPr>
          <w:rFonts w:ascii="Times New Roman" w:eastAsia="Times New Roman" w:hAnsi="Times New Roman" w:cs="Times New Roman"/>
          <w:b/>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Ja, niżej podpisany, będąc właściwie umocowany do reprezentowania dalszego Podwykonawcy (nazwa i adres siedziby dalszego Podwykonawcy)..............................................................., na podstawie zawartej i zaakceptowanej przez Skarb Państwa − Komendanta Wojewódzkiego Policji w Białymstoku  i Wykonawcę umowy o roboty w podwykonawstwie nr ….. z dnia ………………… z Podwykonawcą: ………………………………………………………………… ………………………………………………………………………………………………………</w:t>
      </w:r>
    </w:p>
    <w:p w:rsidR="000E080E" w:rsidRPr="00BC6DC3" w:rsidRDefault="000E080E" w:rsidP="00BC6DC3">
      <w:pPr>
        <w:autoSpaceDE w:val="0"/>
        <w:spacing w:after="0" w:line="240" w:lineRule="auto"/>
        <w:jc w:val="center"/>
        <w:rPr>
          <w:rFonts w:ascii="Times New Roman" w:eastAsia="Times New Roman" w:hAnsi="Times New Roman" w:cs="Times New Roman"/>
          <w:color w:val="000000"/>
          <w:sz w:val="20"/>
          <w:szCs w:val="20"/>
          <w:lang w:eastAsia="ar-SA"/>
        </w:rPr>
      </w:pPr>
      <w:r w:rsidRPr="00BC6DC3">
        <w:rPr>
          <w:rFonts w:ascii="Times New Roman" w:eastAsia="Times New Roman" w:hAnsi="Times New Roman" w:cs="Times New Roman"/>
          <w:color w:val="000000"/>
          <w:sz w:val="20"/>
          <w:szCs w:val="20"/>
          <w:lang w:eastAsia="ar-SA"/>
        </w:rPr>
        <w:t>(nazwa i adres siedziby Podwykonawcy)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oświadczam:</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że w ramach realizacji robót w podwykonawstwie objętych w/w umową: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wystawiłem do dnia sporządzenia niniejszego oświadczenia od dnia złożenia poprzedniego oświadczenia (w przypadku pierwszego oświadczenia od dnia podpisania ww. umowy) fakturę(y), tj.:</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nr … z dnia……. na kwotę brutto* ……… zł z terminem płatności do dnia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nr … z dnia……. na kwotę brutto* ……… zł z terminem płatności do dnia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wykonawca na dzień sporządzenia niniejszego oświadczenia uregulował należności wynikające z naszych(ej) faktur(y)**:</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w:t>
      </w:r>
      <w:r w:rsidR="000E080E" w:rsidRPr="000E080E">
        <w:rPr>
          <w:rFonts w:ascii="Times New Roman" w:eastAsia="Times New Roman" w:hAnsi="Times New Roman" w:cs="Times New Roman"/>
          <w:color w:val="000000"/>
          <w:lang w:eastAsia="ar-SA"/>
        </w:rPr>
        <w:t xml:space="preserve"> nr……. z dnia …. – należność w kwocie …… zł, wpłynęła na nasz rachunek bankowy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w dniu……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nr……. z dnia …. – należność w kwocie …….zł, wpłynęła na nasz rachunek bankowy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 dniu…………………</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 xml:space="preserve">między reprezentowanym przeze mnie dalszym Podwykonawcą a Podwykonawcą, z którym zawarta została w/w umowa nie istnieje żaden spór, który skutkuje lub może skutkować powstaniem roszczeń o zapłatę wynagrodzenia za wykonane roboty budowlane w ramach w/w umowy.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4. wykonana usługa budowlana w ramach w/w umowy podlega*** mechanizmowi podzielonej                          płatności w transakcjach dotyczących świadczenia usług budowlanych, zgodnie z zał. nr 15 ustawy VAT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płatność wynagrodzenia nastąpiła z zastosowaniem mechanizmu podzielonej płatności                                             **nie wykazywać faktur, które zostały już wykazane w poprzednich oświadczeniach jako zapłacone          w całości.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w sytuacji, gdy nie podlega należy wpisać, że nie podlega.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lastRenderedPageBreak/>
        <w:t>Uwaga: można umieścić dodatkowe informacje istotne z punku widzenia prawidłowego rozliczenia</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Data …………, miejscowość …………….…       ……………………………………………...….</w:t>
      </w:r>
    </w:p>
    <w:p w:rsidR="00BC6DC3" w:rsidRDefault="000E080E" w:rsidP="000E080E">
      <w:pPr>
        <w:autoSpaceDE w:val="0"/>
        <w:spacing w:after="0" w:line="240" w:lineRule="auto"/>
        <w:jc w:val="both"/>
        <w:rPr>
          <w:rFonts w:ascii="Times New Roman" w:eastAsia="Times New Roman" w:hAnsi="Times New Roman" w:cs="Times New Roman"/>
          <w:i/>
          <w:color w:val="000000"/>
          <w:sz w:val="20"/>
          <w:szCs w:val="20"/>
          <w:lang w:eastAsia="ar-SA"/>
        </w:rPr>
      </w:pPr>
      <w:r w:rsidRPr="000E080E">
        <w:rPr>
          <w:rFonts w:ascii="Times New Roman" w:eastAsia="Times New Roman" w:hAnsi="Times New Roman" w:cs="Times New Roman"/>
          <w:color w:val="000000"/>
          <w:lang w:eastAsia="ar-SA"/>
        </w:rPr>
        <w:t xml:space="preserve">                                                           </w:t>
      </w:r>
      <w:r w:rsidR="00BC6DC3">
        <w:rPr>
          <w:rFonts w:ascii="Times New Roman" w:eastAsia="Times New Roman" w:hAnsi="Times New Roman" w:cs="Times New Roman"/>
          <w:color w:val="000000"/>
          <w:lang w:eastAsia="ar-SA"/>
        </w:rPr>
        <w:t xml:space="preserve">                         </w:t>
      </w:r>
      <w:r w:rsidR="00BC6DC3" w:rsidRPr="00BC6DC3">
        <w:rPr>
          <w:rFonts w:ascii="Times New Roman" w:eastAsia="Times New Roman" w:hAnsi="Times New Roman" w:cs="Times New Roman"/>
          <w:i/>
          <w:color w:val="000000"/>
          <w:lang w:eastAsia="ar-SA"/>
        </w:rPr>
        <w:t>(</w:t>
      </w:r>
      <w:r w:rsidRPr="00BC6DC3">
        <w:rPr>
          <w:rFonts w:ascii="Times New Roman" w:eastAsia="Times New Roman" w:hAnsi="Times New Roman" w:cs="Times New Roman"/>
          <w:i/>
          <w:color w:val="000000"/>
          <w:sz w:val="20"/>
          <w:szCs w:val="20"/>
          <w:lang w:eastAsia="ar-SA"/>
        </w:rPr>
        <w:t xml:space="preserve">podpis i pieczątka osoby/osób umocowanych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i/>
          <w:color w:val="000000"/>
          <w:sz w:val="20"/>
          <w:szCs w:val="20"/>
          <w:lang w:eastAsia="ar-SA"/>
        </w:rPr>
        <w:t xml:space="preserve">                                                                                         </w:t>
      </w:r>
      <w:r w:rsidR="000E080E" w:rsidRPr="00BC6DC3">
        <w:rPr>
          <w:rFonts w:ascii="Times New Roman" w:eastAsia="Times New Roman" w:hAnsi="Times New Roman" w:cs="Times New Roman"/>
          <w:i/>
          <w:color w:val="000000"/>
          <w:sz w:val="20"/>
          <w:szCs w:val="20"/>
          <w:lang w:eastAsia="ar-SA"/>
        </w:rPr>
        <w:t>do reprezentowania dalszego Podwykonawcy</w:t>
      </w:r>
      <w:r w:rsidR="000E080E" w:rsidRPr="000E080E">
        <w:rPr>
          <w:rFonts w:ascii="Times New Roman" w:eastAsia="Times New Roman" w:hAnsi="Times New Roman" w:cs="Times New Roman"/>
          <w:color w:val="000000"/>
          <w:lang w:eastAsia="ar-SA"/>
        </w:rPr>
        <w: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BC6DC3" w:rsidRDefault="000E080E" w:rsidP="00BC6DC3">
      <w:pPr>
        <w:autoSpaceDE w:val="0"/>
        <w:spacing w:after="0" w:line="240" w:lineRule="auto"/>
        <w:jc w:val="right"/>
        <w:rPr>
          <w:rFonts w:ascii="Times New Roman" w:eastAsia="Times New Roman" w:hAnsi="Times New Roman" w:cs="Times New Roman"/>
          <w:i/>
          <w:color w:val="000000"/>
          <w:lang w:eastAsia="ar-SA"/>
        </w:rPr>
      </w:pPr>
      <w:r w:rsidRPr="00BC6DC3">
        <w:rPr>
          <w:rFonts w:ascii="Times New Roman" w:eastAsia="Times New Roman" w:hAnsi="Times New Roman" w:cs="Times New Roman"/>
          <w:i/>
          <w:color w:val="000000"/>
          <w:lang w:eastAsia="ar-SA"/>
        </w:rPr>
        <w:t>Załącznik nr 5 do umowy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Nazwa i adres 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Wzór oświadczenia wymaganego od Wykonawcy w zakresie wypełnienia obowiązków informacyjnych przewidzianych w art. 13 lub art. 14 RODO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w:t>
      </w:r>
    </w:p>
    <w:p w:rsidR="000E080E" w:rsidRPr="00BC6DC3" w:rsidRDefault="000E080E" w:rsidP="00BC6DC3">
      <w:pPr>
        <w:autoSpaceDE w:val="0"/>
        <w:spacing w:after="0" w:line="360" w:lineRule="auto"/>
        <w:jc w:val="both"/>
        <w:rPr>
          <w:rFonts w:ascii="Times New Roman" w:eastAsia="Times New Roman" w:hAnsi="Times New Roman" w:cs="Times New Roman"/>
          <w:b/>
          <w:color w:val="000000"/>
          <w:lang w:eastAsia="ar-SA"/>
        </w:rPr>
      </w:pPr>
      <w:r w:rsidRPr="000E080E">
        <w:rPr>
          <w:rFonts w:ascii="Times New Roman" w:eastAsia="Times New Roman" w:hAnsi="Times New Roman" w:cs="Times New Roman"/>
          <w:color w:val="000000"/>
          <w:lang w:eastAsia="ar-SA"/>
        </w:rPr>
        <w:t xml:space="preserve">Oświadczam, że wypełniłem obowiązki informacyjne przewidziane w art. 13 lub art. 14 RODO  wobec osób fizycznych, od których dane osobowe bezpośrednio lub pośrednio pozyskałem w celu realizacji umowy ………………………….. z dnia ……………… dotyczącej : </w:t>
      </w:r>
      <w:r w:rsidRPr="00BC6DC3">
        <w:rPr>
          <w:rFonts w:ascii="Times New Roman" w:eastAsia="Times New Roman" w:hAnsi="Times New Roman" w:cs="Times New Roman"/>
          <w:b/>
          <w:color w:val="000000"/>
          <w:lang w:eastAsia="ar-SA"/>
        </w:rPr>
        <w:t>Posterunek Policji w Śniadowie – kontynuacja budowy nowej siedziby.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podpis i pieczęć 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Data: ...................................</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BC6DC3" w:rsidRDefault="000E080E" w:rsidP="00BC6DC3">
      <w:pPr>
        <w:autoSpaceDE w:val="0"/>
        <w:spacing w:after="0" w:line="240" w:lineRule="auto"/>
        <w:jc w:val="right"/>
        <w:rPr>
          <w:rFonts w:ascii="Times New Roman" w:eastAsia="Times New Roman" w:hAnsi="Times New Roman" w:cs="Times New Roman"/>
          <w:i/>
          <w:color w:val="000000"/>
          <w:lang w:eastAsia="ar-SA"/>
        </w:rPr>
      </w:pPr>
      <w:r w:rsidRPr="00BC6DC3">
        <w:rPr>
          <w:rFonts w:ascii="Times New Roman" w:eastAsia="Times New Roman" w:hAnsi="Times New Roman" w:cs="Times New Roman"/>
          <w:i/>
          <w:color w:val="000000"/>
          <w:lang w:eastAsia="ar-SA"/>
        </w:rPr>
        <w:t>Załącznik nr 6 do umowy</w:t>
      </w:r>
    </w:p>
    <w:p w:rsidR="000E080E" w:rsidRPr="00BC6DC3" w:rsidRDefault="000E080E" w:rsidP="00BC6DC3">
      <w:pPr>
        <w:autoSpaceDE w:val="0"/>
        <w:spacing w:after="0" w:line="240" w:lineRule="auto"/>
        <w:jc w:val="center"/>
        <w:rPr>
          <w:rFonts w:ascii="Times New Roman" w:eastAsia="Times New Roman" w:hAnsi="Times New Roman" w:cs="Times New Roman"/>
          <w:b/>
          <w:color w:val="000000"/>
          <w:lang w:eastAsia="ar-SA"/>
        </w:rPr>
      </w:pPr>
      <w:r w:rsidRPr="00BC6DC3">
        <w:rPr>
          <w:rFonts w:ascii="Times New Roman" w:eastAsia="Times New Roman" w:hAnsi="Times New Roman" w:cs="Times New Roman"/>
          <w:b/>
          <w:color w:val="000000"/>
          <w:lang w:eastAsia="ar-SA"/>
        </w:rPr>
        <w:t>KLAUZULA INFORMACYJNA DOT. PRZETWARZANIA DANYCH OSOBOWYCH                      DLA WYKONAWCY</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Zgodnie z art. 13 Rozporządzenia Parlamentu Europejskiego i Rady (UE) 2016/679 z dnia 27 kwietnia 2016 r. (ogólne rozporządzenie o ochronie danych, dalej RODO) informujemy, że: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Administratorem Pani/Pana danych osobowych jest Komendant Wojewódzki Policji w Białymstoku</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z siedzibą przy ul. Sienkiewicza 65, 15-003 Białystok;</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Administrator wyznaczył Inspektora Ochrony Danych, z którym można się kontaktować w sprawach</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dotyczących przetwarzania danych osobowych pod adresem e-mail: iod.kwp@bk.policja.gov.pl;</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 xml:space="preserve">Pani/Pana dane osobowe przetwarzane będą w celu zawarcia i wykonania umowy dotyczącej: </w:t>
      </w:r>
      <w:r w:rsidR="000E080E" w:rsidRPr="00BC6DC3">
        <w:rPr>
          <w:rFonts w:ascii="Times New Roman" w:eastAsia="Times New Roman" w:hAnsi="Times New Roman" w:cs="Times New Roman"/>
          <w:b/>
          <w:color w:val="000000"/>
          <w:lang w:eastAsia="ar-SA"/>
        </w:rPr>
        <w:t>Posterunek Policji w Śniadowie – ko</w:t>
      </w:r>
      <w:r>
        <w:rPr>
          <w:rFonts w:ascii="Times New Roman" w:eastAsia="Times New Roman" w:hAnsi="Times New Roman" w:cs="Times New Roman"/>
          <w:b/>
          <w:color w:val="000000"/>
          <w:lang w:eastAsia="ar-SA"/>
        </w:rPr>
        <w:t>ntynuacja budowy nowej siedziby</w:t>
      </w:r>
      <w:r w:rsidR="000E080E" w:rsidRPr="000E080E">
        <w:rPr>
          <w:rFonts w:ascii="Times New Roman" w:eastAsia="Times New Roman" w:hAnsi="Times New Roman" w:cs="Times New Roman"/>
          <w:color w:val="000000"/>
          <w:lang w:eastAsia="ar-SA"/>
        </w:rPr>
        <w:t xml:space="preserve"> zawartej przez Zamawiającego;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 xml:space="preserve">Podstawą prawną przetwarzania Pani/Pana danych osobowych jest: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a) </w:t>
      </w:r>
      <w:r w:rsidR="000E080E" w:rsidRPr="000E080E">
        <w:rPr>
          <w:rFonts w:ascii="Times New Roman" w:eastAsia="Times New Roman" w:hAnsi="Times New Roman" w:cs="Times New Roman"/>
          <w:color w:val="000000"/>
          <w:lang w:eastAsia="ar-SA"/>
        </w:rPr>
        <w:t>art. 6 ust. 1 lit. b RODO – w celu zawarcia i/lub wykonania umowy, w tym  zapewnienie kontaktu z osobami wskazanymi przez Wykonawcę, odpowiedzialnymi za realizację umowy;</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b) </w:t>
      </w:r>
      <w:r w:rsidR="000E080E" w:rsidRPr="000E080E">
        <w:rPr>
          <w:rFonts w:ascii="Times New Roman" w:eastAsia="Times New Roman" w:hAnsi="Times New Roman" w:cs="Times New Roman"/>
          <w:color w:val="000000"/>
          <w:lang w:eastAsia="ar-SA"/>
        </w:rPr>
        <w:t xml:space="preserve">art. 6 ust. 1 lit. f  RODO –prawnie uzasadniony interes realizowany przez Administratora, tj.: ewentualne ustalenie i dochodzenie roszczeń lub obrona przed roszczeniami;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c) </w:t>
      </w:r>
      <w:r w:rsidR="000E080E" w:rsidRPr="000E080E">
        <w:rPr>
          <w:rFonts w:ascii="Times New Roman" w:eastAsia="Times New Roman" w:hAnsi="Times New Roman" w:cs="Times New Roman"/>
          <w:color w:val="000000"/>
          <w:lang w:eastAsia="ar-SA"/>
        </w:rPr>
        <w:t>art. 6 ust. 1 lit. c) obowiązek prawnego ciążącego na administratorze (dot. m.in. archiwizowania dokumentów);</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Administrator przetwarza następujące kategorie Pani/Pana danych osobowych: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Administrator udostępnia Pani/Pana dane osobowe funkcjonariuszom Policji i pracownikom Komendy Wojewódzkiej Policji w Białymstoku w związku z wejściem i wjazdem na teren obiektu oraz robotami budowlanymi;</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7.</w:t>
      </w:r>
      <w:r w:rsidRPr="000E080E">
        <w:rPr>
          <w:rFonts w:ascii="Times New Roman" w:eastAsia="Times New Roman" w:hAnsi="Times New Roman" w:cs="Times New Roman"/>
          <w:color w:val="000000"/>
          <w:lang w:eastAsia="ar-SA"/>
        </w:rPr>
        <w:tab/>
        <w:t>Administrator będzie przechowywał Pani/Pana dane osobowe przez okres niezbędny do realizacji celów przetwarzania, jednak nie krócej niż przez okres wskazany w przepisach Jednolitego rzeczowego wykazu akt Policji;</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W przypadkach, na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Ma Pani/Pan prawo wniesienia skargi do organu nadzorczego – Prezesa Urzędu Ochrony Danych Osobowych – w przypadku podejrzenia, że dane osobowe są przetwarzane przez Administratora  z naruszeniem przepisów prawa;</w:t>
      </w:r>
    </w:p>
    <w:p w:rsid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Pani/Pana dane osobowe nie podlegają zautomatyzowanemu podejmowaniu decyzji, w tym profilowaniu,     o którym mowa w art. 4 pkt 4) RODO.</w:t>
      </w:r>
    </w:p>
    <w:p w:rsidR="00BC6DC3"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p>
    <w:p w:rsidR="000E080E" w:rsidRPr="00BC6DC3" w:rsidRDefault="000E080E" w:rsidP="000E080E">
      <w:pPr>
        <w:autoSpaceDE w:val="0"/>
        <w:spacing w:after="0" w:line="240" w:lineRule="auto"/>
        <w:jc w:val="both"/>
        <w:rPr>
          <w:rFonts w:ascii="Times New Roman" w:eastAsia="Times New Roman" w:hAnsi="Times New Roman" w:cs="Times New Roman"/>
          <w:b/>
          <w:color w:val="000000"/>
          <w:lang w:eastAsia="ar-SA"/>
        </w:rPr>
      </w:pPr>
      <w:r w:rsidRPr="00BC6DC3">
        <w:rPr>
          <w:rFonts w:ascii="Times New Roman" w:eastAsia="Times New Roman" w:hAnsi="Times New Roman" w:cs="Times New Roman"/>
          <w:b/>
          <w:color w:val="000000"/>
          <w:lang w:eastAsia="ar-SA"/>
        </w:rPr>
        <w:lastRenderedPageBreak/>
        <w:t>Podmiot będący stroną umowy zobowiązany jest do wypełnienia obowiązków informacyjnych przewidzianych odpowiednio w art. 13 lub 14 RODO w stosunku do osób fizycznych, których dane będą przekazane Komendzie Wojewódzkiej Policji w Białymstoku w celu realizacji przedmiotu umowy.</w:t>
      </w:r>
    </w:p>
    <w:p w:rsidR="000E080E" w:rsidRPr="00BC6DC3" w:rsidRDefault="000E080E" w:rsidP="000E080E">
      <w:pPr>
        <w:autoSpaceDE w:val="0"/>
        <w:spacing w:after="0" w:line="240" w:lineRule="auto"/>
        <w:jc w:val="both"/>
        <w:rPr>
          <w:rFonts w:ascii="Times New Roman" w:eastAsia="Times New Roman" w:hAnsi="Times New Roman" w:cs="Times New Roman"/>
          <w:b/>
          <w:color w:val="000000"/>
          <w:lang w:eastAsia="ar-SA"/>
        </w:rPr>
      </w:pP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Default="00BC6DC3" w:rsidP="000E080E">
      <w:pPr>
        <w:autoSpaceDE w:val="0"/>
        <w:spacing w:after="0" w:line="240" w:lineRule="auto"/>
        <w:jc w:val="both"/>
        <w:rPr>
          <w:rFonts w:ascii="Times New Roman" w:eastAsia="Times New Roman" w:hAnsi="Times New Roman" w:cs="Times New Roman"/>
          <w:color w:val="000000"/>
          <w:lang w:eastAsia="ar-SA"/>
        </w:rPr>
      </w:pPr>
    </w:p>
    <w:p w:rsidR="00BC6DC3"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BC6DC3"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Default="0071386B" w:rsidP="000E080E">
      <w:pPr>
        <w:autoSpaceDE w:val="0"/>
        <w:spacing w:after="0" w:line="240" w:lineRule="auto"/>
        <w:jc w:val="both"/>
        <w:rPr>
          <w:rFonts w:ascii="Times New Roman" w:eastAsia="Times New Roman" w:hAnsi="Times New Roman" w:cs="Times New Roman"/>
          <w:color w:val="000000"/>
          <w:lang w:eastAsia="ar-SA"/>
        </w:rPr>
      </w:pPr>
    </w:p>
    <w:p w:rsidR="0071386B" w:rsidRPr="000E080E" w:rsidRDefault="0071386B" w:rsidP="000E080E">
      <w:pPr>
        <w:autoSpaceDE w:val="0"/>
        <w:spacing w:after="0" w:line="240" w:lineRule="auto"/>
        <w:jc w:val="both"/>
        <w:rPr>
          <w:rFonts w:ascii="Times New Roman" w:eastAsia="Times New Roman" w:hAnsi="Times New Roman" w:cs="Times New Roman"/>
          <w:color w:val="000000"/>
          <w:lang w:eastAsia="ar-SA"/>
        </w:rPr>
      </w:pPr>
    </w:p>
    <w:p w:rsidR="000E080E" w:rsidRDefault="000E080E" w:rsidP="00BC6DC3">
      <w:pPr>
        <w:autoSpaceDE w:val="0"/>
        <w:spacing w:after="0" w:line="240" w:lineRule="auto"/>
        <w:jc w:val="right"/>
        <w:rPr>
          <w:rFonts w:ascii="Times New Roman" w:eastAsia="Times New Roman" w:hAnsi="Times New Roman" w:cs="Times New Roman"/>
          <w:i/>
          <w:color w:val="000000"/>
          <w:lang w:eastAsia="ar-SA"/>
        </w:rPr>
      </w:pPr>
      <w:r w:rsidRPr="00BC6DC3">
        <w:rPr>
          <w:rFonts w:ascii="Times New Roman" w:eastAsia="Times New Roman" w:hAnsi="Times New Roman" w:cs="Times New Roman"/>
          <w:i/>
          <w:color w:val="000000"/>
          <w:lang w:eastAsia="ar-SA"/>
        </w:rPr>
        <w:lastRenderedPageBreak/>
        <w:t>Załącznik nr 6a do umowy</w:t>
      </w:r>
    </w:p>
    <w:p w:rsidR="00BC6DC3" w:rsidRPr="00BC6DC3" w:rsidRDefault="00BC6DC3" w:rsidP="00BC6DC3">
      <w:pPr>
        <w:autoSpaceDE w:val="0"/>
        <w:spacing w:after="0" w:line="240" w:lineRule="auto"/>
        <w:jc w:val="right"/>
        <w:rPr>
          <w:rFonts w:ascii="Times New Roman" w:eastAsia="Times New Roman" w:hAnsi="Times New Roman" w:cs="Times New Roman"/>
          <w:i/>
          <w:color w:val="000000"/>
          <w:lang w:eastAsia="ar-SA"/>
        </w:rPr>
      </w:pPr>
    </w:p>
    <w:p w:rsidR="00BC6DC3" w:rsidRDefault="000E080E" w:rsidP="00BC6DC3">
      <w:pPr>
        <w:autoSpaceDE w:val="0"/>
        <w:spacing w:after="0" w:line="240" w:lineRule="auto"/>
        <w:jc w:val="center"/>
        <w:rPr>
          <w:rFonts w:ascii="Times New Roman" w:eastAsia="Times New Roman" w:hAnsi="Times New Roman" w:cs="Times New Roman"/>
          <w:b/>
          <w:color w:val="000000"/>
          <w:lang w:eastAsia="ar-SA"/>
        </w:rPr>
      </w:pPr>
      <w:r w:rsidRPr="00BC6DC3">
        <w:rPr>
          <w:rFonts w:ascii="Times New Roman" w:eastAsia="Times New Roman" w:hAnsi="Times New Roman" w:cs="Times New Roman"/>
          <w:b/>
          <w:color w:val="000000"/>
          <w:lang w:eastAsia="ar-SA"/>
        </w:rPr>
        <w:t>KLAUZULA INFORMACYJNA DOT. PRZETWARZANIA DANYCH OSOBOWYCH W PRZYPADKU POZYSKIWANIA DANYCH W SPOSÓB INNY, NIŻ OD OSOBY,</w:t>
      </w:r>
    </w:p>
    <w:p w:rsidR="000E080E" w:rsidRPr="00BC6DC3" w:rsidRDefault="000E080E" w:rsidP="00BC6DC3">
      <w:pPr>
        <w:autoSpaceDE w:val="0"/>
        <w:spacing w:after="0" w:line="240" w:lineRule="auto"/>
        <w:jc w:val="center"/>
        <w:rPr>
          <w:rFonts w:ascii="Times New Roman" w:eastAsia="Times New Roman" w:hAnsi="Times New Roman" w:cs="Times New Roman"/>
          <w:b/>
          <w:color w:val="000000"/>
          <w:lang w:eastAsia="ar-SA"/>
        </w:rPr>
      </w:pPr>
      <w:r w:rsidRPr="00BC6DC3">
        <w:rPr>
          <w:rFonts w:ascii="Times New Roman" w:eastAsia="Times New Roman" w:hAnsi="Times New Roman" w:cs="Times New Roman"/>
          <w:b/>
          <w:color w:val="000000"/>
          <w:lang w:eastAsia="ar-SA"/>
        </w:rPr>
        <w:t xml:space="preserve"> KTÓREJ DANE DOTYCZĄ</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Zgodnie z art. 14 Rozporządzenia Parlamentu Europejskiego i Rady (UE) 2016/679 z dnia 27 kwietnia 2016 r. (ogólne rozporządzenie o ochronie danych, dalej RODO) informujemy, że:</w:t>
      </w:r>
    </w:p>
    <w:p w:rsidR="000E080E" w:rsidRPr="000E080E" w:rsidRDefault="000E080E" w:rsidP="000E080E">
      <w:pPr>
        <w:autoSpaceDE w:val="0"/>
        <w:spacing w:after="0" w:line="240" w:lineRule="auto"/>
        <w:jc w:val="both"/>
        <w:rPr>
          <w:rFonts w:ascii="Times New Roman" w:eastAsia="Times New Roman" w:hAnsi="Times New Roman" w:cs="Times New Roman"/>
          <w:color w:val="000000"/>
          <w:lang w:eastAsia="ar-SA"/>
        </w:rPr>
      </w:pPr>
      <w:r w:rsidRPr="000E080E">
        <w:rPr>
          <w:rFonts w:ascii="Times New Roman" w:eastAsia="Times New Roman" w:hAnsi="Times New Roman" w:cs="Times New Roman"/>
          <w:color w:val="000000"/>
          <w:lang w:eastAsia="ar-SA"/>
        </w:rPr>
        <w:t xml:space="preserve"> </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 </w:t>
      </w:r>
      <w:r w:rsidR="000E080E" w:rsidRPr="000E080E">
        <w:rPr>
          <w:rFonts w:ascii="Times New Roman" w:eastAsia="Times New Roman" w:hAnsi="Times New Roman" w:cs="Times New Roman"/>
          <w:color w:val="000000"/>
          <w:lang w:eastAsia="ar-SA"/>
        </w:rPr>
        <w:t>Administratorem Pani/Pana danych osobowych jest Komendant Wojewódzki Policji                      w Białymstoku z siedzibą przy ul. Sienkiewicza 65, 15-003 Białystok;</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2. </w:t>
      </w:r>
      <w:r w:rsidR="000E080E" w:rsidRPr="000E080E">
        <w:rPr>
          <w:rFonts w:ascii="Times New Roman" w:eastAsia="Times New Roman" w:hAnsi="Times New Roman" w:cs="Times New Roman"/>
          <w:color w:val="000000"/>
          <w:lang w:eastAsia="ar-SA"/>
        </w:rPr>
        <w:t>Administrator wyznaczył Inspektora Ochrony Danych, z którym można się kontaktować</w:t>
      </w:r>
      <w:r>
        <w:rPr>
          <w:rFonts w:ascii="Times New Roman" w:eastAsia="Times New Roman" w:hAnsi="Times New Roman" w:cs="Times New Roman"/>
          <w:color w:val="000000"/>
          <w:lang w:eastAsia="ar-SA"/>
        </w:rPr>
        <w:t xml:space="preserve"> </w:t>
      </w:r>
      <w:r w:rsidR="000E080E" w:rsidRPr="000E080E">
        <w:rPr>
          <w:rFonts w:ascii="Times New Roman" w:eastAsia="Times New Roman" w:hAnsi="Times New Roman" w:cs="Times New Roman"/>
          <w:color w:val="000000"/>
          <w:lang w:eastAsia="ar-SA"/>
        </w:rPr>
        <w:t>w sprawach dotyczących przetwarzania danych osobowych pod adresem e-mail: iod.kwp@bk.policja.gov.pl;</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3. </w:t>
      </w:r>
      <w:r w:rsidR="000E080E" w:rsidRPr="000E080E">
        <w:rPr>
          <w:rFonts w:ascii="Times New Roman" w:eastAsia="Times New Roman" w:hAnsi="Times New Roman" w:cs="Times New Roman"/>
          <w:color w:val="000000"/>
          <w:lang w:eastAsia="ar-SA"/>
        </w:rPr>
        <w:t>Pani/Pana dane osobowe przetwarzane będą w celach: realizacji umowy zawartej przez Administratora, pt.: Posterunek Policji w Śniadowie – kontynuacja budowy nowej siedziby.</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4. </w:t>
      </w:r>
      <w:r w:rsidR="000E080E" w:rsidRPr="000E080E">
        <w:rPr>
          <w:rFonts w:ascii="Times New Roman" w:eastAsia="Times New Roman" w:hAnsi="Times New Roman" w:cs="Times New Roman"/>
          <w:color w:val="000000"/>
          <w:lang w:eastAsia="ar-SA"/>
        </w:rPr>
        <w:t>Podstawą prawną przetwarzania Pani/Pana danych osobowych jest: art. 6 ust. 1 lit. b RODO – w celu wykonania umowy, w tym  zapewnienie kontaktu z osobami wskazanymi przez Wykonawcę, odpowiedzialnymi za realizację umowy oraz art. 6 ust. 1 lit. c) obowiązek prawnego ciążącego na administratorze (dot. m.in. archiwizowania dokumentów);</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5. </w:t>
      </w:r>
      <w:r w:rsidR="000E080E" w:rsidRPr="000E080E">
        <w:rPr>
          <w:rFonts w:ascii="Times New Roman" w:eastAsia="Times New Roman" w:hAnsi="Times New Roman" w:cs="Times New Roman"/>
          <w:color w:val="000000"/>
          <w:lang w:eastAsia="ar-SA"/>
        </w:rPr>
        <w:t>Administrator przetwarza następujące kategorie Pani/Pana danych osobowych: imię i nazwisko, data zawarcia umowy, rodzaj umowy o pracę i zakres obowiązków…………….;</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6. </w:t>
      </w:r>
      <w:r w:rsidR="000E080E" w:rsidRPr="000E080E">
        <w:rPr>
          <w:rFonts w:ascii="Times New Roman" w:eastAsia="Times New Roman" w:hAnsi="Times New Roman" w:cs="Times New Roman"/>
          <w:color w:val="000000"/>
          <w:lang w:eastAsia="ar-SA"/>
        </w:rPr>
        <w:t>Administrator udostępnia Pani/Pana dane osobowe funkcjonariuszom Policji i pracownikom Komendy Wojewódzkiej Policji w Białymstoku w związku z wejściem i wjazdem na teren obiektu oraz robotami budowlanymi;</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7. </w:t>
      </w:r>
      <w:r w:rsidR="000E080E" w:rsidRPr="000E080E">
        <w:rPr>
          <w:rFonts w:ascii="Times New Roman" w:eastAsia="Times New Roman" w:hAnsi="Times New Roman" w:cs="Times New Roman"/>
          <w:color w:val="000000"/>
          <w:lang w:eastAsia="ar-SA"/>
        </w:rPr>
        <w:t>Administrator będzie przechowywał Pani/Pana dane osobowe przez okres niezbędny do realizacji celów przetwarzania, jednak nie krócej niż przez okres wskazany w przepisach Jednolitego rzeczowego wykazu akt Policji;</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8. </w:t>
      </w:r>
      <w:r w:rsidR="000E080E" w:rsidRPr="000E080E">
        <w:rPr>
          <w:rFonts w:ascii="Times New Roman" w:eastAsia="Times New Roman" w:hAnsi="Times New Roman" w:cs="Times New Roman"/>
          <w:color w:val="000000"/>
          <w:lang w:eastAsia="ar-SA"/>
        </w:rPr>
        <w:t>W przypadkach, na zasadach i w trybie określonym w obowiązujących przepisach przysługuje Pani/Panu prawo do żądania: dostępu do treści danych oraz ich sprostowania (art. 15 i 16 RODO), usunięcia danych (art. 17 RODO), ograniczenia przetwarzania (art. 18 RODO), wniesienia sprzeciwu wobec przetwarzania (art. 21 RODO), przenoszenia danych (art. 20 RODO);</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 </w:t>
      </w:r>
      <w:r w:rsidR="000E080E" w:rsidRPr="000E080E">
        <w:rPr>
          <w:rFonts w:ascii="Times New Roman" w:eastAsia="Times New Roman" w:hAnsi="Times New Roman" w:cs="Times New Roman"/>
          <w:color w:val="000000"/>
          <w:lang w:eastAsia="ar-SA"/>
        </w:rPr>
        <w:t>Ma Pani/Pan prawo wniesienia skargi do organu nadzorczego – Prezesa Urzędu Ochrony Danych Osobowych – w przypadku podejrzenia, że dane osobowe są przetwarzane przez Administratora    z naruszeniem przepisów prawa;</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10. </w:t>
      </w:r>
      <w:r w:rsidR="000E080E" w:rsidRPr="000E080E">
        <w:rPr>
          <w:rFonts w:ascii="Times New Roman" w:eastAsia="Times New Roman" w:hAnsi="Times New Roman" w:cs="Times New Roman"/>
          <w:color w:val="000000"/>
          <w:lang w:eastAsia="ar-SA"/>
        </w:rPr>
        <w:t>Pana/Pani dane osobowe zostały pozyskane od podmiotu, z którym Administrator podpisał umowę, o której mowa w pkt. 3;</w:t>
      </w:r>
    </w:p>
    <w:p w:rsidR="000E080E" w:rsidRPr="000E080E" w:rsidRDefault="00BC6DC3" w:rsidP="000E080E">
      <w:pPr>
        <w:autoSpaceDE w:val="0"/>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11. </w:t>
      </w:r>
      <w:r w:rsidR="000E080E" w:rsidRPr="000E080E">
        <w:rPr>
          <w:rFonts w:ascii="Times New Roman" w:eastAsia="Times New Roman" w:hAnsi="Times New Roman" w:cs="Times New Roman"/>
          <w:color w:val="000000"/>
          <w:lang w:eastAsia="ar-SA"/>
        </w:rPr>
        <w:t>Pani/Pana dane osobowe nie podlegają zautomatyzowanemu podejmowaniu decyzji, w tym profilowaniu, o którym mowa w art. 4 pkt 4) RODO.</w:t>
      </w:r>
    </w:p>
    <w:p w:rsidR="000F73A5" w:rsidRDefault="000F73A5"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71386B" w:rsidRDefault="0071386B"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71386B" w:rsidRDefault="0071386B"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71386B" w:rsidRDefault="0071386B"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71386B" w:rsidRDefault="0071386B"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71386B" w:rsidRDefault="0071386B" w:rsidP="008D673D">
      <w:pPr>
        <w:suppressAutoHyphens/>
        <w:spacing w:after="0" w:line="240" w:lineRule="auto"/>
        <w:ind w:left="40"/>
        <w:jc w:val="right"/>
        <w:rPr>
          <w:rFonts w:ascii="Times New Roman" w:eastAsia="Times New Roman" w:hAnsi="Times New Roman" w:cs="Times New Roman"/>
          <w:b/>
          <w:color w:val="000000"/>
          <w:u w:val="single"/>
          <w:lang w:eastAsia="zh-CN"/>
        </w:rPr>
      </w:pPr>
      <w:bookmarkStart w:id="0" w:name="_GoBack"/>
      <w:bookmarkEnd w:id="0"/>
    </w:p>
    <w:p w:rsidR="008D673D" w:rsidRDefault="008D673D"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8D673D" w:rsidRPr="008D673D" w:rsidRDefault="008D673D" w:rsidP="008D673D">
      <w:pPr>
        <w:suppressAutoHyphens/>
        <w:spacing w:after="0" w:line="240" w:lineRule="auto"/>
        <w:ind w:left="40"/>
        <w:jc w:val="right"/>
        <w:rPr>
          <w:rFonts w:ascii="Times New Roman" w:eastAsia="Times New Roman" w:hAnsi="Times New Roman" w:cs="Times New Roman"/>
          <w:b/>
          <w:color w:val="000000"/>
          <w:u w:val="single"/>
          <w:lang w:eastAsia="zh-CN"/>
        </w:rPr>
      </w:pPr>
      <w:r w:rsidRPr="008D673D">
        <w:rPr>
          <w:rFonts w:ascii="Times New Roman" w:eastAsia="Times New Roman" w:hAnsi="Times New Roman" w:cs="Times New Roman"/>
          <w:b/>
          <w:color w:val="000000"/>
          <w:u w:val="single"/>
          <w:lang w:eastAsia="zh-CN"/>
        </w:rPr>
        <w:lastRenderedPageBreak/>
        <w:t>Załącznik nr 4 SWZ</w:t>
      </w:r>
    </w:p>
    <w:p w:rsidR="008D673D" w:rsidRPr="008D673D" w:rsidRDefault="008D673D" w:rsidP="008D673D">
      <w:pPr>
        <w:suppressAutoHyphens/>
        <w:spacing w:after="0" w:line="240" w:lineRule="auto"/>
        <w:ind w:left="40"/>
        <w:jc w:val="right"/>
        <w:rPr>
          <w:rFonts w:ascii="Times New Roman" w:eastAsia="Times New Roman" w:hAnsi="Times New Roman" w:cs="Times New Roman"/>
          <w:b/>
          <w:color w:val="000000"/>
          <w:u w:val="single"/>
          <w:lang w:eastAsia="zh-CN"/>
        </w:rPr>
      </w:pPr>
    </w:p>
    <w:p w:rsidR="008D673D" w:rsidRDefault="008D673D" w:rsidP="008D673D">
      <w:pPr>
        <w:shd w:val="clear" w:color="auto" w:fill="FFFFFF"/>
        <w:suppressAutoHyphens/>
        <w:spacing w:after="280" w:line="252" w:lineRule="auto"/>
        <w:jc w:val="center"/>
        <w:rPr>
          <w:rFonts w:ascii="Times New Roman" w:eastAsia="Times New Roman" w:hAnsi="Times New Roman" w:cs="Times New Roman"/>
          <w:b/>
          <w:u w:val="single"/>
          <w:lang w:eastAsia="pl-PL"/>
        </w:rPr>
      </w:pPr>
    </w:p>
    <w:p w:rsidR="008D673D" w:rsidRPr="008D673D" w:rsidRDefault="008D673D" w:rsidP="008D673D">
      <w:pPr>
        <w:shd w:val="clear" w:color="auto" w:fill="FFFFFF"/>
        <w:suppressAutoHyphens/>
        <w:spacing w:after="280" w:line="252" w:lineRule="auto"/>
        <w:jc w:val="center"/>
        <w:rPr>
          <w:rFonts w:ascii="Times New Roman" w:eastAsia="Times New Roman" w:hAnsi="Times New Roman" w:cs="Times New Roman"/>
          <w:b/>
          <w:u w:val="single"/>
          <w:lang w:eastAsia="pl-PL"/>
        </w:rPr>
      </w:pPr>
      <w:r w:rsidRPr="008D673D">
        <w:rPr>
          <w:rFonts w:ascii="Times New Roman" w:eastAsia="Times New Roman" w:hAnsi="Times New Roman" w:cs="Times New Roman"/>
          <w:b/>
          <w:u w:val="single"/>
          <w:lang w:eastAsia="pl-PL"/>
        </w:rPr>
        <w:t>SZCZEGÓŁOWY OPIS PRZEDMIOTU ZAMÓWIENIA</w:t>
      </w:r>
    </w:p>
    <w:p w:rsidR="008D673D" w:rsidRPr="008D673D" w:rsidRDefault="008D673D" w:rsidP="008D673D">
      <w:pPr>
        <w:tabs>
          <w:tab w:val="num" w:pos="720"/>
          <w:tab w:val="num" w:pos="862"/>
        </w:tabs>
        <w:suppressAutoHyphens/>
        <w:spacing w:before="120" w:after="0" w:line="240" w:lineRule="auto"/>
        <w:jc w:val="both"/>
        <w:rPr>
          <w:rFonts w:ascii="Times New Roman" w:eastAsia="Times New Roman" w:hAnsi="Times New Roman" w:cs="Times New Roman"/>
          <w:lang w:eastAsia="ar-SA"/>
        </w:rPr>
      </w:pPr>
    </w:p>
    <w:p w:rsidR="008D673D" w:rsidRPr="008D673D" w:rsidRDefault="008D673D" w:rsidP="008D673D">
      <w:pPr>
        <w:numPr>
          <w:ilvl w:val="3"/>
          <w:numId w:val="112"/>
        </w:numPr>
        <w:suppressAutoHyphens/>
        <w:spacing w:before="120" w:after="0" w:line="240" w:lineRule="auto"/>
        <w:ind w:left="567" w:hanging="567"/>
        <w:jc w:val="both"/>
        <w:rPr>
          <w:rFonts w:ascii="Times New Roman" w:eastAsia="Times New Roman" w:hAnsi="Times New Roman" w:cs="Times New Roman"/>
          <w:i/>
          <w:lang w:eastAsia="ar-SA"/>
        </w:rPr>
      </w:pPr>
      <w:r w:rsidRPr="008D673D">
        <w:rPr>
          <w:rFonts w:ascii="Times New Roman" w:eastAsia="Times New Roman" w:hAnsi="Times New Roman" w:cs="Times New Roman"/>
          <w:lang w:eastAsia="ar-SA"/>
        </w:rPr>
        <w:t>D</w:t>
      </w:r>
      <w:r>
        <w:rPr>
          <w:rFonts w:ascii="Times New Roman" w:eastAsia="Times New Roman" w:hAnsi="Times New Roman" w:cs="Times New Roman"/>
          <w:lang w:eastAsia="ar-SA"/>
        </w:rPr>
        <w:t>okumentacja techniczna</w:t>
      </w:r>
    </w:p>
    <w:p w:rsidR="008D673D" w:rsidRDefault="008D673D" w:rsidP="008D673D">
      <w:pPr>
        <w:shd w:val="clear" w:color="auto" w:fill="FFFFFF"/>
        <w:suppressAutoHyphens/>
        <w:spacing w:after="0" w:line="360" w:lineRule="auto"/>
        <w:ind w:left="2157"/>
        <w:jc w:val="both"/>
        <w:rPr>
          <w:rFonts w:ascii="Times New Roman" w:eastAsia="Times New Roman" w:hAnsi="Times New Roman" w:cs="Times New Roman"/>
          <w:b/>
          <w:lang w:eastAsia="ar-SA"/>
        </w:rPr>
      </w:pPr>
    </w:p>
    <w:p w:rsidR="008D673D" w:rsidRPr="008D673D" w:rsidRDefault="008D673D" w:rsidP="008D673D">
      <w:pPr>
        <w:numPr>
          <w:ilvl w:val="3"/>
          <w:numId w:val="112"/>
        </w:numPr>
        <w:shd w:val="clear" w:color="auto" w:fill="FFFFFF"/>
        <w:tabs>
          <w:tab w:val="num" w:pos="567"/>
        </w:tabs>
        <w:suppressAutoHyphens/>
        <w:spacing w:after="280" w:line="252" w:lineRule="auto"/>
        <w:ind w:left="567" w:hanging="567"/>
        <w:rPr>
          <w:rFonts w:ascii="Times New Roman" w:eastAsia="Times New Roman" w:hAnsi="Times New Roman" w:cs="Times New Roman"/>
          <w:lang w:eastAsia="pl-PL"/>
        </w:rPr>
      </w:pPr>
      <w:r w:rsidRPr="008D673D">
        <w:rPr>
          <w:rFonts w:ascii="Times New Roman" w:eastAsia="Times New Roman" w:hAnsi="Times New Roman" w:cs="Times New Roman"/>
          <w:lang w:eastAsia="pl-PL"/>
        </w:rPr>
        <w:t>Specyfikacje Techniczne Wykonania i Odbioru Robót Budowlanych branży budowlanej, elektrycznej i sanitarnej.</w:t>
      </w:r>
    </w:p>
    <w:p w:rsidR="008D673D" w:rsidRPr="008D673D" w:rsidRDefault="008D673D" w:rsidP="008D673D">
      <w:pPr>
        <w:shd w:val="clear" w:color="auto" w:fill="FFFFFF"/>
        <w:suppressAutoHyphens/>
        <w:spacing w:after="0" w:line="360" w:lineRule="auto"/>
        <w:ind w:left="2157"/>
        <w:jc w:val="both"/>
        <w:rPr>
          <w:rFonts w:ascii="Times New Roman" w:eastAsia="Times New Roman" w:hAnsi="Times New Roman" w:cs="Times New Roman"/>
          <w:bCs/>
          <w:lang w:eastAsia="pl-PL"/>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Default="008D673D" w:rsidP="000F73A5">
      <w:pPr>
        <w:autoSpaceDE w:val="0"/>
        <w:spacing w:after="0" w:line="240" w:lineRule="auto"/>
        <w:jc w:val="both"/>
        <w:rPr>
          <w:rFonts w:ascii="Times New Roman" w:eastAsia="Times New Roman" w:hAnsi="Times New Roman" w:cs="Times New Roman"/>
          <w:color w:val="000000"/>
          <w:lang w:eastAsia="ar-SA"/>
        </w:rPr>
      </w:pPr>
    </w:p>
    <w:p w:rsidR="008D673D" w:rsidRPr="000F73A5" w:rsidRDefault="008D673D" w:rsidP="000F73A5">
      <w:pPr>
        <w:autoSpaceDE w:val="0"/>
        <w:spacing w:after="0" w:line="240" w:lineRule="auto"/>
        <w:jc w:val="both"/>
        <w:rPr>
          <w:rFonts w:ascii="Times New Roman" w:eastAsia="Times New Roman" w:hAnsi="Times New Roman" w:cs="Times New Roman"/>
          <w:color w:val="000000"/>
          <w:lang w:eastAsia="ar-SA"/>
        </w:rPr>
      </w:pPr>
    </w:p>
    <w:sectPr w:rsidR="008D673D" w:rsidRPr="000F73A5" w:rsidSect="005877F1">
      <w:footerReference w:type="default" r:id="rId31"/>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03" w:rsidRDefault="00930703" w:rsidP="005877F1">
      <w:pPr>
        <w:spacing w:after="0" w:line="240" w:lineRule="auto"/>
      </w:pPr>
      <w:r>
        <w:separator/>
      </w:r>
    </w:p>
  </w:endnote>
  <w:endnote w:type="continuationSeparator" w:id="0">
    <w:p w:rsidR="00930703" w:rsidRDefault="00930703" w:rsidP="0058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20B0603030804020204"/>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Arial Unicode MS"/>
    <w:charset w:val="80"/>
    <w:family w:val="auto"/>
    <w:pitch w:val="default"/>
    <w:sig w:usb0="00000000" w:usb1="0000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3656A0" w:rsidRPr="000E1316" w:rsidRDefault="003656A0">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71386B">
          <w:rPr>
            <w:noProof/>
            <w:sz w:val="20"/>
            <w:szCs w:val="20"/>
          </w:rPr>
          <w:t>52</w:t>
        </w:r>
        <w:r w:rsidRPr="000E1316">
          <w:rPr>
            <w:sz w:val="20"/>
            <w:szCs w:val="20"/>
          </w:rPr>
          <w:fldChar w:fldCharType="end"/>
        </w:r>
      </w:p>
    </w:sdtContent>
  </w:sdt>
  <w:p w:rsidR="003656A0" w:rsidRDefault="003656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03" w:rsidRDefault="00930703" w:rsidP="005877F1">
      <w:pPr>
        <w:spacing w:after="0" w:line="240" w:lineRule="auto"/>
      </w:pPr>
      <w:r>
        <w:separator/>
      </w:r>
    </w:p>
  </w:footnote>
  <w:footnote w:type="continuationSeparator" w:id="0">
    <w:p w:rsidR="00930703" w:rsidRDefault="00930703" w:rsidP="00587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0"/>
        </w:tabs>
        <w:ind w:left="510" w:hanging="360"/>
      </w:pPr>
      <w:rPr>
        <w:i w:val="0"/>
        <w:color w:val="000000"/>
      </w:rPr>
    </w:lvl>
    <w:lvl w:ilvl="1">
      <w:start w:val="1"/>
      <w:numFmt w:val="bullet"/>
      <w:lvlText w:val="-"/>
      <w:lvlJc w:val="left"/>
      <w:pPr>
        <w:tabs>
          <w:tab w:val="num" w:pos="0"/>
        </w:tabs>
        <w:ind w:left="1495" w:hanging="360"/>
      </w:pPr>
      <w:rPr>
        <w:rFonts w:ascii="Courier New" w:hAnsi="Courier New" w:cs="Courier New"/>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rPr>
        <w:rFonts w:eastAsia="Times New Roman"/>
        <w:color w:val="000000"/>
        <w:sz w:val="22"/>
        <w:szCs w:val="22"/>
        <w:lang w:eastAsia="zh-C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
    <w:nsid w:val="0000000C"/>
    <w:multiLevelType w:val="singleLevel"/>
    <w:tmpl w:val="E4623294"/>
    <w:styleLink w:val="WWNum383"/>
    <w:lvl w:ilvl="0">
      <w:start w:val="1"/>
      <w:numFmt w:val="decimal"/>
      <w:lvlText w:val="%1."/>
      <w:lvlJc w:val="left"/>
      <w:pPr>
        <w:ind w:left="1440" w:hanging="360"/>
      </w:pPr>
    </w:lvl>
  </w:abstractNum>
  <w:abstractNum w:abstractNumId="10">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1">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2">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2D"/>
    <w:multiLevelType w:val="multilevel"/>
    <w:tmpl w:val="CA7EE974"/>
    <w:name w:val="WW8Num5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nsid w:val="02DB3419"/>
    <w:multiLevelType w:val="hybridMultilevel"/>
    <w:tmpl w:val="1BA4AA38"/>
    <w:lvl w:ilvl="0" w:tplc="D602B79A">
      <w:start w:val="3"/>
      <w:numFmt w:val="decimal"/>
      <w:lvlText w:val="%1."/>
      <w:lvlJc w:val="left"/>
      <w:pPr>
        <w:ind w:left="720" w:hanging="360"/>
      </w:pPr>
      <w:rPr>
        <w:rFonts w:ascii="Times New Roman" w:hAnsi="Times New Roman" w:cs="Times New Roman"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3A213B3"/>
    <w:multiLevelType w:val="multilevel"/>
    <w:tmpl w:val="EFF2D0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3">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6">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7">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nsid w:val="0A0A5F43"/>
    <w:multiLevelType w:val="hybridMultilevel"/>
    <w:tmpl w:val="D5BAFB76"/>
    <w:lvl w:ilvl="0" w:tplc="04150017">
      <w:start w:val="1"/>
      <w:numFmt w:val="lowerLetter"/>
      <w:lvlText w:val="%1)"/>
      <w:lvlJc w:val="left"/>
      <w:pPr>
        <w:ind w:left="1288" w:hanging="360"/>
      </w:pPr>
      <w:rPr>
        <w:rFonts w:hint="default"/>
      </w:rPr>
    </w:lvl>
    <w:lvl w:ilvl="1" w:tplc="E2A8D088">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2">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5">
    <w:nsid w:val="12515827"/>
    <w:multiLevelType w:val="multilevel"/>
    <w:tmpl w:val="53427B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7">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39">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1">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nsid w:val="1B8D2FCA"/>
    <w:multiLevelType w:val="multilevel"/>
    <w:tmpl w:val="33D600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8">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nsid w:val="1D0C7FEA"/>
    <w:multiLevelType w:val="multilevel"/>
    <w:tmpl w:val="EB329B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2">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9">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1">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2">
    <w:nsid w:val="3241330F"/>
    <w:multiLevelType w:val="hybridMultilevel"/>
    <w:tmpl w:val="E0D2646C"/>
    <w:name w:val="WW8Num5323"/>
    <w:lvl w:ilvl="0" w:tplc="7A56CB32">
      <w:start w:val="1"/>
      <w:numFmt w:val="decimal"/>
      <w:lvlText w:val="%1."/>
      <w:lvlJc w:val="left"/>
      <w:pPr>
        <w:tabs>
          <w:tab w:val="num" w:pos="1965"/>
        </w:tabs>
        <w:ind w:left="1965" w:hanging="705"/>
      </w:pPr>
      <w:rPr>
        <w:rFonts w:hint="default"/>
        <w:b w:val="0"/>
      </w:rPr>
    </w:lvl>
    <w:lvl w:ilvl="1" w:tplc="836A0ADC">
      <w:start w:val="1"/>
      <w:numFmt w:val="lowerLetter"/>
      <w:lvlText w:val="%2)"/>
      <w:lvlJc w:val="left"/>
      <w:pPr>
        <w:tabs>
          <w:tab w:val="num" w:pos="644"/>
        </w:tabs>
        <w:ind w:left="644"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5">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7">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63C4D18"/>
    <w:multiLevelType w:val="multilevel"/>
    <w:tmpl w:val="92682F4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2">
    <w:nsid w:val="373E0914"/>
    <w:multiLevelType w:val="hybridMultilevel"/>
    <w:tmpl w:val="072ECCF6"/>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73">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5">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78">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nsid w:val="45336F6A"/>
    <w:multiLevelType w:val="hybridMultilevel"/>
    <w:tmpl w:val="0044B07E"/>
    <w:name w:val="WW8Num532"/>
    <w:lvl w:ilvl="0" w:tplc="4420F2AE">
      <w:start w:val="1"/>
      <w:numFmt w:val="decimal"/>
      <w:lvlText w:val="%1."/>
      <w:lvlJc w:val="left"/>
      <w:pPr>
        <w:tabs>
          <w:tab w:val="num" w:pos="705"/>
        </w:tabs>
        <w:ind w:left="705" w:hanging="705"/>
      </w:pPr>
      <w:rPr>
        <w:rFonts w:hint="default"/>
        <w:strike w:val="0"/>
        <w:color w:val="auto"/>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D18204A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1">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2">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84">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5">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8">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9">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2">
    <w:nsid w:val="53145E5D"/>
    <w:multiLevelType w:val="hybridMultilevel"/>
    <w:tmpl w:val="38FA566E"/>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4">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97">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D6D7591"/>
    <w:multiLevelType w:val="multilevel"/>
    <w:tmpl w:val="04FC9B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9">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0">
    <w:nsid w:val="5F4D4AC4"/>
    <w:multiLevelType w:val="hybridMultilevel"/>
    <w:tmpl w:val="7FA2E9DC"/>
    <w:lvl w:ilvl="0" w:tplc="1D46482E">
      <w:start w:val="3"/>
      <w:numFmt w:val="decimal"/>
      <w:lvlText w:val="%1)"/>
      <w:lvlJc w:val="left"/>
      <w:pPr>
        <w:ind w:left="2908"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615845E0"/>
    <w:multiLevelType w:val="hybridMultilevel"/>
    <w:tmpl w:val="D3F86CD2"/>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2C6A61BE">
      <w:start w:val="1"/>
      <w:numFmt w:val="decimal"/>
      <w:lvlText w:val="%4."/>
      <w:lvlJc w:val="left"/>
      <w:pPr>
        <w:ind w:left="502" w:hanging="360"/>
      </w:pPr>
      <w:rPr>
        <w:i w:val="0"/>
        <w:color w:val="auto"/>
        <w:sz w:val="22"/>
        <w:szCs w:val="22"/>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6">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7">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8">
    <w:nsid w:val="662A1B20"/>
    <w:multiLevelType w:val="hybridMultilevel"/>
    <w:tmpl w:val="9980304E"/>
    <w:name w:val="WW8Num52"/>
    <w:lvl w:ilvl="0" w:tplc="8C04F622">
      <w:start w:val="1"/>
      <w:numFmt w:val="decimal"/>
      <w:lvlText w:val="%1."/>
      <w:lvlJc w:val="left"/>
      <w:pPr>
        <w:tabs>
          <w:tab w:val="num" w:pos="1965"/>
        </w:tabs>
        <w:ind w:left="1965" w:hanging="705"/>
      </w:pPr>
      <w:rPr>
        <w:rFonts w:hint="default"/>
        <w:b w:val="0"/>
      </w:rPr>
    </w:lvl>
    <w:lvl w:ilvl="1" w:tplc="756C3F04">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1">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13">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14">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5">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16">
    <w:nsid w:val="73CA5AC0"/>
    <w:multiLevelType w:val="multilevel"/>
    <w:tmpl w:val="959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7">
    <w:nsid w:val="747507A8"/>
    <w:multiLevelType w:val="hybridMultilevel"/>
    <w:tmpl w:val="13F4D9B6"/>
    <w:styleLink w:val="111111131"/>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nsid w:val="75812738"/>
    <w:multiLevelType w:val="hybridMultilevel"/>
    <w:tmpl w:val="B240D65A"/>
    <w:lvl w:ilvl="0" w:tplc="F2D211F8">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20">
    <w:nsid w:val="77DE48B4"/>
    <w:multiLevelType w:val="hybridMultilevel"/>
    <w:tmpl w:val="E326B704"/>
    <w:styleLink w:val="WW8Num401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3">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5">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27">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2"/>
  </w:num>
  <w:num w:numId="2">
    <w:abstractNumId w:val="120"/>
  </w:num>
  <w:num w:numId="3">
    <w:abstractNumId w:val="29"/>
  </w:num>
  <w:num w:numId="4">
    <w:abstractNumId w:val="123"/>
  </w:num>
  <w:num w:numId="5">
    <w:abstractNumId w:val="103"/>
  </w:num>
  <w:num w:numId="6">
    <w:abstractNumId w:val="26"/>
  </w:num>
  <w:num w:numId="7">
    <w:abstractNumId w:val="121"/>
  </w:num>
  <w:num w:numId="8">
    <w:abstractNumId w:val="30"/>
  </w:num>
  <w:num w:numId="9">
    <w:abstractNumId w:val="127"/>
  </w:num>
  <w:num w:numId="10">
    <w:abstractNumId w:val="86"/>
  </w:num>
  <w:num w:numId="11">
    <w:abstractNumId w:val="42"/>
  </w:num>
  <w:num w:numId="12">
    <w:abstractNumId w:val="73"/>
  </w:num>
  <w:num w:numId="13">
    <w:abstractNumId w:val="111"/>
  </w:num>
  <w:num w:numId="14">
    <w:abstractNumId w:val="54"/>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83"/>
  </w:num>
  <w:num w:numId="16">
    <w:abstractNumId w:val="44"/>
  </w:num>
  <w:num w:numId="17">
    <w:abstractNumId w:val="85"/>
  </w:num>
  <w:num w:numId="18">
    <w:abstractNumId w:val="43"/>
  </w:num>
  <w:num w:numId="19">
    <w:abstractNumId w:val="76"/>
  </w:num>
  <w:num w:numId="20">
    <w:abstractNumId w:val="104"/>
  </w:num>
  <w:num w:numId="21">
    <w:abstractNumId w:val="109"/>
  </w:num>
  <w:num w:numId="22">
    <w:abstractNumId w:val="21"/>
  </w:num>
  <w:num w:numId="23">
    <w:abstractNumId w:val="41"/>
  </w:num>
  <w:num w:numId="24">
    <w:abstractNumId w:val="101"/>
  </w:num>
  <w:num w:numId="25">
    <w:abstractNumId w:val="52"/>
  </w:num>
  <w:num w:numId="26">
    <w:abstractNumId w:val="39"/>
  </w:num>
  <w:num w:numId="27">
    <w:abstractNumId w:val="78"/>
  </w:num>
  <w:num w:numId="28">
    <w:abstractNumId w:val="37"/>
  </w:num>
  <w:num w:numId="29">
    <w:abstractNumId w:val="66"/>
  </w:num>
  <w:num w:numId="30">
    <w:abstractNumId w:val="58"/>
  </w:num>
  <w:num w:numId="31">
    <w:abstractNumId w:val="96"/>
  </w:num>
  <w:num w:numId="32">
    <w:abstractNumId w:val="48"/>
  </w:num>
  <w:num w:numId="33">
    <w:abstractNumId w:val="47"/>
  </w:num>
  <w:num w:numId="34">
    <w:abstractNumId w:val="119"/>
  </w:num>
  <w:num w:numId="35">
    <w:abstractNumId w:val="34"/>
  </w:num>
  <w:num w:numId="36">
    <w:abstractNumId w:val="105"/>
  </w:num>
  <w:num w:numId="37">
    <w:abstractNumId w:val="91"/>
  </w:num>
  <w:num w:numId="38">
    <w:abstractNumId w:val="115"/>
  </w:num>
  <w:num w:numId="39">
    <w:abstractNumId w:val="80"/>
  </w:num>
  <w:num w:numId="40">
    <w:abstractNumId w:val="114"/>
  </w:num>
  <w:num w:numId="41">
    <w:abstractNumId w:val="17"/>
  </w:num>
  <w:num w:numId="42">
    <w:abstractNumId w:val="22"/>
  </w:num>
  <w:num w:numId="43">
    <w:abstractNumId w:val="24"/>
  </w:num>
  <w:num w:numId="44">
    <w:abstractNumId w:val="25"/>
  </w:num>
  <w:num w:numId="45">
    <w:abstractNumId w:val="28"/>
  </w:num>
  <w:num w:numId="46">
    <w:abstractNumId w:val="31"/>
  </w:num>
  <w:num w:numId="47">
    <w:abstractNumId w:val="36"/>
  </w:num>
  <w:num w:numId="48">
    <w:abstractNumId w:val="51"/>
  </w:num>
  <w:num w:numId="49">
    <w:abstractNumId w:val="59"/>
  </w:num>
  <w:num w:numId="50">
    <w:abstractNumId w:val="60"/>
  </w:num>
  <w:num w:numId="51">
    <w:abstractNumId w:val="61"/>
  </w:num>
  <w:num w:numId="52">
    <w:abstractNumId w:val="64"/>
  </w:num>
  <w:num w:numId="53">
    <w:abstractNumId w:val="84"/>
  </w:num>
  <w:num w:numId="54">
    <w:abstractNumId w:val="87"/>
  </w:num>
  <w:num w:numId="55">
    <w:abstractNumId w:val="90"/>
  </w:num>
  <w:num w:numId="56">
    <w:abstractNumId w:val="106"/>
  </w:num>
  <w:num w:numId="57">
    <w:abstractNumId w:val="107"/>
  </w:num>
  <w:num w:numId="58">
    <w:abstractNumId w:val="110"/>
  </w:num>
  <w:num w:numId="59">
    <w:abstractNumId w:val="122"/>
  </w:num>
  <w:num w:numId="60">
    <w:abstractNumId w:val="126"/>
  </w:num>
  <w:num w:numId="61">
    <w:abstractNumId w:val="12"/>
  </w:num>
  <w:num w:numId="62">
    <w:abstractNumId w:val="32"/>
  </w:num>
  <w:num w:numId="63">
    <w:abstractNumId w:val="55"/>
  </w:num>
  <w:num w:numId="64">
    <w:abstractNumId w:val="97"/>
  </w:num>
  <w:num w:numId="65">
    <w:abstractNumId w:val="50"/>
  </w:num>
  <w:num w:numId="66">
    <w:abstractNumId w:val="93"/>
  </w:num>
  <w:num w:numId="67">
    <w:abstractNumId w:val="65"/>
  </w:num>
  <w:num w:numId="68">
    <w:abstractNumId w:val="53"/>
  </w:num>
  <w:num w:numId="69">
    <w:abstractNumId w:val="124"/>
  </w:num>
  <w:num w:numId="70">
    <w:abstractNumId w:val="82"/>
  </w:num>
  <w:num w:numId="71">
    <w:abstractNumId w:val="57"/>
  </w:num>
  <w:num w:numId="72">
    <w:abstractNumId w:val="45"/>
  </w:num>
  <w:num w:numId="73">
    <w:abstractNumId w:val="63"/>
  </w:num>
  <w:num w:numId="74">
    <w:abstractNumId w:val="75"/>
  </w:num>
  <w:num w:numId="75">
    <w:abstractNumId w:val="95"/>
  </w:num>
  <w:num w:numId="76">
    <w:abstractNumId w:val="81"/>
  </w:num>
  <w:num w:numId="77">
    <w:abstractNumId w:val="125"/>
  </w:num>
  <w:num w:numId="78">
    <w:abstractNumId w:val="27"/>
  </w:num>
  <w:num w:numId="79">
    <w:abstractNumId w:val="128"/>
  </w:num>
  <w:num w:numId="80">
    <w:abstractNumId w:val="77"/>
  </w:num>
  <w:num w:numId="81">
    <w:abstractNumId w:val="23"/>
  </w:num>
  <w:num w:numId="82">
    <w:abstractNumId w:val="99"/>
  </w:num>
  <w:num w:numId="83">
    <w:abstractNumId w:val="74"/>
  </w:num>
  <w:num w:numId="84">
    <w:abstractNumId w:val="88"/>
  </w:num>
  <w:num w:numId="85">
    <w:abstractNumId w:val="94"/>
  </w:num>
  <w:num w:numId="86">
    <w:abstractNumId w:val="56"/>
  </w:num>
  <w:num w:numId="87">
    <w:abstractNumId w:val="118"/>
  </w:num>
  <w:num w:numId="88">
    <w:abstractNumId w:val="20"/>
  </w:num>
  <w:num w:numId="89">
    <w:abstractNumId w:val="69"/>
  </w:num>
  <w:num w:numId="90">
    <w:abstractNumId w:val="113"/>
  </w:num>
  <w:num w:numId="91">
    <w:abstractNumId w:val="0"/>
  </w:num>
  <w:num w:numId="9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1"/>
  </w:num>
  <w:num w:numId="97">
    <w:abstractNumId w:val="7"/>
  </w:num>
  <w:num w:numId="98">
    <w:abstractNumId w:val="9"/>
  </w:num>
  <w:num w:numId="99">
    <w:abstractNumId w:val="54"/>
  </w:num>
  <w:num w:numId="100">
    <w:abstractNumId w:val="120"/>
    <w:lvlOverride w:ilvl="0">
      <w:lvl w:ilvl="0" w:tplc="ED64A32C">
        <w:start w:val="1"/>
        <w:numFmt w:val="decimal"/>
        <w:lvlText w:val="%1)"/>
        <w:lvlJc w:val="left"/>
        <w:pPr>
          <w:ind w:left="360" w:hanging="360"/>
        </w:pPr>
        <w:rPr>
          <w:rFonts w:hint="default"/>
          <w:b/>
        </w:rPr>
      </w:lvl>
    </w:lvlOverride>
  </w:num>
  <w:num w:numId="101">
    <w:abstractNumId w:val="18"/>
  </w:num>
  <w:num w:numId="102">
    <w:abstractNumId w:val="117"/>
  </w:num>
  <w:num w:numId="103">
    <w:abstractNumId w:val="89"/>
  </w:num>
  <w:num w:numId="104">
    <w:abstractNumId w:val="67"/>
  </w:num>
  <w:num w:numId="105">
    <w:abstractNumId w:val="100"/>
  </w:num>
  <w:num w:numId="106">
    <w:abstractNumId w:val="46"/>
  </w:num>
  <w:num w:numId="107">
    <w:abstractNumId w:val="19"/>
  </w:num>
  <w:num w:numId="108">
    <w:abstractNumId w:val="98"/>
  </w:num>
  <w:num w:numId="109">
    <w:abstractNumId w:val="116"/>
  </w:num>
  <w:num w:numId="110">
    <w:abstractNumId w:val="35"/>
  </w:num>
  <w:num w:numId="111">
    <w:abstractNumId w:val="49"/>
  </w:num>
  <w:num w:numId="112">
    <w:abstractNumId w:val="16"/>
  </w:num>
  <w:num w:numId="113">
    <w:abstractNumId w:val="72"/>
  </w:num>
  <w:num w:numId="114">
    <w:abstractNumId w:val="6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45"/>
    <w:rsid w:val="0002385D"/>
    <w:rsid w:val="00024A3C"/>
    <w:rsid w:val="00071531"/>
    <w:rsid w:val="000767E7"/>
    <w:rsid w:val="00086FE5"/>
    <w:rsid w:val="000A460B"/>
    <w:rsid w:val="000B0744"/>
    <w:rsid w:val="000C6798"/>
    <w:rsid w:val="000E080E"/>
    <w:rsid w:val="000E478B"/>
    <w:rsid w:val="000F3069"/>
    <w:rsid w:val="000F73A5"/>
    <w:rsid w:val="000F7C8D"/>
    <w:rsid w:val="00100DE0"/>
    <w:rsid w:val="00116CC6"/>
    <w:rsid w:val="001528CF"/>
    <w:rsid w:val="00183204"/>
    <w:rsid w:val="001B2FAF"/>
    <w:rsid w:val="00211961"/>
    <w:rsid w:val="00284374"/>
    <w:rsid w:val="00287482"/>
    <w:rsid w:val="002A21A0"/>
    <w:rsid w:val="002E6037"/>
    <w:rsid w:val="00303B31"/>
    <w:rsid w:val="00310751"/>
    <w:rsid w:val="00347858"/>
    <w:rsid w:val="003547E0"/>
    <w:rsid w:val="003656A0"/>
    <w:rsid w:val="0037017A"/>
    <w:rsid w:val="003A1F6C"/>
    <w:rsid w:val="003B11F2"/>
    <w:rsid w:val="003C170E"/>
    <w:rsid w:val="003D7504"/>
    <w:rsid w:val="0040138C"/>
    <w:rsid w:val="004408BA"/>
    <w:rsid w:val="00462131"/>
    <w:rsid w:val="00462469"/>
    <w:rsid w:val="005216F7"/>
    <w:rsid w:val="00546AF4"/>
    <w:rsid w:val="005649D2"/>
    <w:rsid w:val="005877F1"/>
    <w:rsid w:val="005929D8"/>
    <w:rsid w:val="005934AF"/>
    <w:rsid w:val="005A70A5"/>
    <w:rsid w:val="005F37AD"/>
    <w:rsid w:val="00605CDA"/>
    <w:rsid w:val="00644E44"/>
    <w:rsid w:val="00685E42"/>
    <w:rsid w:val="00696232"/>
    <w:rsid w:val="006B0F7F"/>
    <w:rsid w:val="006C1792"/>
    <w:rsid w:val="006D4849"/>
    <w:rsid w:val="007041A5"/>
    <w:rsid w:val="0071386B"/>
    <w:rsid w:val="007707E0"/>
    <w:rsid w:val="00797800"/>
    <w:rsid w:val="007A468B"/>
    <w:rsid w:val="007B3F50"/>
    <w:rsid w:val="0080217A"/>
    <w:rsid w:val="0086137D"/>
    <w:rsid w:val="00865C79"/>
    <w:rsid w:val="00896CFA"/>
    <w:rsid w:val="008A5CF8"/>
    <w:rsid w:val="008D673D"/>
    <w:rsid w:val="00922DDB"/>
    <w:rsid w:val="00930703"/>
    <w:rsid w:val="00970DEA"/>
    <w:rsid w:val="00977445"/>
    <w:rsid w:val="00982028"/>
    <w:rsid w:val="00995B7E"/>
    <w:rsid w:val="009A0AD2"/>
    <w:rsid w:val="009E0A8E"/>
    <w:rsid w:val="009E1411"/>
    <w:rsid w:val="009E45AD"/>
    <w:rsid w:val="009F671F"/>
    <w:rsid w:val="00A32160"/>
    <w:rsid w:val="00A554D8"/>
    <w:rsid w:val="00A7485F"/>
    <w:rsid w:val="00AA5477"/>
    <w:rsid w:val="00B32DA7"/>
    <w:rsid w:val="00B3748C"/>
    <w:rsid w:val="00B51448"/>
    <w:rsid w:val="00B545CC"/>
    <w:rsid w:val="00B551DE"/>
    <w:rsid w:val="00B61DC6"/>
    <w:rsid w:val="00BC6DC3"/>
    <w:rsid w:val="00C41EB8"/>
    <w:rsid w:val="00C46427"/>
    <w:rsid w:val="00C95F5A"/>
    <w:rsid w:val="00CA4153"/>
    <w:rsid w:val="00CD79D1"/>
    <w:rsid w:val="00D47721"/>
    <w:rsid w:val="00D53983"/>
    <w:rsid w:val="00DA4ED2"/>
    <w:rsid w:val="00DD1CB4"/>
    <w:rsid w:val="00DE70FF"/>
    <w:rsid w:val="00E64E4B"/>
    <w:rsid w:val="00E9754F"/>
    <w:rsid w:val="00EA5AEC"/>
    <w:rsid w:val="00EB295E"/>
    <w:rsid w:val="00F058DD"/>
    <w:rsid w:val="00F26816"/>
    <w:rsid w:val="00FB06CB"/>
    <w:rsid w:val="00FD0623"/>
    <w:rsid w:val="00FD3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Preambuła,Numerowanie,Akapit z listą BS,Numeracja 1 poziom,L1,Akapit z listą8,List Paragraph,List bullet,Kolorowa lista — akcent 11,Średnia siatka 1 — akcent 21,Akapit z listą numerowaną,Podsis rysunku,Data wydania"/>
    <w:basedOn w:val="Normalny"/>
    <w:link w:val="AkapitzlistZnak"/>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97"/>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99"/>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L1 Znak,Akapit z listą8 Znak,List Paragraph Znak,List bullet Znak,Kolorowa lista — akcent 11 Znak,Średnia siatka 1 — akcent 21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98"/>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 w:type="numbering" w:customStyle="1" w:styleId="111111131">
    <w:name w:val="1 / 1.1 / 1.1.1131"/>
    <w:basedOn w:val="Bezlisty"/>
    <w:next w:val="111111"/>
    <w:rsid w:val="00EB295E"/>
    <w:pPr>
      <w:numPr>
        <w:numId w:val="102"/>
      </w:numPr>
    </w:pPr>
  </w:style>
  <w:style w:type="character" w:customStyle="1" w:styleId="WW8Num2z2">
    <w:name w:val="WW8Num2z2"/>
    <w:rsid w:val="00865C79"/>
  </w:style>
  <w:style w:type="numbering" w:customStyle="1" w:styleId="WWNum53141">
    <w:name w:val="WWNum53141"/>
    <w:rsid w:val="000E08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2A21A0"/>
  </w:style>
  <w:style w:type="paragraph" w:styleId="Nagwek1">
    <w:name w:val="heading 1"/>
    <w:basedOn w:val="Normalny"/>
    <w:next w:val="Normalny"/>
    <w:link w:val="Nagwek1Znak"/>
    <w:uiPriority w:val="9"/>
    <w:qFormat/>
    <w:rsid w:val="005877F1"/>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5877F1"/>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5877F1"/>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5877F1"/>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5877F1"/>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5877F1"/>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5877F1"/>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5877F1"/>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5877F1"/>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77F1"/>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5877F1"/>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5877F1"/>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5877F1"/>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5877F1"/>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5877F1"/>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5877F1"/>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5877F1"/>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5877F1"/>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5877F1"/>
  </w:style>
  <w:style w:type="character" w:styleId="Hipercze">
    <w:name w:val="Hyperlink"/>
    <w:rsid w:val="005877F1"/>
    <w:rPr>
      <w:color w:val="0000FF"/>
      <w:u w:val="single"/>
    </w:rPr>
  </w:style>
  <w:style w:type="paragraph" w:styleId="Akapitzlist">
    <w:name w:val="List Paragraph"/>
    <w:aliases w:val="CW_Lista,Preambuła,Numerowanie,Akapit z listą BS,Numeracja 1 poziom,L1,Akapit z listą8,List Paragraph,List bullet,Kolorowa lista — akcent 11,Średnia siatka 1 — akcent 21,Akapit z listą numerowaną,Podsis rysunku,Data wydania"/>
    <w:basedOn w:val="Normalny"/>
    <w:link w:val="AkapitzlistZnak"/>
    <w:qFormat/>
    <w:rsid w:val="005877F1"/>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5877F1"/>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5877F1"/>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877F1"/>
    <w:rPr>
      <w:rFonts w:ascii="Tahoma" w:eastAsia="Calibri" w:hAnsi="Tahoma" w:cs="Tahoma"/>
      <w:sz w:val="16"/>
      <w:szCs w:val="16"/>
    </w:rPr>
  </w:style>
  <w:style w:type="paragraph" w:styleId="Nagwek">
    <w:name w:val="header"/>
    <w:basedOn w:val="Normalny"/>
    <w:link w:val="Nagwek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uiPriority w:val="99"/>
    <w:rsid w:val="005877F1"/>
    <w:rPr>
      <w:rFonts w:ascii="Times New Roman" w:eastAsia="Calibri" w:hAnsi="Times New Roman" w:cs="Times New Roman"/>
      <w:sz w:val="24"/>
    </w:rPr>
  </w:style>
  <w:style w:type="paragraph" w:styleId="Stopka">
    <w:name w:val="footer"/>
    <w:basedOn w:val="Normalny"/>
    <w:link w:val="StopkaZnak"/>
    <w:uiPriority w:val="99"/>
    <w:unhideWhenUsed/>
    <w:rsid w:val="005877F1"/>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5877F1"/>
    <w:rPr>
      <w:rFonts w:ascii="Times New Roman" w:eastAsia="Calibri" w:hAnsi="Times New Roman" w:cs="Times New Roman"/>
      <w:sz w:val="24"/>
    </w:rPr>
  </w:style>
  <w:style w:type="table" w:styleId="Tabela-Siatka">
    <w:name w:val="Table Grid"/>
    <w:basedOn w:val="Standardowy"/>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5877F1"/>
    <w:pPr>
      <w:numPr>
        <w:numId w:val="69"/>
      </w:numPr>
    </w:pPr>
  </w:style>
  <w:style w:type="numbering" w:customStyle="1" w:styleId="WWNum52">
    <w:name w:val="WWNum52"/>
    <w:rsid w:val="005877F1"/>
    <w:pPr>
      <w:numPr>
        <w:numId w:val="15"/>
      </w:numPr>
    </w:pPr>
  </w:style>
  <w:style w:type="numbering" w:customStyle="1" w:styleId="WWNum53">
    <w:name w:val="WWNum53"/>
    <w:rsid w:val="005877F1"/>
    <w:pPr>
      <w:numPr>
        <w:numId w:val="16"/>
      </w:numPr>
    </w:pPr>
  </w:style>
  <w:style w:type="numbering" w:customStyle="1" w:styleId="WWNum1">
    <w:name w:val="WWNum1"/>
    <w:basedOn w:val="Bezlisty"/>
    <w:rsid w:val="005877F1"/>
    <w:pPr>
      <w:numPr>
        <w:numId w:val="49"/>
      </w:numPr>
    </w:pPr>
  </w:style>
  <w:style w:type="numbering" w:customStyle="1" w:styleId="WWNum4">
    <w:name w:val="WWNum4"/>
    <w:basedOn w:val="Bezlisty"/>
    <w:rsid w:val="005877F1"/>
    <w:pPr>
      <w:numPr>
        <w:numId w:val="17"/>
      </w:numPr>
    </w:pPr>
  </w:style>
  <w:style w:type="numbering" w:customStyle="1" w:styleId="WWNum5">
    <w:name w:val="WWNum5"/>
    <w:basedOn w:val="Bezlisty"/>
    <w:rsid w:val="005877F1"/>
    <w:pPr>
      <w:numPr>
        <w:numId w:val="18"/>
      </w:numPr>
    </w:pPr>
  </w:style>
  <w:style w:type="numbering" w:customStyle="1" w:styleId="WWNum6">
    <w:name w:val="WWNum6"/>
    <w:basedOn w:val="Bezlisty"/>
    <w:rsid w:val="005877F1"/>
    <w:pPr>
      <w:numPr>
        <w:numId w:val="19"/>
      </w:numPr>
    </w:pPr>
  </w:style>
  <w:style w:type="numbering" w:customStyle="1" w:styleId="WWNum7">
    <w:name w:val="WWNum7"/>
    <w:basedOn w:val="Bezlisty"/>
    <w:rsid w:val="005877F1"/>
    <w:pPr>
      <w:numPr>
        <w:numId w:val="20"/>
      </w:numPr>
    </w:pPr>
  </w:style>
  <w:style w:type="numbering" w:customStyle="1" w:styleId="WWNum8">
    <w:name w:val="WWNum8"/>
    <w:basedOn w:val="Bezlisty"/>
    <w:rsid w:val="005877F1"/>
    <w:pPr>
      <w:numPr>
        <w:numId w:val="21"/>
      </w:numPr>
    </w:pPr>
  </w:style>
  <w:style w:type="numbering" w:customStyle="1" w:styleId="WWNum9">
    <w:name w:val="WWNum9"/>
    <w:basedOn w:val="Bezlisty"/>
    <w:rsid w:val="005877F1"/>
    <w:pPr>
      <w:numPr>
        <w:numId w:val="22"/>
      </w:numPr>
    </w:pPr>
  </w:style>
  <w:style w:type="numbering" w:customStyle="1" w:styleId="WWNum10">
    <w:name w:val="WWNum10"/>
    <w:basedOn w:val="Bezlisty"/>
    <w:rsid w:val="005877F1"/>
    <w:pPr>
      <w:numPr>
        <w:numId w:val="23"/>
      </w:numPr>
    </w:pPr>
  </w:style>
  <w:style w:type="numbering" w:customStyle="1" w:styleId="WWNum11">
    <w:name w:val="WWNum11"/>
    <w:basedOn w:val="Bezlisty"/>
    <w:rsid w:val="005877F1"/>
    <w:pPr>
      <w:numPr>
        <w:numId w:val="24"/>
      </w:numPr>
    </w:pPr>
  </w:style>
  <w:style w:type="numbering" w:customStyle="1" w:styleId="WWNum12">
    <w:name w:val="WWNum12"/>
    <w:basedOn w:val="Bezlisty"/>
    <w:rsid w:val="005877F1"/>
    <w:pPr>
      <w:numPr>
        <w:numId w:val="25"/>
      </w:numPr>
    </w:pPr>
  </w:style>
  <w:style w:type="numbering" w:customStyle="1" w:styleId="WWNum14">
    <w:name w:val="WWNum14"/>
    <w:basedOn w:val="Bezlisty"/>
    <w:rsid w:val="005877F1"/>
    <w:pPr>
      <w:numPr>
        <w:numId w:val="44"/>
      </w:numPr>
    </w:pPr>
  </w:style>
  <w:style w:type="numbering" w:customStyle="1" w:styleId="WWNum15">
    <w:name w:val="WWNum15"/>
    <w:basedOn w:val="Bezlisty"/>
    <w:rsid w:val="005877F1"/>
    <w:pPr>
      <w:numPr>
        <w:numId w:val="26"/>
      </w:numPr>
    </w:pPr>
  </w:style>
  <w:style w:type="numbering" w:customStyle="1" w:styleId="WWNum16">
    <w:name w:val="WWNum16"/>
    <w:basedOn w:val="Bezlisty"/>
    <w:rsid w:val="005877F1"/>
    <w:pPr>
      <w:numPr>
        <w:numId w:val="46"/>
      </w:numPr>
    </w:pPr>
  </w:style>
  <w:style w:type="numbering" w:customStyle="1" w:styleId="WWNum17">
    <w:name w:val="WWNum17"/>
    <w:basedOn w:val="Bezlisty"/>
    <w:rsid w:val="005877F1"/>
    <w:pPr>
      <w:numPr>
        <w:numId w:val="57"/>
      </w:numPr>
    </w:pPr>
  </w:style>
  <w:style w:type="numbering" w:customStyle="1" w:styleId="WWNum18">
    <w:name w:val="WWNum18"/>
    <w:basedOn w:val="Bezlisty"/>
    <w:rsid w:val="005877F1"/>
    <w:pPr>
      <w:numPr>
        <w:numId w:val="53"/>
      </w:numPr>
    </w:pPr>
  </w:style>
  <w:style w:type="numbering" w:customStyle="1" w:styleId="WWNum19">
    <w:name w:val="WWNum19"/>
    <w:basedOn w:val="Bezlisty"/>
    <w:rsid w:val="005877F1"/>
    <w:pPr>
      <w:numPr>
        <w:numId w:val="27"/>
      </w:numPr>
    </w:pPr>
  </w:style>
  <w:style w:type="numbering" w:customStyle="1" w:styleId="WWNum20">
    <w:name w:val="WWNum20"/>
    <w:basedOn w:val="Bezlisty"/>
    <w:rsid w:val="005877F1"/>
    <w:pPr>
      <w:numPr>
        <w:numId w:val="43"/>
      </w:numPr>
    </w:pPr>
  </w:style>
  <w:style w:type="numbering" w:customStyle="1" w:styleId="WWNum21">
    <w:name w:val="WWNum21"/>
    <w:basedOn w:val="Bezlisty"/>
    <w:rsid w:val="005877F1"/>
    <w:pPr>
      <w:numPr>
        <w:numId w:val="60"/>
      </w:numPr>
    </w:pPr>
  </w:style>
  <w:style w:type="numbering" w:customStyle="1" w:styleId="WWNum22">
    <w:name w:val="WWNum22"/>
    <w:basedOn w:val="Bezlisty"/>
    <w:rsid w:val="005877F1"/>
    <w:pPr>
      <w:numPr>
        <w:numId w:val="28"/>
      </w:numPr>
    </w:pPr>
  </w:style>
  <w:style w:type="numbering" w:customStyle="1" w:styleId="WWNum23">
    <w:name w:val="WWNum23"/>
    <w:basedOn w:val="Bezlisty"/>
    <w:rsid w:val="005877F1"/>
    <w:pPr>
      <w:numPr>
        <w:numId w:val="54"/>
      </w:numPr>
    </w:pPr>
  </w:style>
  <w:style w:type="numbering" w:customStyle="1" w:styleId="WWNum24">
    <w:name w:val="WWNum24"/>
    <w:basedOn w:val="Bezlisty"/>
    <w:rsid w:val="005877F1"/>
    <w:pPr>
      <w:numPr>
        <w:numId w:val="29"/>
      </w:numPr>
    </w:pPr>
  </w:style>
  <w:style w:type="numbering" w:customStyle="1" w:styleId="WWNum25">
    <w:name w:val="WWNum25"/>
    <w:basedOn w:val="Bezlisty"/>
    <w:rsid w:val="005877F1"/>
    <w:pPr>
      <w:numPr>
        <w:numId w:val="50"/>
      </w:numPr>
    </w:pPr>
  </w:style>
  <w:style w:type="numbering" w:customStyle="1" w:styleId="WWNum26">
    <w:name w:val="WWNum26"/>
    <w:basedOn w:val="Bezlisty"/>
    <w:rsid w:val="005877F1"/>
    <w:pPr>
      <w:numPr>
        <w:numId w:val="48"/>
      </w:numPr>
    </w:pPr>
  </w:style>
  <w:style w:type="numbering" w:customStyle="1" w:styleId="WWNum27">
    <w:name w:val="WWNum27"/>
    <w:basedOn w:val="Bezlisty"/>
    <w:rsid w:val="005877F1"/>
    <w:pPr>
      <w:numPr>
        <w:numId w:val="30"/>
      </w:numPr>
    </w:pPr>
  </w:style>
  <w:style w:type="numbering" w:customStyle="1" w:styleId="WWNum28">
    <w:name w:val="WWNum28"/>
    <w:basedOn w:val="Bezlisty"/>
    <w:rsid w:val="005877F1"/>
    <w:pPr>
      <w:numPr>
        <w:numId w:val="56"/>
      </w:numPr>
    </w:pPr>
  </w:style>
  <w:style w:type="numbering" w:customStyle="1" w:styleId="WWNum29">
    <w:name w:val="WWNum29"/>
    <w:basedOn w:val="Bezlisty"/>
    <w:rsid w:val="005877F1"/>
    <w:pPr>
      <w:numPr>
        <w:numId w:val="42"/>
      </w:numPr>
    </w:pPr>
  </w:style>
  <w:style w:type="numbering" w:customStyle="1" w:styleId="WWNum30">
    <w:name w:val="WWNum30"/>
    <w:basedOn w:val="Bezlisty"/>
    <w:rsid w:val="005877F1"/>
    <w:pPr>
      <w:numPr>
        <w:numId w:val="31"/>
      </w:numPr>
    </w:pPr>
  </w:style>
  <w:style w:type="numbering" w:customStyle="1" w:styleId="WWNum31">
    <w:name w:val="WWNum31"/>
    <w:basedOn w:val="Bezlisty"/>
    <w:rsid w:val="005877F1"/>
    <w:pPr>
      <w:numPr>
        <w:numId w:val="32"/>
      </w:numPr>
    </w:pPr>
  </w:style>
  <w:style w:type="numbering" w:customStyle="1" w:styleId="WWNum32">
    <w:name w:val="WWNum32"/>
    <w:basedOn w:val="Bezlisty"/>
    <w:rsid w:val="005877F1"/>
    <w:pPr>
      <w:numPr>
        <w:numId w:val="55"/>
      </w:numPr>
    </w:pPr>
  </w:style>
  <w:style w:type="numbering" w:customStyle="1" w:styleId="WWNum33">
    <w:name w:val="WWNum33"/>
    <w:basedOn w:val="Bezlisty"/>
    <w:rsid w:val="005877F1"/>
    <w:pPr>
      <w:numPr>
        <w:numId w:val="33"/>
      </w:numPr>
    </w:pPr>
  </w:style>
  <w:style w:type="numbering" w:customStyle="1" w:styleId="WWNum34">
    <w:name w:val="WWNum34"/>
    <w:basedOn w:val="Bezlisty"/>
    <w:rsid w:val="005877F1"/>
    <w:pPr>
      <w:numPr>
        <w:numId w:val="52"/>
      </w:numPr>
    </w:pPr>
  </w:style>
  <w:style w:type="numbering" w:customStyle="1" w:styleId="WWNum35">
    <w:name w:val="WWNum35"/>
    <w:basedOn w:val="Bezlisty"/>
    <w:rsid w:val="005877F1"/>
    <w:pPr>
      <w:numPr>
        <w:numId w:val="34"/>
      </w:numPr>
    </w:pPr>
  </w:style>
  <w:style w:type="numbering" w:customStyle="1" w:styleId="WWNum37">
    <w:name w:val="WWNum37"/>
    <w:basedOn w:val="Bezlisty"/>
    <w:rsid w:val="005877F1"/>
    <w:pPr>
      <w:numPr>
        <w:numId w:val="35"/>
      </w:numPr>
    </w:pPr>
  </w:style>
  <w:style w:type="numbering" w:customStyle="1" w:styleId="WWNum38">
    <w:name w:val="WWNum38"/>
    <w:basedOn w:val="Bezlisty"/>
    <w:rsid w:val="005877F1"/>
    <w:pPr>
      <w:numPr>
        <w:numId w:val="36"/>
      </w:numPr>
    </w:pPr>
  </w:style>
  <w:style w:type="numbering" w:customStyle="1" w:styleId="WWNum39">
    <w:name w:val="WWNum39"/>
    <w:basedOn w:val="Bezlisty"/>
    <w:rsid w:val="005877F1"/>
    <w:pPr>
      <w:numPr>
        <w:numId w:val="37"/>
      </w:numPr>
    </w:pPr>
  </w:style>
  <w:style w:type="numbering" w:customStyle="1" w:styleId="WWNum40">
    <w:name w:val="WWNum40"/>
    <w:basedOn w:val="Bezlisty"/>
    <w:rsid w:val="005877F1"/>
    <w:pPr>
      <w:numPr>
        <w:numId w:val="47"/>
      </w:numPr>
    </w:pPr>
  </w:style>
  <w:style w:type="numbering" w:customStyle="1" w:styleId="WWNum41">
    <w:name w:val="WWNum41"/>
    <w:basedOn w:val="Bezlisty"/>
    <w:rsid w:val="005877F1"/>
    <w:pPr>
      <w:numPr>
        <w:numId w:val="51"/>
      </w:numPr>
    </w:pPr>
  </w:style>
  <w:style w:type="numbering" w:customStyle="1" w:styleId="WWNum42">
    <w:name w:val="WWNum42"/>
    <w:basedOn w:val="Bezlisty"/>
    <w:rsid w:val="005877F1"/>
    <w:pPr>
      <w:numPr>
        <w:numId w:val="38"/>
      </w:numPr>
    </w:pPr>
  </w:style>
  <w:style w:type="numbering" w:customStyle="1" w:styleId="WWNum43">
    <w:name w:val="WWNum43"/>
    <w:basedOn w:val="Bezlisty"/>
    <w:rsid w:val="005877F1"/>
    <w:pPr>
      <w:numPr>
        <w:numId w:val="39"/>
      </w:numPr>
    </w:pPr>
  </w:style>
  <w:style w:type="numbering" w:customStyle="1" w:styleId="WWNum44">
    <w:name w:val="WWNum44"/>
    <w:basedOn w:val="Bezlisty"/>
    <w:rsid w:val="005877F1"/>
    <w:pPr>
      <w:numPr>
        <w:numId w:val="40"/>
      </w:numPr>
    </w:pPr>
  </w:style>
  <w:style w:type="numbering" w:customStyle="1" w:styleId="WWNum45">
    <w:name w:val="WWNum45"/>
    <w:basedOn w:val="Bezlisty"/>
    <w:rsid w:val="005877F1"/>
    <w:pPr>
      <w:numPr>
        <w:numId w:val="41"/>
      </w:numPr>
    </w:pPr>
  </w:style>
  <w:style w:type="numbering" w:customStyle="1" w:styleId="WWNum46">
    <w:name w:val="WWNum46"/>
    <w:basedOn w:val="Bezlisty"/>
    <w:rsid w:val="005877F1"/>
    <w:pPr>
      <w:numPr>
        <w:numId w:val="45"/>
      </w:numPr>
    </w:pPr>
  </w:style>
  <w:style w:type="numbering" w:customStyle="1" w:styleId="WWNum47">
    <w:name w:val="WWNum47"/>
    <w:basedOn w:val="Bezlisty"/>
    <w:rsid w:val="005877F1"/>
    <w:pPr>
      <w:numPr>
        <w:numId w:val="59"/>
      </w:numPr>
    </w:pPr>
  </w:style>
  <w:style w:type="numbering" w:customStyle="1" w:styleId="WWNum48">
    <w:name w:val="WWNum48"/>
    <w:basedOn w:val="Bezlisty"/>
    <w:rsid w:val="005877F1"/>
    <w:pPr>
      <w:numPr>
        <w:numId w:val="58"/>
      </w:numPr>
    </w:pPr>
  </w:style>
  <w:style w:type="numbering" w:customStyle="1" w:styleId="WWNum511">
    <w:name w:val="WWNum511"/>
    <w:rsid w:val="005877F1"/>
    <w:pPr>
      <w:numPr>
        <w:numId w:val="97"/>
      </w:numPr>
    </w:pPr>
  </w:style>
  <w:style w:type="numbering" w:customStyle="1" w:styleId="WWNum521">
    <w:name w:val="WWNum521"/>
    <w:rsid w:val="005877F1"/>
  </w:style>
  <w:style w:type="numbering" w:customStyle="1" w:styleId="WWNum531">
    <w:name w:val="WWNum531"/>
    <w:rsid w:val="005877F1"/>
    <w:pPr>
      <w:numPr>
        <w:numId w:val="61"/>
      </w:numPr>
    </w:pPr>
  </w:style>
  <w:style w:type="numbering" w:customStyle="1" w:styleId="WWNum13">
    <w:name w:val="WWNum13"/>
    <w:basedOn w:val="Bezlisty"/>
    <w:rsid w:val="005877F1"/>
  </w:style>
  <w:style w:type="numbering" w:customStyle="1" w:styleId="WWNum49">
    <w:name w:val="WWNum49"/>
    <w:basedOn w:val="Bezlisty"/>
    <w:rsid w:val="005877F1"/>
  </w:style>
  <w:style w:type="numbering" w:customStyle="1" w:styleId="WWNum54">
    <w:name w:val="WWNum54"/>
    <w:basedOn w:val="Bezlisty"/>
    <w:rsid w:val="005877F1"/>
  </w:style>
  <w:style w:type="numbering" w:customStyle="1" w:styleId="WWNum61">
    <w:name w:val="WWNum61"/>
    <w:basedOn w:val="Bezlisty"/>
    <w:rsid w:val="005877F1"/>
  </w:style>
  <w:style w:type="numbering" w:customStyle="1" w:styleId="WWNum71">
    <w:name w:val="WWNum71"/>
    <w:basedOn w:val="Bezlisty"/>
    <w:rsid w:val="005877F1"/>
  </w:style>
  <w:style w:type="numbering" w:customStyle="1" w:styleId="WWNum81">
    <w:name w:val="WWNum81"/>
    <w:basedOn w:val="Bezlisty"/>
    <w:rsid w:val="005877F1"/>
  </w:style>
  <w:style w:type="numbering" w:customStyle="1" w:styleId="WWNum91">
    <w:name w:val="WWNum91"/>
    <w:basedOn w:val="Bezlisty"/>
    <w:rsid w:val="005877F1"/>
  </w:style>
  <w:style w:type="numbering" w:customStyle="1" w:styleId="WWNum101">
    <w:name w:val="WWNum101"/>
    <w:basedOn w:val="Bezlisty"/>
    <w:rsid w:val="005877F1"/>
  </w:style>
  <w:style w:type="numbering" w:customStyle="1" w:styleId="WWNum111">
    <w:name w:val="WWNum111"/>
    <w:basedOn w:val="Bezlisty"/>
    <w:rsid w:val="005877F1"/>
  </w:style>
  <w:style w:type="numbering" w:customStyle="1" w:styleId="WWNum121">
    <w:name w:val="WWNum121"/>
    <w:basedOn w:val="Bezlisty"/>
    <w:rsid w:val="005877F1"/>
  </w:style>
  <w:style w:type="numbering" w:customStyle="1" w:styleId="WWNum141">
    <w:name w:val="WWNum141"/>
    <w:basedOn w:val="Bezlisty"/>
    <w:rsid w:val="005877F1"/>
  </w:style>
  <w:style w:type="numbering" w:customStyle="1" w:styleId="WWNum151">
    <w:name w:val="WWNum151"/>
    <w:basedOn w:val="Bezlisty"/>
    <w:rsid w:val="005877F1"/>
  </w:style>
  <w:style w:type="numbering" w:customStyle="1" w:styleId="WWNum161">
    <w:name w:val="WWNum161"/>
    <w:basedOn w:val="Bezlisty"/>
    <w:rsid w:val="005877F1"/>
  </w:style>
  <w:style w:type="numbering" w:customStyle="1" w:styleId="WWNum171">
    <w:name w:val="WWNum171"/>
    <w:basedOn w:val="Bezlisty"/>
    <w:rsid w:val="005877F1"/>
  </w:style>
  <w:style w:type="numbering" w:customStyle="1" w:styleId="WWNum181">
    <w:name w:val="WWNum181"/>
    <w:basedOn w:val="Bezlisty"/>
    <w:rsid w:val="005877F1"/>
  </w:style>
  <w:style w:type="numbering" w:customStyle="1" w:styleId="WWNum191">
    <w:name w:val="WWNum191"/>
    <w:basedOn w:val="Bezlisty"/>
    <w:rsid w:val="005877F1"/>
  </w:style>
  <w:style w:type="numbering" w:customStyle="1" w:styleId="WWNum201">
    <w:name w:val="WWNum201"/>
    <w:basedOn w:val="Bezlisty"/>
    <w:rsid w:val="005877F1"/>
  </w:style>
  <w:style w:type="numbering" w:customStyle="1" w:styleId="WWNum211">
    <w:name w:val="WWNum211"/>
    <w:basedOn w:val="Bezlisty"/>
    <w:rsid w:val="005877F1"/>
  </w:style>
  <w:style w:type="numbering" w:customStyle="1" w:styleId="WWNum221">
    <w:name w:val="WWNum221"/>
    <w:basedOn w:val="Bezlisty"/>
    <w:rsid w:val="005877F1"/>
  </w:style>
  <w:style w:type="numbering" w:customStyle="1" w:styleId="WWNum231">
    <w:name w:val="WWNum231"/>
    <w:basedOn w:val="Bezlisty"/>
    <w:rsid w:val="005877F1"/>
  </w:style>
  <w:style w:type="numbering" w:customStyle="1" w:styleId="WWNum241">
    <w:name w:val="WWNum241"/>
    <w:basedOn w:val="Bezlisty"/>
    <w:rsid w:val="005877F1"/>
  </w:style>
  <w:style w:type="numbering" w:customStyle="1" w:styleId="WWNum251">
    <w:name w:val="WWNum251"/>
    <w:basedOn w:val="Bezlisty"/>
    <w:rsid w:val="005877F1"/>
  </w:style>
  <w:style w:type="numbering" w:customStyle="1" w:styleId="WWNum261">
    <w:name w:val="WWNum261"/>
    <w:basedOn w:val="Bezlisty"/>
    <w:rsid w:val="005877F1"/>
  </w:style>
  <w:style w:type="numbering" w:customStyle="1" w:styleId="WWNum271">
    <w:name w:val="WWNum271"/>
    <w:basedOn w:val="Bezlisty"/>
    <w:rsid w:val="005877F1"/>
  </w:style>
  <w:style w:type="numbering" w:customStyle="1" w:styleId="WWNum281">
    <w:name w:val="WWNum281"/>
    <w:basedOn w:val="Bezlisty"/>
    <w:rsid w:val="005877F1"/>
  </w:style>
  <w:style w:type="numbering" w:customStyle="1" w:styleId="WWNum291">
    <w:name w:val="WWNum291"/>
    <w:basedOn w:val="Bezlisty"/>
    <w:rsid w:val="005877F1"/>
  </w:style>
  <w:style w:type="numbering" w:customStyle="1" w:styleId="WWNum301">
    <w:name w:val="WWNum301"/>
    <w:basedOn w:val="Bezlisty"/>
    <w:rsid w:val="005877F1"/>
  </w:style>
  <w:style w:type="numbering" w:customStyle="1" w:styleId="WWNum311">
    <w:name w:val="WWNum311"/>
    <w:basedOn w:val="Bezlisty"/>
    <w:rsid w:val="005877F1"/>
  </w:style>
  <w:style w:type="numbering" w:customStyle="1" w:styleId="WWNum321">
    <w:name w:val="WWNum321"/>
    <w:basedOn w:val="Bezlisty"/>
    <w:rsid w:val="005877F1"/>
  </w:style>
  <w:style w:type="numbering" w:customStyle="1" w:styleId="WWNum331">
    <w:name w:val="WWNum331"/>
    <w:basedOn w:val="Bezlisty"/>
    <w:rsid w:val="005877F1"/>
  </w:style>
  <w:style w:type="numbering" w:customStyle="1" w:styleId="WWNum341">
    <w:name w:val="WWNum341"/>
    <w:basedOn w:val="Bezlisty"/>
    <w:rsid w:val="005877F1"/>
  </w:style>
  <w:style w:type="numbering" w:customStyle="1" w:styleId="WWNum351">
    <w:name w:val="WWNum351"/>
    <w:basedOn w:val="Bezlisty"/>
    <w:rsid w:val="005877F1"/>
  </w:style>
  <w:style w:type="numbering" w:customStyle="1" w:styleId="WWNum371">
    <w:name w:val="WWNum371"/>
    <w:basedOn w:val="Bezlisty"/>
    <w:rsid w:val="005877F1"/>
  </w:style>
  <w:style w:type="numbering" w:customStyle="1" w:styleId="WWNum381">
    <w:name w:val="WWNum381"/>
    <w:basedOn w:val="Bezlisty"/>
    <w:rsid w:val="005877F1"/>
  </w:style>
  <w:style w:type="numbering" w:customStyle="1" w:styleId="WWNum391">
    <w:name w:val="WWNum391"/>
    <w:basedOn w:val="Bezlisty"/>
    <w:rsid w:val="005877F1"/>
  </w:style>
  <w:style w:type="numbering" w:customStyle="1" w:styleId="WWNum401">
    <w:name w:val="WWNum401"/>
    <w:basedOn w:val="Bezlisty"/>
    <w:rsid w:val="005877F1"/>
  </w:style>
  <w:style w:type="numbering" w:customStyle="1" w:styleId="WWNum411">
    <w:name w:val="WWNum411"/>
    <w:basedOn w:val="Bezlisty"/>
    <w:rsid w:val="005877F1"/>
  </w:style>
  <w:style w:type="numbering" w:customStyle="1" w:styleId="WWNum421">
    <w:name w:val="WWNum421"/>
    <w:basedOn w:val="Bezlisty"/>
    <w:rsid w:val="005877F1"/>
  </w:style>
  <w:style w:type="numbering" w:customStyle="1" w:styleId="WWNum431">
    <w:name w:val="WWNum431"/>
    <w:basedOn w:val="Bezlisty"/>
    <w:rsid w:val="005877F1"/>
  </w:style>
  <w:style w:type="numbering" w:customStyle="1" w:styleId="WWNum441">
    <w:name w:val="WWNum441"/>
    <w:basedOn w:val="Bezlisty"/>
    <w:rsid w:val="005877F1"/>
  </w:style>
  <w:style w:type="numbering" w:customStyle="1" w:styleId="WWNum451">
    <w:name w:val="WWNum451"/>
    <w:basedOn w:val="Bezlisty"/>
    <w:rsid w:val="005877F1"/>
  </w:style>
  <w:style w:type="numbering" w:customStyle="1" w:styleId="WWNum461">
    <w:name w:val="WWNum461"/>
    <w:basedOn w:val="Bezlisty"/>
    <w:rsid w:val="005877F1"/>
  </w:style>
  <w:style w:type="numbering" w:customStyle="1" w:styleId="WWNum471">
    <w:name w:val="WWNum471"/>
    <w:basedOn w:val="Bezlisty"/>
    <w:rsid w:val="005877F1"/>
  </w:style>
  <w:style w:type="numbering" w:customStyle="1" w:styleId="WWNum481">
    <w:name w:val="WWNum481"/>
    <w:basedOn w:val="Bezlisty"/>
    <w:rsid w:val="005877F1"/>
  </w:style>
  <w:style w:type="paragraph" w:customStyle="1" w:styleId="Akapitzlist1">
    <w:name w:val="Akapit z listą1"/>
    <w:basedOn w:val="Normalny"/>
    <w:qFormat/>
    <w:rsid w:val="005877F1"/>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5877F1"/>
    <w:pPr>
      <w:numPr>
        <w:numId w:val="63"/>
      </w:numPr>
    </w:pPr>
  </w:style>
  <w:style w:type="numbering" w:customStyle="1" w:styleId="WW8Num40">
    <w:name w:val="WW8Num40"/>
    <w:basedOn w:val="Bezlisty"/>
    <w:rsid w:val="005877F1"/>
    <w:pPr>
      <w:numPr>
        <w:numId w:val="62"/>
      </w:numPr>
    </w:pPr>
  </w:style>
  <w:style w:type="numbering" w:customStyle="1" w:styleId="WW8Num21">
    <w:name w:val="WW8Num21"/>
    <w:basedOn w:val="Bezlisty"/>
    <w:rsid w:val="005877F1"/>
  </w:style>
  <w:style w:type="numbering" w:customStyle="1" w:styleId="WW8Num22">
    <w:name w:val="WW8Num22"/>
    <w:basedOn w:val="Bezlisty"/>
    <w:rsid w:val="005877F1"/>
  </w:style>
  <w:style w:type="paragraph" w:customStyle="1" w:styleId="Standard">
    <w:name w:val="Standard"/>
    <w:rsid w:val="005877F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5877F1"/>
  </w:style>
  <w:style w:type="numbering" w:customStyle="1" w:styleId="WW8Num401">
    <w:name w:val="WW8Num401"/>
    <w:basedOn w:val="Bezlisty"/>
    <w:rsid w:val="005877F1"/>
  </w:style>
  <w:style w:type="numbering" w:customStyle="1" w:styleId="WWNum5111">
    <w:name w:val="WWNum5111"/>
    <w:rsid w:val="005877F1"/>
    <w:pPr>
      <w:numPr>
        <w:numId w:val="66"/>
      </w:numPr>
    </w:pPr>
  </w:style>
  <w:style w:type="numbering" w:customStyle="1" w:styleId="WWNum5211">
    <w:name w:val="WWNum5211"/>
    <w:rsid w:val="005877F1"/>
    <w:pPr>
      <w:numPr>
        <w:numId w:val="64"/>
      </w:numPr>
    </w:pPr>
  </w:style>
  <w:style w:type="numbering" w:customStyle="1" w:styleId="WWNum5311">
    <w:name w:val="WWNum5311"/>
    <w:rsid w:val="005877F1"/>
    <w:pPr>
      <w:numPr>
        <w:numId w:val="65"/>
      </w:numPr>
    </w:pPr>
  </w:style>
  <w:style w:type="numbering" w:customStyle="1" w:styleId="WW8Num24">
    <w:name w:val="WW8Num24"/>
    <w:basedOn w:val="Bezlisty"/>
    <w:rsid w:val="005877F1"/>
    <w:pPr>
      <w:numPr>
        <w:numId w:val="75"/>
      </w:numPr>
    </w:pPr>
  </w:style>
  <w:style w:type="numbering" w:customStyle="1" w:styleId="WW8Num25">
    <w:name w:val="WW8Num25"/>
    <w:basedOn w:val="Bezlisty"/>
    <w:rsid w:val="005877F1"/>
    <w:pPr>
      <w:numPr>
        <w:numId w:val="67"/>
      </w:numPr>
    </w:pPr>
  </w:style>
  <w:style w:type="numbering" w:customStyle="1" w:styleId="WW8Num10">
    <w:name w:val="WW8Num10"/>
    <w:basedOn w:val="Bezlisty"/>
    <w:rsid w:val="005877F1"/>
    <w:pPr>
      <w:numPr>
        <w:numId w:val="68"/>
      </w:numPr>
    </w:pPr>
  </w:style>
  <w:style w:type="numbering" w:customStyle="1" w:styleId="WW8Num26">
    <w:name w:val="WW8Num26"/>
    <w:basedOn w:val="Bezlisty"/>
    <w:rsid w:val="005877F1"/>
    <w:pPr>
      <w:numPr>
        <w:numId w:val="74"/>
      </w:numPr>
    </w:pPr>
  </w:style>
  <w:style w:type="paragraph" w:styleId="Tekstpodstawowy">
    <w:name w:val="Body Text"/>
    <w:aliases w:val="(F2),(F2) Znak Znak"/>
    <w:basedOn w:val="Normalny"/>
    <w:link w:val="TekstpodstawowyZnak"/>
    <w:rsid w:val="005877F1"/>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5877F1"/>
    <w:rPr>
      <w:rFonts w:ascii="Times New Roman" w:eastAsia="Times New Roman" w:hAnsi="Times New Roman" w:cs="Times New Roman"/>
      <w:sz w:val="24"/>
      <w:szCs w:val="24"/>
      <w:lang w:eastAsia="ar-SA"/>
    </w:rPr>
  </w:style>
  <w:style w:type="numbering" w:customStyle="1" w:styleId="WWNum52111">
    <w:name w:val="WWNum52111"/>
    <w:rsid w:val="005877F1"/>
  </w:style>
  <w:style w:type="numbering" w:customStyle="1" w:styleId="WWNum5112">
    <w:name w:val="WWNum5112"/>
    <w:rsid w:val="005877F1"/>
  </w:style>
  <w:style w:type="numbering" w:customStyle="1" w:styleId="WWNum5212">
    <w:name w:val="WWNum5212"/>
    <w:rsid w:val="005877F1"/>
  </w:style>
  <w:style w:type="numbering" w:customStyle="1" w:styleId="WWNum5312">
    <w:name w:val="WWNum5312"/>
    <w:rsid w:val="005877F1"/>
  </w:style>
  <w:style w:type="numbering" w:customStyle="1" w:styleId="WWNum51111">
    <w:name w:val="WWNum51111"/>
    <w:rsid w:val="005877F1"/>
  </w:style>
  <w:style w:type="numbering" w:customStyle="1" w:styleId="WWNum52112">
    <w:name w:val="WWNum52112"/>
    <w:rsid w:val="005877F1"/>
    <w:pPr>
      <w:numPr>
        <w:numId w:val="1"/>
      </w:numPr>
    </w:pPr>
  </w:style>
  <w:style w:type="numbering" w:customStyle="1" w:styleId="WWNum5113">
    <w:name w:val="WWNum5113"/>
    <w:rsid w:val="005877F1"/>
    <w:pPr>
      <w:numPr>
        <w:numId w:val="8"/>
      </w:numPr>
    </w:pPr>
  </w:style>
  <w:style w:type="numbering" w:customStyle="1" w:styleId="WWNum5213">
    <w:name w:val="WWNum5213"/>
    <w:rsid w:val="005877F1"/>
    <w:pPr>
      <w:numPr>
        <w:numId w:val="11"/>
      </w:numPr>
    </w:pPr>
  </w:style>
  <w:style w:type="numbering" w:customStyle="1" w:styleId="WWNum5313">
    <w:name w:val="WWNum5313"/>
    <w:rsid w:val="005877F1"/>
    <w:pPr>
      <w:numPr>
        <w:numId w:val="12"/>
      </w:numPr>
    </w:pPr>
  </w:style>
  <w:style w:type="numbering" w:customStyle="1" w:styleId="WWNum51112">
    <w:name w:val="WWNum51112"/>
    <w:rsid w:val="005877F1"/>
    <w:pPr>
      <w:numPr>
        <w:numId w:val="99"/>
      </w:numPr>
    </w:pPr>
  </w:style>
  <w:style w:type="paragraph" w:styleId="Tekstpodstawowywcity">
    <w:name w:val="Body Text Indent"/>
    <w:basedOn w:val="Normalny"/>
    <w:link w:val="TekstpodstawowywcityZnak"/>
    <w:unhideWhenUsed/>
    <w:rsid w:val="005877F1"/>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5877F1"/>
    <w:rPr>
      <w:rFonts w:ascii="Times New Roman" w:eastAsia="Calibri" w:hAnsi="Times New Roman" w:cs="Times New Roman"/>
      <w:sz w:val="24"/>
    </w:rPr>
  </w:style>
  <w:style w:type="character" w:styleId="Wyrnieniedelikatne">
    <w:name w:val="Subtle Emphasis"/>
    <w:basedOn w:val="Domylnaczcionkaakapitu"/>
    <w:qFormat/>
    <w:rsid w:val="005877F1"/>
    <w:rPr>
      <w:i/>
      <w:iCs/>
      <w:color w:val="808080" w:themeColor="text1" w:themeTint="7F"/>
    </w:rPr>
  </w:style>
  <w:style w:type="paragraph" w:styleId="Podtytu">
    <w:name w:val="Subtitle"/>
    <w:basedOn w:val="Normalny"/>
    <w:next w:val="Normalny"/>
    <w:link w:val="PodtytuZnak"/>
    <w:qFormat/>
    <w:rsid w:val="005877F1"/>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5877F1"/>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5877F1"/>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5877F1"/>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5877F1"/>
  </w:style>
  <w:style w:type="character" w:customStyle="1" w:styleId="WW8Num3z0">
    <w:name w:val="WW8Num3z0"/>
    <w:rsid w:val="005877F1"/>
    <w:rPr>
      <w:b w:val="0"/>
      <w:i w:val="0"/>
    </w:rPr>
  </w:style>
  <w:style w:type="character" w:customStyle="1" w:styleId="WW8Num4z0">
    <w:name w:val="WW8Num4z0"/>
    <w:rsid w:val="005877F1"/>
    <w:rPr>
      <w:rFonts w:ascii="Wingdings" w:hAnsi="Wingdings"/>
    </w:rPr>
  </w:style>
  <w:style w:type="character" w:customStyle="1" w:styleId="WW8Num5z2">
    <w:name w:val="WW8Num5z2"/>
    <w:rsid w:val="005877F1"/>
    <w:rPr>
      <w:rFonts w:ascii="Wingdings" w:hAnsi="Wingdings"/>
    </w:rPr>
  </w:style>
  <w:style w:type="character" w:customStyle="1" w:styleId="WW8Num7z0">
    <w:name w:val="WW8Num7z0"/>
    <w:rsid w:val="005877F1"/>
    <w:rPr>
      <w:rFonts w:ascii="Times New Roman" w:hAnsi="Times New Roman"/>
    </w:rPr>
  </w:style>
  <w:style w:type="character" w:customStyle="1" w:styleId="WW8Num8z0">
    <w:name w:val="WW8Num8z0"/>
    <w:rsid w:val="005877F1"/>
    <w:rPr>
      <w:rFonts w:ascii="StarSymbol" w:hAnsi="StarSymbol"/>
    </w:rPr>
  </w:style>
  <w:style w:type="character" w:customStyle="1" w:styleId="WW8Num11z0">
    <w:name w:val="WW8Num11z0"/>
    <w:rsid w:val="005877F1"/>
    <w:rPr>
      <w:color w:val="auto"/>
    </w:rPr>
  </w:style>
  <w:style w:type="character" w:customStyle="1" w:styleId="WW8Num12z0">
    <w:name w:val="WW8Num12z0"/>
    <w:rsid w:val="005877F1"/>
    <w:rPr>
      <w:b w:val="0"/>
      <w:i w:val="0"/>
      <w:color w:val="auto"/>
    </w:rPr>
  </w:style>
  <w:style w:type="character" w:customStyle="1" w:styleId="WW8Num16z0">
    <w:name w:val="WW8Num16z0"/>
    <w:rsid w:val="005877F1"/>
    <w:rPr>
      <w:sz w:val="20"/>
      <w:u w:val="none"/>
    </w:rPr>
  </w:style>
  <w:style w:type="character" w:customStyle="1" w:styleId="WW8Num18z1">
    <w:name w:val="WW8Num18z1"/>
    <w:rsid w:val="005877F1"/>
    <w:rPr>
      <w:b w:val="0"/>
      <w:i w:val="0"/>
    </w:rPr>
  </w:style>
  <w:style w:type="character" w:customStyle="1" w:styleId="WW-Absatz-Standardschriftart">
    <w:name w:val="WW-Absatz-Standardschriftart"/>
    <w:rsid w:val="005877F1"/>
  </w:style>
  <w:style w:type="character" w:customStyle="1" w:styleId="WW8Num6z0">
    <w:name w:val="WW8Num6z0"/>
    <w:rsid w:val="005877F1"/>
    <w:rPr>
      <w:rFonts w:ascii="Times New Roman" w:hAnsi="Times New Roman"/>
      <w:b/>
      <w:sz w:val="24"/>
    </w:rPr>
  </w:style>
  <w:style w:type="character" w:customStyle="1" w:styleId="WW-WW8Num7z0">
    <w:name w:val="WW-WW8Num7z0"/>
    <w:rsid w:val="005877F1"/>
    <w:rPr>
      <w:b w:val="0"/>
      <w:i w:val="0"/>
    </w:rPr>
  </w:style>
  <w:style w:type="character" w:customStyle="1" w:styleId="WW8Num9z0">
    <w:name w:val="WW8Num9z0"/>
    <w:rsid w:val="005877F1"/>
    <w:rPr>
      <w:rFonts w:ascii="Times New Roman" w:hAnsi="Times New Roman"/>
      <w:b w:val="0"/>
      <w:i w:val="0"/>
    </w:rPr>
  </w:style>
  <w:style w:type="character" w:customStyle="1" w:styleId="WW-WW8Num11z0">
    <w:name w:val="WW-WW8Num11z0"/>
    <w:rsid w:val="005877F1"/>
    <w:rPr>
      <w:rFonts w:ascii="Wingdings" w:hAnsi="Wingdings"/>
    </w:rPr>
  </w:style>
  <w:style w:type="character" w:customStyle="1" w:styleId="WW8Num11z1">
    <w:name w:val="WW8Num11z1"/>
    <w:rsid w:val="005877F1"/>
    <w:rPr>
      <w:rFonts w:ascii="Courier New" w:hAnsi="Courier New" w:cs="StarSymbol"/>
    </w:rPr>
  </w:style>
  <w:style w:type="character" w:customStyle="1" w:styleId="WW8Num11z3">
    <w:name w:val="WW8Num11z3"/>
    <w:rsid w:val="005877F1"/>
    <w:rPr>
      <w:rFonts w:ascii="Symbol" w:hAnsi="Symbol"/>
    </w:rPr>
  </w:style>
  <w:style w:type="character" w:customStyle="1" w:styleId="WW8Num12z2">
    <w:name w:val="WW8Num12z2"/>
    <w:rsid w:val="005877F1"/>
    <w:rPr>
      <w:rFonts w:ascii="Wingdings" w:hAnsi="Wingdings"/>
    </w:rPr>
  </w:style>
  <w:style w:type="character" w:customStyle="1" w:styleId="WW8Num15z2">
    <w:name w:val="WW8Num15z2"/>
    <w:rsid w:val="005877F1"/>
    <w:rPr>
      <w:rFonts w:ascii="Times New Roman" w:eastAsia="Times New Roman" w:hAnsi="Times New Roman" w:cs="Times New Roman"/>
      <w:b w:val="0"/>
      <w:i w:val="0"/>
    </w:rPr>
  </w:style>
  <w:style w:type="character" w:customStyle="1" w:styleId="WW-WW8Num16z0">
    <w:name w:val="WW-WW8Num16z0"/>
    <w:rsid w:val="005877F1"/>
    <w:rPr>
      <w:rFonts w:ascii="Times New Roman" w:hAnsi="Times New Roman"/>
    </w:rPr>
  </w:style>
  <w:style w:type="character" w:customStyle="1" w:styleId="WW8Num19z1">
    <w:name w:val="WW8Num19z1"/>
    <w:rsid w:val="005877F1"/>
    <w:rPr>
      <w:color w:val="auto"/>
      <w:sz w:val="24"/>
    </w:rPr>
  </w:style>
  <w:style w:type="character" w:customStyle="1" w:styleId="WW8Num19z2">
    <w:name w:val="WW8Num19z2"/>
    <w:rsid w:val="005877F1"/>
    <w:rPr>
      <w:sz w:val="24"/>
    </w:rPr>
  </w:style>
  <w:style w:type="character" w:customStyle="1" w:styleId="WW8Num21z0">
    <w:name w:val="WW8Num21z0"/>
    <w:rsid w:val="005877F1"/>
    <w:rPr>
      <w:b w:val="0"/>
      <w:i w:val="0"/>
      <w:color w:val="auto"/>
    </w:rPr>
  </w:style>
  <w:style w:type="character" w:customStyle="1" w:styleId="WW8Num24z0">
    <w:name w:val="WW8Num24z0"/>
    <w:rsid w:val="005877F1"/>
    <w:rPr>
      <w:color w:val="auto"/>
    </w:rPr>
  </w:style>
  <w:style w:type="character" w:customStyle="1" w:styleId="WW8Num26z0">
    <w:name w:val="WW8Num26z0"/>
    <w:rsid w:val="005877F1"/>
    <w:rPr>
      <w:color w:val="000000"/>
    </w:rPr>
  </w:style>
  <w:style w:type="character" w:customStyle="1" w:styleId="WW8Num29z0">
    <w:name w:val="WW8Num29z0"/>
    <w:rsid w:val="005877F1"/>
    <w:rPr>
      <w:color w:val="auto"/>
    </w:rPr>
  </w:style>
  <w:style w:type="character" w:customStyle="1" w:styleId="WW8Num30z1">
    <w:name w:val="WW8Num30z1"/>
    <w:rsid w:val="005877F1"/>
    <w:rPr>
      <w:b w:val="0"/>
      <w:i w:val="0"/>
    </w:rPr>
  </w:style>
  <w:style w:type="character" w:customStyle="1" w:styleId="WW8Num32z0">
    <w:name w:val="WW8Num32z0"/>
    <w:rsid w:val="005877F1"/>
    <w:rPr>
      <w:color w:val="auto"/>
    </w:rPr>
  </w:style>
  <w:style w:type="character" w:customStyle="1" w:styleId="WW8Num33z0">
    <w:name w:val="WW8Num33z0"/>
    <w:rsid w:val="005877F1"/>
    <w:rPr>
      <w:b w:val="0"/>
      <w:i w:val="0"/>
      <w:color w:val="auto"/>
    </w:rPr>
  </w:style>
  <w:style w:type="character" w:customStyle="1" w:styleId="WW8Num34z0">
    <w:name w:val="WW8Num34z0"/>
    <w:rsid w:val="005877F1"/>
    <w:rPr>
      <w:color w:val="auto"/>
    </w:rPr>
  </w:style>
  <w:style w:type="character" w:customStyle="1" w:styleId="WW8Num38z0">
    <w:name w:val="WW8Num38z0"/>
    <w:rsid w:val="005877F1"/>
    <w:rPr>
      <w:sz w:val="20"/>
      <w:u w:val="none"/>
    </w:rPr>
  </w:style>
  <w:style w:type="character" w:customStyle="1" w:styleId="WW8Num40z0">
    <w:name w:val="WW8Num40z0"/>
    <w:rsid w:val="005877F1"/>
    <w:rPr>
      <w:color w:val="000000"/>
    </w:rPr>
  </w:style>
  <w:style w:type="character" w:customStyle="1" w:styleId="WW8Num41z0">
    <w:name w:val="WW8Num41z0"/>
    <w:rsid w:val="005877F1"/>
    <w:rPr>
      <w:rFonts w:ascii="Wingdings" w:hAnsi="Wingdings"/>
      <w:color w:val="000000"/>
    </w:rPr>
  </w:style>
  <w:style w:type="character" w:customStyle="1" w:styleId="WW-Domylnaczcionkaakapitu">
    <w:name w:val="WW-Domyślna czcionka akapitu"/>
    <w:rsid w:val="005877F1"/>
  </w:style>
  <w:style w:type="character" w:styleId="Numerstrony">
    <w:name w:val="page number"/>
    <w:basedOn w:val="WW-Domylnaczcionkaakapitu"/>
    <w:rsid w:val="005877F1"/>
  </w:style>
  <w:style w:type="character" w:customStyle="1" w:styleId="Znakiprzypiswdolnych">
    <w:name w:val="Znaki przypisów dolnych"/>
    <w:rsid w:val="005877F1"/>
  </w:style>
  <w:style w:type="character" w:customStyle="1" w:styleId="WW-Znakiprzypiswdolnych">
    <w:name w:val="WW-Znaki przypisów dolnych"/>
    <w:rsid w:val="005877F1"/>
    <w:rPr>
      <w:vertAlign w:val="superscript"/>
    </w:rPr>
  </w:style>
  <w:style w:type="paragraph" w:styleId="Lista">
    <w:name w:val="List"/>
    <w:basedOn w:val="Tekstpodstawowy"/>
    <w:rsid w:val="005877F1"/>
    <w:pPr>
      <w:widowControl w:val="0"/>
      <w:spacing w:before="120" w:after="0"/>
      <w:jc w:val="both"/>
    </w:pPr>
    <w:rPr>
      <w:rFonts w:ascii="Arial" w:hAnsi="Arial" w:cs="Courier New"/>
      <w:szCs w:val="20"/>
    </w:rPr>
  </w:style>
  <w:style w:type="paragraph" w:styleId="Podpis">
    <w:name w:val="Signature"/>
    <w:basedOn w:val="Normalny"/>
    <w:link w:val="PodpisZnak"/>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5877F1"/>
    <w:rPr>
      <w:rFonts w:ascii="Times New Roman" w:eastAsia="Times New Roman" w:hAnsi="Times New Roman" w:cs="Courier New"/>
      <w:i/>
      <w:iCs/>
      <w:sz w:val="20"/>
      <w:szCs w:val="20"/>
      <w:lang w:eastAsia="ar-SA"/>
    </w:rPr>
  </w:style>
  <w:style w:type="paragraph" w:customStyle="1" w:styleId="Indeks">
    <w:name w:val="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5877F1"/>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5877F1"/>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5877F1"/>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5877F1"/>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5877F1"/>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5877F1"/>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5877F1"/>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5877F1"/>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5877F1"/>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5877F1"/>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5877F1"/>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5877F1"/>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5877F1"/>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5877F1"/>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5877F1"/>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5877F1"/>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5877F1"/>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5877F1"/>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5877F1"/>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5877F1"/>
    <w:pPr>
      <w:widowControl w:val="0"/>
      <w:suppressLineNumbers/>
      <w:spacing w:before="120" w:after="0"/>
      <w:jc w:val="both"/>
    </w:pPr>
    <w:rPr>
      <w:rFonts w:ascii="Arial" w:hAnsi="Arial"/>
      <w:szCs w:val="20"/>
    </w:rPr>
  </w:style>
  <w:style w:type="paragraph" w:customStyle="1" w:styleId="Nagwektabeli">
    <w:name w:val="Nagłówek tabeli"/>
    <w:basedOn w:val="Zawartotabeli"/>
    <w:rsid w:val="005877F1"/>
    <w:pPr>
      <w:jc w:val="center"/>
    </w:pPr>
    <w:rPr>
      <w:b/>
      <w:bCs/>
      <w:i/>
      <w:iCs/>
    </w:rPr>
  </w:style>
  <w:style w:type="paragraph" w:customStyle="1" w:styleId="WW-Nagwektabeli">
    <w:name w:val="WW-Nagłówek tabeli"/>
    <w:basedOn w:val="WW-Zawartotabeli"/>
    <w:rsid w:val="005877F1"/>
    <w:pPr>
      <w:jc w:val="center"/>
    </w:pPr>
    <w:rPr>
      <w:b/>
      <w:bCs/>
      <w:i/>
      <w:iCs/>
    </w:rPr>
  </w:style>
  <w:style w:type="paragraph" w:styleId="Tekstpodstawowy2">
    <w:name w:val="Body Text 2"/>
    <w:basedOn w:val="Normalny"/>
    <w:link w:val="Tekstpodstawowy2Znak"/>
    <w:rsid w:val="005877F1"/>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5877F1"/>
    <w:rPr>
      <w:rFonts w:ascii="Arial" w:eastAsia="Times New Roman" w:hAnsi="Arial" w:cs="Times New Roman"/>
      <w:szCs w:val="20"/>
      <w:lang w:eastAsia="ar-SA"/>
    </w:rPr>
  </w:style>
  <w:style w:type="paragraph" w:styleId="Tekstpodstawowywcity2">
    <w:name w:val="Body Text Indent 2"/>
    <w:basedOn w:val="Normalny"/>
    <w:link w:val="Tekstpodstawowywcity2Znak"/>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5877F1"/>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5877F1"/>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5877F1"/>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5877F1"/>
    <w:rPr>
      <w:rFonts w:ascii="Arial" w:eastAsia="Times New Roman" w:hAnsi="Arial" w:cs="Times New Roman"/>
      <w:szCs w:val="20"/>
      <w:lang w:eastAsia="ar-SA"/>
    </w:rPr>
  </w:style>
  <w:style w:type="paragraph" w:customStyle="1" w:styleId="StandardowyNormalny1">
    <w:name w:val="Standardowy.Normalny1"/>
    <w:rsid w:val="005877F1"/>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5877F1"/>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5877F1"/>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5877F1"/>
    <w:rPr>
      <w:vertAlign w:val="superscript"/>
    </w:rPr>
  </w:style>
  <w:style w:type="character" w:customStyle="1" w:styleId="WW8Num46z0">
    <w:name w:val="WW8Num46z0"/>
    <w:rsid w:val="005877F1"/>
    <w:rPr>
      <w:rFonts w:ascii="Symbol" w:hAnsi="Symbol"/>
    </w:rPr>
  </w:style>
  <w:style w:type="paragraph" w:customStyle="1" w:styleId="FR2">
    <w:name w:val="FR2"/>
    <w:rsid w:val="005877F1"/>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5877F1"/>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5877F1"/>
    <w:pPr>
      <w:widowControl w:val="0"/>
      <w:numPr>
        <w:numId w:val="90"/>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5877F1"/>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5877F1"/>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5877F1"/>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5877F1"/>
    <w:rPr>
      <w:sz w:val="16"/>
      <w:szCs w:val="16"/>
    </w:rPr>
  </w:style>
  <w:style w:type="paragraph" w:styleId="Tekstkomentarza">
    <w:name w:val="annotation text"/>
    <w:basedOn w:val="Normalny"/>
    <w:link w:val="TekstkomentarzaZnak"/>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5877F1"/>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5877F1"/>
    <w:rPr>
      <w:b/>
      <w:bCs/>
    </w:rPr>
  </w:style>
  <w:style w:type="character" w:customStyle="1" w:styleId="TematkomentarzaZnak">
    <w:name w:val="Temat komentarza Znak"/>
    <w:basedOn w:val="TekstkomentarzaZnak"/>
    <w:link w:val="Tematkomentarza"/>
    <w:uiPriority w:val="99"/>
    <w:rsid w:val="005877F1"/>
    <w:rPr>
      <w:rFonts w:ascii="Times New Roman" w:eastAsia="Times New Roman" w:hAnsi="Times New Roman" w:cs="Times New Roman"/>
      <w:b/>
      <w:bCs/>
      <w:sz w:val="20"/>
      <w:szCs w:val="20"/>
      <w:lang w:eastAsia="ar-SA"/>
    </w:rPr>
  </w:style>
  <w:style w:type="paragraph" w:customStyle="1" w:styleId="Kropki">
    <w:name w:val="Kropki"/>
    <w:basedOn w:val="Normalny"/>
    <w:rsid w:val="005877F1"/>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3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5877F1"/>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5877F1"/>
    <w:rPr>
      <w:i/>
      <w:iCs/>
    </w:rPr>
  </w:style>
  <w:style w:type="paragraph" w:styleId="Zwykytekst">
    <w:name w:val="Plain Text"/>
    <w:basedOn w:val="Normalny"/>
    <w:link w:val="ZwykytekstZnak"/>
    <w:rsid w:val="005877F1"/>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5877F1"/>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5877F1"/>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5877F1"/>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5877F1"/>
    <w:rPr>
      <w:strike w:val="0"/>
      <w:dstrike w:val="0"/>
    </w:rPr>
  </w:style>
  <w:style w:type="character" w:customStyle="1" w:styleId="WW8Num5z0">
    <w:name w:val="WW8Num5z0"/>
    <w:rsid w:val="005877F1"/>
    <w:rPr>
      <w:rFonts w:ascii="Wingdings" w:hAnsi="Wingdings"/>
    </w:rPr>
  </w:style>
  <w:style w:type="character" w:customStyle="1" w:styleId="WW8Num9z2">
    <w:name w:val="WW8Num9z2"/>
    <w:rsid w:val="005877F1"/>
    <w:rPr>
      <w:rFonts w:ascii="Symbol" w:hAnsi="Symbol"/>
      <w:b w:val="0"/>
      <w:i w:val="0"/>
    </w:rPr>
  </w:style>
  <w:style w:type="character" w:customStyle="1" w:styleId="WW8Num9z3">
    <w:name w:val="WW8Num9z3"/>
    <w:rsid w:val="005877F1"/>
    <w:rPr>
      <w:b w:val="0"/>
      <w:i w:val="0"/>
    </w:rPr>
  </w:style>
  <w:style w:type="character" w:customStyle="1" w:styleId="WW8Num12z1">
    <w:name w:val="WW8Num12z1"/>
    <w:rsid w:val="005877F1"/>
    <w:rPr>
      <w:rFonts w:ascii="Symbol" w:hAnsi="Symbol" w:cs="StarSymbol"/>
      <w:sz w:val="18"/>
      <w:szCs w:val="18"/>
    </w:rPr>
  </w:style>
  <w:style w:type="character" w:customStyle="1" w:styleId="WW8Num13z0">
    <w:name w:val="WW8Num13z0"/>
    <w:rsid w:val="005877F1"/>
    <w:rPr>
      <w:b w:val="0"/>
      <w:i w:val="0"/>
    </w:rPr>
  </w:style>
  <w:style w:type="character" w:customStyle="1" w:styleId="WW8Num14z0">
    <w:name w:val="WW8Num14z0"/>
    <w:rsid w:val="005877F1"/>
    <w:rPr>
      <w:sz w:val="22"/>
      <w:szCs w:val="22"/>
    </w:rPr>
  </w:style>
  <w:style w:type="character" w:customStyle="1" w:styleId="WW8Num15z0">
    <w:name w:val="WW8Num15z0"/>
    <w:rsid w:val="005877F1"/>
    <w:rPr>
      <w:rFonts w:ascii="Times New Roman" w:eastAsia="Times New Roman" w:hAnsi="Times New Roman" w:cs="Times New Roman"/>
      <w:b w:val="0"/>
    </w:rPr>
  </w:style>
  <w:style w:type="character" w:customStyle="1" w:styleId="WW8Num18z0">
    <w:name w:val="WW8Num18z0"/>
    <w:rsid w:val="005877F1"/>
    <w:rPr>
      <w:b w:val="0"/>
      <w:i w:val="0"/>
    </w:rPr>
  </w:style>
  <w:style w:type="character" w:customStyle="1" w:styleId="WW8Num22z0">
    <w:name w:val="WW8Num22z0"/>
    <w:rsid w:val="005877F1"/>
    <w:rPr>
      <w:b w:val="0"/>
      <w:i w:val="0"/>
      <w:sz w:val="24"/>
      <w:szCs w:val="22"/>
    </w:rPr>
  </w:style>
  <w:style w:type="character" w:customStyle="1" w:styleId="WW8Num25z0">
    <w:name w:val="WW8Num25z0"/>
    <w:rsid w:val="005877F1"/>
    <w:rPr>
      <w:b w:val="0"/>
      <w:sz w:val="24"/>
      <w:szCs w:val="24"/>
      <w:u w:val="none"/>
    </w:rPr>
  </w:style>
  <w:style w:type="character" w:customStyle="1" w:styleId="WW8Num27z0">
    <w:name w:val="WW8Num27z0"/>
    <w:rsid w:val="005877F1"/>
    <w:rPr>
      <w:b w:val="0"/>
      <w:sz w:val="22"/>
      <w:szCs w:val="22"/>
    </w:rPr>
  </w:style>
  <w:style w:type="character" w:customStyle="1" w:styleId="WW8Num30z0">
    <w:name w:val="WW8Num30z0"/>
    <w:rsid w:val="005877F1"/>
    <w:rPr>
      <w:b w:val="0"/>
      <w:i w:val="0"/>
      <w:sz w:val="24"/>
      <w:szCs w:val="24"/>
    </w:rPr>
  </w:style>
  <w:style w:type="character" w:customStyle="1" w:styleId="WW8Num35z1">
    <w:name w:val="WW8Num35z1"/>
    <w:rsid w:val="005877F1"/>
    <w:rPr>
      <w:rFonts w:ascii="Times New Roman" w:hAnsi="Times New Roman" w:cs="Times New Roman"/>
    </w:rPr>
  </w:style>
  <w:style w:type="character" w:customStyle="1" w:styleId="WW8Num42z0">
    <w:name w:val="WW8Num42z0"/>
    <w:rsid w:val="005877F1"/>
    <w:rPr>
      <w:b w:val="0"/>
      <w:i w:val="0"/>
    </w:rPr>
  </w:style>
  <w:style w:type="character" w:customStyle="1" w:styleId="WW8Num43z0">
    <w:name w:val="WW8Num43z0"/>
    <w:rsid w:val="005877F1"/>
    <w:rPr>
      <w:b w:val="0"/>
      <w:i w:val="0"/>
      <w:sz w:val="24"/>
    </w:rPr>
  </w:style>
  <w:style w:type="character" w:customStyle="1" w:styleId="WW8Num44z0">
    <w:name w:val="WW8Num44z0"/>
    <w:rsid w:val="005877F1"/>
    <w:rPr>
      <w:b w:val="0"/>
      <w:sz w:val="24"/>
      <w:szCs w:val="24"/>
      <w:u w:val="none"/>
    </w:rPr>
  </w:style>
  <w:style w:type="character" w:customStyle="1" w:styleId="Absatz-Standardschriftart">
    <w:name w:val="Absatz-Standardschriftart"/>
    <w:rsid w:val="005877F1"/>
  </w:style>
  <w:style w:type="character" w:customStyle="1" w:styleId="WW8Num6z2">
    <w:name w:val="WW8Num6z2"/>
    <w:rsid w:val="005877F1"/>
    <w:rPr>
      <w:rFonts w:ascii="Wingdings" w:hAnsi="Wingdings"/>
    </w:rPr>
  </w:style>
  <w:style w:type="character" w:customStyle="1" w:styleId="WW8Num17z0">
    <w:name w:val="WW8Num17z0"/>
    <w:rsid w:val="005877F1"/>
    <w:rPr>
      <w:b w:val="0"/>
      <w:sz w:val="24"/>
      <w:szCs w:val="24"/>
      <w:u w:val="none"/>
    </w:rPr>
  </w:style>
  <w:style w:type="character" w:customStyle="1" w:styleId="WW8Num23z0">
    <w:name w:val="WW8Num23z0"/>
    <w:rsid w:val="005877F1"/>
    <w:rPr>
      <w:sz w:val="22"/>
      <w:szCs w:val="22"/>
    </w:rPr>
  </w:style>
  <w:style w:type="character" w:customStyle="1" w:styleId="WW8Num28z0">
    <w:name w:val="WW8Num28z0"/>
    <w:rsid w:val="005877F1"/>
    <w:rPr>
      <w:rFonts w:ascii="Times New Roman" w:hAnsi="Times New Roman"/>
      <w:sz w:val="22"/>
      <w:szCs w:val="22"/>
    </w:rPr>
  </w:style>
  <w:style w:type="character" w:customStyle="1" w:styleId="WW8Num31z0">
    <w:name w:val="WW8Num31z0"/>
    <w:rsid w:val="005877F1"/>
    <w:rPr>
      <w:b w:val="0"/>
      <w:i w:val="0"/>
      <w:sz w:val="24"/>
      <w:szCs w:val="24"/>
    </w:rPr>
  </w:style>
  <w:style w:type="character" w:customStyle="1" w:styleId="WW8Num31z2">
    <w:name w:val="WW8Num31z2"/>
    <w:rsid w:val="005877F1"/>
    <w:rPr>
      <w:rFonts w:ascii="Symbol" w:hAnsi="Symbol"/>
      <w:b w:val="0"/>
      <w:i w:val="0"/>
    </w:rPr>
  </w:style>
  <w:style w:type="character" w:customStyle="1" w:styleId="WW8Num31z3">
    <w:name w:val="WW8Num31z3"/>
    <w:rsid w:val="005877F1"/>
    <w:rPr>
      <w:b w:val="0"/>
      <w:i w:val="0"/>
    </w:rPr>
  </w:style>
  <w:style w:type="character" w:customStyle="1" w:styleId="WW8Num34z1">
    <w:name w:val="WW8Num34z1"/>
    <w:rsid w:val="005877F1"/>
    <w:rPr>
      <w:rFonts w:ascii="Symbol" w:hAnsi="Symbol" w:cs="StarSymbol"/>
      <w:sz w:val="18"/>
      <w:szCs w:val="18"/>
    </w:rPr>
  </w:style>
  <w:style w:type="character" w:customStyle="1" w:styleId="WW8Num35z0">
    <w:name w:val="WW8Num35z0"/>
    <w:rsid w:val="005877F1"/>
    <w:rPr>
      <w:sz w:val="22"/>
      <w:szCs w:val="22"/>
    </w:rPr>
  </w:style>
  <w:style w:type="character" w:customStyle="1" w:styleId="WW8Num37z0">
    <w:name w:val="WW8Num37z0"/>
    <w:rsid w:val="005877F1"/>
    <w:rPr>
      <w:rFonts w:ascii="Arial" w:hAnsi="Arial" w:cs="Arial"/>
      <w:b w:val="0"/>
      <w:i w:val="0"/>
      <w:sz w:val="24"/>
      <w:szCs w:val="24"/>
      <w:u w:val="none"/>
    </w:rPr>
  </w:style>
  <w:style w:type="character" w:customStyle="1" w:styleId="WW8Num37z7">
    <w:name w:val="WW8Num37z7"/>
    <w:rsid w:val="005877F1"/>
    <w:rPr>
      <w:b w:val="0"/>
      <w:i w:val="0"/>
      <w:sz w:val="24"/>
      <w:szCs w:val="24"/>
      <w:u w:val="none"/>
    </w:rPr>
  </w:style>
  <w:style w:type="character" w:customStyle="1" w:styleId="WW8Num39z0">
    <w:name w:val="WW8Num39z0"/>
    <w:rsid w:val="005877F1"/>
    <w:rPr>
      <w:b w:val="0"/>
      <w:bCs w:val="0"/>
      <w:i w:val="0"/>
      <w:color w:val="000000"/>
    </w:rPr>
  </w:style>
  <w:style w:type="character" w:customStyle="1" w:styleId="WW8Num41z1">
    <w:name w:val="WW8Num41z1"/>
    <w:rsid w:val="005877F1"/>
    <w:rPr>
      <w:rFonts w:ascii="Courier New" w:hAnsi="Courier New" w:cs="Courier New"/>
    </w:rPr>
  </w:style>
  <w:style w:type="character" w:customStyle="1" w:styleId="WW8Num41z2">
    <w:name w:val="WW8Num41z2"/>
    <w:rsid w:val="005877F1"/>
    <w:rPr>
      <w:rFonts w:ascii="Wingdings" w:hAnsi="Wingdings"/>
    </w:rPr>
  </w:style>
  <w:style w:type="character" w:customStyle="1" w:styleId="WW8Num43z1">
    <w:name w:val="WW8Num43z1"/>
    <w:rsid w:val="005877F1"/>
    <w:rPr>
      <w:rFonts w:ascii="Courier New" w:hAnsi="Courier New"/>
    </w:rPr>
  </w:style>
  <w:style w:type="character" w:customStyle="1" w:styleId="WW8Num43z2">
    <w:name w:val="WW8Num43z2"/>
    <w:rsid w:val="005877F1"/>
    <w:rPr>
      <w:rFonts w:ascii="Wingdings" w:hAnsi="Wingdings"/>
    </w:rPr>
  </w:style>
  <w:style w:type="character" w:customStyle="1" w:styleId="WW8Num43z3">
    <w:name w:val="WW8Num43z3"/>
    <w:rsid w:val="005877F1"/>
    <w:rPr>
      <w:rFonts w:ascii="Symbol" w:hAnsi="Symbol"/>
    </w:rPr>
  </w:style>
  <w:style w:type="character" w:customStyle="1" w:styleId="WW8Num45z0">
    <w:name w:val="WW8Num45z0"/>
    <w:rsid w:val="005877F1"/>
    <w:rPr>
      <w:rFonts w:ascii="Symbol" w:hAnsi="Symbol"/>
    </w:rPr>
  </w:style>
  <w:style w:type="character" w:customStyle="1" w:styleId="WW8Num45z1">
    <w:name w:val="WW8Num45z1"/>
    <w:rsid w:val="005877F1"/>
    <w:rPr>
      <w:rFonts w:ascii="Courier New" w:hAnsi="Courier New" w:cs="Courier New"/>
    </w:rPr>
  </w:style>
  <w:style w:type="character" w:customStyle="1" w:styleId="WW8Num45z2">
    <w:name w:val="WW8Num45z2"/>
    <w:rsid w:val="005877F1"/>
    <w:rPr>
      <w:rFonts w:ascii="Wingdings" w:hAnsi="Wingdings"/>
    </w:rPr>
  </w:style>
  <w:style w:type="character" w:customStyle="1" w:styleId="WW8Num47z0">
    <w:name w:val="WW8Num47z0"/>
    <w:rsid w:val="005877F1"/>
    <w:rPr>
      <w:sz w:val="22"/>
      <w:szCs w:val="22"/>
    </w:rPr>
  </w:style>
  <w:style w:type="character" w:customStyle="1" w:styleId="WW8Num47z1">
    <w:name w:val="WW8Num47z1"/>
    <w:rsid w:val="005877F1"/>
    <w:rPr>
      <w:rFonts w:ascii="Symbol" w:hAnsi="Symbol" w:cs="StarSymbol"/>
      <w:sz w:val="18"/>
      <w:szCs w:val="18"/>
    </w:rPr>
  </w:style>
  <w:style w:type="character" w:customStyle="1" w:styleId="WW8Num48z0">
    <w:name w:val="WW8Num48z0"/>
    <w:rsid w:val="005877F1"/>
    <w:rPr>
      <w:rFonts w:ascii="Wingdings" w:hAnsi="Wingdings"/>
    </w:rPr>
  </w:style>
  <w:style w:type="character" w:customStyle="1" w:styleId="WW8Num48z2">
    <w:name w:val="WW8Num48z2"/>
    <w:rsid w:val="005877F1"/>
    <w:rPr>
      <w:rFonts w:ascii="Symbol" w:hAnsi="Symbol"/>
    </w:rPr>
  </w:style>
  <w:style w:type="character" w:customStyle="1" w:styleId="WW8Num52z0">
    <w:name w:val="WW8Num52z0"/>
    <w:rsid w:val="005877F1"/>
    <w:rPr>
      <w:sz w:val="22"/>
      <w:szCs w:val="22"/>
    </w:rPr>
  </w:style>
  <w:style w:type="character" w:customStyle="1" w:styleId="WW8Num54z0">
    <w:name w:val="WW8Num54z0"/>
    <w:rsid w:val="005877F1"/>
    <w:rPr>
      <w:rFonts w:ascii="Arial" w:hAnsi="Arial"/>
      <w:b w:val="0"/>
      <w:sz w:val="24"/>
      <w:szCs w:val="24"/>
    </w:rPr>
  </w:style>
  <w:style w:type="character" w:customStyle="1" w:styleId="WW8Num58z0">
    <w:name w:val="WW8Num58z0"/>
    <w:rsid w:val="005877F1"/>
    <w:rPr>
      <w:b w:val="0"/>
      <w:i w:val="0"/>
    </w:rPr>
  </w:style>
  <w:style w:type="character" w:customStyle="1" w:styleId="WW8Num60z0">
    <w:name w:val="WW8Num60z0"/>
    <w:rsid w:val="005877F1"/>
    <w:rPr>
      <w:rFonts w:ascii="Symbol" w:hAnsi="Symbol"/>
    </w:rPr>
  </w:style>
  <w:style w:type="character" w:customStyle="1" w:styleId="WW8Num62z0">
    <w:name w:val="WW8Num62z0"/>
    <w:rsid w:val="005877F1"/>
    <w:rPr>
      <w:b w:val="0"/>
      <w:i w:val="0"/>
    </w:rPr>
  </w:style>
  <w:style w:type="character" w:customStyle="1" w:styleId="WW8Num63z0">
    <w:name w:val="WW8Num63z0"/>
    <w:rsid w:val="005877F1"/>
    <w:rPr>
      <w:rFonts w:ascii="Symbol" w:hAnsi="Symbol"/>
    </w:rPr>
  </w:style>
  <w:style w:type="character" w:customStyle="1" w:styleId="WW8Num63z1">
    <w:name w:val="WW8Num63z1"/>
    <w:rsid w:val="005877F1"/>
    <w:rPr>
      <w:rFonts w:ascii="Courier New" w:hAnsi="Courier New" w:cs="Courier New"/>
    </w:rPr>
  </w:style>
  <w:style w:type="character" w:customStyle="1" w:styleId="WW8Num63z2">
    <w:name w:val="WW8Num63z2"/>
    <w:rsid w:val="005877F1"/>
    <w:rPr>
      <w:rFonts w:ascii="Wingdings" w:hAnsi="Wingdings"/>
    </w:rPr>
  </w:style>
  <w:style w:type="character" w:customStyle="1" w:styleId="WW8Num65z0">
    <w:name w:val="WW8Num65z0"/>
    <w:rsid w:val="005877F1"/>
    <w:rPr>
      <w:rFonts w:ascii="Symbol" w:hAnsi="Symbol"/>
    </w:rPr>
  </w:style>
  <w:style w:type="character" w:customStyle="1" w:styleId="WW8Num65z1">
    <w:name w:val="WW8Num65z1"/>
    <w:rsid w:val="005877F1"/>
    <w:rPr>
      <w:rFonts w:ascii="Courier New" w:hAnsi="Courier New" w:cs="Courier New"/>
    </w:rPr>
  </w:style>
  <w:style w:type="character" w:customStyle="1" w:styleId="WW8Num65z2">
    <w:name w:val="WW8Num65z2"/>
    <w:rsid w:val="005877F1"/>
    <w:rPr>
      <w:rFonts w:ascii="Wingdings" w:hAnsi="Wingdings"/>
    </w:rPr>
  </w:style>
  <w:style w:type="character" w:customStyle="1" w:styleId="WW8Num66z0">
    <w:name w:val="WW8Num66z0"/>
    <w:rsid w:val="005877F1"/>
    <w:rPr>
      <w:rFonts w:ascii="Symbol" w:hAnsi="Symbol"/>
    </w:rPr>
  </w:style>
  <w:style w:type="character" w:customStyle="1" w:styleId="WW8Num67z0">
    <w:name w:val="WW8Num67z0"/>
    <w:rsid w:val="005877F1"/>
    <w:rPr>
      <w:b w:val="0"/>
      <w:bCs/>
      <w:sz w:val="22"/>
      <w:szCs w:val="22"/>
    </w:rPr>
  </w:style>
  <w:style w:type="character" w:customStyle="1" w:styleId="WW8Num67z1">
    <w:name w:val="WW8Num67z1"/>
    <w:rsid w:val="005877F1"/>
    <w:rPr>
      <w:rFonts w:ascii="Symbol" w:hAnsi="Symbol" w:cs="StarSymbol"/>
      <w:sz w:val="18"/>
      <w:szCs w:val="18"/>
    </w:rPr>
  </w:style>
  <w:style w:type="character" w:customStyle="1" w:styleId="WW8Num69z0">
    <w:name w:val="WW8Num69z0"/>
    <w:rsid w:val="005877F1"/>
    <w:rPr>
      <w:rFonts w:ascii="Times New Roman" w:hAnsi="Times New Roman" w:cs="Times New Roman"/>
    </w:rPr>
  </w:style>
  <w:style w:type="character" w:customStyle="1" w:styleId="WW8Num69z1">
    <w:name w:val="WW8Num69z1"/>
    <w:rsid w:val="005877F1"/>
    <w:rPr>
      <w:rFonts w:ascii="Courier New" w:hAnsi="Courier New" w:cs="Courier New"/>
    </w:rPr>
  </w:style>
  <w:style w:type="character" w:customStyle="1" w:styleId="WW8Num69z2">
    <w:name w:val="WW8Num69z2"/>
    <w:rsid w:val="005877F1"/>
    <w:rPr>
      <w:rFonts w:ascii="Wingdings" w:hAnsi="Wingdings"/>
    </w:rPr>
  </w:style>
  <w:style w:type="character" w:customStyle="1" w:styleId="WW8Num69z3">
    <w:name w:val="WW8Num69z3"/>
    <w:rsid w:val="005877F1"/>
    <w:rPr>
      <w:rFonts w:ascii="Symbol" w:hAnsi="Symbol"/>
    </w:rPr>
  </w:style>
  <w:style w:type="character" w:customStyle="1" w:styleId="WW8Num70z0">
    <w:name w:val="WW8Num70z0"/>
    <w:rsid w:val="005877F1"/>
    <w:rPr>
      <w:b w:val="0"/>
      <w:i w:val="0"/>
    </w:rPr>
  </w:style>
  <w:style w:type="character" w:customStyle="1" w:styleId="WW8Num71z0">
    <w:name w:val="WW8Num71z0"/>
    <w:rsid w:val="005877F1"/>
    <w:rPr>
      <w:rFonts w:ascii="Arial" w:hAnsi="Arial"/>
      <w:b w:val="0"/>
      <w:sz w:val="24"/>
      <w:szCs w:val="24"/>
    </w:rPr>
  </w:style>
  <w:style w:type="character" w:customStyle="1" w:styleId="WW8Num72z0">
    <w:name w:val="WW8Num72z0"/>
    <w:rsid w:val="005877F1"/>
    <w:rPr>
      <w:b w:val="0"/>
      <w:bCs w:val="0"/>
      <w:i w:val="0"/>
      <w:color w:val="000000"/>
    </w:rPr>
  </w:style>
  <w:style w:type="character" w:customStyle="1" w:styleId="WW8Num73z0">
    <w:name w:val="WW8Num73z0"/>
    <w:rsid w:val="005877F1"/>
    <w:rPr>
      <w:sz w:val="22"/>
      <w:szCs w:val="22"/>
    </w:rPr>
  </w:style>
  <w:style w:type="character" w:customStyle="1" w:styleId="WW8Num73z1">
    <w:name w:val="WW8Num73z1"/>
    <w:rsid w:val="005877F1"/>
    <w:rPr>
      <w:rFonts w:ascii="Symbol" w:hAnsi="Symbol" w:cs="StarSymbol"/>
      <w:sz w:val="18"/>
      <w:szCs w:val="18"/>
    </w:rPr>
  </w:style>
  <w:style w:type="character" w:customStyle="1" w:styleId="WW8Num74z0">
    <w:name w:val="WW8Num74z0"/>
    <w:rsid w:val="005877F1"/>
    <w:rPr>
      <w:rFonts w:ascii="Arial" w:hAnsi="Arial"/>
      <w:b w:val="0"/>
      <w:strike w:val="0"/>
      <w:dstrike w:val="0"/>
      <w:sz w:val="24"/>
      <w:szCs w:val="24"/>
    </w:rPr>
  </w:style>
  <w:style w:type="character" w:customStyle="1" w:styleId="WW8Num76z0">
    <w:name w:val="WW8Num76z0"/>
    <w:rsid w:val="005877F1"/>
    <w:rPr>
      <w:rFonts w:ascii="Symbol" w:hAnsi="Symbol"/>
      <w:color w:val="000000"/>
    </w:rPr>
  </w:style>
  <w:style w:type="character" w:customStyle="1" w:styleId="WW8Num76z1">
    <w:name w:val="WW8Num76z1"/>
    <w:rsid w:val="005877F1"/>
    <w:rPr>
      <w:rFonts w:ascii="Courier New" w:hAnsi="Courier New" w:cs="Courier New"/>
    </w:rPr>
  </w:style>
  <w:style w:type="character" w:customStyle="1" w:styleId="WW8Num76z2">
    <w:name w:val="WW8Num76z2"/>
    <w:rsid w:val="005877F1"/>
    <w:rPr>
      <w:rFonts w:ascii="Wingdings" w:hAnsi="Wingdings"/>
    </w:rPr>
  </w:style>
  <w:style w:type="character" w:customStyle="1" w:styleId="WW8Num76z3">
    <w:name w:val="WW8Num76z3"/>
    <w:rsid w:val="005877F1"/>
    <w:rPr>
      <w:rFonts w:ascii="Symbol" w:hAnsi="Symbol"/>
    </w:rPr>
  </w:style>
  <w:style w:type="character" w:customStyle="1" w:styleId="WW8Num77z1">
    <w:name w:val="WW8Num77z1"/>
    <w:rsid w:val="005877F1"/>
    <w:rPr>
      <w:b w:val="0"/>
      <w:i w:val="0"/>
    </w:rPr>
  </w:style>
  <w:style w:type="character" w:customStyle="1" w:styleId="WW8Num80z0">
    <w:name w:val="WW8Num80z0"/>
    <w:rsid w:val="005877F1"/>
    <w:rPr>
      <w:b w:val="0"/>
      <w:i w:val="0"/>
    </w:rPr>
  </w:style>
  <w:style w:type="character" w:customStyle="1" w:styleId="WW8Num81z0">
    <w:name w:val="WW8Num81z0"/>
    <w:rsid w:val="005877F1"/>
    <w:rPr>
      <w:b w:val="0"/>
      <w:i w:val="0"/>
    </w:rPr>
  </w:style>
  <w:style w:type="character" w:customStyle="1" w:styleId="WW8Num82z0">
    <w:name w:val="WW8Num82z0"/>
    <w:rsid w:val="005877F1"/>
    <w:rPr>
      <w:b w:val="0"/>
      <w:i w:val="0"/>
    </w:rPr>
  </w:style>
  <w:style w:type="character" w:customStyle="1" w:styleId="WW8Num83z0">
    <w:name w:val="WW8Num83z0"/>
    <w:rsid w:val="005877F1"/>
    <w:rPr>
      <w:rFonts w:ascii="Times New Roman" w:eastAsia="Times New Roman" w:hAnsi="Times New Roman" w:cs="Times New Roman"/>
    </w:rPr>
  </w:style>
  <w:style w:type="character" w:customStyle="1" w:styleId="WW8Num84z0">
    <w:name w:val="WW8Num84z0"/>
    <w:rsid w:val="005877F1"/>
    <w:rPr>
      <w:rFonts w:ascii="Symbol" w:hAnsi="Symbol"/>
      <w:b w:val="0"/>
      <w:i w:val="0"/>
    </w:rPr>
  </w:style>
  <w:style w:type="character" w:customStyle="1" w:styleId="WW8Num85z0">
    <w:name w:val="WW8Num85z0"/>
    <w:rsid w:val="005877F1"/>
    <w:rPr>
      <w:rFonts w:ascii="Arial" w:hAnsi="Arial"/>
      <w:b w:val="0"/>
      <w:i w:val="0"/>
      <w:sz w:val="24"/>
      <w:szCs w:val="24"/>
    </w:rPr>
  </w:style>
  <w:style w:type="character" w:customStyle="1" w:styleId="WW8Num85z1">
    <w:name w:val="WW8Num85z1"/>
    <w:rsid w:val="005877F1"/>
    <w:rPr>
      <w:rFonts w:ascii="Symbol" w:hAnsi="Symbol"/>
      <w:b w:val="0"/>
      <w:i w:val="0"/>
      <w:color w:val="000000"/>
      <w:sz w:val="22"/>
      <w:szCs w:val="22"/>
    </w:rPr>
  </w:style>
  <w:style w:type="character" w:customStyle="1" w:styleId="WW8Num85z2">
    <w:name w:val="WW8Num85z2"/>
    <w:rsid w:val="005877F1"/>
    <w:rPr>
      <w:rFonts w:ascii="Arial" w:hAnsi="Arial"/>
      <w:b w:val="0"/>
      <w:i w:val="0"/>
      <w:sz w:val="22"/>
      <w:szCs w:val="22"/>
    </w:rPr>
  </w:style>
  <w:style w:type="character" w:customStyle="1" w:styleId="WW8Num86z3">
    <w:name w:val="WW8Num86z3"/>
    <w:rsid w:val="005877F1"/>
    <w:rPr>
      <w:rFonts w:ascii="Symbol" w:eastAsia="Times New Roman" w:hAnsi="Symbol" w:cs="Arial"/>
      <w:color w:val="000000"/>
    </w:rPr>
  </w:style>
  <w:style w:type="character" w:customStyle="1" w:styleId="WW8Num87z0">
    <w:name w:val="WW8Num87z0"/>
    <w:rsid w:val="005877F1"/>
    <w:rPr>
      <w:b w:val="0"/>
      <w:i w:val="0"/>
    </w:rPr>
  </w:style>
  <w:style w:type="character" w:customStyle="1" w:styleId="WW8Num88z0">
    <w:name w:val="WW8Num88z0"/>
    <w:rsid w:val="005877F1"/>
    <w:rPr>
      <w:b w:val="0"/>
      <w:i w:val="0"/>
    </w:rPr>
  </w:style>
  <w:style w:type="character" w:customStyle="1" w:styleId="WW8Num89z0">
    <w:name w:val="WW8Num89z0"/>
    <w:rsid w:val="005877F1"/>
    <w:rPr>
      <w:b w:val="0"/>
    </w:rPr>
  </w:style>
  <w:style w:type="character" w:customStyle="1" w:styleId="WW8Num90z0">
    <w:name w:val="WW8Num90z0"/>
    <w:rsid w:val="005877F1"/>
    <w:rPr>
      <w:rFonts w:ascii="Symbol" w:hAnsi="Symbol"/>
    </w:rPr>
  </w:style>
  <w:style w:type="character" w:customStyle="1" w:styleId="WW8Num90z1">
    <w:name w:val="WW8Num90z1"/>
    <w:rsid w:val="005877F1"/>
    <w:rPr>
      <w:rFonts w:ascii="Courier New" w:hAnsi="Courier New" w:cs="Courier New"/>
    </w:rPr>
  </w:style>
  <w:style w:type="character" w:customStyle="1" w:styleId="WW8Num90z2">
    <w:name w:val="WW8Num90z2"/>
    <w:rsid w:val="005877F1"/>
    <w:rPr>
      <w:rFonts w:ascii="Wingdings" w:hAnsi="Wingdings"/>
    </w:rPr>
  </w:style>
  <w:style w:type="character" w:customStyle="1" w:styleId="WW8Num93z0">
    <w:name w:val="WW8Num93z0"/>
    <w:rsid w:val="005877F1"/>
    <w:rPr>
      <w:b w:val="0"/>
      <w:i w:val="0"/>
    </w:rPr>
  </w:style>
  <w:style w:type="character" w:customStyle="1" w:styleId="WW8Num94z0">
    <w:name w:val="WW8Num94z0"/>
    <w:rsid w:val="005877F1"/>
    <w:rPr>
      <w:b w:val="0"/>
      <w:i w:val="0"/>
      <w:sz w:val="24"/>
      <w:szCs w:val="24"/>
    </w:rPr>
  </w:style>
  <w:style w:type="character" w:customStyle="1" w:styleId="WW8Num96z0">
    <w:name w:val="WW8Num96z0"/>
    <w:rsid w:val="005877F1"/>
    <w:rPr>
      <w:rFonts w:ascii="Symbol" w:hAnsi="Symbol"/>
    </w:rPr>
  </w:style>
  <w:style w:type="character" w:customStyle="1" w:styleId="WW8Num96z1">
    <w:name w:val="WW8Num96z1"/>
    <w:rsid w:val="005877F1"/>
    <w:rPr>
      <w:rFonts w:ascii="Courier New" w:hAnsi="Courier New" w:cs="Courier New"/>
    </w:rPr>
  </w:style>
  <w:style w:type="character" w:customStyle="1" w:styleId="WW8Num96z2">
    <w:name w:val="WW8Num96z2"/>
    <w:rsid w:val="005877F1"/>
    <w:rPr>
      <w:rFonts w:ascii="Wingdings" w:hAnsi="Wingdings"/>
    </w:rPr>
  </w:style>
  <w:style w:type="character" w:customStyle="1" w:styleId="WW8Num102z0">
    <w:name w:val="WW8Num102z0"/>
    <w:rsid w:val="005877F1"/>
    <w:rPr>
      <w:rFonts w:ascii="Symbol" w:hAnsi="Symbol"/>
    </w:rPr>
  </w:style>
  <w:style w:type="character" w:customStyle="1" w:styleId="WW8Num102z1">
    <w:name w:val="WW8Num102z1"/>
    <w:rsid w:val="005877F1"/>
    <w:rPr>
      <w:rFonts w:ascii="Courier New" w:hAnsi="Courier New" w:cs="Courier New"/>
    </w:rPr>
  </w:style>
  <w:style w:type="character" w:customStyle="1" w:styleId="WW8Num102z2">
    <w:name w:val="WW8Num102z2"/>
    <w:rsid w:val="005877F1"/>
    <w:rPr>
      <w:rFonts w:ascii="Wingdings" w:hAnsi="Wingdings"/>
    </w:rPr>
  </w:style>
  <w:style w:type="character" w:customStyle="1" w:styleId="WW8Num104z0">
    <w:name w:val="WW8Num104z0"/>
    <w:rsid w:val="005877F1"/>
    <w:rPr>
      <w:b w:val="0"/>
      <w:i w:val="0"/>
      <w:sz w:val="22"/>
      <w:szCs w:val="22"/>
    </w:rPr>
  </w:style>
  <w:style w:type="character" w:customStyle="1" w:styleId="WW8Num105z0">
    <w:name w:val="WW8Num105z0"/>
    <w:rsid w:val="005877F1"/>
    <w:rPr>
      <w:sz w:val="24"/>
      <w:szCs w:val="24"/>
    </w:rPr>
  </w:style>
  <w:style w:type="character" w:customStyle="1" w:styleId="WW8Num105z1">
    <w:name w:val="WW8Num105z1"/>
    <w:rsid w:val="005877F1"/>
    <w:rPr>
      <w:rFonts w:ascii="Symbol" w:hAnsi="Symbol" w:cs="StarSymbol"/>
      <w:sz w:val="18"/>
      <w:szCs w:val="18"/>
    </w:rPr>
  </w:style>
  <w:style w:type="character" w:customStyle="1" w:styleId="WW8Num107z1">
    <w:name w:val="WW8Num107z1"/>
    <w:rsid w:val="005877F1"/>
    <w:rPr>
      <w:rFonts w:ascii="Times New Roman" w:hAnsi="Times New Roman" w:cs="Times New Roman"/>
    </w:rPr>
  </w:style>
  <w:style w:type="character" w:customStyle="1" w:styleId="WW8Num110z0">
    <w:name w:val="WW8Num110z0"/>
    <w:rsid w:val="005877F1"/>
    <w:rPr>
      <w:b w:val="0"/>
      <w:i w:val="0"/>
      <w:strike w:val="0"/>
      <w:dstrike w:val="0"/>
      <w:color w:val="000000"/>
      <w:sz w:val="24"/>
    </w:rPr>
  </w:style>
  <w:style w:type="character" w:customStyle="1" w:styleId="WW8Num112z0">
    <w:name w:val="WW8Num112z0"/>
    <w:rsid w:val="005877F1"/>
    <w:rPr>
      <w:b w:val="0"/>
      <w:i w:val="0"/>
    </w:rPr>
  </w:style>
  <w:style w:type="character" w:customStyle="1" w:styleId="WW8Num113z0">
    <w:name w:val="WW8Num113z0"/>
    <w:rsid w:val="005877F1"/>
    <w:rPr>
      <w:rFonts w:ascii="Symbol" w:hAnsi="Symbol"/>
      <w:color w:val="000000"/>
    </w:rPr>
  </w:style>
  <w:style w:type="character" w:customStyle="1" w:styleId="WW8Num114z0">
    <w:name w:val="WW8Num114z0"/>
    <w:rsid w:val="005877F1"/>
    <w:rPr>
      <w:b w:val="0"/>
      <w:bCs w:val="0"/>
      <w:i w:val="0"/>
      <w:color w:val="000000"/>
    </w:rPr>
  </w:style>
  <w:style w:type="character" w:customStyle="1" w:styleId="WW8Num115z0">
    <w:name w:val="WW8Num115z0"/>
    <w:rsid w:val="005877F1"/>
    <w:rPr>
      <w:b w:val="0"/>
      <w:i w:val="0"/>
    </w:rPr>
  </w:style>
  <w:style w:type="character" w:customStyle="1" w:styleId="WW8Num115z1">
    <w:name w:val="WW8Num115z1"/>
    <w:rsid w:val="005877F1"/>
    <w:rPr>
      <w:rFonts w:ascii="Symbol" w:hAnsi="Symbol"/>
      <w:b w:val="0"/>
      <w:i w:val="0"/>
    </w:rPr>
  </w:style>
  <w:style w:type="character" w:customStyle="1" w:styleId="WW8Num118z0">
    <w:name w:val="WW8Num118z0"/>
    <w:rsid w:val="005877F1"/>
    <w:rPr>
      <w:rFonts w:ascii="Symbol" w:hAnsi="Symbol"/>
    </w:rPr>
  </w:style>
  <w:style w:type="character" w:customStyle="1" w:styleId="WW8Num118z1">
    <w:name w:val="WW8Num118z1"/>
    <w:rsid w:val="005877F1"/>
    <w:rPr>
      <w:rFonts w:ascii="Courier New" w:hAnsi="Courier New" w:cs="Courier New"/>
    </w:rPr>
  </w:style>
  <w:style w:type="character" w:customStyle="1" w:styleId="WW8Num118z2">
    <w:name w:val="WW8Num118z2"/>
    <w:rsid w:val="005877F1"/>
    <w:rPr>
      <w:rFonts w:ascii="Wingdings" w:hAnsi="Wingdings"/>
    </w:rPr>
  </w:style>
  <w:style w:type="character" w:customStyle="1" w:styleId="WW8Num121z0">
    <w:name w:val="WW8Num121z0"/>
    <w:rsid w:val="005877F1"/>
    <w:rPr>
      <w:b w:val="0"/>
      <w:i w:val="0"/>
      <w:sz w:val="24"/>
      <w:szCs w:val="24"/>
    </w:rPr>
  </w:style>
  <w:style w:type="character" w:customStyle="1" w:styleId="WW8Num122z0">
    <w:name w:val="WW8Num122z0"/>
    <w:rsid w:val="005877F1"/>
    <w:rPr>
      <w:b w:val="0"/>
      <w:i w:val="0"/>
    </w:rPr>
  </w:style>
  <w:style w:type="character" w:customStyle="1" w:styleId="WW8Num122z1">
    <w:name w:val="WW8Num122z1"/>
    <w:rsid w:val="005877F1"/>
    <w:rPr>
      <w:rFonts w:ascii="Symbol" w:hAnsi="Symbol"/>
      <w:b w:val="0"/>
      <w:i w:val="0"/>
    </w:rPr>
  </w:style>
  <w:style w:type="character" w:customStyle="1" w:styleId="WW8Num123z0">
    <w:name w:val="WW8Num123z0"/>
    <w:rsid w:val="005877F1"/>
    <w:rPr>
      <w:b w:val="0"/>
      <w:i w:val="0"/>
    </w:rPr>
  </w:style>
  <w:style w:type="character" w:customStyle="1" w:styleId="WW8Num124z0">
    <w:name w:val="WW8Num124z0"/>
    <w:rsid w:val="005877F1"/>
    <w:rPr>
      <w:rFonts w:ascii="Times New Roman" w:hAnsi="Times New Roman" w:cs="Times New Roman"/>
      <w:b w:val="0"/>
    </w:rPr>
  </w:style>
  <w:style w:type="character" w:customStyle="1" w:styleId="WW8Num128z0">
    <w:name w:val="WW8Num128z0"/>
    <w:rsid w:val="005877F1"/>
    <w:rPr>
      <w:b w:val="0"/>
      <w:sz w:val="24"/>
      <w:szCs w:val="24"/>
      <w:u w:val="none"/>
    </w:rPr>
  </w:style>
  <w:style w:type="character" w:customStyle="1" w:styleId="Domylnaczcionkaakapitu1">
    <w:name w:val="Domyślna czcionka akapitu1"/>
    <w:rsid w:val="005877F1"/>
  </w:style>
  <w:style w:type="character" w:customStyle="1" w:styleId="Odwoanieprzypisudolnego1">
    <w:name w:val="Odwołanie przypisu dolnego1"/>
    <w:rsid w:val="005877F1"/>
    <w:rPr>
      <w:vertAlign w:val="superscript"/>
    </w:rPr>
  </w:style>
  <w:style w:type="character" w:customStyle="1" w:styleId="Odwoaniedokomentarza1">
    <w:name w:val="Odwołanie do komentarza1"/>
    <w:rsid w:val="005877F1"/>
    <w:rPr>
      <w:sz w:val="16"/>
    </w:rPr>
  </w:style>
  <w:style w:type="character" w:customStyle="1" w:styleId="akapitustep1">
    <w:name w:val="akapitustep1"/>
    <w:basedOn w:val="Domylnaczcionkaakapitu1"/>
    <w:rsid w:val="005877F1"/>
  </w:style>
  <w:style w:type="character" w:customStyle="1" w:styleId="Znakiprzypiswkocowych">
    <w:name w:val="Znaki przypisów końcowych"/>
    <w:rsid w:val="005877F1"/>
    <w:rPr>
      <w:vertAlign w:val="superscript"/>
    </w:rPr>
  </w:style>
  <w:style w:type="character" w:customStyle="1" w:styleId="paraintropara">
    <w:name w:val="para_intropara"/>
    <w:basedOn w:val="Domylnaczcionkaakapitu1"/>
    <w:rsid w:val="005877F1"/>
  </w:style>
  <w:style w:type="character" w:customStyle="1" w:styleId="HTML-wstpniesformatowanyZnak">
    <w:name w:val="HTML - wstępnie sformatowany Znak"/>
    <w:rsid w:val="005877F1"/>
    <w:rPr>
      <w:rFonts w:ascii="Courier New" w:hAnsi="Courier New" w:cs="Courier New"/>
      <w:lang w:val="en-US" w:eastAsia="en-US" w:bidi="en-US"/>
    </w:rPr>
  </w:style>
  <w:style w:type="character" w:styleId="Pogrubienie">
    <w:name w:val="Strong"/>
    <w:qFormat/>
    <w:rsid w:val="005877F1"/>
    <w:rPr>
      <w:b/>
      <w:bCs/>
    </w:rPr>
  </w:style>
  <w:style w:type="character" w:customStyle="1" w:styleId="cechykoment">
    <w:name w:val="cechy_koment"/>
    <w:basedOn w:val="Domylnaczcionkaakapitu1"/>
    <w:rsid w:val="005877F1"/>
  </w:style>
  <w:style w:type="character" w:customStyle="1" w:styleId="CytatZnak">
    <w:name w:val="Cytat Znak"/>
    <w:rsid w:val="005877F1"/>
    <w:rPr>
      <w:rFonts w:ascii="Cambria" w:hAnsi="Cambria"/>
      <w:i/>
      <w:iCs/>
      <w:sz w:val="22"/>
      <w:szCs w:val="22"/>
      <w:lang w:val="en-US" w:eastAsia="en-US" w:bidi="en-US"/>
    </w:rPr>
  </w:style>
  <w:style w:type="character" w:customStyle="1" w:styleId="CytatintensywnyZnak">
    <w:name w:val="Cytat intensywny Znak"/>
    <w:rsid w:val="005877F1"/>
    <w:rPr>
      <w:rFonts w:ascii="Cambria" w:hAnsi="Cambria"/>
      <w:i/>
      <w:iCs/>
      <w:sz w:val="22"/>
      <w:szCs w:val="22"/>
      <w:lang w:val="en-US" w:eastAsia="en-US" w:bidi="en-US"/>
    </w:rPr>
  </w:style>
  <w:style w:type="character" w:styleId="Wyrnienieintensywne">
    <w:name w:val="Intense Emphasis"/>
    <w:qFormat/>
    <w:rsid w:val="005877F1"/>
    <w:rPr>
      <w:b/>
      <w:bCs/>
      <w:i/>
      <w:iCs/>
    </w:rPr>
  </w:style>
  <w:style w:type="character" w:styleId="Odwoaniedelikatne">
    <w:name w:val="Subtle Reference"/>
    <w:qFormat/>
    <w:rsid w:val="005877F1"/>
    <w:rPr>
      <w:smallCaps/>
    </w:rPr>
  </w:style>
  <w:style w:type="character" w:styleId="Odwoanieintensywne">
    <w:name w:val="Intense Reference"/>
    <w:qFormat/>
    <w:rsid w:val="005877F1"/>
    <w:rPr>
      <w:b/>
      <w:bCs/>
      <w:smallCaps/>
    </w:rPr>
  </w:style>
  <w:style w:type="character" w:styleId="Tytuksiki">
    <w:name w:val="Book Title"/>
    <w:qFormat/>
    <w:rsid w:val="005877F1"/>
    <w:rPr>
      <w:i/>
      <w:iCs/>
      <w:smallCaps/>
      <w:spacing w:val="5"/>
    </w:rPr>
  </w:style>
  <w:style w:type="character" w:styleId="UyteHipercze">
    <w:name w:val="FollowedHyperlink"/>
    <w:rsid w:val="005877F1"/>
    <w:rPr>
      <w:color w:val="800080"/>
      <w:u w:val="single"/>
    </w:rPr>
  </w:style>
  <w:style w:type="character" w:customStyle="1" w:styleId="FontStyle105">
    <w:name w:val="Font Style105"/>
    <w:rsid w:val="005877F1"/>
    <w:rPr>
      <w:rFonts w:ascii="Book Antiqua" w:hAnsi="Book Antiqua" w:cs="Book Antiqua"/>
      <w:b/>
      <w:bCs/>
      <w:sz w:val="18"/>
      <w:szCs w:val="18"/>
    </w:rPr>
  </w:style>
  <w:style w:type="character" w:customStyle="1" w:styleId="Znakinumeracji">
    <w:name w:val="Znaki numeracji"/>
    <w:rsid w:val="005877F1"/>
  </w:style>
  <w:style w:type="paragraph" w:customStyle="1" w:styleId="Podpis1">
    <w:name w:val="Podpis1"/>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5877F1"/>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5877F1"/>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5877F1"/>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5877F1"/>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5877F1"/>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5877F1"/>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5877F1"/>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5877F1"/>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5877F1"/>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5877F1"/>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5877F1"/>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5877F1"/>
    <w:rPr>
      <w:rFonts w:ascii="Cambria" w:eastAsia="Times New Roman" w:hAnsi="Cambria" w:cs="Times New Roman"/>
      <w:sz w:val="20"/>
      <w:szCs w:val="20"/>
      <w:lang w:val="en-US" w:bidi="en-US"/>
    </w:rPr>
  </w:style>
  <w:style w:type="paragraph" w:styleId="Spistreci1">
    <w:name w:val="toc 1"/>
    <w:basedOn w:val="Normalny"/>
    <w:next w:val="Normalny"/>
    <w:rsid w:val="005877F1"/>
    <w:rPr>
      <w:rFonts w:ascii="Arial" w:eastAsia="Times New Roman" w:hAnsi="Arial" w:cs="Times New Roman"/>
      <w:lang w:val="en-US" w:bidi="en-US"/>
    </w:rPr>
  </w:style>
  <w:style w:type="paragraph" w:styleId="HTML-wstpniesformatowany">
    <w:name w:val="HTML Preformatted"/>
    <w:basedOn w:val="Normalny"/>
    <w:link w:val="HTML-wstpniesformatowanyZnak1"/>
    <w:rsid w:val="005877F1"/>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5877F1"/>
    <w:rPr>
      <w:rFonts w:ascii="Courier New" w:eastAsia="Times New Roman" w:hAnsi="Courier New" w:cs="Courier New"/>
      <w:sz w:val="20"/>
      <w:szCs w:val="20"/>
      <w:lang w:val="en-US" w:bidi="en-US"/>
    </w:rPr>
  </w:style>
  <w:style w:type="paragraph" w:customStyle="1" w:styleId="Lista21">
    <w:name w:val="Lista 21"/>
    <w:basedOn w:val="Normalny"/>
    <w:rsid w:val="005877F1"/>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5877F1"/>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5877F1"/>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5877F1"/>
    <w:rPr>
      <w:rFonts w:ascii="Cambria" w:eastAsia="Times New Roman" w:hAnsi="Cambria" w:cs="Times New Roman"/>
      <w:i/>
      <w:iCs/>
      <w:lang w:val="en-US" w:bidi="en-US"/>
    </w:rPr>
  </w:style>
  <w:style w:type="character" w:customStyle="1" w:styleId="CytatZnak1">
    <w:name w:val="Cytat Znak1"/>
    <w:basedOn w:val="Domylnaczcionkaakapitu"/>
    <w:link w:val="Cytat"/>
    <w:rsid w:val="005877F1"/>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5877F1"/>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5877F1"/>
    <w:rPr>
      <w:rFonts w:ascii="Cambria" w:eastAsia="Times New Roman" w:hAnsi="Cambria" w:cs="Times New Roman"/>
      <w:i/>
      <w:iCs/>
      <w:lang w:val="en-US" w:bidi="en-US"/>
    </w:rPr>
  </w:style>
  <w:style w:type="paragraph" w:styleId="Nagwekspisutreci">
    <w:name w:val="TOC Heading"/>
    <w:basedOn w:val="Nagwek1"/>
    <w:next w:val="Normalny"/>
    <w:qFormat/>
    <w:rsid w:val="005877F1"/>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5877F1"/>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5877F1"/>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5877F1"/>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5877F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5877F1"/>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5877F1"/>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5877F1"/>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5877F1"/>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5877F1"/>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5877F1"/>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5877F1"/>
    <w:pPr>
      <w:widowControl w:val="0"/>
      <w:spacing w:before="120" w:after="0"/>
      <w:jc w:val="both"/>
    </w:pPr>
    <w:rPr>
      <w:rFonts w:ascii="Arial" w:hAnsi="Arial"/>
      <w:szCs w:val="20"/>
    </w:rPr>
  </w:style>
  <w:style w:type="paragraph" w:customStyle="1" w:styleId="Styl3">
    <w:name w:val="Styl3"/>
    <w:basedOn w:val="Normalny"/>
    <w:qFormat/>
    <w:rsid w:val="005877F1"/>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5877F1"/>
    <w:rPr>
      <w:sz w:val="16"/>
      <w:szCs w:val="16"/>
      <w:lang w:eastAsia="ar-SA"/>
    </w:rPr>
  </w:style>
  <w:style w:type="character" w:customStyle="1" w:styleId="ZwykytekstZnak1">
    <w:name w:val="Zwykły tekst Znak1"/>
    <w:rsid w:val="005877F1"/>
    <w:rPr>
      <w:rFonts w:ascii="Courier New" w:hAnsi="Courier New"/>
    </w:rPr>
  </w:style>
  <w:style w:type="character" w:customStyle="1" w:styleId="WW8Num9z1">
    <w:name w:val="WW8Num9z1"/>
    <w:rsid w:val="005877F1"/>
    <w:rPr>
      <w:rFonts w:ascii="Symbol" w:hAnsi="Symbol" w:cs="StarSymbol"/>
      <w:sz w:val="18"/>
      <w:szCs w:val="18"/>
    </w:rPr>
  </w:style>
  <w:style w:type="character" w:customStyle="1" w:styleId="WW8Num10z0">
    <w:name w:val="WW8Num10z0"/>
    <w:rsid w:val="005877F1"/>
    <w:rPr>
      <w:b w:val="0"/>
      <w:i w:val="0"/>
    </w:rPr>
  </w:style>
  <w:style w:type="character" w:customStyle="1" w:styleId="WW8Num36z0">
    <w:name w:val="WW8Num36z0"/>
    <w:rsid w:val="005877F1"/>
    <w:rPr>
      <w:rFonts w:ascii="OpenSymbol" w:hAnsi="OpenSymbol"/>
      <w:color w:val="000000"/>
    </w:rPr>
  </w:style>
  <w:style w:type="character" w:customStyle="1" w:styleId="WW8Num48z1">
    <w:name w:val="WW8Num48z1"/>
    <w:rsid w:val="005877F1"/>
    <w:rPr>
      <w:rFonts w:ascii="Courier New" w:hAnsi="Courier New" w:cs="Courier New"/>
    </w:rPr>
  </w:style>
  <w:style w:type="character" w:customStyle="1" w:styleId="WW8Num49z1">
    <w:name w:val="WW8Num49z1"/>
    <w:rsid w:val="005877F1"/>
    <w:rPr>
      <w:rFonts w:ascii="Courier New" w:hAnsi="Courier New" w:cs="Courier New"/>
    </w:rPr>
  </w:style>
  <w:style w:type="character" w:customStyle="1" w:styleId="WW8Num49z2">
    <w:name w:val="WW8Num49z2"/>
    <w:rsid w:val="005877F1"/>
    <w:rPr>
      <w:rFonts w:ascii="Wingdings" w:hAnsi="Wingdings"/>
    </w:rPr>
  </w:style>
  <w:style w:type="character" w:customStyle="1" w:styleId="WW8Num49z3">
    <w:name w:val="WW8Num49z3"/>
    <w:rsid w:val="005877F1"/>
    <w:rPr>
      <w:rFonts w:ascii="Symbol" w:hAnsi="Symbol"/>
    </w:rPr>
  </w:style>
  <w:style w:type="character" w:customStyle="1" w:styleId="WW8Num52z1">
    <w:name w:val="WW8Num52z1"/>
    <w:rsid w:val="005877F1"/>
    <w:rPr>
      <w:rFonts w:ascii="Courier New" w:hAnsi="Courier New" w:cs="Courier New"/>
    </w:rPr>
  </w:style>
  <w:style w:type="character" w:customStyle="1" w:styleId="WW8Num52z2">
    <w:name w:val="WW8Num52z2"/>
    <w:rsid w:val="005877F1"/>
    <w:rPr>
      <w:rFonts w:ascii="Wingdings" w:hAnsi="Wingdings"/>
    </w:rPr>
  </w:style>
  <w:style w:type="character" w:customStyle="1" w:styleId="WW8Num52z3">
    <w:name w:val="WW8Num52z3"/>
    <w:rsid w:val="005877F1"/>
    <w:rPr>
      <w:rFonts w:ascii="Symbol" w:hAnsi="Symbol"/>
    </w:rPr>
  </w:style>
  <w:style w:type="character" w:customStyle="1" w:styleId="WW8Num53z0">
    <w:name w:val="WW8Num53z0"/>
    <w:rsid w:val="005877F1"/>
    <w:rPr>
      <w:rFonts w:ascii="Symbol" w:hAnsi="Symbol"/>
    </w:rPr>
  </w:style>
  <w:style w:type="character" w:customStyle="1" w:styleId="WW8Num53z1">
    <w:name w:val="WW8Num53z1"/>
    <w:rsid w:val="005877F1"/>
    <w:rPr>
      <w:rFonts w:ascii="Courier New" w:hAnsi="Courier New" w:cs="Courier New"/>
    </w:rPr>
  </w:style>
  <w:style w:type="character" w:customStyle="1" w:styleId="WW8Num53z2">
    <w:name w:val="WW8Num53z2"/>
    <w:rsid w:val="005877F1"/>
    <w:rPr>
      <w:rFonts w:ascii="Wingdings" w:hAnsi="Wingdings"/>
    </w:rPr>
  </w:style>
  <w:style w:type="character" w:customStyle="1" w:styleId="WW8Num55z0">
    <w:name w:val="WW8Num55z0"/>
    <w:rsid w:val="005877F1"/>
    <w:rPr>
      <w:rFonts w:ascii="Symbol" w:hAnsi="Symbol"/>
    </w:rPr>
  </w:style>
  <w:style w:type="character" w:customStyle="1" w:styleId="WW8Num55z1">
    <w:name w:val="WW8Num55z1"/>
    <w:rsid w:val="005877F1"/>
    <w:rPr>
      <w:rFonts w:ascii="Courier New" w:hAnsi="Courier New" w:cs="Courier New"/>
    </w:rPr>
  </w:style>
  <w:style w:type="character" w:customStyle="1" w:styleId="WW8Num55z2">
    <w:name w:val="WW8Num55z2"/>
    <w:rsid w:val="005877F1"/>
    <w:rPr>
      <w:rFonts w:ascii="Wingdings" w:hAnsi="Wingdings"/>
    </w:rPr>
  </w:style>
  <w:style w:type="character" w:customStyle="1" w:styleId="WW8Num57z0">
    <w:name w:val="WW8Num57z0"/>
    <w:rsid w:val="005877F1"/>
    <w:rPr>
      <w:b w:val="0"/>
    </w:rPr>
  </w:style>
  <w:style w:type="character" w:customStyle="1" w:styleId="WW8Num64z0">
    <w:name w:val="WW8Num64z0"/>
    <w:rsid w:val="005877F1"/>
    <w:rPr>
      <w:rFonts w:ascii="Symbol" w:hAnsi="Symbol"/>
    </w:rPr>
  </w:style>
  <w:style w:type="character" w:customStyle="1" w:styleId="WW8Num64z1">
    <w:name w:val="WW8Num64z1"/>
    <w:rsid w:val="005877F1"/>
    <w:rPr>
      <w:rFonts w:ascii="Courier New" w:hAnsi="Courier New" w:cs="Courier New"/>
    </w:rPr>
  </w:style>
  <w:style w:type="character" w:customStyle="1" w:styleId="WW8Num64z2">
    <w:name w:val="WW8Num64z2"/>
    <w:rsid w:val="005877F1"/>
    <w:rPr>
      <w:rFonts w:ascii="Wingdings" w:hAnsi="Wingdings"/>
    </w:rPr>
  </w:style>
  <w:style w:type="character" w:customStyle="1" w:styleId="WW8Num70z1">
    <w:name w:val="WW8Num70z1"/>
    <w:rsid w:val="005877F1"/>
    <w:rPr>
      <w:rFonts w:ascii="Symbol" w:hAnsi="Symbol"/>
      <w:caps w:val="0"/>
      <w:smallCaps w:val="0"/>
      <w:strike w:val="0"/>
      <w:dstrike w:val="0"/>
      <w:vanish w:val="0"/>
      <w:position w:val="0"/>
      <w:sz w:val="24"/>
      <w:vertAlign w:val="baseline"/>
    </w:rPr>
  </w:style>
  <w:style w:type="character" w:customStyle="1" w:styleId="WW8Num72z1">
    <w:name w:val="WW8Num72z1"/>
    <w:rsid w:val="005877F1"/>
    <w:rPr>
      <w:rFonts w:ascii="Symbol" w:hAnsi="Symbol"/>
      <w:caps w:val="0"/>
      <w:smallCaps w:val="0"/>
      <w:strike w:val="0"/>
      <w:dstrike w:val="0"/>
      <w:vanish w:val="0"/>
      <w:position w:val="0"/>
      <w:sz w:val="24"/>
      <w:vertAlign w:val="baseline"/>
    </w:rPr>
  </w:style>
  <w:style w:type="character" w:customStyle="1" w:styleId="WW8Num86z0">
    <w:name w:val="WW8Num86z0"/>
    <w:rsid w:val="005877F1"/>
    <w:rPr>
      <w:rFonts w:ascii="Symbol" w:hAnsi="Symbol"/>
    </w:rPr>
  </w:style>
  <w:style w:type="character" w:customStyle="1" w:styleId="WW8Num86z1">
    <w:name w:val="WW8Num86z1"/>
    <w:rsid w:val="005877F1"/>
    <w:rPr>
      <w:rFonts w:ascii="Courier New" w:hAnsi="Courier New" w:cs="Courier New"/>
    </w:rPr>
  </w:style>
  <w:style w:type="character" w:customStyle="1" w:styleId="WW8Num86z2">
    <w:name w:val="WW8Num86z2"/>
    <w:rsid w:val="005877F1"/>
    <w:rPr>
      <w:rFonts w:ascii="Wingdings" w:hAnsi="Wingdings"/>
    </w:rPr>
  </w:style>
  <w:style w:type="character" w:customStyle="1" w:styleId="WW8Num91z0">
    <w:name w:val="WW8Num91z0"/>
    <w:rsid w:val="005877F1"/>
    <w:rPr>
      <w:sz w:val="24"/>
    </w:rPr>
  </w:style>
  <w:style w:type="character" w:customStyle="1" w:styleId="WW8Num92z0">
    <w:name w:val="WW8Num92z0"/>
    <w:rsid w:val="005877F1"/>
    <w:rPr>
      <w:strike w:val="0"/>
      <w:dstrike w:val="0"/>
    </w:rPr>
  </w:style>
  <w:style w:type="character" w:customStyle="1" w:styleId="WW8Num93z1">
    <w:name w:val="WW8Num93z1"/>
    <w:rsid w:val="005877F1"/>
    <w:rPr>
      <w:rFonts w:ascii="Courier New" w:hAnsi="Courier New" w:cs="Courier New"/>
    </w:rPr>
  </w:style>
  <w:style w:type="character" w:customStyle="1" w:styleId="WW8Num93z2">
    <w:name w:val="WW8Num93z2"/>
    <w:rsid w:val="005877F1"/>
    <w:rPr>
      <w:rFonts w:ascii="Wingdings" w:hAnsi="Wingdings"/>
    </w:rPr>
  </w:style>
  <w:style w:type="character" w:customStyle="1" w:styleId="Domylnaczcionkaakapitu2">
    <w:name w:val="Domyślna czcionka akapitu2"/>
    <w:rsid w:val="005877F1"/>
  </w:style>
  <w:style w:type="paragraph" w:customStyle="1" w:styleId="Nagwek20">
    <w:name w:val="Nagłówek2"/>
    <w:basedOn w:val="Normalny"/>
    <w:next w:val="Tekstpodstawowy"/>
    <w:rsid w:val="005877F1"/>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5877F1"/>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5877F1"/>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5877F1"/>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5877F1"/>
    <w:rPr>
      <w:rFonts w:ascii="Times New Roman" w:hAnsi="Times New Roman" w:cs="Times New Roman"/>
      <w:color w:val="000000"/>
      <w:sz w:val="22"/>
      <w:szCs w:val="22"/>
    </w:rPr>
  </w:style>
  <w:style w:type="paragraph" w:customStyle="1" w:styleId="a">
    <w:name w:val="a)"/>
    <w:basedOn w:val="Tekstpodstawowywcity"/>
    <w:rsid w:val="005877F1"/>
    <w:pPr>
      <w:spacing w:after="0"/>
      <w:ind w:left="0"/>
      <w:jc w:val="both"/>
    </w:pPr>
    <w:rPr>
      <w:rFonts w:ascii="Arial" w:eastAsia="Times New Roman" w:hAnsi="Arial"/>
      <w:sz w:val="22"/>
      <w:szCs w:val="20"/>
      <w:lang w:eastAsia="pl-PL"/>
    </w:rPr>
  </w:style>
  <w:style w:type="paragraph" w:customStyle="1" w:styleId="Bezodstpw1">
    <w:name w:val="Bez odstępów1"/>
    <w:rsid w:val="005877F1"/>
    <w:pPr>
      <w:spacing w:after="0" w:line="240" w:lineRule="auto"/>
    </w:pPr>
    <w:rPr>
      <w:rFonts w:ascii="Calibri" w:eastAsia="Times New Roman" w:hAnsi="Calibri" w:cs="Times New Roman"/>
    </w:rPr>
  </w:style>
  <w:style w:type="paragraph" w:customStyle="1" w:styleId="BMKBodyText">
    <w:name w:val="BMK Body Text"/>
    <w:link w:val="BMKBodyTextChar"/>
    <w:rsid w:val="005877F1"/>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5877F1"/>
    <w:rPr>
      <w:rFonts w:ascii="Times New Roman" w:eastAsia="Times New Roman" w:hAnsi="Times New Roman" w:cs="Times New Roman"/>
      <w:szCs w:val="20"/>
      <w:lang w:val="en-GB"/>
    </w:rPr>
  </w:style>
  <w:style w:type="paragraph" w:customStyle="1" w:styleId="wt-listawielopoziomowa">
    <w:name w:val="wt-lista_wielopoziomowa"/>
    <w:basedOn w:val="Normalny"/>
    <w:rsid w:val="005877F1"/>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5877F1"/>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5877F1"/>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5877F1"/>
    <w:rPr>
      <w:rFonts w:ascii="Times New Roman" w:hAnsi="Times New Roman" w:cs="Times New Roman"/>
      <w:b/>
      <w:bCs/>
      <w:color w:val="000000"/>
      <w:sz w:val="22"/>
      <w:szCs w:val="22"/>
    </w:rPr>
  </w:style>
  <w:style w:type="paragraph" w:customStyle="1" w:styleId="Style36">
    <w:name w:val="Style36"/>
    <w:basedOn w:val="Normalny"/>
    <w:rsid w:val="005877F1"/>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5877F1"/>
    <w:rPr>
      <w:rFonts w:ascii="Arial" w:hAnsi="Arial" w:cs="Arial"/>
      <w:b/>
      <w:bCs/>
      <w:color w:val="000000"/>
      <w:sz w:val="30"/>
      <w:szCs w:val="30"/>
    </w:rPr>
  </w:style>
  <w:style w:type="paragraph" w:styleId="Lista2">
    <w:name w:val="List 2"/>
    <w:basedOn w:val="Normalny"/>
    <w:rsid w:val="005877F1"/>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5877F1"/>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5877F1"/>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5877F1"/>
    <w:pPr>
      <w:widowControl w:val="0"/>
      <w:numPr>
        <w:numId w:val="91"/>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5877F1"/>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5877F1"/>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5877F1"/>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5877F1"/>
    <w:rPr>
      <w:rFonts w:ascii="Arial" w:eastAsia="Times New Roman" w:hAnsi="Arial" w:cs="Times New Roman"/>
      <w:sz w:val="24"/>
      <w:szCs w:val="20"/>
      <w:lang w:eastAsia="ar-SA"/>
    </w:rPr>
  </w:style>
  <w:style w:type="character" w:customStyle="1" w:styleId="AkapitzlistZnak">
    <w:name w:val="Akapit z listą Znak"/>
    <w:aliases w:val="CW_Lista Znak,Preambuła Znak,Numerowanie Znak,Akapit z listą BS Znak,Numeracja 1 poziom Znak,L1 Znak,Akapit z listą8 Znak,List Paragraph Znak,List bullet Znak,Kolorowa lista — akcent 11 Znak,Średnia siatka 1 — akcent 21 Znak"/>
    <w:link w:val="Akapitzlist"/>
    <w:uiPriority w:val="34"/>
    <w:qFormat/>
    <w:locked/>
    <w:rsid w:val="005877F1"/>
    <w:rPr>
      <w:rFonts w:ascii="Times New Roman" w:eastAsia="Calibri" w:hAnsi="Times New Roman" w:cs="Times New Roman"/>
      <w:sz w:val="24"/>
      <w:szCs w:val="24"/>
    </w:rPr>
  </w:style>
  <w:style w:type="numbering" w:customStyle="1" w:styleId="WWNum511121">
    <w:name w:val="WWNum511121"/>
    <w:rsid w:val="005877F1"/>
    <w:pPr>
      <w:numPr>
        <w:numId w:val="9"/>
      </w:numPr>
    </w:pPr>
  </w:style>
  <w:style w:type="numbering" w:customStyle="1" w:styleId="Bezlisty2">
    <w:name w:val="Bez listy2"/>
    <w:next w:val="Bezlisty"/>
    <w:uiPriority w:val="99"/>
    <w:semiHidden/>
    <w:rsid w:val="005877F1"/>
  </w:style>
  <w:style w:type="paragraph" w:customStyle="1" w:styleId="Nagwek30">
    <w:name w:val="Nagłówek3"/>
    <w:basedOn w:val="Normalny"/>
    <w:next w:val="Tekstpodstawowy"/>
    <w:rsid w:val="005877F1"/>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7">
    <w:name w:val="Standardowy7"/>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table" w:customStyle="1" w:styleId="Tabela-Siatka2">
    <w:name w:val="Tabela - Siatka2"/>
    <w:basedOn w:val="Standardowy"/>
    <w:next w:val="Tabela-Siatka"/>
    <w:uiPriority w:val="59"/>
    <w:rsid w:val="005877F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3">
    <w:name w:val="Tekst podstawowy wcięty 23"/>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2">
    <w:name w:val="Akapit z listą2"/>
    <w:basedOn w:val="Normalny"/>
    <w:qFormat/>
    <w:rsid w:val="005877F1"/>
    <w:pPr>
      <w:spacing w:after="0" w:line="240" w:lineRule="auto"/>
      <w:ind w:left="720"/>
    </w:pPr>
    <w:rPr>
      <w:rFonts w:ascii="Calibri" w:eastAsia="Calibri" w:hAnsi="Calibri" w:cs="Calibri"/>
      <w:lang w:eastAsia="pl-PL"/>
    </w:rPr>
  </w:style>
  <w:style w:type="paragraph" w:customStyle="1" w:styleId="Bezodstpw2">
    <w:name w:val="Bez odstępów2"/>
    <w:rsid w:val="005877F1"/>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587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5877F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5877F1"/>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Tekstpodstawowywcity35">
    <w:name w:val="Tekst podstawowy wcięty 35"/>
    <w:basedOn w:val="Normalny"/>
    <w:rsid w:val="005877F1"/>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4">
    <w:name w:val="Tekst podstawowy wcięty 24"/>
    <w:basedOn w:val="Normalny"/>
    <w:rsid w:val="005877F1"/>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customStyle="1" w:styleId="Akapitzlist3">
    <w:name w:val="Akapit z listą3"/>
    <w:basedOn w:val="Normalny"/>
    <w:qFormat/>
    <w:rsid w:val="005877F1"/>
    <w:pPr>
      <w:spacing w:after="0" w:line="240" w:lineRule="auto"/>
      <w:ind w:left="720"/>
    </w:pPr>
    <w:rPr>
      <w:rFonts w:ascii="Calibri" w:eastAsia="Calibri" w:hAnsi="Calibri" w:cs="Calibri"/>
      <w:lang w:eastAsia="pl-PL"/>
    </w:rPr>
  </w:style>
  <w:style w:type="paragraph" w:customStyle="1" w:styleId="Bezodstpw3">
    <w:name w:val="Bez odstępów3"/>
    <w:rsid w:val="005877F1"/>
    <w:pPr>
      <w:spacing w:after="0" w:line="240" w:lineRule="auto"/>
    </w:pPr>
    <w:rPr>
      <w:rFonts w:ascii="Calibri" w:eastAsia="Times New Roman" w:hAnsi="Calibri" w:cs="Times New Roman"/>
    </w:rPr>
  </w:style>
  <w:style w:type="numbering" w:customStyle="1" w:styleId="11111113">
    <w:name w:val="1 / 1.1 / 1.1.113"/>
    <w:basedOn w:val="Bezlisty"/>
    <w:next w:val="111111"/>
    <w:rsid w:val="005877F1"/>
    <w:pPr>
      <w:numPr>
        <w:numId w:val="10"/>
      </w:numPr>
    </w:pPr>
  </w:style>
  <w:style w:type="numbering" w:styleId="111111">
    <w:name w:val="Outline List 2"/>
    <w:basedOn w:val="Bezlisty"/>
    <w:uiPriority w:val="99"/>
    <w:semiHidden/>
    <w:unhideWhenUsed/>
    <w:rsid w:val="005877F1"/>
  </w:style>
  <w:style w:type="numbering" w:customStyle="1" w:styleId="WWNum5314">
    <w:name w:val="WWNum5314"/>
    <w:rsid w:val="005877F1"/>
  </w:style>
  <w:style w:type="numbering" w:customStyle="1" w:styleId="WWNum382">
    <w:name w:val="WWNum382"/>
    <w:rsid w:val="005877F1"/>
  </w:style>
  <w:style w:type="numbering" w:customStyle="1" w:styleId="WWNum383">
    <w:name w:val="WWNum383"/>
    <w:rsid w:val="005877F1"/>
    <w:pPr>
      <w:numPr>
        <w:numId w:val="98"/>
      </w:numPr>
    </w:pPr>
  </w:style>
  <w:style w:type="table" w:customStyle="1" w:styleId="Tabela-Siatka3">
    <w:name w:val="Tabela - Siatka3"/>
    <w:basedOn w:val="Standardowy"/>
    <w:next w:val="Tabela-Siatka"/>
    <w:uiPriority w:val="39"/>
    <w:rsid w:val="005877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4011">
    <w:name w:val="WW8Num4011"/>
    <w:basedOn w:val="Bezlisty"/>
    <w:rsid w:val="00F058DD"/>
    <w:pPr>
      <w:numPr>
        <w:numId w:val="2"/>
      </w:numPr>
    </w:pPr>
  </w:style>
  <w:style w:type="numbering" w:customStyle="1" w:styleId="111111131">
    <w:name w:val="1 / 1.1 / 1.1.1131"/>
    <w:basedOn w:val="Bezlisty"/>
    <w:next w:val="111111"/>
    <w:rsid w:val="00EB295E"/>
    <w:pPr>
      <w:numPr>
        <w:numId w:val="102"/>
      </w:numPr>
    </w:pPr>
  </w:style>
  <w:style w:type="character" w:customStyle="1" w:styleId="WW8Num2z2">
    <w:name w:val="WW8Num2z2"/>
    <w:rsid w:val="00865C79"/>
  </w:style>
  <w:style w:type="numbering" w:customStyle="1" w:styleId="WWNum53141">
    <w:name w:val="WWNum53141"/>
    <w:rsid w:val="000E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EA20-DC1A-45CD-9AE6-E7A9F703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52</Pages>
  <Words>25754</Words>
  <Characters>154527</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870039</dc:creator>
  <cp:keywords/>
  <dc:description/>
  <cp:lastModifiedBy>grażynasacharko</cp:lastModifiedBy>
  <cp:revision>27</cp:revision>
  <cp:lastPrinted>2025-03-20T08:31:00Z</cp:lastPrinted>
  <dcterms:created xsi:type="dcterms:W3CDTF">2024-09-11T07:45:00Z</dcterms:created>
  <dcterms:modified xsi:type="dcterms:W3CDTF">2025-03-20T08:31:00Z</dcterms:modified>
</cp:coreProperties>
</file>