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027B" w14:textId="55506417" w:rsidR="00C61897" w:rsidRPr="0029373E" w:rsidRDefault="007F2E33" w:rsidP="0029373E">
      <w:pPr>
        <w:pStyle w:val="Nagwek11"/>
        <w:rPr>
          <w:rStyle w:val="Domylnaczcionkaakapitu1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b w:val="0"/>
          <w:bCs w:val="0"/>
          <w:sz w:val="20"/>
        </w:rPr>
        <w:tab/>
      </w:r>
      <w:r>
        <w:rPr>
          <w:rStyle w:val="Domylnaczcionkaakapitu1"/>
          <w:b w:val="0"/>
          <w:bCs w:val="0"/>
          <w:sz w:val="20"/>
        </w:rPr>
        <w:tab/>
      </w:r>
      <w:r>
        <w:rPr>
          <w:rStyle w:val="Domylnaczcionkaakapitu1"/>
          <w:b w:val="0"/>
          <w:bCs w:val="0"/>
          <w:sz w:val="20"/>
        </w:rPr>
        <w:tab/>
      </w:r>
      <w:r>
        <w:rPr>
          <w:rStyle w:val="Domylnaczcionkaakapitu1"/>
          <w:b w:val="0"/>
          <w:bCs w:val="0"/>
          <w:sz w:val="20"/>
        </w:rPr>
        <w:tab/>
      </w:r>
      <w:r>
        <w:rPr>
          <w:rStyle w:val="Domylnaczcionkaakapitu1"/>
          <w:b w:val="0"/>
          <w:bCs w:val="0"/>
          <w:sz w:val="20"/>
        </w:rPr>
        <w:tab/>
      </w:r>
      <w:r>
        <w:rPr>
          <w:rStyle w:val="Domylnaczcionkaakapitu1"/>
          <w:b w:val="0"/>
          <w:bCs w:val="0"/>
          <w:sz w:val="20"/>
        </w:rPr>
        <w:tab/>
      </w:r>
      <w:r>
        <w:rPr>
          <w:rStyle w:val="Domylnaczcionkaakapitu1"/>
          <w:b w:val="0"/>
          <w:bCs w:val="0"/>
          <w:sz w:val="20"/>
        </w:rPr>
        <w:tab/>
      </w:r>
      <w:r w:rsidRPr="0029373E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 xml:space="preserve">       </w:t>
      </w:r>
      <w:r w:rsidR="0029373E" w:rsidRPr="0029373E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</w:t>
      </w:r>
      <w:r w:rsidRPr="0029373E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29373E" w:rsidRPr="0029373E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>06</w:t>
      </w:r>
      <w:r w:rsidRPr="0029373E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>.0</w:t>
      </w:r>
      <w:r w:rsidR="0029373E" w:rsidRPr="0029373E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29373E">
        <w:rPr>
          <w:rStyle w:val="Domylnaczcionkaakapitu1"/>
          <w:rFonts w:ascii="Times New Roman" w:hAnsi="Times New Roman" w:cs="Times New Roman"/>
          <w:b w:val="0"/>
          <w:bCs w:val="0"/>
          <w:sz w:val="22"/>
          <w:szCs w:val="22"/>
        </w:rPr>
        <w:t>.2025r.</w:t>
      </w:r>
    </w:p>
    <w:p w14:paraId="7A4F1135" w14:textId="6BFC66A4" w:rsidR="00C61897" w:rsidRPr="0029373E" w:rsidRDefault="007F2E33" w:rsidP="0029373E">
      <w:pPr>
        <w:pStyle w:val="Normalny1"/>
        <w:numPr>
          <w:ilvl w:val="0"/>
          <w:numId w:val="2"/>
        </w:numPr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</w:pPr>
      <w:r w:rsidRPr="0029373E">
        <w:rPr>
          <w:rStyle w:val="Domylnaczcionkaakapitu1"/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ZP.1.2025</w:t>
      </w:r>
    </w:p>
    <w:p w14:paraId="46540701" w14:textId="77777777" w:rsidR="00C61897" w:rsidRPr="0029373E" w:rsidRDefault="007F2E33" w:rsidP="0029373E">
      <w:pPr>
        <w:pStyle w:val="Normalny1"/>
        <w:numPr>
          <w:ilvl w:val="0"/>
          <w:numId w:val="2"/>
        </w:numPr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</w:pP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</w:p>
    <w:p w14:paraId="209D88CF" w14:textId="54F85218" w:rsidR="00C61897" w:rsidRPr="0029373E" w:rsidRDefault="007F2E33" w:rsidP="0029373E">
      <w:pPr>
        <w:pStyle w:val="Normalny1"/>
        <w:numPr>
          <w:ilvl w:val="0"/>
          <w:numId w:val="2"/>
        </w:numPr>
        <w:rPr>
          <w:rStyle w:val="Domylnaczcionkaakapitu1"/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29373E"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="0029373E"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="0029373E"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="0029373E"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="0029373E"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="0029373E"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="0029373E"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="0029373E"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 w:rsidRPr="0029373E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WG ROZDZIELNIKA</w:t>
      </w:r>
    </w:p>
    <w:p w14:paraId="56961FB3" w14:textId="77777777" w:rsidR="00C61897" w:rsidRPr="0029373E" w:rsidRDefault="00C61897" w:rsidP="0029373E">
      <w:pPr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584B0033" w14:textId="70D8DBFD" w:rsidR="00C61897" w:rsidRPr="0029373E" w:rsidRDefault="007F2E33" w:rsidP="0029373E">
      <w:pPr>
        <w:rPr>
          <w:rFonts w:ascii="Times New Roman" w:hAnsi="Times New Roman" w:cs="Times New Roman"/>
          <w:sz w:val="22"/>
          <w:szCs w:val="22"/>
        </w:rPr>
      </w:pPr>
      <w:r w:rsidRPr="0029373E">
        <w:rPr>
          <w:rStyle w:val="Domylnaczcionkaakapitu1"/>
          <w:rFonts w:ascii="Times New Roman" w:hAnsi="Times New Roman" w:cs="Times New Roman"/>
          <w:sz w:val="22"/>
          <w:szCs w:val="22"/>
        </w:rPr>
        <w:br/>
        <w:t>dotyczy postępowania o udzielenie zamówienia publicznego pn.</w:t>
      </w:r>
      <w:r w:rsidRPr="0029373E">
        <w:rPr>
          <w:rStyle w:val="Domylnaczcionkaakapitu1"/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29373E" w:rsidRPr="0029373E">
        <w:rPr>
          <w:rFonts w:ascii="Times New Roman" w:hAnsi="Times New Roman" w:cs="Times New Roman"/>
          <w:sz w:val="22"/>
          <w:szCs w:val="22"/>
          <w:lang w:eastAsia="pl-PL"/>
        </w:rPr>
        <w:t>„Zakup samochodu osobowego (mikrobus 9-osobowy) na potrzeby OSP Dłużec”.</w:t>
      </w:r>
    </w:p>
    <w:p w14:paraId="50538D20" w14:textId="77777777" w:rsidR="00C61897" w:rsidRPr="0029373E" w:rsidRDefault="00C61897" w:rsidP="0029373E">
      <w:pPr>
        <w:pStyle w:val="Normalny1"/>
        <w:rPr>
          <w:rFonts w:ascii="Times New Roman" w:hAnsi="Times New Roman" w:cs="Times New Roman"/>
          <w:sz w:val="22"/>
          <w:szCs w:val="22"/>
        </w:rPr>
      </w:pPr>
    </w:p>
    <w:p w14:paraId="3059F458" w14:textId="77777777" w:rsidR="00C61897" w:rsidRPr="0029373E" w:rsidRDefault="00C61897" w:rsidP="0029373E">
      <w:pPr>
        <w:pStyle w:val="Normalny1"/>
        <w:rPr>
          <w:rFonts w:ascii="Times New Roman" w:hAnsi="Times New Roman" w:cs="Times New Roman"/>
          <w:sz w:val="22"/>
          <w:szCs w:val="22"/>
        </w:rPr>
      </w:pPr>
    </w:p>
    <w:p w14:paraId="05FFA725" w14:textId="4A0DA050" w:rsidR="00C61897" w:rsidRPr="0029373E" w:rsidRDefault="007F2E33" w:rsidP="0029373E">
      <w:pPr>
        <w:pStyle w:val="Normalny1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9373E">
        <w:rPr>
          <w:rFonts w:ascii="Times New Roman" w:hAnsi="Times New Roman" w:cs="Times New Roman"/>
          <w:sz w:val="22"/>
          <w:szCs w:val="22"/>
        </w:rPr>
        <w:t xml:space="preserve">I. </w:t>
      </w:r>
      <w:bookmarkStart w:id="0" w:name="_Hlk100219554"/>
      <w:r w:rsidR="0029373E" w:rsidRPr="0029373E">
        <w:rPr>
          <w:rFonts w:ascii="Times New Roman" w:hAnsi="Times New Roman" w:cs="Times New Roman"/>
          <w:sz w:val="22"/>
          <w:szCs w:val="22"/>
        </w:rPr>
        <w:t>D</w:t>
      </w:r>
      <w:r w:rsidRPr="0029373E">
        <w:rPr>
          <w:rFonts w:ascii="Times New Roman" w:hAnsi="Times New Roman" w:cs="Times New Roman"/>
          <w:sz w:val="22"/>
          <w:szCs w:val="22"/>
        </w:rPr>
        <w:t xml:space="preserve">ziałając na podstawie art. 284 ust. </w:t>
      </w:r>
      <w:bookmarkEnd w:id="0"/>
      <w:r w:rsidRPr="0029373E">
        <w:rPr>
          <w:rFonts w:ascii="Times New Roman" w:hAnsi="Times New Roman" w:cs="Times New Roman"/>
          <w:sz w:val="22"/>
          <w:szCs w:val="22"/>
        </w:rPr>
        <w:t>2 i 6 ustawy z dnia 11 września 2019r. Prawo zamówień publicznych (</w:t>
      </w:r>
      <w:proofErr w:type="spellStart"/>
      <w:r w:rsidRPr="0029373E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29373E">
        <w:rPr>
          <w:rFonts w:ascii="Times New Roman" w:hAnsi="Times New Roman" w:cs="Times New Roman"/>
          <w:sz w:val="22"/>
          <w:szCs w:val="22"/>
        </w:rPr>
        <w:t>. Dz. U. z 2024r. poz. 1320) zwanej dalej ustawą, przekazuje treść zapytań do Specyfikacji Warunków Zamówienia i udziela na nie odpowiedzi.</w:t>
      </w:r>
    </w:p>
    <w:p w14:paraId="3BBBDB62" w14:textId="77777777" w:rsidR="00C61897" w:rsidRPr="0029373E" w:rsidRDefault="00C61897" w:rsidP="0029373E">
      <w:pPr>
        <w:pStyle w:val="Normalny1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0DC0722" w14:textId="3897B8E6" w:rsidR="00C61897" w:rsidRPr="0029373E" w:rsidRDefault="007F2E33" w:rsidP="0029373E">
      <w:pPr>
        <w:pStyle w:val="Normalny1"/>
        <w:rPr>
          <w:rFonts w:ascii="Times New Roman" w:hAnsi="Times New Roman" w:cs="Times New Roman"/>
          <w:sz w:val="22"/>
          <w:szCs w:val="22"/>
        </w:rPr>
      </w:pPr>
      <w:r w:rsidRPr="0029373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Zapytanie Nr </w:t>
      </w:r>
      <w:r w:rsidR="0029373E" w:rsidRPr="0029373E">
        <w:rPr>
          <w:rFonts w:ascii="Times New Roman" w:hAnsi="Times New Roman" w:cs="Times New Roman"/>
          <w:b/>
          <w:bCs/>
          <w:sz w:val="22"/>
          <w:szCs w:val="22"/>
          <w:u w:val="single"/>
        </w:rPr>
        <w:t>3</w:t>
      </w:r>
      <w:r w:rsidRPr="0029373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do SWZ</w:t>
      </w:r>
      <w:r w:rsidRPr="0029373E">
        <w:rPr>
          <w:rFonts w:ascii="Times New Roman" w:hAnsi="Times New Roman" w:cs="Times New Roman"/>
          <w:sz w:val="22"/>
          <w:szCs w:val="22"/>
        </w:rPr>
        <w:br/>
      </w:r>
    </w:p>
    <w:p w14:paraId="166CFDE5" w14:textId="77777777" w:rsidR="0029373E" w:rsidRPr="0029373E" w:rsidRDefault="0029373E" w:rsidP="0029373E">
      <w:pPr>
        <w:pStyle w:val="Normalny1"/>
        <w:rPr>
          <w:rFonts w:ascii="Times New Roman" w:hAnsi="Times New Roman" w:cs="Times New Roman"/>
          <w:sz w:val="22"/>
          <w:szCs w:val="22"/>
        </w:rPr>
      </w:pPr>
      <w:r w:rsidRPr="0029373E">
        <w:rPr>
          <w:rFonts w:ascii="Times New Roman" w:hAnsi="Times New Roman" w:cs="Times New Roman"/>
          <w:sz w:val="22"/>
          <w:szCs w:val="22"/>
        </w:rPr>
        <w:t xml:space="preserve">Czy </w:t>
      </w:r>
      <w:proofErr w:type="spellStart"/>
      <w:r w:rsidRPr="0029373E">
        <w:rPr>
          <w:rFonts w:ascii="Times New Roman" w:hAnsi="Times New Roman" w:cs="Times New Roman"/>
          <w:sz w:val="22"/>
          <w:szCs w:val="22"/>
        </w:rPr>
        <w:t>Zamawiajacy</w:t>
      </w:r>
      <w:proofErr w:type="spellEnd"/>
      <w:r w:rsidRPr="0029373E">
        <w:rPr>
          <w:rFonts w:ascii="Times New Roman" w:hAnsi="Times New Roman" w:cs="Times New Roman"/>
          <w:sz w:val="22"/>
          <w:szCs w:val="22"/>
        </w:rPr>
        <w:t xml:space="preserve"> dopuszcza pojazd z podstawowym przygotowaniem do przewozu </w:t>
      </w:r>
      <w:proofErr w:type="spellStart"/>
      <w:r w:rsidRPr="0029373E">
        <w:rPr>
          <w:rFonts w:ascii="Times New Roman" w:hAnsi="Times New Roman" w:cs="Times New Roman"/>
          <w:sz w:val="22"/>
          <w:szCs w:val="22"/>
        </w:rPr>
        <w:t>osob</w:t>
      </w:r>
      <w:proofErr w:type="spellEnd"/>
      <w:r w:rsidRPr="002937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373E">
        <w:rPr>
          <w:rFonts w:ascii="Times New Roman" w:hAnsi="Times New Roman" w:cs="Times New Roman"/>
          <w:sz w:val="22"/>
          <w:szCs w:val="22"/>
        </w:rPr>
        <w:t>niepelnosprawnych</w:t>
      </w:r>
      <w:proofErr w:type="spellEnd"/>
      <w:r w:rsidRPr="0029373E">
        <w:rPr>
          <w:rFonts w:ascii="Times New Roman" w:hAnsi="Times New Roman" w:cs="Times New Roman"/>
          <w:sz w:val="22"/>
          <w:szCs w:val="22"/>
        </w:rPr>
        <w:t xml:space="preserve"> ?</w:t>
      </w:r>
    </w:p>
    <w:p w14:paraId="2FFC20F3" w14:textId="77777777" w:rsidR="00C61897" w:rsidRPr="00D65EC9" w:rsidRDefault="00C61897" w:rsidP="0029373E">
      <w:pPr>
        <w:pStyle w:val="Normalny1"/>
        <w:rPr>
          <w:rFonts w:ascii="Times New Roman" w:hAnsi="Times New Roman" w:cs="Times New Roman"/>
          <w:b/>
          <w:bCs/>
          <w:sz w:val="22"/>
          <w:szCs w:val="22"/>
        </w:rPr>
      </w:pPr>
    </w:p>
    <w:p w14:paraId="7688CE6E" w14:textId="29483842" w:rsidR="00C61897" w:rsidRPr="00D65EC9" w:rsidRDefault="0029373E" w:rsidP="0029373E">
      <w:pPr>
        <w:pStyle w:val="Normalny1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5C48EA">
        <w:rPr>
          <w:rFonts w:ascii="Times New Roman" w:hAnsi="Times New Roman" w:cs="Times New Roman"/>
          <w:b/>
          <w:bCs/>
          <w:sz w:val="22"/>
          <w:szCs w:val="22"/>
        </w:rPr>
        <w:t>Odp</w:t>
      </w:r>
      <w:r w:rsidR="00A47462" w:rsidRPr="005C48EA">
        <w:rPr>
          <w:rFonts w:ascii="Times New Roman" w:hAnsi="Times New Roman" w:cs="Times New Roman"/>
          <w:b/>
          <w:bCs/>
          <w:sz w:val="22"/>
          <w:szCs w:val="22"/>
        </w:rPr>
        <w:t>.:</w:t>
      </w:r>
      <w:r w:rsidR="005C48EA" w:rsidRPr="005C48EA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proofErr w:type="spellEnd"/>
      <w:r w:rsidR="005C48EA" w:rsidRPr="005C48EA">
        <w:rPr>
          <w:rFonts w:ascii="Times New Roman" w:hAnsi="Times New Roman" w:cs="Times New Roman"/>
          <w:b/>
          <w:bCs/>
          <w:sz w:val="22"/>
          <w:szCs w:val="22"/>
        </w:rPr>
        <w:t xml:space="preserve"> dopuszcza.</w:t>
      </w:r>
    </w:p>
    <w:p w14:paraId="4DA4EA17" w14:textId="77777777" w:rsidR="00C61897" w:rsidRPr="0029373E" w:rsidRDefault="00C61897" w:rsidP="0029373E">
      <w:pPr>
        <w:pStyle w:val="Normalny1"/>
        <w:rPr>
          <w:sz w:val="22"/>
          <w:szCs w:val="22"/>
        </w:rPr>
      </w:pPr>
    </w:p>
    <w:p w14:paraId="4AB5546A" w14:textId="77777777" w:rsidR="00C61897" w:rsidRPr="0029373E" w:rsidRDefault="00C61897" w:rsidP="0029373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4E97A6C7" w14:textId="2B54080A" w:rsidR="0029373E" w:rsidRPr="0029373E" w:rsidRDefault="0029373E" w:rsidP="0029373E">
      <w:pPr>
        <w:pStyle w:val="Normalny1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29373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II. Mając na uwadze powyższe, dodatkowo na podstawie art. 286 ust. 1 i 3 ustawy </w:t>
      </w:r>
      <w:proofErr w:type="spellStart"/>
      <w:r w:rsidRPr="0029373E">
        <w:rPr>
          <w:rFonts w:ascii="Times New Roman" w:eastAsia="Calibri" w:hAnsi="Times New Roman" w:cs="Times New Roman"/>
          <w:sz w:val="22"/>
          <w:szCs w:val="22"/>
          <w:lang w:eastAsia="en-US"/>
        </w:rPr>
        <w:t>Pzp</w:t>
      </w:r>
      <w:proofErr w:type="spellEnd"/>
      <w:r w:rsidRPr="0029373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Zamawiający, zmienia treść SWZ w ten sposób, że zmianie ulegają termin składania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</w:t>
      </w:r>
      <w:r w:rsidRPr="0029373E">
        <w:rPr>
          <w:rFonts w:ascii="Times New Roman" w:eastAsia="Calibri" w:hAnsi="Times New Roman" w:cs="Times New Roman"/>
          <w:sz w:val="22"/>
          <w:szCs w:val="22"/>
          <w:lang w:eastAsia="en-US"/>
        </w:rPr>
        <w:t>i otwarcia ofert, a co za tym idzie następujące rozdziały SWZ:</w:t>
      </w:r>
    </w:p>
    <w:p w14:paraId="2AE5F8C9" w14:textId="77777777" w:rsidR="0029373E" w:rsidRPr="0029373E" w:rsidRDefault="0029373E" w:rsidP="0029373E">
      <w:pPr>
        <w:pStyle w:val="Normalny1"/>
        <w:suppressAutoHyphens w:val="0"/>
        <w:textAlignment w:val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5385FE5A" w14:textId="77777777" w:rsidR="0029373E" w:rsidRPr="0029373E" w:rsidRDefault="0029373E" w:rsidP="0029373E">
      <w:pPr>
        <w:pStyle w:val="Normalny1"/>
        <w:suppressAutoHyphens w:val="0"/>
        <w:textAlignment w:val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9373E">
        <w:rPr>
          <w:rStyle w:val="Domylnaczcionkaakapitu1"/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- rozdział XXIII, punkt 1 SWZ, otrzymuje brzmienie:</w:t>
      </w:r>
    </w:p>
    <w:p w14:paraId="567B9989" w14:textId="676839C3" w:rsidR="0029373E" w:rsidRPr="0029373E" w:rsidRDefault="0029373E" w:rsidP="0029373E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29373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„ 1. Ofertę należy złożyć za pośrednictwem Platformy przetargowej </w:t>
      </w:r>
      <w:hyperlink r:id="rId7" w:history="1">
        <w:r w:rsidR="00AC396E" w:rsidRPr="00AC396E">
          <w:rPr>
            <w:rStyle w:val="Hipercze"/>
            <w:rFonts w:ascii="Times New Roman" w:hAnsi="Times New Roman" w:cs="Times New Roman"/>
          </w:rPr>
          <w:t>https://platformazakupowa.pl/transakcja/1102414</w:t>
        </w:r>
      </w:hyperlink>
      <w:r w:rsidRPr="0029373E">
        <w:rPr>
          <w:rFonts w:ascii="Times New Roman" w:hAnsi="Times New Roman" w:cs="Times New Roman"/>
          <w:sz w:val="22"/>
          <w:szCs w:val="22"/>
        </w:rPr>
        <w:t xml:space="preserve"> </w:t>
      </w:r>
      <w:r w:rsidRPr="0029373E"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 xml:space="preserve">nie później niż do dnia </w:t>
      </w:r>
      <w:r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>09</w:t>
      </w:r>
      <w:r w:rsidRPr="0029373E"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 xml:space="preserve">.05.2025r. </w:t>
      </w:r>
      <w:r w:rsidR="00AC396E"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 xml:space="preserve">         </w:t>
      </w:r>
      <w:r w:rsidRPr="0029373E"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 xml:space="preserve">do godziny  </w:t>
      </w:r>
      <w:r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>09</w:t>
      </w:r>
      <w:r w:rsidRPr="0029373E"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>:00,00</w:t>
      </w:r>
    </w:p>
    <w:p w14:paraId="5EBE0A9D" w14:textId="77777777" w:rsidR="0029373E" w:rsidRPr="0029373E" w:rsidRDefault="0029373E" w:rsidP="0029373E">
      <w:pPr>
        <w:pStyle w:val="Normalny1"/>
        <w:suppressAutoHyphens w:val="0"/>
        <w:textAlignment w:val="auto"/>
        <w:rPr>
          <w:rStyle w:val="Domylnaczcionkaakapitu1"/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937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br/>
        <w:t>Uwaga</w:t>
      </w:r>
    </w:p>
    <w:p w14:paraId="3BAA0DD0" w14:textId="77777777" w:rsidR="0029373E" w:rsidRPr="0029373E" w:rsidRDefault="0029373E" w:rsidP="0029373E">
      <w:pPr>
        <w:pStyle w:val="Normalny1"/>
        <w:suppressAutoHyphens w:val="0"/>
        <w:textAlignment w:val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9373E">
        <w:rPr>
          <w:rStyle w:val="Domylnaczcionkaakapitu1"/>
          <w:rFonts w:ascii="Times New Roman" w:eastAsia="Calibri" w:hAnsi="Times New Roman" w:cs="Times New Roman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 w:rsidRPr="0029373E">
        <w:rPr>
          <w:rStyle w:val="Domylnaczcionkaakapitu1"/>
          <w:rFonts w:ascii="Times New Roman" w:eastAsia="Calibri" w:hAnsi="Times New Roman" w:cs="Times New Roman"/>
          <w:bCs/>
          <w:sz w:val="22"/>
          <w:szCs w:val="22"/>
          <w:lang w:eastAsia="en-US"/>
        </w:rPr>
        <w:t>”</w:t>
      </w:r>
    </w:p>
    <w:p w14:paraId="51039B72" w14:textId="77777777" w:rsidR="0029373E" w:rsidRPr="0029373E" w:rsidRDefault="0029373E" w:rsidP="0029373E">
      <w:pPr>
        <w:pStyle w:val="Normalny1"/>
        <w:suppressAutoHyphens w:val="0"/>
        <w:textAlignment w:val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26F46B9" w14:textId="77777777" w:rsidR="0029373E" w:rsidRPr="0029373E" w:rsidRDefault="0029373E" w:rsidP="0029373E">
      <w:pPr>
        <w:pStyle w:val="Normalny1"/>
        <w:suppressAutoHyphens w:val="0"/>
        <w:textAlignment w:val="auto"/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</w:pPr>
      <w:r w:rsidRPr="0029373E">
        <w:rPr>
          <w:rStyle w:val="Domylnaczcionkaakapitu1"/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- rozdział XXV, punkt 1 SWZ, otrzymuje brzmienie:</w:t>
      </w:r>
    </w:p>
    <w:p w14:paraId="51F8E6AC" w14:textId="6BA42B32" w:rsidR="0029373E" w:rsidRPr="0029373E" w:rsidRDefault="0029373E" w:rsidP="0029373E">
      <w:pPr>
        <w:pStyle w:val="Normalny1"/>
        <w:suppressAutoHyphens w:val="0"/>
        <w:textAlignment w:val="auto"/>
        <w:rPr>
          <w:rFonts w:ascii="Times New Roman" w:eastAsia="Calibri" w:hAnsi="Times New Roman" w:cs="Times New Roman"/>
          <w:b/>
          <w:bCs/>
          <w:sz w:val="22"/>
          <w:szCs w:val="22"/>
          <w:u w:val="single"/>
          <w:lang w:eastAsia="en-US"/>
        </w:rPr>
      </w:pPr>
      <w:r w:rsidRPr="0029373E"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>„1. Otwarcie ofert nastąpi w dniu</w:t>
      </w:r>
      <w:r w:rsidRPr="0029373E">
        <w:rPr>
          <w:rStyle w:val="Domylnaczcionkaakapitu1"/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  <w:r>
        <w:rPr>
          <w:rStyle w:val="Domylnaczcionkaakapitu1"/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09</w:t>
      </w:r>
      <w:r w:rsidRPr="0029373E">
        <w:rPr>
          <w:rStyle w:val="Domylnaczcionkaakapitu1"/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.05</w:t>
      </w:r>
      <w:r w:rsidRPr="0029373E">
        <w:rPr>
          <w:rStyle w:val="Domylnaczcionkaakapitu1"/>
          <w:rFonts w:ascii="Times New Roman" w:eastAsia="Calibri" w:hAnsi="Times New Roman" w:cs="Times New Roman"/>
          <w:b/>
          <w:sz w:val="22"/>
          <w:szCs w:val="22"/>
          <w:lang w:eastAsia="en-US"/>
        </w:rPr>
        <w:t>.2025</w:t>
      </w:r>
      <w:r w:rsidRPr="0029373E">
        <w:rPr>
          <w:rStyle w:val="Domylnaczcionkaakapitu1"/>
          <w:rFonts w:ascii="Times New Roman" w:eastAsia="Calibri" w:hAnsi="Times New Roman" w:cs="Times New Roman"/>
          <w:bCs/>
          <w:sz w:val="22"/>
          <w:szCs w:val="22"/>
          <w:lang w:eastAsia="en-US"/>
        </w:rPr>
        <w:t>r.</w:t>
      </w:r>
      <w:r w:rsidRPr="0029373E">
        <w:rPr>
          <w:rStyle w:val="Domylnaczcionkaakapitu1"/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29373E"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>o godzinie</w:t>
      </w:r>
      <w:r w:rsidRPr="0029373E">
        <w:rPr>
          <w:rStyle w:val="Domylnaczcionkaakapitu1"/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0</w:t>
      </w:r>
      <w:r>
        <w:rPr>
          <w:rStyle w:val="Domylnaczcionkaakapitu1"/>
          <w:rFonts w:ascii="Times New Roman" w:eastAsia="Calibri" w:hAnsi="Times New Roman" w:cs="Times New Roman"/>
          <w:b/>
          <w:sz w:val="22"/>
          <w:szCs w:val="22"/>
          <w:lang w:eastAsia="en-US"/>
        </w:rPr>
        <w:t>9</w:t>
      </w:r>
      <w:r w:rsidRPr="0029373E">
        <w:rPr>
          <w:rStyle w:val="Domylnaczcionkaakapitu1"/>
          <w:rFonts w:ascii="Times New Roman" w:eastAsia="Calibri" w:hAnsi="Times New Roman" w:cs="Times New Roman"/>
          <w:b/>
          <w:sz w:val="22"/>
          <w:szCs w:val="22"/>
          <w:lang w:eastAsia="en-US"/>
        </w:rPr>
        <w:t>:30</w:t>
      </w:r>
      <w:r w:rsidRPr="0029373E"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>, na komputerze Zamawiającego, po odszyfrowaniu i pobraniu z Platformy przetargowej złożonych ofert</w:t>
      </w:r>
      <w:r w:rsidR="00AC396E">
        <w:rPr>
          <w:rFonts w:ascii="Times New Roman" w:hAnsi="Times New Roman" w:cs="Times New Roman"/>
          <w:sz w:val="22"/>
          <w:szCs w:val="22"/>
        </w:rPr>
        <w:t>.</w:t>
      </w:r>
      <w:r w:rsidRPr="0029373E">
        <w:rPr>
          <w:rStyle w:val="Domylnaczcionkaakapitu1"/>
          <w:rFonts w:ascii="Times New Roman" w:eastAsia="Calibri" w:hAnsi="Times New Roman" w:cs="Times New Roman"/>
          <w:sz w:val="22"/>
          <w:szCs w:val="22"/>
          <w:lang w:eastAsia="en-US"/>
        </w:rPr>
        <w:t>”</w:t>
      </w:r>
    </w:p>
    <w:p w14:paraId="54B6288E" w14:textId="77777777" w:rsidR="0029373E" w:rsidRPr="0029373E" w:rsidRDefault="0029373E" w:rsidP="0029373E">
      <w:pPr>
        <w:pStyle w:val="Normalny1"/>
        <w:suppressAutoHyphens w:val="0"/>
        <w:textAlignment w:val="auto"/>
        <w:rPr>
          <w:rFonts w:ascii="Times New Roman" w:eastAsia="Calibri" w:hAnsi="Times New Roman" w:cs="Times New Roman"/>
          <w:b/>
          <w:bCs/>
          <w:sz w:val="22"/>
          <w:szCs w:val="22"/>
          <w:u w:val="single"/>
          <w:lang w:eastAsia="en-US"/>
        </w:rPr>
      </w:pPr>
    </w:p>
    <w:p w14:paraId="6B3EA1C8" w14:textId="77777777" w:rsidR="0029373E" w:rsidRPr="0029373E" w:rsidRDefault="0029373E" w:rsidP="0029373E">
      <w:pPr>
        <w:pStyle w:val="Normalny1"/>
        <w:rPr>
          <w:rFonts w:ascii="Times New Roman" w:hAnsi="Times New Roman" w:cs="Times New Roman"/>
          <w:sz w:val="22"/>
          <w:szCs w:val="22"/>
        </w:rPr>
      </w:pPr>
      <w:r w:rsidRPr="0029373E">
        <w:rPr>
          <w:rFonts w:ascii="Times New Roman" w:hAnsi="Times New Roman" w:cs="Times New Roman"/>
          <w:b/>
          <w:sz w:val="22"/>
          <w:szCs w:val="22"/>
          <w:u w:val="single"/>
        </w:rPr>
        <w:t>Pozostałe zapisy SWZ pozostają bez zmian.</w:t>
      </w:r>
    </w:p>
    <w:p w14:paraId="59235FFB" w14:textId="77777777" w:rsidR="0029373E" w:rsidRPr="0029373E" w:rsidRDefault="007F2E33" w:rsidP="0029373E">
      <w:pPr>
        <w:jc w:val="right"/>
        <w:rPr>
          <w:rStyle w:val="Domylnaczcionkaakapitu1"/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</w:pPr>
      <w:r w:rsidRPr="0029373E">
        <w:rPr>
          <w:rFonts w:ascii="Times New Roman" w:hAnsi="Times New Roman" w:cs="Times New Roman"/>
          <w:sz w:val="22"/>
          <w:szCs w:val="22"/>
        </w:rPr>
        <w:br/>
      </w:r>
      <w:r w:rsidR="0029373E" w:rsidRPr="0029373E">
        <w:rPr>
          <w:rStyle w:val="Domylnaczcionkaakapitu1"/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ab/>
      </w:r>
      <w:r w:rsidR="0029373E" w:rsidRPr="0029373E">
        <w:rPr>
          <w:rStyle w:val="Domylnaczcionkaakapitu1"/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ab/>
      </w:r>
      <w:r w:rsidR="0029373E" w:rsidRPr="0029373E">
        <w:rPr>
          <w:rStyle w:val="Domylnaczcionkaakapitu1"/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ab/>
      </w:r>
    </w:p>
    <w:p w14:paraId="154771E4" w14:textId="309EDA24" w:rsidR="0029373E" w:rsidRPr="0029373E" w:rsidRDefault="0029373E" w:rsidP="0029373E">
      <w:pPr>
        <w:ind w:left="4248" w:firstLine="708"/>
        <w:jc w:val="left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</w:pPr>
      <w:r w:rsidRPr="0029373E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>Dokument został podpisany przez:</w:t>
      </w:r>
    </w:p>
    <w:p w14:paraId="70E8FE2F" w14:textId="3E318E97" w:rsidR="0029373E" w:rsidRPr="0029373E" w:rsidRDefault="0029373E" w:rsidP="0029373E">
      <w:pPr>
        <w:ind w:left="4956" w:firstLine="708"/>
        <w:jc w:val="left"/>
        <w:rPr>
          <w:rFonts w:ascii="Times New Roman" w:hAnsi="Times New Roman" w:cs="Times New Roman"/>
          <w:i/>
          <w:iCs/>
          <w:sz w:val="22"/>
          <w:szCs w:val="22"/>
          <w:u w:val="none"/>
        </w:rPr>
      </w:pPr>
      <w:r w:rsidRPr="0029373E">
        <w:rPr>
          <w:rFonts w:ascii="Times New Roman" w:hAnsi="Times New Roman" w:cs="Times New Roman"/>
          <w:i/>
          <w:iCs/>
          <w:sz w:val="22"/>
          <w:szCs w:val="22"/>
          <w:u w:val="none"/>
        </w:rPr>
        <w:t xml:space="preserve">    P R E Z E S</w:t>
      </w:r>
    </w:p>
    <w:p w14:paraId="356C406B" w14:textId="2171DFE7" w:rsidR="0029373E" w:rsidRPr="0029373E" w:rsidRDefault="00FA476A" w:rsidP="0029373E">
      <w:pPr>
        <w:ind w:left="3540" w:firstLine="708"/>
        <w:jc w:val="left"/>
        <w:rPr>
          <w:rFonts w:ascii="Times New Roman" w:hAnsi="Times New Roman" w:cs="Times New Roman"/>
          <w:i/>
          <w:iCs/>
          <w:sz w:val="22"/>
          <w:szCs w:val="22"/>
          <w:u w:val="none"/>
        </w:rPr>
      </w:pPr>
      <w:r>
        <w:rPr>
          <w:rFonts w:ascii="Times New Roman" w:hAnsi="Times New Roman" w:cs="Times New Roman"/>
          <w:i/>
          <w:iCs/>
          <w:sz w:val="22"/>
          <w:szCs w:val="22"/>
          <w:u w:val="none"/>
        </w:rPr>
        <w:t xml:space="preserve"> </w:t>
      </w:r>
      <w:r w:rsidR="007F2E33">
        <w:rPr>
          <w:rFonts w:ascii="Times New Roman" w:hAnsi="Times New Roman" w:cs="Times New Roman"/>
          <w:i/>
          <w:iCs/>
          <w:sz w:val="22"/>
          <w:szCs w:val="22"/>
          <w:u w:val="none"/>
        </w:rPr>
        <w:t xml:space="preserve">   </w:t>
      </w:r>
      <w:r>
        <w:rPr>
          <w:rFonts w:ascii="Times New Roman" w:hAnsi="Times New Roman" w:cs="Times New Roman"/>
          <w:i/>
          <w:iCs/>
          <w:sz w:val="22"/>
          <w:szCs w:val="22"/>
          <w:u w:val="none"/>
        </w:rPr>
        <w:t xml:space="preserve"> </w:t>
      </w:r>
      <w:r w:rsidR="0029373E" w:rsidRPr="0029373E">
        <w:rPr>
          <w:rFonts w:ascii="Times New Roman" w:hAnsi="Times New Roman" w:cs="Times New Roman"/>
          <w:i/>
          <w:iCs/>
          <w:sz w:val="22"/>
          <w:szCs w:val="22"/>
          <w:u w:val="none"/>
        </w:rPr>
        <w:t>OCHOTNICZEJ STRAŻY POŻARNEJ</w:t>
      </w:r>
    </w:p>
    <w:p w14:paraId="14F01FB7" w14:textId="60EF0498" w:rsidR="0029373E" w:rsidRPr="0029373E" w:rsidRDefault="00FA476A" w:rsidP="0029373E">
      <w:pPr>
        <w:ind w:left="5664"/>
        <w:jc w:val="left"/>
        <w:rPr>
          <w:rFonts w:ascii="Times New Roman" w:hAnsi="Times New Roman" w:cs="Times New Roman"/>
          <w:i/>
          <w:iCs/>
          <w:sz w:val="22"/>
          <w:szCs w:val="22"/>
          <w:u w:val="none"/>
        </w:rPr>
      </w:pPr>
      <w:r>
        <w:rPr>
          <w:rFonts w:ascii="Times New Roman" w:hAnsi="Times New Roman" w:cs="Times New Roman"/>
          <w:i/>
          <w:iCs/>
          <w:sz w:val="22"/>
          <w:szCs w:val="22"/>
          <w:u w:val="none"/>
        </w:rPr>
        <w:t xml:space="preserve">  </w:t>
      </w:r>
      <w:r w:rsidR="0029373E" w:rsidRPr="0029373E">
        <w:rPr>
          <w:rFonts w:ascii="Times New Roman" w:hAnsi="Times New Roman" w:cs="Times New Roman"/>
          <w:i/>
          <w:iCs/>
          <w:sz w:val="22"/>
          <w:szCs w:val="22"/>
          <w:u w:val="none"/>
        </w:rPr>
        <w:t>W DŁUŻCU</w:t>
      </w:r>
    </w:p>
    <w:p w14:paraId="5AFD76F6" w14:textId="672B0039" w:rsidR="0029373E" w:rsidRPr="0029373E" w:rsidRDefault="0029373E" w:rsidP="0029373E">
      <w:pPr>
        <w:ind w:left="4956"/>
        <w:jc w:val="left"/>
        <w:rPr>
          <w:rFonts w:ascii="Times New Roman" w:hAnsi="Times New Roman" w:cs="Times New Roman"/>
          <w:i/>
          <w:iCs/>
          <w:sz w:val="22"/>
          <w:szCs w:val="22"/>
          <w:u w:val="none"/>
        </w:rPr>
      </w:pPr>
      <w:r w:rsidRPr="0029373E">
        <w:rPr>
          <w:rFonts w:ascii="Times New Roman" w:hAnsi="Times New Roman" w:cs="Times New Roman"/>
          <w:i/>
          <w:iCs/>
          <w:sz w:val="22"/>
          <w:szCs w:val="22"/>
          <w:u w:val="none"/>
        </w:rPr>
        <w:t xml:space="preserve">    </w:t>
      </w:r>
      <w:r w:rsidR="00FA476A">
        <w:rPr>
          <w:rFonts w:ascii="Times New Roman" w:hAnsi="Times New Roman" w:cs="Times New Roman"/>
          <w:i/>
          <w:iCs/>
          <w:sz w:val="22"/>
          <w:szCs w:val="22"/>
          <w:u w:val="none"/>
        </w:rPr>
        <w:t xml:space="preserve">    </w:t>
      </w:r>
      <w:r w:rsidRPr="0029373E">
        <w:rPr>
          <w:rFonts w:ascii="Times New Roman" w:hAnsi="Times New Roman" w:cs="Times New Roman"/>
          <w:i/>
          <w:iCs/>
          <w:sz w:val="22"/>
          <w:szCs w:val="22"/>
          <w:u w:val="none"/>
        </w:rPr>
        <w:t xml:space="preserve"> Mieczysław </w:t>
      </w:r>
      <w:proofErr w:type="spellStart"/>
      <w:r w:rsidRPr="0029373E">
        <w:rPr>
          <w:rFonts w:ascii="Times New Roman" w:hAnsi="Times New Roman" w:cs="Times New Roman"/>
          <w:i/>
          <w:iCs/>
          <w:sz w:val="22"/>
          <w:szCs w:val="22"/>
          <w:u w:val="none"/>
        </w:rPr>
        <w:t>Piputa</w:t>
      </w:r>
      <w:proofErr w:type="spellEnd"/>
    </w:p>
    <w:p w14:paraId="112BD492" w14:textId="77777777" w:rsidR="008E6B55" w:rsidRDefault="008E6B55" w:rsidP="0029373E">
      <w:pPr>
        <w:pStyle w:val="Normalny1"/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</w:pPr>
    </w:p>
    <w:p w14:paraId="1D2B1F64" w14:textId="77777777" w:rsidR="008E6B55" w:rsidRDefault="008E6B55" w:rsidP="0029373E">
      <w:pPr>
        <w:pStyle w:val="Normalny1"/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</w:pPr>
    </w:p>
    <w:p w14:paraId="72C982C4" w14:textId="77777777" w:rsidR="008E6B55" w:rsidRDefault="008E6B55" w:rsidP="0029373E">
      <w:pPr>
        <w:pStyle w:val="Normalny1"/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</w:pPr>
    </w:p>
    <w:p w14:paraId="60E4ECC3" w14:textId="1A60131A" w:rsidR="00C61897" w:rsidRPr="0029373E" w:rsidRDefault="007F2E33" w:rsidP="0029373E">
      <w:pPr>
        <w:pStyle w:val="Normalny1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29373E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br/>
      </w:r>
      <w:r w:rsidRPr="0029373E">
        <w:br/>
      </w:r>
      <w:r w:rsidRPr="0029373E">
        <w:rPr>
          <w:rStyle w:val="Domylnaczcionkaakapitu1"/>
          <w:rFonts w:ascii="Times New Roman" w:hAnsi="Times New Roman" w:cs="Times New Roman"/>
          <w:b/>
          <w:bCs/>
          <w:sz w:val="18"/>
          <w:szCs w:val="18"/>
          <w:u w:val="single"/>
        </w:rPr>
        <w:t>Rozdzielnik:</w:t>
      </w:r>
    </w:p>
    <w:p w14:paraId="495BCF0E" w14:textId="45FFD243" w:rsidR="00C61897" w:rsidRPr="0029373E" w:rsidRDefault="007F2E33" w:rsidP="0029373E">
      <w:pPr>
        <w:pStyle w:val="Normalny1"/>
        <w:numPr>
          <w:ilvl w:val="0"/>
          <w:numId w:val="4"/>
        </w:numPr>
        <w:rPr>
          <w:rStyle w:val="Domylnaczcionkaakapitu1"/>
          <w:rFonts w:ascii="Times New Roman" w:hAnsi="Times New Roman" w:cs="Times New Roman"/>
          <w:sz w:val="18"/>
          <w:szCs w:val="18"/>
        </w:rPr>
      </w:pPr>
      <w:r w:rsidRPr="0029373E">
        <w:rPr>
          <w:rStyle w:val="Domylnaczcionkaakapitu1"/>
          <w:rFonts w:ascii="Times New Roman" w:hAnsi="Times New Roman" w:cs="Times New Roman"/>
          <w:sz w:val="18"/>
          <w:szCs w:val="18"/>
        </w:rPr>
        <w:t>- Platforma przetargow</w:t>
      </w:r>
      <w:r w:rsidRPr="00AC396E">
        <w:rPr>
          <w:rStyle w:val="Domylnaczcionkaakapitu1"/>
          <w:rFonts w:ascii="Times New Roman" w:hAnsi="Times New Roman" w:cs="Times New Roman"/>
          <w:sz w:val="18"/>
          <w:szCs w:val="18"/>
        </w:rPr>
        <w:t xml:space="preserve">a: </w:t>
      </w:r>
      <w:hyperlink r:id="rId8" w:history="1">
        <w:r w:rsidR="00AC396E" w:rsidRPr="00DF399B">
          <w:rPr>
            <w:rStyle w:val="Hipercze"/>
            <w:rFonts w:ascii="Times New Roman" w:hAnsi="Times New Roman" w:cs="Times New Roman"/>
            <w:sz w:val="18"/>
            <w:szCs w:val="18"/>
            <w:u w:val="none"/>
          </w:rPr>
          <w:t>https://platformazakupowa.pl/transakcja/1102414</w:t>
        </w:r>
      </w:hyperlink>
    </w:p>
    <w:p w14:paraId="62231A3C" w14:textId="77777777" w:rsidR="00C61897" w:rsidRPr="0029373E" w:rsidRDefault="007F2E33" w:rsidP="0029373E">
      <w:pPr>
        <w:pStyle w:val="Normalny1"/>
        <w:numPr>
          <w:ilvl w:val="0"/>
          <w:numId w:val="4"/>
        </w:numPr>
        <w:rPr>
          <w:sz w:val="18"/>
          <w:szCs w:val="18"/>
        </w:rPr>
      </w:pPr>
      <w:r w:rsidRPr="0029373E">
        <w:rPr>
          <w:rStyle w:val="Domylnaczcionkaakapitu1"/>
          <w:rFonts w:ascii="Times New Roman" w:hAnsi="Times New Roman" w:cs="Times New Roman"/>
          <w:sz w:val="18"/>
          <w:szCs w:val="18"/>
        </w:rPr>
        <w:t>- aa.</w:t>
      </w:r>
    </w:p>
    <w:sectPr w:rsidR="00C61897" w:rsidRPr="0029373E" w:rsidSect="0029373E">
      <w:pgSz w:w="11906" w:h="16838"/>
      <w:pgMar w:top="1200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847F" w14:textId="77777777" w:rsidR="00C61897" w:rsidRDefault="007F2E33" w:rsidP="0029373E">
      <w:r>
        <w:separator/>
      </w:r>
    </w:p>
  </w:endnote>
  <w:endnote w:type="continuationSeparator" w:id="0">
    <w:p w14:paraId="2054D0EC" w14:textId="77777777" w:rsidR="00C61897" w:rsidRDefault="007F2E33" w:rsidP="0029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C604" w14:textId="77777777" w:rsidR="00C61897" w:rsidRDefault="007F2E33" w:rsidP="0029373E">
      <w:r>
        <w:separator/>
      </w:r>
    </w:p>
  </w:footnote>
  <w:footnote w:type="continuationSeparator" w:id="0">
    <w:p w14:paraId="4568427E" w14:textId="77777777" w:rsidR="00C61897" w:rsidRDefault="007F2E33" w:rsidP="0029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5B654F3"/>
    <w:multiLevelType w:val="multilevel"/>
    <w:tmpl w:val="25B654F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color w:val="auto"/>
        <w:spacing w:val="9"/>
        <w:kern w:val="2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2106338784">
    <w:abstractNumId w:val="0"/>
  </w:num>
  <w:num w:numId="2" w16cid:durableId="514465337">
    <w:abstractNumId w:val="1"/>
  </w:num>
  <w:num w:numId="3" w16cid:durableId="56324184">
    <w:abstractNumId w:val="3"/>
  </w:num>
  <w:num w:numId="4" w16cid:durableId="838159430">
    <w:abstractNumId w:val="2"/>
  </w:num>
  <w:num w:numId="5" w16cid:durableId="137693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C067C9"/>
    <w:rsid w:val="0007385D"/>
    <w:rsid w:val="00090885"/>
    <w:rsid w:val="000A4F7C"/>
    <w:rsid w:val="000C0652"/>
    <w:rsid w:val="00172A9E"/>
    <w:rsid w:val="001923E3"/>
    <w:rsid w:val="00195979"/>
    <w:rsid w:val="0029373E"/>
    <w:rsid w:val="003013CD"/>
    <w:rsid w:val="0033544A"/>
    <w:rsid w:val="003B7F80"/>
    <w:rsid w:val="004704B8"/>
    <w:rsid w:val="005C48EA"/>
    <w:rsid w:val="005F25BB"/>
    <w:rsid w:val="007F2E33"/>
    <w:rsid w:val="007F2EC0"/>
    <w:rsid w:val="0083645F"/>
    <w:rsid w:val="008E6B55"/>
    <w:rsid w:val="00970707"/>
    <w:rsid w:val="00A25681"/>
    <w:rsid w:val="00A47462"/>
    <w:rsid w:val="00AC396E"/>
    <w:rsid w:val="00B942A4"/>
    <w:rsid w:val="00C61897"/>
    <w:rsid w:val="00D65EC9"/>
    <w:rsid w:val="00DF399B"/>
    <w:rsid w:val="00EB2E8A"/>
    <w:rsid w:val="00EF76F3"/>
    <w:rsid w:val="00FA476A"/>
    <w:rsid w:val="04FF173F"/>
    <w:rsid w:val="06A665F7"/>
    <w:rsid w:val="08F770A5"/>
    <w:rsid w:val="0947132D"/>
    <w:rsid w:val="09743966"/>
    <w:rsid w:val="0D1D4F5A"/>
    <w:rsid w:val="0EA110D2"/>
    <w:rsid w:val="0EB333DD"/>
    <w:rsid w:val="162D7EED"/>
    <w:rsid w:val="169F00AC"/>
    <w:rsid w:val="1A0015DC"/>
    <w:rsid w:val="209265F1"/>
    <w:rsid w:val="2114117D"/>
    <w:rsid w:val="211A044F"/>
    <w:rsid w:val="211E5A4A"/>
    <w:rsid w:val="22C067C9"/>
    <w:rsid w:val="22E1666C"/>
    <w:rsid w:val="258F5D6A"/>
    <w:rsid w:val="27436777"/>
    <w:rsid w:val="2D02113F"/>
    <w:rsid w:val="2E6B0DDC"/>
    <w:rsid w:val="2F705522"/>
    <w:rsid w:val="32F25208"/>
    <w:rsid w:val="3336604B"/>
    <w:rsid w:val="365C16C9"/>
    <w:rsid w:val="36B10648"/>
    <w:rsid w:val="39587D67"/>
    <w:rsid w:val="4BED3F1E"/>
    <w:rsid w:val="574E77A4"/>
    <w:rsid w:val="57C351F2"/>
    <w:rsid w:val="5CDC72F1"/>
    <w:rsid w:val="5D713DE7"/>
    <w:rsid w:val="5E03600D"/>
    <w:rsid w:val="61620B54"/>
    <w:rsid w:val="64615248"/>
    <w:rsid w:val="64D50279"/>
    <w:rsid w:val="66E128D8"/>
    <w:rsid w:val="699917CC"/>
    <w:rsid w:val="6AAB05DB"/>
    <w:rsid w:val="6C355C98"/>
    <w:rsid w:val="6D902BE8"/>
    <w:rsid w:val="6DBB556D"/>
    <w:rsid w:val="6F353831"/>
    <w:rsid w:val="719018DC"/>
    <w:rsid w:val="739A6FF8"/>
    <w:rsid w:val="75896726"/>
    <w:rsid w:val="776B3C7C"/>
    <w:rsid w:val="78C91C66"/>
    <w:rsid w:val="79D73570"/>
    <w:rsid w:val="7BD67699"/>
    <w:rsid w:val="7D6656CA"/>
    <w:rsid w:val="7F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20D69"/>
  <w15:docId w15:val="{128E5107-1B5F-4916-9C8C-591ED08D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uiPriority w:val="6"/>
    <w:qFormat/>
    <w:rsid w:val="0029373E"/>
    <w:pPr>
      <w:suppressAutoHyphens/>
      <w:spacing w:line="100" w:lineRule="atLeast"/>
      <w:jc w:val="both"/>
      <w:textAlignment w:val="baseline"/>
    </w:pPr>
    <w:rPr>
      <w:rFonts w:ascii="Trebuchet MS" w:hAnsi="Trebuchet MS" w:cs="Trebuchet MS"/>
      <w:b/>
      <w:bCs/>
      <w:color w:val="000000"/>
      <w:kern w:val="1"/>
      <w:u w:val="single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autoRedefine/>
    <w:uiPriority w:val="99"/>
    <w:qFormat/>
    <w:rPr>
      <w:color w:val="0000FF"/>
      <w:u w:val="single"/>
    </w:rPr>
  </w:style>
  <w:style w:type="paragraph" w:customStyle="1" w:styleId="Nagwek11">
    <w:name w:val="Nagłówek 11"/>
    <w:basedOn w:val="Normalny1"/>
    <w:next w:val="Normalny1"/>
    <w:autoRedefine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autoRedefine/>
    <w:uiPriority w:val="7"/>
    <w:qFormat/>
    <w:rsid w:val="002937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suppressAutoHyphens/>
      <w:spacing w:line="100" w:lineRule="atLeast"/>
      <w:jc w:val="both"/>
      <w:textAlignment w:val="baseline"/>
    </w:pPr>
    <w:rPr>
      <w:rFonts w:ascii="Trebuchet MS" w:eastAsia="Times New Roman" w:hAnsi="Trebuchet MS" w:cs="Trebuchet MS"/>
      <w:lang w:eastAsia="ar-SA"/>
    </w:rPr>
  </w:style>
  <w:style w:type="character" w:customStyle="1" w:styleId="Domylnaczcionkaakapitu1">
    <w:name w:val="Domyślna czcionka akapitu1"/>
    <w:autoRedefine/>
    <w:uiPriority w:val="6"/>
    <w:qFormat/>
  </w:style>
  <w:style w:type="paragraph" w:customStyle="1" w:styleId="Nagwek1">
    <w:name w:val="Nagłówek1"/>
    <w:basedOn w:val="Normalny1"/>
    <w:autoRedefine/>
    <w:uiPriority w:val="6"/>
    <w:qFormat/>
    <w:pPr>
      <w:tabs>
        <w:tab w:val="center" w:pos="4536"/>
      </w:tabs>
    </w:pPr>
  </w:style>
  <w:style w:type="paragraph" w:customStyle="1" w:styleId="Stopka1">
    <w:name w:val="Stopka1"/>
    <w:basedOn w:val="Normalny1"/>
    <w:autoRedefine/>
    <w:uiPriority w:val="6"/>
    <w:qFormat/>
    <w:pPr>
      <w:tabs>
        <w:tab w:val="center" w:pos="4536"/>
      </w:tabs>
    </w:pPr>
  </w:style>
  <w:style w:type="character" w:customStyle="1" w:styleId="Hipercze1">
    <w:name w:val="Hiperłącze1"/>
    <w:autoRedefine/>
    <w:uiPriority w:val="7"/>
    <w:qFormat/>
    <w:rPr>
      <w:color w:val="0000FF"/>
      <w:u w:val="single"/>
    </w:rPr>
  </w:style>
  <w:style w:type="paragraph" w:styleId="Akapitzlist">
    <w:name w:val="List Paragraph"/>
    <w:basedOn w:val="Normalny"/>
    <w:autoRedefine/>
    <w:uiPriority w:val="99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102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102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WPS_1704351421</dc:creator>
  <cp:lastModifiedBy>mjanik</cp:lastModifiedBy>
  <cp:revision>15</cp:revision>
  <cp:lastPrinted>2025-05-06T10:13:00Z</cp:lastPrinted>
  <dcterms:created xsi:type="dcterms:W3CDTF">2024-01-26T08:56:00Z</dcterms:created>
  <dcterms:modified xsi:type="dcterms:W3CDTF">2025-05-06T10:14:00Z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534C7ACB5FC44CC388AED9595496F340_11</vt:lpwstr>
  </property>
</Properties>
</file>