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E3E" w14:textId="2D2CF028" w:rsidR="00FB4D7D" w:rsidRPr="004E6B4C" w:rsidRDefault="00FB4D7D" w:rsidP="006832E0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6D6AF549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sektorowego</w:t>
      </w:r>
      <w:r w:rsidR="00A56712">
        <w:rPr>
          <w:rFonts w:asciiTheme="minorHAnsi" w:hAnsiTheme="minorHAnsi" w:cstheme="minorHAnsi"/>
          <w:sz w:val="22"/>
          <w:szCs w:val="22"/>
        </w:rPr>
        <w:t xml:space="preserve"> / regulaminowego</w:t>
      </w:r>
      <w:r w:rsidRPr="004E6B4C">
        <w:rPr>
          <w:rFonts w:asciiTheme="minorHAnsi" w:hAnsiTheme="minorHAnsi" w:cstheme="minorHAnsi"/>
          <w:sz w:val="22"/>
          <w:szCs w:val="22"/>
        </w:rPr>
        <w:t xml:space="preserve"> pod nazwą:</w:t>
      </w:r>
    </w:p>
    <w:p w14:paraId="6071028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AC64ADA" w14:textId="77777777" w:rsidR="00F30E1F" w:rsidRDefault="00F45FD0" w:rsidP="00F45FD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7B7E12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F30E1F">
        <w:rPr>
          <w:rFonts w:asciiTheme="minorHAnsi" w:eastAsia="Calibri" w:hAnsiTheme="minorHAnsi" w:cstheme="minorHAnsi"/>
          <w:b/>
          <w:sz w:val="22"/>
          <w:szCs w:val="22"/>
        </w:rPr>
        <w:t xml:space="preserve">Opracowanie dokumentacji projektowej budowy odcinka sieci wodociągowej </w:t>
      </w:r>
    </w:p>
    <w:p w14:paraId="2852CF99" w14:textId="42A0D137" w:rsidR="00F45FD0" w:rsidRPr="004E6B4C" w:rsidRDefault="00F30E1F" w:rsidP="00F45FD0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w ul. Niepołomickiej w Szczecinie</w:t>
      </w:r>
      <w:bookmarkEnd w:id="0"/>
      <w:r w:rsidR="00F45FD0" w:rsidRPr="007B7E1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0BB1B175" w14:textId="77777777" w:rsidR="00FB4D7D" w:rsidRPr="004E6B4C" w:rsidRDefault="00FB4D7D" w:rsidP="00CC77FB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051F914D" w14:textId="496F0339" w:rsidR="00C67715" w:rsidRPr="00D41A20" w:rsidRDefault="00FB4D7D" w:rsidP="00D41A20">
      <w:p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1.</w:t>
      </w:r>
      <w:r w:rsidRPr="004E6B4C">
        <w:rPr>
          <w:rFonts w:asciiTheme="minorHAnsi" w:hAnsiTheme="minorHAnsi" w:cstheme="minorHAnsi"/>
          <w:sz w:val="22"/>
          <w:szCs w:val="22"/>
        </w:rPr>
        <w:tab/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="002F424B"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</w:rPr>
        <w:t>za cenę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>netto: ………</w:t>
      </w:r>
      <w:r w:rsidR="00D41A20">
        <w:rPr>
          <w:rFonts w:asciiTheme="minorHAnsi" w:hAnsiTheme="minorHAnsi" w:cstheme="minorHAnsi"/>
          <w:b/>
          <w:sz w:val="22"/>
          <w:szCs w:val="22"/>
        </w:rPr>
        <w:t>…………</w:t>
      </w:r>
      <w:r w:rsidR="006832E0">
        <w:rPr>
          <w:rFonts w:asciiTheme="minorHAnsi" w:hAnsiTheme="minorHAnsi" w:cstheme="minorHAnsi"/>
          <w:b/>
          <w:sz w:val="22"/>
          <w:szCs w:val="22"/>
        </w:rPr>
        <w:t xml:space="preserve">………………………… </w:t>
      </w:r>
      <w:r w:rsidR="00C67715" w:rsidRPr="00C67715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6832E0">
        <w:rPr>
          <w:rFonts w:asciiTheme="minorHAnsi" w:hAnsiTheme="minorHAnsi" w:cstheme="minorHAnsi"/>
          <w:b/>
          <w:sz w:val="22"/>
          <w:szCs w:val="22"/>
        </w:rPr>
        <w:t>ł</w:t>
      </w:r>
      <w:r w:rsidR="002F424B">
        <w:rPr>
          <w:rFonts w:asciiTheme="minorHAnsi" w:hAnsiTheme="minorHAnsi" w:cstheme="minorHAnsi"/>
          <w:b/>
          <w:sz w:val="22"/>
          <w:szCs w:val="22"/>
        </w:rPr>
        <w:t>, gdzie C=C1+C2</w:t>
      </w:r>
    </w:p>
    <w:p w14:paraId="75230A92" w14:textId="34AD09F0" w:rsidR="00C67715" w:rsidRP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a)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C1 – cena 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wykonanie dokumentacji projektow</w:t>
      </w:r>
      <w:r w:rsidR="00943E9C">
        <w:rPr>
          <w:rFonts w:asciiTheme="minorHAnsi" w:hAnsiTheme="minorHAnsi" w:cstheme="minorHAnsi"/>
          <w:b/>
          <w:sz w:val="22"/>
          <w:szCs w:val="22"/>
        </w:rPr>
        <w:t>ej</w:t>
      </w:r>
      <w:r w:rsidRPr="00C67715">
        <w:rPr>
          <w:rFonts w:asciiTheme="minorHAnsi" w:hAnsiTheme="minorHAnsi" w:cstheme="minorHAnsi"/>
          <w:b/>
          <w:sz w:val="22"/>
          <w:szCs w:val="22"/>
        </w:rPr>
        <w:t>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</w:t>
      </w:r>
      <w:r w:rsidR="00943E9C">
        <w:rPr>
          <w:rFonts w:asciiTheme="minorHAnsi" w:hAnsiTheme="minorHAnsi" w:cstheme="minorHAnsi"/>
          <w:b/>
          <w:sz w:val="22"/>
          <w:szCs w:val="22"/>
        </w:rPr>
        <w:t>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.............zł, </w:t>
      </w:r>
    </w:p>
    <w:p w14:paraId="40544811" w14:textId="0F4E4C13" w:rsidR="002F424B" w:rsidRDefault="00C67715" w:rsidP="002F424B">
      <w:pPr>
        <w:spacing w:before="120" w:after="120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b)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  <w:t xml:space="preserve">C2 – cena </w:t>
      </w:r>
      <w:r w:rsidR="00D41A20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C67715">
        <w:rPr>
          <w:rFonts w:asciiTheme="minorHAnsi" w:hAnsiTheme="minorHAnsi" w:cstheme="minorHAnsi"/>
          <w:b/>
          <w:sz w:val="22"/>
          <w:szCs w:val="22"/>
        </w:rPr>
        <w:t>za sprawowanie nadzoru autorskiego  (</w:t>
      </w:r>
      <w:r w:rsidR="00C818F2">
        <w:rPr>
          <w:rFonts w:asciiTheme="minorHAnsi" w:hAnsiTheme="minorHAnsi" w:cstheme="minorHAnsi"/>
          <w:b/>
          <w:sz w:val="22"/>
          <w:szCs w:val="22"/>
        </w:rPr>
        <w:t xml:space="preserve">wstępnie </w:t>
      </w:r>
      <w:r w:rsidRPr="00C67715">
        <w:rPr>
          <w:rFonts w:asciiTheme="minorHAnsi" w:hAnsiTheme="minorHAnsi" w:cstheme="minorHAnsi"/>
          <w:b/>
          <w:sz w:val="22"/>
          <w:szCs w:val="22"/>
        </w:rPr>
        <w:t>zakładane 10 poby</w:t>
      </w:r>
      <w:r w:rsidR="006832E0">
        <w:rPr>
          <w:rFonts w:asciiTheme="minorHAnsi" w:hAnsiTheme="minorHAnsi" w:cstheme="minorHAnsi"/>
          <w:b/>
          <w:sz w:val="22"/>
          <w:szCs w:val="22"/>
        </w:rPr>
        <w:t>tów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nadzoru  x  cena jednostkowa netto za jeden pobyt na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budowie</w:t>
      </w:r>
      <w:r w:rsidR="00D41A20">
        <w:rPr>
          <w:rFonts w:asciiTheme="minorHAnsi" w:hAnsiTheme="minorHAnsi" w:cstheme="minorHAnsi"/>
          <w:b/>
          <w:sz w:val="22"/>
          <w:szCs w:val="22"/>
        </w:rPr>
        <w:t>)</w:t>
      </w:r>
      <w:r w:rsidRPr="00C67715">
        <w:rPr>
          <w:rFonts w:asciiTheme="minorHAnsi" w:hAnsiTheme="minorHAnsi" w:cstheme="minorHAnsi"/>
          <w:b/>
          <w:sz w:val="22"/>
          <w:szCs w:val="22"/>
        </w:rPr>
        <w:t>: ………....</w:t>
      </w:r>
      <w:r w:rsidR="00D41A20">
        <w:rPr>
          <w:rFonts w:asciiTheme="minorHAnsi" w:hAnsiTheme="minorHAnsi" w:cstheme="minorHAnsi"/>
          <w:b/>
          <w:sz w:val="22"/>
          <w:szCs w:val="22"/>
        </w:rPr>
        <w:t>...................</w:t>
      </w:r>
      <w:r w:rsidRPr="00C67715">
        <w:rPr>
          <w:rFonts w:asciiTheme="minorHAnsi" w:hAnsiTheme="minorHAnsi" w:cstheme="minorHAnsi"/>
          <w:b/>
          <w:sz w:val="22"/>
          <w:szCs w:val="22"/>
        </w:rPr>
        <w:t>.....</w:t>
      </w:r>
      <w:r w:rsidR="0037180A">
        <w:rPr>
          <w:rFonts w:asciiTheme="minorHAnsi" w:hAnsiTheme="minorHAnsi" w:cstheme="minorHAnsi"/>
          <w:b/>
          <w:sz w:val="22"/>
          <w:szCs w:val="22"/>
        </w:rPr>
        <w:t>....</w:t>
      </w:r>
      <w:r w:rsidRPr="00C67715">
        <w:rPr>
          <w:rFonts w:asciiTheme="minorHAnsi" w:hAnsiTheme="minorHAnsi" w:cstheme="minorHAnsi"/>
          <w:b/>
          <w:sz w:val="22"/>
          <w:szCs w:val="22"/>
        </w:rPr>
        <w:t>z</w:t>
      </w:r>
      <w:r w:rsidR="002F424B">
        <w:rPr>
          <w:rFonts w:asciiTheme="minorHAnsi" w:hAnsiTheme="minorHAnsi" w:cstheme="minorHAnsi"/>
          <w:b/>
          <w:sz w:val="22"/>
          <w:szCs w:val="22"/>
        </w:rPr>
        <w:t>ł</w:t>
      </w:r>
      <w:r w:rsidRPr="00C67715">
        <w:rPr>
          <w:rFonts w:asciiTheme="minorHAnsi" w:hAnsiTheme="minorHAnsi" w:cstheme="minorHAnsi"/>
          <w:b/>
          <w:sz w:val="22"/>
          <w:szCs w:val="22"/>
        </w:rPr>
        <w:tab/>
      </w:r>
    </w:p>
    <w:p w14:paraId="793D637D" w14:textId="4237F5E9" w:rsidR="00C67715" w:rsidRPr="00D41A20" w:rsidRDefault="00C67715" w:rsidP="002F424B">
      <w:pPr>
        <w:spacing w:before="120" w:after="120"/>
        <w:ind w:left="127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715">
        <w:rPr>
          <w:rFonts w:asciiTheme="minorHAnsi" w:hAnsiTheme="minorHAnsi" w:cstheme="minorHAnsi"/>
          <w:b/>
          <w:sz w:val="22"/>
          <w:szCs w:val="22"/>
        </w:rPr>
        <w:t>Stawka Wykonawcy za jeden pobyt wynosi</w:t>
      </w:r>
      <w:r w:rsidR="002F42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7715">
        <w:rPr>
          <w:rFonts w:asciiTheme="minorHAnsi" w:hAnsiTheme="minorHAnsi" w:cstheme="minorHAnsi"/>
          <w:b/>
          <w:sz w:val="22"/>
          <w:szCs w:val="22"/>
        </w:rPr>
        <w:t>netto: ………....................................</w:t>
      </w:r>
      <w:r w:rsidR="002F424B">
        <w:rPr>
          <w:rFonts w:asciiTheme="minorHAnsi" w:hAnsiTheme="minorHAnsi" w:cstheme="minorHAnsi"/>
          <w:b/>
          <w:sz w:val="22"/>
          <w:szCs w:val="22"/>
        </w:rPr>
        <w:t>..</w:t>
      </w:r>
      <w:r w:rsidRPr="00C67715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2B03CE61" w14:textId="1AB67737" w:rsidR="00FB4D7D" w:rsidRPr="002F424B" w:rsidRDefault="00FB4D7D" w:rsidP="00BC6E8F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6832E0" w:rsidRPr="002F424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30E1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92DC6" w:rsidRPr="002F424B">
        <w:rPr>
          <w:rFonts w:asciiTheme="minorHAnsi" w:hAnsiTheme="minorHAnsi" w:cstheme="minorHAnsi"/>
          <w:b/>
          <w:bCs/>
          <w:sz w:val="22"/>
          <w:szCs w:val="22"/>
        </w:rPr>
        <w:t xml:space="preserve"> miesięcy </w:t>
      </w:r>
      <w:r w:rsidRPr="002F424B">
        <w:rPr>
          <w:rFonts w:asciiTheme="minorHAnsi" w:hAnsiTheme="minorHAnsi" w:cstheme="minorHAnsi"/>
          <w:b/>
          <w:bCs/>
          <w:sz w:val="22"/>
          <w:szCs w:val="22"/>
        </w:rPr>
        <w:t>od d</w:t>
      </w:r>
      <w:r w:rsidR="00CF6CFE">
        <w:rPr>
          <w:rFonts w:asciiTheme="minorHAnsi" w:hAnsiTheme="minorHAnsi" w:cstheme="minorHAnsi"/>
          <w:b/>
          <w:bCs/>
          <w:sz w:val="22"/>
          <w:szCs w:val="22"/>
        </w:rPr>
        <w:t>nia</w:t>
      </w:r>
      <w:r w:rsidRPr="002F424B">
        <w:rPr>
          <w:rFonts w:asciiTheme="minorHAnsi" w:hAnsiTheme="minorHAnsi" w:cstheme="minorHAnsi"/>
          <w:b/>
          <w:bCs/>
          <w:sz w:val="22"/>
          <w:szCs w:val="22"/>
        </w:rPr>
        <w:t xml:space="preserve"> zawarcia umowy</w:t>
      </w:r>
      <w:r w:rsidR="00D41A20" w:rsidRPr="002F424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113A6D" w14:textId="40A5A146" w:rsidR="00FB4D7D" w:rsidRPr="004E6B4C" w:rsidRDefault="00FB4D7D" w:rsidP="00BC6E8F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8575B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8575B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72F40C13" w:rsidR="00FB4D7D" w:rsidRPr="006832E0" w:rsidRDefault="00FB4D7D" w:rsidP="006832E0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</w:t>
      </w:r>
      <w:r w:rsidR="006832E0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6832E0">
        <w:rPr>
          <w:rFonts w:asciiTheme="minorHAnsi" w:hAnsiTheme="minorHAnsi" w:cstheme="minorHAnsi"/>
          <w:sz w:val="22"/>
          <w:szCs w:val="22"/>
        </w:rPr>
        <w:t>………….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7F0D1F1" w14:textId="1FA10CDF" w:rsidR="00B15FCE" w:rsidRPr="00E75708" w:rsidRDefault="00F444B9" w:rsidP="00E75708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2022r. </w:t>
      </w:r>
      <w:r w:rsidR="006832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2F424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AFDEE4" w14:textId="4C7ED992" w:rsidR="00F444B9" w:rsidRPr="00E75708" w:rsidRDefault="00FB4D7D" w:rsidP="00E75708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B746653" w14:textId="79A55DD2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2F424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6832E0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7D4B" w14:textId="77777777" w:rsidR="005F5CE2" w:rsidRDefault="005F5CE2">
      <w:r>
        <w:separator/>
      </w:r>
    </w:p>
  </w:endnote>
  <w:endnote w:type="continuationSeparator" w:id="0">
    <w:p w14:paraId="1EC2BEC6" w14:textId="77777777" w:rsidR="005F5CE2" w:rsidRDefault="005F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73B1F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0D57" w14:textId="77777777" w:rsidR="005F5CE2" w:rsidRDefault="005F5CE2">
      <w:r>
        <w:separator/>
      </w:r>
    </w:p>
  </w:footnote>
  <w:footnote w:type="continuationSeparator" w:id="0">
    <w:p w14:paraId="652B76EC" w14:textId="77777777" w:rsidR="005F5CE2" w:rsidRDefault="005F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1" w15:restartNumberingAfterBreak="0">
    <w:nsid w:val="16FE319B"/>
    <w:multiLevelType w:val="hybridMultilevel"/>
    <w:tmpl w:val="9648D6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193F4D2F"/>
    <w:multiLevelType w:val="hybridMultilevel"/>
    <w:tmpl w:val="BF10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247545"/>
    <w:multiLevelType w:val="hybridMultilevel"/>
    <w:tmpl w:val="619C24FA"/>
    <w:lvl w:ilvl="0" w:tplc="D45A1A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175469"/>
    <w:multiLevelType w:val="hybridMultilevel"/>
    <w:tmpl w:val="E66EB8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8057BB8"/>
    <w:multiLevelType w:val="hybridMultilevel"/>
    <w:tmpl w:val="898C36CC"/>
    <w:lvl w:ilvl="0" w:tplc="957653D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3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15"/>
  </w:num>
  <w:num w:numId="7">
    <w:abstractNumId w:val="25"/>
  </w:num>
  <w:num w:numId="8">
    <w:abstractNumId w:val="32"/>
  </w:num>
  <w:num w:numId="9">
    <w:abstractNumId w:val="28"/>
  </w:num>
  <w:num w:numId="10">
    <w:abstractNumId w:val="42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50"/>
  </w:num>
  <w:num w:numId="14">
    <w:abstractNumId w:val="34"/>
  </w:num>
  <w:num w:numId="15">
    <w:abstractNumId w:val="55"/>
  </w:num>
  <w:num w:numId="16">
    <w:abstractNumId w:val="24"/>
  </w:num>
  <w:num w:numId="17">
    <w:abstractNumId w:val="41"/>
  </w:num>
  <w:num w:numId="18">
    <w:abstractNumId w:val="31"/>
  </w:num>
  <w:num w:numId="19">
    <w:abstractNumId w:val="18"/>
  </w:num>
  <w:num w:numId="20">
    <w:abstractNumId w:val="47"/>
  </w:num>
  <w:num w:numId="21">
    <w:abstractNumId w:val="39"/>
  </w:num>
  <w:num w:numId="22">
    <w:abstractNumId w:val="33"/>
  </w:num>
  <w:num w:numId="23">
    <w:abstractNumId w:val="30"/>
  </w:num>
  <w:num w:numId="24">
    <w:abstractNumId w:val="17"/>
  </w:num>
  <w:num w:numId="25">
    <w:abstractNumId w:val="43"/>
  </w:num>
  <w:num w:numId="26">
    <w:abstractNumId w:val="22"/>
  </w:num>
  <w:num w:numId="27">
    <w:abstractNumId w:val="37"/>
  </w:num>
  <w:num w:numId="28">
    <w:abstractNumId w:val="40"/>
  </w:num>
  <w:num w:numId="29">
    <w:abstractNumId w:val="36"/>
  </w:num>
  <w:num w:numId="30">
    <w:abstractNumId w:val="51"/>
  </w:num>
  <w:num w:numId="31">
    <w:abstractNumId w:val="48"/>
  </w:num>
  <w:num w:numId="32">
    <w:abstractNumId w:val="20"/>
  </w:num>
  <w:num w:numId="33">
    <w:abstractNumId w:val="44"/>
  </w:num>
  <w:num w:numId="34">
    <w:abstractNumId w:val="19"/>
  </w:num>
  <w:num w:numId="35">
    <w:abstractNumId w:val="16"/>
  </w:num>
  <w:num w:numId="36">
    <w:abstractNumId w:val="49"/>
  </w:num>
  <w:num w:numId="37">
    <w:abstractNumId w:val="38"/>
  </w:num>
  <w:num w:numId="38">
    <w:abstractNumId w:val="26"/>
  </w:num>
  <w:num w:numId="39">
    <w:abstractNumId w:val="21"/>
  </w:num>
  <w:num w:numId="40">
    <w:abstractNumId w:val="52"/>
  </w:num>
  <w:num w:numId="41">
    <w:abstractNumId w:val="54"/>
  </w:num>
  <w:num w:numId="42">
    <w:abstractNumId w:val="23"/>
  </w:num>
  <w:num w:numId="43">
    <w:abstractNumId w:val="5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36328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5CD8"/>
    <w:rsid w:val="000E2A12"/>
    <w:rsid w:val="000F1573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8FF"/>
    <w:rsid w:val="00156C6D"/>
    <w:rsid w:val="00160963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7151B"/>
    <w:rsid w:val="00273723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2F424B"/>
    <w:rsid w:val="0030182F"/>
    <w:rsid w:val="003074C1"/>
    <w:rsid w:val="00311F34"/>
    <w:rsid w:val="003345F3"/>
    <w:rsid w:val="00342ECB"/>
    <w:rsid w:val="0034505A"/>
    <w:rsid w:val="00346A56"/>
    <w:rsid w:val="0037180A"/>
    <w:rsid w:val="00374D58"/>
    <w:rsid w:val="00391A78"/>
    <w:rsid w:val="00395541"/>
    <w:rsid w:val="003957CB"/>
    <w:rsid w:val="003A140B"/>
    <w:rsid w:val="003A40FC"/>
    <w:rsid w:val="003B089B"/>
    <w:rsid w:val="003B5F6D"/>
    <w:rsid w:val="003C000F"/>
    <w:rsid w:val="003C2C20"/>
    <w:rsid w:val="003D101A"/>
    <w:rsid w:val="003E1F7A"/>
    <w:rsid w:val="003E669F"/>
    <w:rsid w:val="00404547"/>
    <w:rsid w:val="00410124"/>
    <w:rsid w:val="0041341D"/>
    <w:rsid w:val="0041409D"/>
    <w:rsid w:val="0041548D"/>
    <w:rsid w:val="004169DB"/>
    <w:rsid w:val="00430D35"/>
    <w:rsid w:val="00453F02"/>
    <w:rsid w:val="00467FDF"/>
    <w:rsid w:val="0047107A"/>
    <w:rsid w:val="00486921"/>
    <w:rsid w:val="00492DC6"/>
    <w:rsid w:val="00493159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0A96"/>
    <w:rsid w:val="00551F46"/>
    <w:rsid w:val="0055381A"/>
    <w:rsid w:val="005602F9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5F5CE2"/>
    <w:rsid w:val="00600FDB"/>
    <w:rsid w:val="00605800"/>
    <w:rsid w:val="006103A8"/>
    <w:rsid w:val="00624E19"/>
    <w:rsid w:val="00627B53"/>
    <w:rsid w:val="0066218B"/>
    <w:rsid w:val="00662340"/>
    <w:rsid w:val="006654FC"/>
    <w:rsid w:val="00667231"/>
    <w:rsid w:val="00667453"/>
    <w:rsid w:val="00671D13"/>
    <w:rsid w:val="00674154"/>
    <w:rsid w:val="006832E0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6F2FC4"/>
    <w:rsid w:val="00700E63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B7E12"/>
    <w:rsid w:val="007C0801"/>
    <w:rsid w:val="007D66A0"/>
    <w:rsid w:val="007E1ECA"/>
    <w:rsid w:val="007F153C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121D"/>
    <w:rsid w:val="00922224"/>
    <w:rsid w:val="009223F8"/>
    <w:rsid w:val="009273A5"/>
    <w:rsid w:val="00931285"/>
    <w:rsid w:val="00932BB0"/>
    <w:rsid w:val="00934838"/>
    <w:rsid w:val="00943151"/>
    <w:rsid w:val="00943E9C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1FB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525F8"/>
    <w:rsid w:val="00A56712"/>
    <w:rsid w:val="00A6773A"/>
    <w:rsid w:val="00A70FC5"/>
    <w:rsid w:val="00A71569"/>
    <w:rsid w:val="00A731DC"/>
    <w:rsid w:val="00A85B4C"/>
    <w:rsid w:val="00A86431"/>
    <w:rsid w:val="00AB5894"/>
    <w:rsid w:val="00AC09AE"/>
    <w:rsid w:val="00AC5638"/>
    <w:rsid w:val="00AD21FB"/>
    <w:rsid w:val="00AD74A5"/>
    <w:rsid w:val="00AE4BF3"/>
    <w:rsid w:val="00AF718D"/>
    <w:rsid w:val="00B15FCE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55BD7"/>
    <w:rsid w:val="00B62296"/>
    <w:rsid w:val="00B739EA"/>
    <w:rsid w:val="00B74BF1"/>
    <w:rsid w:val="00B771B1"/>
    <w:rsid w:val="00B852C6"/>
    <w:rsid w:val="00BA7849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1E60"/>
    <w:rsid w:val="00C67715"/>
    <w:rsid w:val="00C67F53"/>
    <w:rsid w:val="00C818F2"/>
    <w:rsid w:val="00C8234C"/>
    <w:rsid w:val="00C84E39"/>
    <w:rsid w:val="00C84EDF"/>
    <w:rsid w:val="00C86338"/>
    <w:rsid w:val="00C87541"/>
    <w:rsid w:val="00C90A64"/>
    <w:rsid w:val="00C92668"/>
    <w:rsid w:val="00CA114D"/>
    <w:rsid w:val="00CA22D8"/>
    <w:rsid w:val="00CB3096"/>
    <w:rsid w:val="00CB7C42"/>
    <w:rsid w:val="00CB7C8F"/>
    <w:rsid w:val="00CC74E5"/>
    <w:rsid w:val="00CC77FB"/>
    <w:rsid w:val="00CE200E"/>
    <w:rsid w:val="00CE57DF"/>
    <w:rsid w:val="00CF6CFE"/>
    <w:rsid w:val="00D17448"/>
    <w:rsid w:val="00D22DFA"/>
    <w:rsid w:val="00D24A98"/>
    <w:rsid w:val="00D30806"/>
    <w:rsid w:val="00D32C78"/>
    <w:rsid w:val="00D33CB0"/>
    <w:rsid w:val="00D34005"/>
    <w:rsid w:val="00D340A0"/>
    <w:rsid w:val="00D41A20"/>
    <w:rsid w:val="00D42E48"/>
    <w:rsid w:val="00D458D3"/>
    <w:rsid w:val="00D4647C"/>
    <w:rsid w:val="00D5069C"/>
    <w:rsid w:val="00D515A9"/>
    <w:rsid w:val="00D51F08"/>
    <w:rsid w:val="00D5308A"/>
    <w:rsid w:val="00D54960"/>
    <w:rsid w:val="00D555AE"/>
    <w:rsid w:val="00D558CA"/>
    <w:rsid w:val="00D606B8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5A65"/>
    <w:rsid w:val="00E66B95"/>
    <w:rsid w:val="00E67AC0"/>
    <w:rsid w:val="00E67C3A"/>
    <w:rsid w:val="00E75708"/>
    <w:rsid w:val="00E758A9"/>
    <w:rsid w:val="00E76CA3"/>
    <w:rsid w:val="00E91885"/>
    <w:rsid w:val="00EA3AE0"/>
    <w:rsid w:val="00EB772A"/>
    <w:rsid w:val="00EB7856"/>
    <w:rsid w:val="00EC0246"/>
    <w:rsid w:val="00EC28ED"/>
    <w:rsid w:val="00EE2F2D"/>
    <w:rsid w:val="00EF4412"/>
    <w:rsid w:val="00EF444F"/>
    <w:rsid w:val="00F0473E"/>
    <w:rsid w:val="00F06635"/>
    <w:rsid w:val="00F12310"/>
    <w:rsid w:val="00F217AE"/>
    <w:rsid w:val="00F23516"/>
    <w:rsid w:val="00F307EF"/>
    <w:rsid w:val="00F30E1F"/>
    <w:rsid w:val="00F35335"/>
    <w:rsid w:val="00F36F05"/>
    <w:rsid w:val="00F43950"/>
    <w:rsid w:val="00F444B9"/>
    <w:rsid w:val="00F45A6F"/>
    <w:rsid w:val="00F45FD0"/>
    <w:rsid w:val="00F507C8"/>
    <w:rsid w:val="00F51E97"/>
    <w:rsid w:val="00F63EE1"/>
    <w:rsid w:val="00F70F32"/>
    <w:rsid w:val="00F72E68"/>
    <w:rsid w:val="00F75BBB"/>
    <w:rsid w:val="00F76B35"/>
    <w:rsid w:val="00F824D7"/>
    <w:rsid w:val="00FA1A0F"/>
    <w:rsid w:val="00FA595C"/>
    <w:rsid w:val="00FB0452"/>
    <w:rsid w:val="00FB1E4C"/>
    <w:rsid w:val="00FB34FE"/>
    <w:rsid w:val="00FB453A"/>
    <w:rsid w:val="00FB4D7D"/>
    <w:rsid w:val="00FB61A8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99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1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2C26-3C90-4F59-807A-5CE444C0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3890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26</cp:revision>
  <cp:lastPrinted>2024-07-29T11:32:00Z</cp:lastPrinted>
  <dcterms:created xsi:type="dcterms:W3CDTF">2023-07-19T10:39:00Z</dcterms:created>
  <dcterms:modified xsi:type="dcterms:W3CDTF">2025-06-03T07:23:00Z</dcterms:modified>
</cp:coreProperties>
</file>