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E4A126" w14:textId="77777777" w:rsidR="00292E7E" w:rsidRPr="00A016FA" w:rsidRDefault="00292E7E" w:rsidP="00A016FA">
      <w:pPr>
        <w:pageBreakBefore/>
        <w:spacing w:line="276" w:lineRule="auto"/>
        <w:jc w:val="right"/>
      </w:pPr>
      <w:r w:rsidRPr="00A016FA">
        <w:rPr>
          <w:rFonts w:ascii="Calibri" w:hAnsi="Calibri"/>
          <w:b/>
        </w:rPr>
        <w:t xml:space="preserve">Załącznik nr </w:t>
      </w:r>
      <w:r w:rsidR="00D72BE3" w:rsidRPr="00A016FA">
        <w:rPr>
          <w:rFonts w:ascii="Calibri" w:hAnsi="Calibri"/>
          <w:b/>
        </w:rPr>
        <w:t>5</w:t>
      </w:r>
      <w:r w:rsidR="00650AC2" w:rsidRPr="00A016FA">
        <w:rPr>
          <w:rFonts w:ascii="Calibri" w:hAnsi="Calibri"/>
          <w:b/>
        </w:rPr>
        <w:t xml:space="preserve"> </w:t>
      </w:r>
      <w:r w:rsidRPr="00A016FA">
        <w:rPr>
          <w:rFonts w:ascii="Calibri" w:hAnsi="Calibri"/>
          <w:b/>
        </w:rPr>
        <w:t>do SWZ</w:t>
      </w:r>
    </w:p>
    <w:p w14:paraId="56071588" w14:textId="77777777" w:rsidR="00292E7E" w:rsidRPr="00A016FA" w:rsidRDefault="00292E7E" w:rsidP="00A016FA">
      <w:pPr>
        <w:spacing w:line="276" w:lineRule="auto"/>
        <w:ind w:left="5246" w:firstLine="708"/>
        <w:jc w:val="right"/>
        <w:rPr>
          <w:rFonts w:ascii="Calibri" w:hAnsi="Calibri"/>
          <w:b/>
          <w:u w:val="single"/>
        </w:rPr>
      </w:pPr>
    </w:p>
    <w:p w14:paraId="68D1DD5E" w14:textId="77777777" w:rsidR="00292E7E" w:rsidRPr="00A016FA" w:rsidRDefault="00292E7E" w:rsidP="00A016FA">
      <w:pPr>
        <w:spacing w:line="276" w:lineRule="auto"/>
        <w:ind w:left="5246" w:firstLine="708"/>
        <w:jc w:val="right"/>
        <w:rPr>
          <w:rFonts w:ascii="Calibri" w:hAnsi="Calibri"/>
          <w:b/>
          <w:u w:val="single"/>
        </w:rPr>
      </w:pPr>
    </w:p>
    <w:p w14:paraId="56264C9E" w14:textId="77777777" w:rsidR="00292E7E" w:rsidRPr="00A016FA" w:rsidRDefault="00292E7E" w:rsidP="00A016FA">
      <w:pPr>
        <w:spacing w:line="276" w:lineRule="auto"/>
        <w:ind w:left="5246" w:firstLine="708"/>
        <w:jc w:val="right"/>
      </w:pPr>
      <w:r w:rsidRPr="00A016FA">
        <w:rPr>
          <w:rFonts w:ascii="Calibri" w:hAnsi="Calibri"/>
          <w:b/>
          <w:u w:val="single"/>
        </w:rPr>
        <w:t>Zamawiający:</w:t>
      </w:r>
    </w:p>
    <w:p w14:paraId="165631B4" w14:textId="77777777" w:rsidR="00292E7E" w:rsidRPr="00A016FA" w:rsidRDefault="00292E7E" w:rsidP="00A016FA">
      <w:pPr>
        <w:spacing w:line="276" w:lineRule="auto"/>
        <w:ind w:left="5246" w:firstLine="708"/>
        <w:jc w:val="right"/>
      </w:pPr>
      <w:r w:rsidRPr="00A016FA">
        <w:rPr>
          <w:rFonts w:ascii="Calibri" w:hAnsi="Calibri"/>
          <w:b/>
          <w:bCs/>
        </w:rPr>
        <w:t xml:space="preserve">Szpital Uniwersytecki </w:t>
      </w:r>
    </w:p>
    <w:p w14:paraId="03BD73E0" w14:textId="77777777" w:rsidR="00292E7E" w:rsidRPr="00A016FA" w:rsidRDefault="00292E7E" w:rsidP="00A016FA">
      <w:pPr>
        <w:spacing w:line="276" w:lineRule="auto"/>
        <w:jc w:val="right"/>
      </w:pPr>
      <w:r w:rsidRPr="00A016FA">
        <w:rPr>
          <w:rFonts w:ascii="Calibri" w:hAnsi="Calibri"/>
          <w:b/>
          <w:bCs/>
        </w:rPr>
        <w:t>im. Karola Marcinkowskiego w Zielonej Górze sp. z o.o.</w:t>
      </w:r>
    </w:p>
    <w:p w14:paraId="161315AB" w14:textId="77777777" w:rsidR="00292E7E" w:rsidRPr="00A016FA" w:rsidRDefault="00292E7E" w:rsidP="00A016FA">
      <w:pPr>
        <w:spacing w:line="276" w:lineRule="auto"/>
        <w:ind w:left="5499" w:hanging="340"/>
        <w:jc w:val="right"/>
      </w:pPr>
      <w:r w:rsidRPr="00A016FA">
        <w:rPr>
          <w:rFonts w:ascii="Calibri" w:hAnsi="Calibri"/>
          <w:b/>
          <w:bCs/>
        </w:rPr>
        <w:t>65-046 Zielona Góra, ul. Zyty 26</w:t>
      </w:r>
    </w:p>
    <w:p w14:paraId="75330AEC" w14:textId="77777777" w:rsidR="00292E7E" w:rsidRPr="00A016FA" w:rsidRDefault="00292E7E" w:rsidP="00A016FA">
      <w:pPr>
        <w:spacing w:line="276" w:lineRule="auto"/>
      </w:pPr>
      <w:r w:rsidRPr="00A016FA">
        <w:rPr>
          <w:rFonts w:ascii="Calibri" w:hAnsi="Calibri"/>
          <w:b/>
          <w:u w:val="single"/>
        </w:rPr>
        <w:t>Wykonawca:</w:t>
      </w:r>
    </w:p>
    <w:p w14:paraId="4236FCB7" w14:textId="77777777" w:rsidR="00292E7E" w:rsidRPr="00A016FA" w:rsidRDefault="00292E7E" w:rsidP="00A016FA">
      <w:pPr>
        <w:spacing w:line="276" w:lineRule="auto"/>
        <w:ind w:right="5954"/>
      </w:pPr>
      <w:r w:rsidRPr="00A016FA">
        <w:rPr>
          <w:rFonts w:ascii="Calibri" w:hAnsi="Calibri"/>
        </w:rPr>
        <w:t>…………………………………………………………………………</w:t>
      </w:r>
      <w:r w:rsidR="004A6F3A" w:rsidRPr="00A016FA">
        <w:rPr>
          <w:rFonts w:ascii="Calibri" w:hAnsi="Calibri"/>
        </w:rPr>
        <w:t>………………………………….</w:t>
      </w:r>
      <w:r w:rsidR="00FF1A5E">
        <w:rPr>
          <w:rFonts w:ascii="Calibri" w:hAnsi="Calibri"/>
        </w:rPr>
        <w:t>..............................................</w:t>
      </w:r>
      <w:r w:rsidRPr="00A016FA">
        <w:rPr>
          <w:rFonts w:ascii="Calibri" w:hAnsi="Calibri"/>
        </w:rPr>
        <w:t>……</w:t>
      </w:r>
    </w:p>
    <w:p w14:paraId="5289D16B" w14:textId="77777777" w:rsidR="00292E7E" w:rsidRPr="00A016FA" w:rsidRDefault="00292E7E" w:rsidP="00A016FA">
      <w:pPr>
        <w:spacing w:line="276" w:lineRule="auto"/>
        <w:ind w:right="5953"/>
      </w:pPr>
      <w:r w:rsidRPr="00A016FA">
        <w:rPr>
          <w:rFonts w:ascii="Calibri" w:hAnsi="Calibri"/>
          <w:i/>
        </w:rPr>
        <w:t xml:space="preserve">(pełna nazwa/firma, adres, </w:t>
      </w:r>
    </w:p>
    <w:p w14:paraId="0C33E704" w14:textId="77777777" w:rsidR="00292E7E" w:rsidRPr="00A016FA" w:rsidRDefault="00292E7E" w:rsidP="00A016FA">
      <w:pPr>
        <w:spacing w:line="276" w:lineRule="auto"/>
        <w:ind w:right="5953"/>
      </w:pPr>
      <w:r w:rsidRPr="00A016FA">
        <w:rPr>
          <w:rFonts w:ascii="Calibri" w:hAnsi="Calibri"/>
          <w:i/>
        </w:rPr>
        <w:t>w zależności od podmiotu)</w:t>
      </w:r>
    </w:p>
    <w:p w14:paraId="3E324292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  <w:rPr>
          <w:rFonts w:ascii="Calibri" w:hAnsi="Calibri"/>
          <w:u w:val="single"/>
        </w:rPr>
      </w:pPr>
    </w:p>
    <w:p w14:paraId="2930A4C5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  <w:u w:val="single"/>
        </w:rPr>
        <w:t>OŚWIADCZENIE WYKONAWCY</w:t>
      </w:r>
    </w:p>
    <w:p w14:paraId="4A2DE937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</w:rPr>
        <w:t>w zakresie przynależności lub braku przynależności do tej samej grupy kapitałowej,</w:t>
      </w:r>
    </w:p>
    <w:p w14:paraId="5E58C00A" w14:textId="77777777" w:rsidR="00292E7E" w:rsidRPr="00A016FA" w:rsidRDefault="00292E7E" w:rsidP="00A016FA">
      <w:pPr>
        <w:pStyle w:val="Tekstpodstawowy"/>
        <w:spacing w:line="276" w:lineRule="auto"/>
        <w:ind w:right="1"/>
        <w:jc w:val="center"/>
      </w:pPr>
      <w:r w:rsidRPr="00A016FA">
        <w:rPr>
          <w:rFonts w:ascii="Calibri" w:hAnsi="Calibri"/>
          <w:b/>
          <w:bCs/>
        </w:rPr>
        <w:t xml:space="preserve">o której mowa w art. 108 ust. 1 pkt 5 ustawy </w:t>
      </w:r>
      <w:proofErr w:type="spellStart"/>
      <w:r w:rsidRPr="00A016FA">
        <w:rPr>
          <w:rFonts w:ascii="Calibri" w:hAnsi="Calibri"/>
          <w:b/>
          <w:bCs/>
        </w:rPr>
        <w:t>Pzp</w:t>
      </w:r>
      <w:proofErr w:type="spellEnd"/>
    </w:p>
    <w:p w14:paraId="0DCC3067" w14:textId="77777777" w:rsidR="00292E7E" w:rsidRPr="00A016FA" w:rsidRDefault="00292E7E" w:rsidP="00A016FA">
      <w:pPr>
        <w:spacing w:line="276" w:lineRule="auto"/>
        <w:jc w:val="both"/>
        <w:rPr>
          <w:rFonts w:ascii="Calibri" w:hAnsi="Calibri"/>
          <w:b/>
          <w:bCs/>
        </w:rPr>
      </w:pPr>
    </w:p>
    <w:p w14:paraId="6D69A10D" w14:textId="77777777" w:rsidR="00292E7E" w:rsidRPr="00A016FA" w:rsidRDefault="00292E7E" w:rsidP="00A016FA">
      <w:pPr>
        <w:spacing w:line="276" w:lineRule="auto"/>
      </w:pPr>
      <w:r w:rsidRPr="00A016FA">
        <w:rPr>
          <w:rFonts w:ascii="Calibri" w:hAnsi="Calibri"/>
        </w:rPr>
        <w:t>Składając ofertę w postępowaniu o udzielenie zamówienia publicznego na:</w:t>
      </w:r>
    </w:p>
    <w:p w14:paraId="0854746D" w14:textId="77777777" w:rsidR="00292E7E" w:rsidRPr="00A016FA" w:rsidRDefault="00D72BE3" w:rsidP="00A016FA">
      <w:pPr>
        <w:tabs>
          <w:tab w:val="left" w:pos="7740"/>
        </w:tabs>
        <w:spacing w:line="276" w:lineRule="auto"/>
      </w:pPr>
      <w:r w:rsidRPr="00A016FA">
        <w:rPr>
          <w:rFonts w:ascii="Calibri" w:hAnsi="Calibri"/>
          <w:b/>
          <w:bCs/>
          <w:i/>
          <w:iCs/>
        </w:rPr>
        <w:t>Sukcesywne dostaw</w:t>
      </w:r>
      <w:r w:rsidR="00034528" w:rsidRPr="00A016FA">
        <w:rPr>
          <w:rFonts w:ascii="Calibri" w:hAnsi="Calibri"/>
          <w:b/>
          <w:bCs/>
          <w:i/>
          <w:iCs/>
        </w:rPr>
        <w:t>y środków dezynfekcyjnych</w:t>
      </w:r>
      <w:r w:rsidR="000F4C17" w:rsidRPr="00A016FA">
        <w:rPr>
          <w:rFonts w:ascii="Calibri" w:hAnsi="Calibri"/>
          <w:b/>
          <w:bCs/>
          <w:i/>
          <w:iCs/>
        </w:rPr>
        <w:t>: LA.2</w:t>
      </w:r>
      <w:r w:rsidR="000026F0" w:rsidRPr="00A016FA">
        <w:rPr>
          <w:rFonts w:ascii="Calibri" w:hAnsi="Calibri"/>
          <w:b/>
          <w:bCs/>
          <w:i/>
          <w:iCs/>
        </w:rPr>
        <w:t>61</w:t>
      </w:r>
      <w:r w:rsidR="000F4C17" w:rsidRPr="00A016FA">
        <w:rPr>
          <w:rFonts w:ascii="Calibri" w:hAnsi="Calibri"/>
          <w:b/>
          <w:bCs/>
          <w:i/>
          <w:iCs/>
        </w:rPr>
        <w:t>.</w:t>
      </w:r>
      <w:r w:rsidR="00ED0CEB" w:rsidRPr="00A016FA">
        <w:rPr>
          <w:rFonts w:ascii="Calibri" w:hAnsi="Calibri"/>
          <w:b/>
          <w:bCs/>
          <w:i/>
          <w:iCs/>
        </w:rPr>
        <w:t>12</w:t>
      </w:r>
      <w:r w:rsidR="000F4C17" w:rsidRPr="00A016FA">
        <w:rPr>
          <w:rFonts w:ascii="Calibri" w:hAnsi="Calibri"/>
          <w:b/>
          <w:bCs/>
          <w:i/>
          <w:iCs/>
        </w:rPr>
        <w:t>.202</w:t>
      </w:r>
      <w:r w:rsidR="00ED0CEB" w:rsidRPr="00A016FA">
        <w:rPr>
          <w:rFonts w:ascii="Calibri" w:hAnsi="Calibri"/>
          <w:b/>
          <w:bCs/>
          <w:i/>
          <w:iCs/>
        </w:rPr>
        <w:t>5</w:t>
      </w:r>
      <w:r w:rsidR="000F4C17" w:rsidRPr="00A016FA">
        <w:rPr>
          <w:rFonts w:ascii="Calibri" w:hAnsi="Calibri"/>
          <w:b/>
          <w:bCs/>
          <w:i/>
          <w:iCs/>
        </w:rPr>
        <w:t xml:space="preserve"> </w:t>
      </w:r>
      <w:r w:rsidR="00292E7E" w:rsidRPr="00A016FA">
        <w:rPr>
          <w:rFonts w:ascii="Calibri" w:hAnsi="Calibri"/>
        </w:rPr>
        <w:t>oświadczam, że:</w:t>
      </w:r>
      <w:r w:rsidR="009858A2" w:rsidRPr="00A016FA">
        <w:rPr>
          <w:rFonts w:ascii="Calibri" w:hAnsi="Calibri"/>
        </w:rPr>
        <w:tab/>
      </w:r>
    </w:p>
    <w:p w14:paraId="2B032116" w14:textId="77777777" w:rsidR="00292E7E" w:rsidRPr="00A016FA" w:rsidRDefault="00292E7E" w:rsidP="00A016FA">
      <w:pPr>
        <w:spacing w:line="276" w:lineRule="auto"/>
        <w:rPr>
          <w:rFonts w:ascii="Calibri" w:hAnsi="Calibri"/>
        </w:rPr>
      </w:pPr>
    </w:p>
    <w:p w14:paraId="32191844" w14:textId="77777777" w:rsidR="00873271" w:rsidRDefault="00292E7E" w:rsidP="00A016FA">
      <w:pPr>
        <w:pStyle w:val="Tekstpodstawowy"/>
        <w:spacing w:before="120" w:line="276" w:lineRule="auto"/>
        <w:rPr>
          <w:rFonts w:ascii="Calibri" w:hAnsi="Calibri"/>
        </w:rPr>
      </w:pPr>
      <w:r w:rsidRPr="00A016FA">
        <w:rPr>
          <w:rFonts w:ascii="Calibri" w:hAnsi="Calibri"/>
        </w:rPr>
        <w:t xml:space="preserve">- z żadnym z Wykonawców, którzy złożyli oferty w niniejszym postępowaniu nie należę do tej samej grupy kapitałowej w rozumieniu ustawy z dnia 16.02.2007 r. o ochronie konkurencji </w:t>
      </w:r>
      <w:r w:rsidR="00873271">
        <w:rPr>
          <w:rFonts w:ascii="Calibri" w:hAnsi="Calibri"/>
        </w:rPr>
        <w:t> </w:t>
      </w:r>
    </w:p>
    <w:p w14:paraId="07C4C94A" w14:textId="77777777" w:rsidR="00292E7E" w:rsidRPr="00A016FA" w:rsidRDefault="00292E7E" w:rsidP="00A016FA">
      <w:pPr>
        <w:pStyle w:val="Tekstpodstawowy"/>
        <w:spacing w:before="120" w:line="276" w:lineRule="auto"/>
      </w:pPr>
      <w:r w:rsidRPr="00A016FA">
        <w:rPr>
          <w:rFonts w:ascii="Calibri" w:hAnsi="Calibri"/>
        </w:rPr>
        <w:t xml:space="preserve">i konsumentów </w:t>
      </w:r>
      <w:r w:rsidRPr="00A016FA">
        <w:rPr>
          <w:rFonts w:ascii="Calibri" w:hAnsi="Calibri"/>
          <w:color w:val="0000FF"/>
        </w:rPr>
        <w:t>(*)</w:t>
      </w:r>
    </w:p>
    <w:p w14:paraId="236AD488" w14:textId="77777777" w:rsidR="00292E7E" w:rsidRPr="00873271" w:rsidRDefault="00292E7E" w:rsidP="00A016FA">
      <w:pPr>
        <w:pStyle w:val="Tekstpodstawowy"/>
        <w:spacing w:line="276" w:lineRule="auto"/>
        <w:ind w:right="1"/>
        <w:rPr>
          <w:rFonts w:ascii="Calibri" w:hAnsi="Calibri"/>
        </w:rPr>
      </w:pPr>
      <w:r w:rsidRPr="00A016FA">
        <w:rPr>
          <w:rFonts w:ascii="Calibri" w:hAnsi="Calibri"/>
        </w:rPr>
        <w:t xml:space="preserve">- wspólnie z ………………………………………………………………………………należę do tej samej  grupy kapitałowej w rozumieniu ustawy z dnia 16.02.2007 r. o ochronie konkurencji i konsumentów i przedkładam niżej wymienione dowody, że powiązania między nami nie prowadzą do zakłócenia konkurencji w niniejszym postępowaniu </w:t>
      </w:r>
      <w:r w:rsidRPr="00A016FA">
        <w:rPr>
          <w:rFonts w:ascii="Calibri" w:hAnsi="Calibri"/>
          <w:color w:val="0000FF"/>
        </w:rPr>
        <w:t>(*):</w:t>
      </w:r>
    </w:p>
    <w:p w14:paraId="5468252B" w14:textId="77777777" w:rsidR="00292E7E" w:rsidRPr="00A016FA" w:rsidRDefault="00292E7E" w:rsidP="00A016FA">
      <w:pPr>
        <w:pStyle w:val="Tekstpodstawowy"/>
        <w:numPr>
          <w:ilvl w:val="0"/>
          <w:numId w:val="3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3A66D291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15A8C664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06CFA946" w14:textId="77777777" w:rsidR="00292E7E" w:rsidRPr="00A016FA" w:rsidRDefault="00292E7E" w:rsidP="00A016FA">
      <w:pPr>
        <w:pStyle w:val="Tekstpodstawowy"/>
        <w:numPr>
          <w:ilvl w:val="0"/>
          <w:numId w:val="2"/>
        </w:numPr>
        <w:tabs>
          <w:tab w:val="left" w:pos="360"/>
        </w:tabs>
        <w:spacing w:after="0" w:line="276" w:lineRule="auto"/>
        <w:ind w:left="360" w:right="1"/>
      </w:pPr>
      <w:r w:rsidRPr="00A016FA">
        <w:rPr>
          <w:rFonts w:ascii="Calibri" w:hAnsi="Calibri"/>
        </w:rPr>
        <w:t>…………………………………………………………………………………………………………</w:t>
      </w:r>
    </w:p>
    <w:p w14:paraId="679D85B8" w14:textId="77777777" w:rsidR="00292E7E" w:rsidRDefault="00292E7E">
      <w:pPr>
        <w:autoSpaceDE w:val="0"/>
        <w:ind w:left="720"/>
        <w:rPr>
          <w:rFonts w:ascii="Calibri" w:hAnsi="Calibri"/>
          <w:sz w:val="22"/>
          <w:szCs w:val="22"/>
        </w:rPr>
      </w:pPr>
    </w:p>
    <w:p w14:paraId="211FD2E4" w14:textId="77777777" w:rsidR="00292E7E" w:rsidRDefault="00292E7E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5CEA2FA5" w14:textId="77777777" w:rsidR="00292E7E" w:rsidRDefault="00292E7E">
      <w:pPr>
        <w:ind w:left="720"/>
        <w:jc w:val="both"/>
        <w:rPr>
          <w:rFonts w:ascii="Calibri" w:hAnsi="Calibri"/>
          <w:i/>
          <w:sz w:val="22"/>
          <w:szCs w:val="22"/>
        </w:rPr>
      </w:pPr>
    </w:p>
    <w:p w14:paraId="1F32BD56" w14:textId="77777777" w:rsidR="00292E7E" w:rsidRDefault="00292E7E">
      <w:pPr>
        <w:autoSpaceDE w:val="0"/>
        <w:spacing w:line="360" w:lineRule="auto"/>
      </w:pPr>
      <w:r>
        <w:rPr>
          <w:rFonts w:ascii="Calibri" w:hAnsi="Calibri"/>
          <w:i/>
          <w:color w:val="0000FF"/>
          <w:sz w:val="22"/>
          <w:szCs w:val="22"/>
        </w:rPr>
        <w:t>*niepotrzebne skreślić lub wpisać NIE DOTYCZY</w:t>
      </w:r>
    </w:p>
    <w:p w14:paraId="78965166" w14:textId="77777777" w:rsidR="00292E7E" w:rsidRDefault="00292E7E">
      <w:pPr>
        <w:pStyle w:val="Tekstpodstawowy"/>
        <w:spacing w:line="360" w:lineRule="auto"/>
        <w:ind w:right="1"/>
        <w:jc w:val="center"/>
      </w:pPr>
    </w:p>
    <w:sectPr w:rsidR="00292E7E">
      <w:headerReference w:type="default" r:id="rId7"/>
      <w:pgSz w:w="11906" w:h="16838"/>
      <w:pgMar w:top="764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F9467" w14:textId="77777777" w:rsidR="00A31937" w:rsidRDefault="00A31937">
      <w:r>
        <w:separator/>
      </w:r>
    </w:p>
  </w:endnote>
  <w:endnote w:type="continuationSeparator" w:id="0">
    <w:p w14:paraId="65116FBD" w14:textId="77777777" w:rsidR="00A31937" w:rsidRDefault="00A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90AB1" w14:textId="77777777" w:rsidR="00A31937" w:rsidRDefault="00A31937">
      <w:r>
        <w:separator/>
      </w:r>
    </w:p>
  </w:footnote>
  <w:footnote w:type="continuationSeparator" w:id="0">
    <w:p w14:paraId="1274BAC9" w14:textId="77777777" w:rsidR="00A31937" w:rsidRDefault="00A3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EEE5A" w14:textId="77777777" w:rsidR="00292E7E" w:rsidRPr="00034528" w:rsidRDefault="00C02680">
    <w:pPr>
      <w:pStyle w:val="Nagwek"/>
      <w:rPr>
        <w:lang w:val="pl-PL"/>
      </w:rPr>
    </w:pPr>
    <w:r w:rsidRPr="00034528">
      <w:rPr>
        <w:sz w:val="20"/>
        <w:szCs w:val="20"/>
        <w:lang w:val="pl-PL"/>
      </w:rPr>
      <w:t>LA</w:t>
    </w:r>
    <w:r w:rsidR="00292E7E" w:rsidRPr="00034528">
      <w:rPr>
        <w:sz w:val="20"/>
        <w:szCs w:val="20"/>
      </w:rPr>
      <w:t>.2</w:t>
    </w:r>
    <w:r w:rsidR="000026F0" w:rsidRPr="00034528">
      <w:rPr>
        <w:sz w:val="20"/>
        <w:szCs w:val="20"/>
        <w:lang w:val="pl-PL"/>
      </w:rPr>
      <w:t>61.</w:t>
    </w:r>
    <w:r w:rsidR="00ED0CEB">
      <w:rPr>
        <w:sz w:val="20"/>
        <w:szCs w:val="20"/>
        <w:lang w:val="pl-PL"/>
      </w:rPr>
      <w:t>12</w:t>
    </w:r>
    <w:r w:rsidRPr="00034528">
      <w:rPr>
        <w:sz w:val="20"/>
        <w:szCs w:val="20"/>
        <w:lang w:val="pl-PL"/>
      </w:rPr>
      <w:t>.</w:t>
    </w:r>
    <w:r w:rsidR="00292E7E" w:rsidRPr="00034528">
      <w:rPr>
        <w:sz w:val="20"/>
        <w:szCs w:val="20"/>
      </w:rPr>
      <w:t>202</w:t>
    </w:r>
    <w:r w:rsidR="00ED0CEB">
      <w:rPr>
        <w:sz w:val="20"/>
        <w:szCs w:val="20"/>
        <w:lang w:val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9543563">
    <w:abstractNumId w:val="0"/>
  </w:num>
  <w:num w:numId="2" w16cid:durableId="1349789323">
    <w:abstractNumId w:val="1"/>
  </w:num>
  <w:num w:numId="3" w16cid:durableId="1717194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3A"/>
    <w:rsid w:val="000026F0"/>
    <w:rsid w:val="00034528"/>
    <w:rsid w:val="000F4C17"/>
    <w:rsid w:val="00135D06"/>
    <w:rsid w:val="00161B2A"/>
    <w:rsid w:val="002524CF"/>
    <w:rsid w:val="00274E36"/>
    <w:rsid w:val="00292E7E"/>
    <w:rsid w:val="003527BA"/>
    <w:rsid w:val="004267B5"/>
    <w:rsid w:val="004A6F3A"/>
    <w:rsid w:val="00572BD2"/>
    <w:rsid w:val="00580C3F"/>
    <w:rsid w:val="005E6BB2"/>
    <w:rsid w:val="00650AC2"/>
    <w:rsid w:val="0065172A"/>
    <w:rsid w:val="007223F4"/>
    <w:rsid w:val="00735576"/>
    <w:rsid w:val="007F202D"/>
    <w:rsid w:val="00873271"/>
    <w:rsid w:val="00886836"/>
    <w:rsid w:val="00920E64"/>
    <w:rsid w:val="009858A2"/>
    <w:rsid w:val="00A016FA"/>
    <w:rsid w:val="00A31937"/>
    <w:rsid w:val="00A57166"/>
    <w:rsid w:val="00AB01F7"/>
    <w:rsid w:val="00AF7CD3"/>
    <w:rsid w:val="00B0526D"/>
    <w:rsid w:val="00B274D4"/>
    <w:rsid w:val="00B90823"/>
    <w:rsid w:val="00BD5D74"/>
    <w:rsid w:val="00C02680"/>
    <w:rsid w:val="00C5032F"/>
    <w:rsid w:val="00D72BE3"/>
    <w:rsid w:val="00DF54BB"/>
    <w:rsid w:val="00E02BA3"/>
    <w:rsid w:val="00E802E0"/>
    <w:rsid w:val="00ED0CEB"/>
    <w:rsid w:val="00F030F2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A5C1271"/>
  <w15:chartTrackingRefBased/>
  <w15:docId w15:val="{2BD9A78E-811E-4F8D-934C-A58E8CED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480"/>
      <w:outlineLvl w:val="0"/>
    </w:pPr>
    <w:rPr>
      <w:rFonts w:ascii="Calibri Light" w:hAnsi="Calibri Light" w:cs="Calibri Light"/>
      <w:b/>
      <w:bCs/>
      <w:color w:val="2F5496"/>
      <w:sz w:val="28"/>
      <w:szCs w:val="2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0"/>
      <w:szCs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 w:hint="default"/>
      <w:color w:val="000000"/>
    </w:rPr>
  </w:style>
  <w:style w:type="character" w:customStyle="1" w:styleId="WW8Num5z1">
    <w:name w:val="WW8Num5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StopkaZnak1">
    <w:name w:val="Stopka Znak1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lang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Pr>
      <w:rFonts w:ascii="Calibri" w:eastAsia="Calibri" w:hAnsi="Calibri" w:cs="Calibri"/>
      <w:lang w:val="x-none"/>
    </w:rPr>
  </w:style>
  <w:style w:type="paragraph" w:styleId="Akapitzlist">
    <w:name w:val="List Paragraph"/>
    <w:basedOn w:val="Normalny"/>
    <w:qFormat/>
    <w:pPr>
      <w:ind w:left="708"/>
    </w:pPr>
    <w:rPr>
      <w:lang w:val="x-none"/>
    </w:rPr>
  </w:style>
  <w:style w:type="paragraph" w:styleId="Nagwek">
    <w:name w:val="header"/>
    <w:basedOn w:val="Normalny"/>
    <w:rPr>
      <w:lang w:val="x-none"/>
    </w:rPr>
  </w:style>
  <w:style w:type="paragraph" w:styleId="Tekstprzypisudolnego">
    <w:name w:val="footnote text"/>
    <w:basedOn w:val="Normalny"/>
    <w:rPr>
      <w:sz w:val="20"/>
      <w:szCs w:val="20"/>
      <w:lang w:val="x-none"/>
    </w:rPr>
  </w:style>
  <w:style w:type="paragraph" w:customStyle="1" w:styleId="Tytu">
    <w:name w:val="Tytu?"/>
    <w:basedOn w:val="Normalny"/>
    <w:pPr>
      <w:jc w:val="center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zampub</dc:creator>
  <cp:keywords/>
  <cp:lastModifiedBy>Zamówienia Publiczne</cp:lastModifiedBy>
  <cp:revision>2</cp:revision>
  <cp:lastPrinted>1601-01-01T00:00:00Z</cp:lastPrinted>
  <dcterms:created xsi:type="dcterms:W3CDTF">2025-03-12T11:00:00Z</dcterms:created>
  <dcterms:modified xsi:type="dcterms:W3CDTF">2025-03-12T11:00:00Z</dcterms:modified>
</cp:coreProperties>
</file>