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F41D02" w14:textId="5FD5E073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 xml:space="preserve">Załącznik nr 5 do SWZ – </w:t>
      </w:r>
      <w:r w:rsidRPr="00031B2F">
        <w:rPr>
          <w:rFonts w:ascii="Arial" w:hAnsi="Arial" w:cs="Arial"/>
          <w:i/>
          <w:iCs/>
          <w:color w:val="000000"/>
          <w:sz w:val="20"/>
          <w:szCs w:val="20"/>
        </w:rPr>
        <w:t>Wykaz usług</w:t>
      </w:r>
    </w:p>
    <w:p w14:paraId="14F42495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86C7F6C" w14:textId="180871BE" w:rsidR="000D2E89" w:rsidRPr="00031B2F" w:rsidRDefault="000D2E89" w:rsidP="000D2E89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6561251A" w14:textId="77777777" w:rsidR="000D2E89" w:rsidRPr="00031B2F" w:rsidRDefault="000D2E89" w:rsidP="00BF201C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BECB68" w14:textId="2E8AFB80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GCI.DZP.261.2.</w:t>
      </w:r>
      <w:r w:rsidR="005752B1">
        <w:rPr>
          <w:rFonts w:ascii="Arial" w:hAnsi="Arial" w:cs="Arial"/>
          <w:b/>
          <w:sz w:val="20"/>
          <w:szCs w:val="20"/>
          <w:lang w:eastAsia="pl-PL"/>
        </w:rPr>
        <w:t>2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.2025.KM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>)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sz w:val="20"/>
          <w:szCs w:val="20"/>
          <w:lang w:eastAsia="pl-PL"/>
        </w:rPr>
        <w:t>oświadczamy, że wykonaliśmy następujące usługi:</w:t>
      </w:r>
    </w:p>
    <w:p w14:paraId="7DCE6875" w14:textId="77777777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68"/>
        <w:gridCol w:w="1549"/>
        <w:gridCol w:w="1417"/>
        <w:gridCol w:w="1418"/>
        <w:gridCol w:w="1417"/>
        <w:gridCol w:w="1418"/>
        <w:gridCol w:w="1701"/>
      </w:tblGrid>
      <w:tr w:rsidR="00BF201C" w:rsidRPr="00031B2F" w14:paraId="497EF01A" w14:textId="662B4839" w:rsidTr="00BF201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220114" w14:textId="77777777" w:rsidR="00BF201C" w:rsidRPr="00031B2F" w:rsidRDefault="00BF201C" w:rsidP="00BF201C">
            <w:pPr>
              <w:spacing w:before="120" w:after="0" w:line="288" w:lineRule="auto"/>
              <w:ind w:left="-475" w:firstLine="4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9032A8" w14:textId="7EA11838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283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D61007" w14:textId="0243501D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8D4022D" w14:textId="5E1E04B1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0EEDBFB" w14:textId="57B0D885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257EB29D" w14:textId="400919AD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</w:tr>
      <w:tr w:rsidR="00BF201C" w:rsidRPr="00031B2F" w14:paraId="59A55F5B" w14:textId="77777777" w:rsidTr="00BF201C">
        <w:trPr>
          <w:jc w:val="center"/>
        </w:trPr>
        <w:tc>
          <w:tcPr>
            <w:tcW w:w="56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E1FC1E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91FC57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8A6F98" w14:textId="40672374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E7F9D3" w14:textId="6B38A239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417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80B2B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81193B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B1D781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1C" w:rsidRPr="00031B2F" w14:paraId="3E2AB9C7" w14:textId="0896E6D6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5CDF8CD" w14:textId="1AE710C8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CEA4C4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3DA4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56868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2A87A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D87F42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226341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1B2F" w14:paraId="12F31EA2" w14:textId="6246815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25E029" w14:textId="755BB5C3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1548B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B9309F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AEC57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6D7F0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6CE3E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CC072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1B2F" w14:paraId="3CA9DB05" w14:textId="7777777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1AAEB8" w14:textId="212FD8BF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ADB63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35237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F70D1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B7C5CF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2C85C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149BC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CB24E7A" w14:textId="77777777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82F3BE" w14:textId="77777777" w:rsidR="000D2E89" w:rsidRPr="00031B2F" w:rsidRDefault="000D2E89" w:rsidP="00BF201C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26276A8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7C09A1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52DA55D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300315E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EEEE86E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3E0010A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ADE54FD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29E2EC4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72E3D38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0D2E89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51D2" w14:textId="77777777" w:rsidR="00D24B81" w:rsidRDefault="00D24B81">
      <w:pPr>
        <w:spacing w:after="0" w:line="240" w:lineRule="auto"/>
      </w:pPr>
      <w:r>
        <w:separator/>
      </w:r>
    </w:p>
  </w:endnote>
  <w:endnote w:type="continuationSeparator" w:id="0">
    <w:p w14:paraId="2EBDB6B3" w14:textId="77777777" w:rsidR="00D24B81" w:rsidRDefault="00D24B81">
      <w:pPr>
        <w:spacing w:after="0" w:line="240" w:lineRule="auto"/>
      </w:pPr>
      <w:r>
        <w:continuationSeparator/>
      </w:r>
    </w:p>
  </w:endnote>
  <w:endnote w:type="continuationNotice" w:id="1">
    <w:p w14:paraId="6477E61A" w14:textId="77777777" w:rsidR="00D24B81" w:rsidRDefault="00D24B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91C2" w14:textId="77777777" w:rsidR="00D24B81" w:rsidRDefault="00D24B81">
      <w:pPr>
        <w:spacing w:after="0" w:line="240" w:lineRule="auto"/>
      </w:pPr>
      <w:r>
        <w:separator/>
      </w:r>
    </w:p>
  </w:footnote>
  <w:footnote w:type="continuationSeparator" w:id="0">
    <w:p w14:paraId="3FD2CB73" w14:textId="77777777" w:rsidR="00D24B81" w:rsidRDefault="00D24B81">
      <w:pPr>
        <w:spacing w:after="0" w:line="240" w:lineRule="auto"/>
      </w:pPr>
      <w:r>
        <w:continuationSeparator/>
      </w:r>
    </w:p>
  </w:footnote>
  <w:footnote w:type="continuationNotice" w:id="1">
    <w:p w14:paraId="1ADBC23E" w14:textId="77777777" w:rsidR="00D24B81" w:rsidRDefault="00D24B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95AEE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575B"/>
    <w:rsid w:val="00226BC4"/>
    <w:rsid w:val="002272AE"/>
    <w:rsid w:val="0022770C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44D4B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6672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52B1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4AD"/>
    <w:rsid w:val="008C491A"/>
    <w:rsid w:val="008C5DDF"/>
    <w:rsid w:val="008D3285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81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2582"/>
    <w:rsid w:val="00D14BB3"/>
    <w:rsid w:val="00D173D9"/>
    <w:rsid w:val="00D178DC"/>
    <w:rsid w:val="00D17D69"/>
    <w:rsid w:val="00D22506"/>
    <w:rsid w:val="00D229A8"/>
    <w:rsid w:val="00D24B81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49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5</cp:revision>
  <cp:lastPrinted>2023-04-12T07:53:00Z</cp:lastPrinted>
  <dcterms:created xsi:type="dcterms:W3CDTF">2025-01-20T11:13:00Z</dcterms:created>
  <dcterms:modified xsi:type="dcterms:W3CDTF">2025-01-31T06:14:00Z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