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B26A3B" w14:textId="348F8649" w:rsidR="00AA6C3E" w:rsidRPr="00A4364C" w:rsidRDefault="00AA6C3E" w:rsidP="004B62F9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364C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7E6FE42A" w14:textId="77777777" w:rsidR="00DF21B2" w:rsidRPr="00A4364C" w:rsidRDefault="00DF21B2" w:rsidP="00AA6C3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44A240C2" w14:textId="0F104691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1F9B3ED3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21C5F128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Gmina Miasta Gdyni</w:t>
      </w:r>
    </w:p>
    <w:p w14:paraId="41C15077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3038C344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81-382 Gdynia</w:t>
      </w:r>
    </w:p>
    <w:p w14:paraId="0CA7DFF9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138F7E0" w14:textId="77777777" w:rsidR="00BE3955" w:rsidRPr="00A4364C" w:rsidRDefault="00BE3955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1F4805E3" w14:textId="77777777" w:rsidR="00AA6C3E" w:rsidRPr="00A4364C" w:rsidRDefault="00AA6C3E" w:rsidP="00AA6C3E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FORMULARZ OFERTY</w:t>
      </w:r>
    </w:p>
    <w:p w14:paraId="2E64E4C2" w14:textId="77777777" w:rsidR="00BE3955" w:rsidRPr="00A4364C" w:rsidRDefault="00BE3955" w:rsidP="00AA6C3E">
      <w:pPr>
        <w:pStyle w:val="NormalnyWeb"/>
        <w:spacing w:before="120" w:after="0"/>
        <w:jc w:val="center"/>
        <w:rPr>
          <w:rFonts w:ascii="Arial" w:hAnsi="Arial" w:cs="Arial"/>
          <w:sz w:val="20"/>
          <w:szCs w:val="20"/>
        </w:rPr>
      </w:pPr>
    </w:p>
    <w:p w14:paraId="2916924F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61F7A70E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74D0B36D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058059A8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27FC3BA7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1289434C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36E774FB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687F87C4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iż jestem</w:t>
      </w:r>
      <w:r w:rsidRPr="00A4364C">
        <w:rPr>
          <w:rStyle w:val="FootnoteCharacters"/>
          <w:rFonts w:ascii="Arial" w:hAnsi="Arial" w:cs="Arial"/>
          <w:sz w:val="20"/>
          <w:szCs w:val="20"/>
        </w:rPr>
        <w:footnoteReference w:id="1"/>
      </w:r>
      <w:r w:rsidRPr="00A4364C">
        <w:rPr>
          <w:rFonts w:ascii="Arial" w:hAnsi="Arial" w:cs="Arial"/>
          <w:sz w:val="20"/>
          <w:szCs w:val="20"/>
        </w:rPr>
        <w:t xml:space="preserve">: </w:t>
      </w:r>
      <w:r w:rsidRPr="00A4364C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7F884816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małym przedsiębiorstwem* □ tak □ nie</w:t>
      </w:r>
    </w:p>
    <w:p w14:paraId="2A4264B0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średnim przedsiębiorstwem* □ tak □ nie</w:t>
      </w:r>
    </w:p>
    <w:p w14:paraId="501D6E9B" w14:textId="34FA126D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Nawiązując do ogłoszenia o zamówieniu w trybie podstawowym na podstawie art. </w:t>
      </w:r>
      <w:r w:rsidR="00ED0F44">
        <w:rPr>
          <w:rFonts w:ascii="Arial" w:hAnsi="Arial" w:cs="Arial"/>
          <w:sz w:val="20"/>
          <w:szCs w:val="20"/>
        </w:rPr>
        <w:t>275 pkt 2</w:t>
      </w:r>
      <w:r w:rsidRPr="00A4364C">
        <w:rPr>
          <w:rFonts w:ascii="Arial" w:hAnsi="Arial" w:cs="Arial"/>
          <w:sz w:val="20"/>
          <w:szCs w:val="20"/>
        </w:rPr>
        <w:t xml:space="preserve"> ustawy z dnia 11 września 2019 r. Prawo zamówień publicznych (t.j. Dz. U. </w:t>
      </w:r>
      <w:r w:rsidR="00B22017" w:rsidRPr="00A4364C">
        <w:rPr>
          <w:rFonts w:ascii="Arial" w:hAnsi="Arial" w:cs="Arial"/>
          <w:sz w:val="20"/>
          <w:szCs w:val="20"/>
        </w:rPr>
        <w:t xml:space="preserve">z </w:t>
      </w:r>
      <w:r w:rsidR="00A9763F">
        <w:rPr>
          <w:rFonts w:ascii="Arial" w:hAnsi="Arial" w:cs="Arial"/>
          <w:sz w:val="20"/>
          <w:szCs w:val="20"/>
        </w:rPr>
        <w:t>2024 r., poz. 1320 z późn. zm.</w:t>
      </w:r>
      <w:r w:rsidRPr="00A4364C">
        <w:rPr>
          <w:rFonts w:ascii="Arial" w:hAnsi="Arial" w:cs="Arial"/>
          <w:sz w:val="20"/>
          <w:szCs w:val="20"/>
        </w:rPr>
        <w:t xml:space="preserve">) o wartości mniejszej niż progi unijne, o których mowa w art. 3 ust. 2 pkt 1 lit. a ustawy Prawo zamówień publicznych, składamy następującą ofertę na wykonanie przedmiotu zamówienia </w:t>
      </w:r>
      <w:r w:rsidRPr="00A4364C">
        <w:rPr>
          <w:rFonts w:ascii="Arial" w:hAnsi="Arial" w:cs="Arial"/>
          <w:b/>
          <w:sz w:val="20"/>
          <w:szCs w:val="20"/>
        </w:rPr>
        <w:t>na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034AE6">
        <w:rPr>
          <w:rFonts w:ascii="Arial" w:hAnsi="Arial" w:cs="Arial"/>
          <w:b/>
          <w:sz w:val="20"/>
          <w:szCs w:val="20"/>
        </w:rPr>
        <w:t xml:space="preserve">dostawę </w:t>
      </w:r>
      <w:r w:rsidR="001054D1">
        <w:rPr>
          <w:rFonts w:ascii="Arial" w:hAnsi="Arial" w:cs="Arial"/>
          <w:b/>
          <w:sz w:val="20"/>
          <w:szCs w:val="20"/>
        </w:rPr>
        <w:t>komputerów przenośnych i sprzętu komputerowego</w:t>
      </w:r>
      <w:r w:rsidRPr="00A4364C">
        <w:rPr>
          <w:rFonts w:ascii="Arial" w:hAnsi="Arial" w:cs="Arial"/>
          <w:sz w:val="20"/>
          <w:szCs w:val="20"/>
        </w:rPr>
        <w:t>:</w:t>
      </w:r>
    </w:p>
    <w:p w14:paraId="142912C4" w14:textId="2967646F" w:rsidR="00AA6C3E" w:rsidRPr="00A4364C" w:rsidRDefault="00AA6C3E" w:rsidP="00367F7D">
      <w:pPr>
        <w:pStyle w:val="NormalnyWeb"/>
        <w:numPr>
          <w:ilvl w:val="0"/>
          <w:numId w:val="47"/>
        </w:numPr>
        <w:tabs>
          <w:tab w:val="clear" w:pos="720"/>
        </w:tabs>
        <w:spacing w:before="120" w:after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Oferujemy wykonanie przedmiotu zamówienia za cenę, ustaloną zgodnie z dyspozycjami specyfikacji warunków zamówienia, na warunkach określonych w projekcie umowy</w:t>
      </w:r>
      <w:r w:rsidR="00034AE6" w:rsidRPr="00A4364C">
        <w:rPr>
          <w:rFonts w:ascii="Arial" w:hAnsi="Arial" w:cs="Arial"/>
          <w:sz w:val="20"/>
          <w:szCs w:val="20"/>
        </w:rPr>
        <w:t xml:space="preserve"> </w:t>
      </w:r>
      <w:r w:rsidR="00034AE6" w:rsidRPr="00A4364C">
        <w:rPr>
          <w:rFonts w:ascii="Arial" w:hAnsi="Arial" w:cs="Arial"/>
          <w:i/>
          <w:sz w:val="20"/>
          <w:szCs w:val="20"/>
          <w:u w:val="single"/>
        </w:rPr>
        <w:t>(wypełnić odpowiednio do części, na którą składana jest oferta)</w:t>
      </w:r>
      <w:r w:rsidR="00034AE6" w:rsidRPr="00A4364C">
        <w:rPr>
          <w:rFonts w:ascii="Arial" w:hAnsi="Arial" w:cs="Arial"/>
          <w:sz w:val="20"/>
          <w:szCs w:val="20"/>
        </w:rPr>
        <w:t>:</w:t>
      </w:r>
    </w:p>
    <w:p w14:paraId="2620FC04" w14:textId="0675E25B" w:rsidR="00034AE6" w:rsidRPr="00A4364C" w:rsidRDefault="00034AE6" w:rsidP="00034AE6">
      <w:pPr>
        <w:pStyle w:val="NormalnyWeb"/>
        <w:numPr>
          <w:ilvl w:val="1"/>
          <w:numId w:val="47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lastRenderedPageBreak/>
        <w:t xml:space="preserve">Część I – komputery </w:t>
      </w:r>
      <w:r w:rsidR="002C1ED0">
        <w:rPr>
          <w:rFonts w:ascii="Arial" w:hAnsi="Arial" w:cs="Arial"/>
          <w:b/>
          <w:sz w:val="20"/>
          <w:szCs w:val="20"/>
        </w:rPr>
        <w:t>przenośne</w:t>
      </w:r>
      <w:r w:rsidRPr="00A4364C">
        <w:rPr>
          <w:rFonts w:ascii="Arial" w:hAnsi="Arial" w:cs="Arial"/>
          <w:sz w:val="20"/>
          <w:szCs w:val="20"/>
        </w:rPr>
        <w:t xml:space="preserve"> – zgodnie z opisem i wymaganiami zawartymi w Załączniku nr 2 do SWZ i Załączniku nr 2a do SWZ (Szczegółowy opis przedmiotu zamówienia) i Załączniku nr 3 do SWZ (Projekt umowy)</w:t>
      </w:r>
    </w:p>
    <w:p w14:paraId="5A70DBDA" w14:textId="77777777" w:rsidR="00034AE6" w:rsidRPr="00A4364C" w:rsidRDefault="00034AE6" w:rsidP="00034AE6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36AF0F17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4E2B779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8A5A028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44FDFA78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5E7EA290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3B2F4767" w14:textId="77777777" w:rsidR="00034AE6" w:rsidRPr="00A4364C" w:rsidRDefault="00034AE6" w:rsidP="00034AE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1FD31323" w14:textId="4458A823" w:rsidR="00034AE6" w:rsidRPr="00A4364C" w:rsidRDefault="00034AE6" w:rsidP="00034AE6">
      <w:pPr>
        <w:pStyle w:val="NormalnyWeb"/>
        <w:numPr>
          <w:ilvl w:val="1"/>
          <w:numId w:val="47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 xml:space="preserve">Część II – </w:t>
      </w:r>
      <w:r w:rsidR="002C1ED0">
        <w:rPr>
          <w:rFonts w:ascii="Arial" w:hAnsi="Arial" w:cs="Arial"/>
          <w:b/>
          <w:sz w:val="20"/>
          <w:szCs w:val="20"/>
        </w:rPr>
        <w:t>monitory</w:t>
      </w:r>
      <w:r w:rsidRPr="00A4364C">
        <w:rPr>
          <w:rFonts w:ascii="Arial" w:hAnsi="Arial" w:cs="Arial"/>
          <w:sz w:val="20"/>
          <w:szCs w:val="20"/>
        </w:rPr>
        <w:t xml:space="preserve"> – zgodnie z opisem i wymaganiami zawartymi w Załączniku nr 2 do SWZ (Szczegółowy opis przedmiotu zamówienia) i Załączniku nr 3 do SWZ (Projekt umowy)</w:t>
      </w:r>
    </w:p>
    <w:p w14:paraId="7F91DB96" w14:textId="77777777" w:rsidR="00034AE6" w:rsidRPr="00A4364C" w:rsidRDefault="00034AE6" w:rsidP="00034AE6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19A1FA56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60D7DFF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EA787C9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7C111670" w14:textId="77777777" w:rsidR="00034AE6" w:rsidRPr="00A4364C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696C099" w14:textId="77777777" w:rsidR="00034AE6" w:rsidRDefault="00034AE6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257EF4E8" w14:textId="77777777" w:rsidR="002C1ED0" w:rsidRPr="00A4364C" w:rsidRDefault="002C1ED0" w:rsidP="00034AE6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49EBD1D6" w14:textId="4875AD20" w:rsidR="002C1ED0" w:rsidRPr="00A4364C" w:rsidRDefault="002C1ED0" w:rsidP="002C1ED0">
      <w:pPr>
        <w:pStyle w:val="NormalnyWeb"/>
        <w:numPr>
          <w:ilvl w:val="1"/>
          <w:numId w:val="47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Część I</w:t>
      </w:r>
      <w:r>
        <w:rPr>
          <w:rFonts w:ascii="Arial" w:hAnsi="Arial" w:cs="Arial"/>
          <w:b/>
          <w:sz w:val="20"/>
          <w:szCs w:val="20"/>
        </w:rPr>
        <w:t>I</w:t>
      </w:r>
      <w:r w:rsidRPr="00A4364C">
        <w:rPr>
          <w:rFonts w:ascii="Arial" w:hAnsi="Arial" w:cs="Arial"/>
          <w:b/>
          <w:sz w:val="20"/>
          <w:szCs w:val="20"/>
        </w:rPr>
        <w:t xml:space="preserve">I – </w:t>
      </w:r>
      <w:r>
        <w:rPr>
          <w:rFonts w:ascii="Arial" w:hAnsi="Arial" w:cs="Arial"/>
          <w:b/>
          <w:sz w:val="20"/>
          <w:szCs w:val="20"/>
        </w:rPr>
        <w:t>s</w:t>
      </w:r>
      <w:r w:rsidRPr="002C1ED0">
        <w:rPr>
          <w:rFonts w:ascii="Arial" w:hAnsi="Arial" w:cs="Arial"/>
          <w:b/>
          <w:sz w:val="20"/>
          <w:szCs w:val="20"/>
        </w:rPr>
        <w:t xml:space="preserve">kanery, drukarki i projektory </w:t>
      </w:r>
      <w:r w:rsidRPr="00A4364C">
        <w:rPr>
          <w:rFonts w:ascii="Arial" w:hAnsi="Arial" w:cs="Arial"/>
          <w:sz w:val="20"/>
          <w:szCs w:val="20"/>
        </w:rPr>
        <w:t>– zgodnie z opisem i wymaganiami zawartymi w Załączniku nr 2 do SWZ (Szczegółowy opis przedmiotu zamówienia) i Załączniku nr 3 do SWZ (Projekt umowy)</w:t>
      </w:r>
    </w:p>
    <w:p w14:paraId="76DDDA14" w14:textId="77777777" w:rsidR="002C1ED0" w:rsidRPr="00A4364C" w:rsidRDefault="002C1ED0" w:rsidP="002C1ED0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38041B37" w14:textId="77777777" w:rsidR="002C1ED0" w:rsidRPr="00A4364C" w:rsidRDefault="002C1ED0" w:rsidP="002C1ED0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1094E0D4" w14:textId="77777777" w:rsidR="002C1ED0" w:rsidRPr="00A4364C" w:rsidRDefault="002C1ED0" w:rsidP="002C1ED0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A81E24F" w14:textId="77777777" w:rsidR="002C1ED0" w:rsidRPr="00A4364C" w:rsidRDefault="002C1ED0" w:rsidP="002C1ED0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23D3BA81" w14:textId="77777777" w:rsidR="002C1ED0" w:rsidRPr="00A4364C" w:rsidRDefault="002C1ED0" w:rsidP="002C1ED0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0CA6BD7C" w14:textId="77777777" w:rsidR="002C1ED0" w:rsidRPr="00A4364C" w:rsidRDefault="002C1ED0" w:rsidP="002C1ED0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1286268D" w14:textId="289D195C" w:rsidR="002C1ED0" w:rsidRPr="00A4364C" w:rsidRDefault="002C1ED0" w:rsidP="002C1ED0">
      <w:pPr>
        <w:pStyle w:val="NormalnyWeb"/>
        <w:numPr>
          <w:ilvl w:val="1"/>
          <w:numId w:val="47"/>
        </w:numPr>
        <w:tabs>
          <w:tab w:val="clear" w:pos="1440"/>
        </w:tabs>
        <w:spacing w:before="120"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Część I</w:t>
      </w:r>
      <w:r>
        <w:rPr>
          <w:rFonts w:ascii="Arial" w:hAnsi="Arial" w:cs="Arial"/>
          <w:b/>
          <w:sz w:val="20"/>
          <w:szCs w:val="20"/>
        </w:rPr>
        <w:t>V</w:t>
      </w:r>
      <w:r w:rsidRPr="00A4364C">
        <w:rPr>
          <w:rFonts w:ascii="Arial" w:hAnsi="Arial" w:cs="Arial"/>
          <w:b/>
          <w:sz w:val="20"/>
          <w:szCs w:val="20"/>
        </w:rPr>
        <w:t xml:space="preserve"> – </w:t>
      </w:r>
      <w:r w:rsidR="00CB76D5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kcesoria komputerowe</w:t>
      </w:r>
      <w:r w:rsidRPr="00A4364C">
        <w:rPr>
          <w:rFonts w:ascii="Arial" w:hAnsi="Arial" w:cs="Arial"/>
          <w:sz w:val="20"/>
          <w:szCs w:val="20"/>
        </w:rPr>
        <w:t xml:space="preserve"> – zgodnie z opisem i wymaganiami zawartymi w Załączniku nr 2 do SWZ (Szczegółowy opis przedmiotu zamówienia) i Załączniku nr 3 do SWZ (Projekt umowy)</w:t>
      </w:r>
    </w:p>
    <w:p w14:paraId="3F81A087" w14:textId="77777777" w:rsidR="002C1ED0" w:rsidRPr="00A4364C" w:rsidRDefault="002C1ED0" w:rsidP="002C1ED0">
      <w:pPr>
        <w:pStyle w:val="NormalnyWeb"/>
        <w:spacing w:before="120" w:after="0"/>
        <w:ind w:left="227" w:hanging="567"/>
        <w:jc w:val="both"/>
        <w:rPr>
          <w:rFonts w:ascii="Arial" w:hAnsi="Arial" w:cs="Arial"/>
          <w:sz w:val="20"/>
          <w:szCs w:val="20"/>
        </w:rPr>
      </w:pPr>
    </w:p>
    <w:p w14:paraId="6AF82273" w14:textId="77777777" w:rsidR="002C1ED0" w:rsidRPr="00A4364C" w:rsidRDefault="002C1ED0" w:rsidP="002C1ED0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4C4E7396" w14:textId="77777777" w:rsidR="002C1ED0" w:rsidRPr="00A4364C" w:rsidRDefault="002C1ED0" w:rsidP="002C1ED0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78B52B36" w14:textId="77777777" w:rsidR="002C1ED0" w:rsidRPr="00A4364C" w:rsidRDefault="002C1ED0" w:rsidP="002C1ED0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5947C222" w14:textId="77777777" w:rsidR="002C1ED0" w:rsidRPr="00A4364C" w:rsidRDefault="002C1ED0" w:rsidP="002C1ED0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</w:p>
    <w:p w14:paraId="30EF7495" w14:textId="77777777" w:rsidR="002C1ED0" w:rsidRPr="00A4364C" w:rsidRDefault="002C1ED0" w:rsidP="002C1ED0">
      <w:pPr>
        <w:pStyle w:val="NormalnyWeb"/>
        <w:spacing w:before="120" w:after="0"/>
        <w:ind w:left="1276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50677570" w14:textId="77777777" w:rsidR="00034AE6" w:rsidRPr="00A4364C" w:rsidRDefault="00034AE6" w:rsidP="00034AE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2845B1A1" w14:textId="77777777" w:rsidR="00BE3955" w:rsidRPr="00A4364C" w:rsidRDefault="00BE3955" w:rsidP="00AA6C3E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6D05881" w14:textId="59DF4353" w:rsidR="00AA6C3E" w:rsidRPr="00A4364C" w:rsidRDefault="00411915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Realizacja dostawy w liczbie i asortymencie określonym przez Zamawiającego nastąpi w terminie </w:t>
      </w:r>
      <w:r w:rsidR="007D2261" w:rsidRPr="00A4364C">
        <w:rPr>
          <w:rFonts w:ascii="Arial" w:hAnsi="Arial" w:cs="Arial"/>
          <w:sz w:val="20"/>
          <w:szCs w:val="20"/>
        </w:rPr>
        <w:t>…….</w:t>
      </w:r>
      <w:r w:rsidR="00F93954" w:rsidRPr="00A4364C">
        <w:rPr>
          <w:rFonts w:ascii="Arial" w:hAnsi="Arial" w:cs="Arial"/>
          <w:sz w:val="20"/>
          <w:szCs w:val="20"/>
        </w:rPr>
        <w:t xml:space="preserve"> dni</w:t>
      </w:r>
      <w:r w:rsidRPr="00A4364C">
        <w:rPr>
          <w:rFonts w:ascii="Arial" w:hAnsi="Arial" w:cs="Arial"/>
          <w:sz w:val="20"/>
          <w:szCs w:val="20"/>
        </w:rPr>
        <w:t xml:space="preserve"> od dnia podpisania umowy</w:t>
      </w:r>
      <w:r w:rsidR="00936315">
        <w:rPr>
          <w:rFonts w:ascii="Arial" w:hAnsi="Arial" w:cs="Arial"/>
          <w:sz w:val="20"/>
          <w:szCs w:val="20"/>
        </w:rPr>
        <w:t xml:space="preserve"> (maksymalnie 14 dni)</w:t>
      </w:r>
      <w:r w:rsidRPr="00A4364C">
        <w:rPr>
          <w:rFonts w:ascii="Arial" w:hAnsi="Arial" w:cs="Arial"/>
          <w:sz w:val="20"/>
          <w:szCs w:val="20"/>
        </w:rPr>
        <w:t>.</w:t>
      </w:r>
    </w:p>
    <w:p w14:paraId="320F220B" w14:textId="661EED49" w:rsidR="00E51863" w:rsidRDefault="0020686B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Udzielamy gwarancji na przedmiot zamówienia na okres wskazany w SWZ</w:t>
      </w:r>
      <w:r w:rsidR="00AA6C3E" w:rsidRPr="00A4364C">
        <w:rPr>
          <w:rFonts w:ascii="Arial" w:hAnsi="Arial" w:cs="Arial"/>
          <w:sz w:val="20"/>
          <w:szCs w:val="20"/>
        </w:rPr>
        <w:t>.</w:t>
      </w:r>
    </w:p>
    <w:p w14:paraId="28D276AA" w14:textId="5A07588B" w:rsidR="00034AE6" w:rsidRDefault="00034AE6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oświadcza, </w:t>
      </w:r>
      <w:r w:rsidR="00AC4BD3"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sz w:val="20"/>
          <w:szCs w:val="20"/>
        </w:rPr>
        <w:t xml:space="preserve"> posiada:</w:t>
      </w:r>
    </w:p>
    <w:p w14:paraId="739804D9" w14:textId="77777777" w:rsidR="00327EC6" w:rsidRDefault="00327EC6" w:rsidP="00327EC6">
      <w:pPr>
        <w:pStyle w:val="NormalnyWeb"/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</w:p>
    <w:p w14:paraId="0D2048B2" w14:textId="10A2CBFC" w:rsidR="00034AE6" w:rsidRDefault="00034AE6" w:rsidP="00034AE6">
      <w:pPr>
        <w:pStyle w:val="Akapitzlist1"/>
        <w:spacing w:before="120" w:after="0" w:line="288" w:lineRule="auto"/>
        <w:ind w:left="36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Dla </w:t>
      </w:r>
      <w:r w:rsidR="00A2188B">
        <w:rPr>
          <w:rFonts w:ascii="Arial" w:hAnsi="Arial" w:cs="Arial"/>
          <w:b/>
          <w:bCs/>
          <w:i/>
          <w:iCs/>
          <w:sz w:val="20"/>
          <w:szCs w:val="20"/>
        </w:rPr>
        <w:t xml:space="preserve">każdego urządzenia z </w:t>
      </w: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Cz. </w:t>
      </w:r>
      <w:r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 zamówienia: </w:t>
      </w:r>
    </w:p>
    <w:p w14:paraId="6BD52961" w14:textId="77777777" w:rsidR="00821249" w:rsidRDefault="00821249" w:rsidP="00034AE6">
      <w:pPr>
        <w:pStyle w:val="Akapitzlist1"/>
        <w:spacing w:before="120" w:after="0" w:line="288" w:lineRule="auto"/>
        <w:ind w:left="36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9C5CF71" w14:textId="2C1F3D2C" w:rsidR="00821249" w:rsidRPr="00DF21B2" w:rsidRDefault="00821249" w:rsidP="00821249">
      <w:pPr>
        <w:pStyle w:val="Akapitzlist1"/>
        <w:numPr>
          <w:ilvl w:val="1"/>
          <w:numId w:val="84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Deklarację zgodności CE;</w:t>
      </w:r>
    </w:p>
    <w:p w14:paraId="24B3E3B1" w14:textId="457A8133" w:rsidR="00821249" w:rsidRDefault="00821249" w:rsidP="00821249">
      <w:pPr>
        <w:pStyle w:val="Akapitzlist1"/>
        <w:numPr>
          <w:ilvl w:val="1"/>
          <w:numId w:val="84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Certyfikat zgodności z normą ISO 9001:2015</w:t>
      </w:r>
      <w:r>
        <w:rPr>
          <w:rFonts w:ascii="Arial" w:hAnsi="Arial" w:cs="Arial"/>
          <w:sz w:val="20"/>
          <w:szCs w:val="20"/>
        </w:rPr>
        <w:t xml:space="preserve"> lub równoważny</w:t>
      </w:r>
      <w:r w:rsidRPr="00DF21B2">
        <w:rPr>
          <w:rFonts w:ascii="Arial" w:hAnsi="Arial" w:cs="Arial"/>
          <w:sz w:val="20"/>
          <w:szCs w:val="20"/>
        </w:rPr>
        <w:t xml:space="preserve"> na świadczenie usług serwisowych dla firmy prowadzącej serwis;</w:t>
      </w:r>
    </w:p>
    <w:p w14:paraId="2432B546" w14:textId="07BB4E8F" w:rsidR="00821249" w:rsidRDefault="00821249" w:rsidP="00821249">
      <w:pPr>
        <w:pStyle w:val="Akapitzlist1"/>
        <w:numPr>
          <w:ilvl w:val="1"/>
          <w:numId w:val="84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zgodności z normą ISO </w:t>
      </w:r>
      <w:r>
        <w:rPr>
          <w:rFonts w:ascii="Arial" w:hAnsi="Arial" w:cs="Arial"/>
          <w:sz w:val="20"/>
          <w:szCs w:val="20"/>
        </w:rPr>
        <w:t>14001 lub równoważny;</w:t>
      </w:r>
    </w:p>
    <w:p w14:paraId="48610C34" w14:textId="37C16CF0" w:rsidR="00821249" w:rsidRPr="00DF21B2" w:rsidRDefault="00821249" w:rsidP="00821249">
      <w:pPr>
        <w:pStyle w:val="Akapitzlist1"/>
        <w:numPr>
          <w:ilvl w:val="1"/>
          <w:numId w:val="84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zgodności z normą ISO </w:t>
      </w:r>
      <w:r>
        <w:rPr>
          <w:rFonts w:ascii="Arial" w:hAnsi="Arial" w:cs="Arial"/>
          <w:sz w:val="20"/>
          <w:szCs w:val="20"/>
        </w:rPr>
        <w:t>50001 lub równoważny;</w:t>
      </w:r>
    </w:p>
    <w:p w14:paraId="4E1E158F" w14:textId="127CF461" w:rsidR="00821249" w:rsidRPr="00DF21B2" w:rsidRDefault="00821249" w:rsidP="00821249">
      <w:pPr>
        <w:pStyle w:val="Akapitzlist1"/>
        <w:numPr>
          <w:ilvl w:val="1"/>
          <w:numId w:val="84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Dokument potwierdzający posiadanie przez firmę serwisującą autoryzacji producenta;</w:t>
      </w:r>
    </w:p>
    <w:p w14:paraId="732DF3A6" w14:textId="5EB7E1C3" w:rsidR="00821249" w:rsidRPr="00DF21B2" w:rsidRDefault="00821249" w:rsidP="00821249">
      <w:pPr>
        <w:pStyle w:val="Akapitzlist1"/>
        <w:numPr>
          <w:ilvl w:val="1"/>
          <w:numId w:val="84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E454A4">
        <w:rPr>
          <w:rFonts w:ascii="Arial" w:hAnsi="Arial" w:cs="Arial"/>
          <w:sz w:val="20"/>
          <w:szCs w:val="20"/>
        </w:rPr>
        <w:t>Potwierdzenie spełnienia kryteriów środowiskowych, w tym zgodności z dyrektywą RoHS Unii Europejskiej o eliminacji substancji niebezpiecznych w postaci oświadczenia producenta jednostki</w:t>
      </w:r>
      <w:r w:rsidRPr="00DF21B2">
        <w:rPr>
          <w:rFonts w:ascii="Arial" w:hAnsi="Arial" w:cs="Arial"/>
          <w:sz w:val="20"/>
          <w:szCs w:val="20"/>
        </w:rPr>
        <w:t>;</w:t>
      </w:r>
    </w:p>
    <w:p w14:paraId="44E92C4D" w14:textId="56A783F8" w:rsidR="00821249" w:rsidRDefault="00821249" w:rsidP="00821249">
      <w:pPr>
        <w:pStyle w:val="Akapitzlist1"/>
        <w:numPr>
          <w:ilvl w:val="1"/>
          <w:numId w:val="84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034AE6">
        <w:rPr>
          <w:rFonts w:ascii="Arial" w:hAnsi="Arial" w:cs="Arial"/>
          <w:sz w:val="20"/>
          <w:szCs w:val="20"/>
        </w:rPr>
        <w:t>Oświadczenie podmiotu realizującego serwis lub producenta potwierdzające, że w przypadku awarii dysku twardego uszkodzony dysk zostanie u Zamawiającego</w:t>
      </w:r>
      <w:r w:rsidRPr="00AC2863">
        <w:rPr>
          <w:rFonts w:ascii="Arial" w:hAnsi="Arial" w:cs="Arial"/>
          <w:sz w:val="20"/>
          <w:szCs w:val="20"/>
        </w:rPr>
        <w:t xml:space="preserve"> </w:t>
      </w:r>
      <w:r w:rsidRPr="00034AE6">
        <w:rPr>
          <w:rFonts w:ascii="Arial" w:hAnsi="Arial" w:cs="Arial"/>
          <w:sz w:val="20"/>
          <w:szCs w:val="20"/>
        </w:rPr>
        <w:t xml:space="preserve">dla oferowanego </w:t>
      </w:r>
      <w:r>
        <w:rPr>
          <w:rFonts w:ascii="Arial" w:hAnsi="Arial" w:cs="Arial"/>
          <w:sz w:val="20"/>
          <w:szCs w:val="20"/>
        </w:rPr>
        <w:t>urządzenia posiadającego dysk twardy</w:t>
      </w:r>
      <w:r w:rsidRPr="00034AE6">
        <w:rPr>
          <w:rFonts w:ascii="Arial" w:hAnsi="Arial" w:cs="Arial"/>
          <w:sz w:val="20"/>
          <w:szCs w:val="20"/>
        </w:rPr>
        <w:t>;</w:t>
      </w:r>
    </w:p>
    <w:p w14:paraId="40556FB2" w14:textId="4F5CDC57" w:rsidR="00821249" w:rsidRDefault="00821249" w:rsidP="00821249">
      <w:pPr>
        <w:pStyle w:val="Akapitzlist1"/>
        <w:numPr>
          <w:ilvl w:val="1"/>
          <w:numId w:val="84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034AE6">
        <w:rPr>
          <w:rFonts w:ascii="Arial" w:hAnsi="Arial" w:cs="Arial"/>
          <w:sz w:val="20"/>
          <w:szCs w:val="20"/>
        </w:rPr>
        <w:t>Certyfikat EnergyStar</w:t>
      </w:r>
      <w:r w:rsidR="00CB76D5">
        <w:rPr>
          <w:rFonts w:ascii="Arial" w:hAnsi="Arial" w:cs="Arial"/>
          <w:sz w:val="20"/>
          <w:szCs w:val="20"/>
        </w:rPr>
        <w:t>;</w:t>
      </w:r>
    </w:p>
    <w:p w14:paraId="28AAE4D2" w14:textId="5054FA03" w:rsidR="00821249" w:rsidRDefault="00821249" w:rsidP="00821249">
      <w:pPr>
        <w:pStyle w:val="Akapitzlist1"/>
        <w:numPr>
          <w:ilvl w:val="1"/>
          <w:numId w:val="84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E454A4">
        <w:rPr>
          <w:rFonts w:ascii="Arial" w:hAnsi="Arial" w:cs="Arial"/>
          <w:sz w:val="20"/>
          <w:szCs w:val="20"/>
        </w:rPr>
        <w:t>Certyfikat TCO</w:t>
      </w:r>
      <w:r>
        <w:rPr>
          <w:rFonts w:ascii="Arial" w:hAnsi="Arial" w:cs="Arial"/>
          <w:sz w:val="20"/>
          <w:szCs w:val="20"/>
        </w:rPr>
        <w:t>.</w:t>
      </w:r>
    </w:p>
    <w:p w14:paraId="2853969D" w14:textId="77777777" w:rsidR="00821249" w:rsidRDefault="00821249" w:rsidP="00034AE6">
      <w:pPr>
        <w:pStyle w:val="Akapitzlist1"/>
        <w:spacing w:before="120" w:after="0" w:line="288" w:lineRule="auto"/>
        <w:ind w:left="36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2D1D0BD" w14:textId="6350575F" w:rsidR="00821249" w:rsidRPr="00DF21B2" w:rsidRDefault="00821249" w:rsidP="00821249">
      <w:pPr>
        <w:pStyle w:val="Akapitzlist1"/>
        <w:spacing w:before="120" w:after="0" w:line="288" w:lineRule="auto"/>
        <w:ind w:left="36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Dla </w:t>
      </w:r>
      <w:r w:rsidR="00A2188B">
        <w:rPr>
          <w:rFonts w:ascii="Arial" w:hAnsi="Arial" w:cs="Arial"/>
          <w:b/>
          <w:bCs/>
          <w:i/>
          <w:iCs/>
          <w:sz w:val="20"/>
          <w:szCs w:val="20"/>
        </w:rPr>
        <w:t xml:space="preserve">każdego urządzenia z </w:t>
      </w: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Cz. </w:t>
      </w:r>
      <w:r>
        <w:rPr>
          <w:rFonts w:ascii="Arial" w:hAnsi="Arial" w:cs="Arial"/>
          <w:b/>
          <w:bCs/>
          <w:i/>
          <w:iCs/>
          <w:sz w:val="20"/>
          <w:szCs w:val="20"/>
        </w:rPr>
        <w:t>II</w:t>
      </w: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 zamówienia: </w:t>
      </w:r>
    </w:p>
    <w:p w14:paraId="2A917F26" w14:textId="67082C44" w:rsidR="00034AE6" w:rsidRPr="00DF21B2" w:rsidRDefault="00034AE6" w:rsidP="00034AE6">
      <w:pPr>
        <w:pStyle w:val="Akapitzlist1"/>
        <w:numPr>
          <w:ilvl w:val="1"/>
          <w:numId w:val="67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Deklarację zgodności CE;</w:t>
      </w:r>
    </w:p>
    <w:p w14:paraId="2AC7AE45" w14:textId="3F970B1D" w:rsidR="00034AE6" w:rsidRPr="00821249" w:rsidRDefault="00034AE6" w:rsidP="00821249">
      <w:pPr>
        <w:pStyle w:val="Akapitzlist"/>
        <w:numPr>
          <w:ilvl w:val="1"/>
          <w:numId w:val="67"/>
        </w:numPr>
        <w:tabs>
          <w:tab w:val="clear" w:pos="1440"/>
        </w:tabs>
        <w:ind w:left="1134"/>
        <w:rPr>
          <w:rFonts w:ascii="Arial" w:hAnsi="Arial" w:cs="Arial"/>
          <w:sz w:val="20"/>
          <w:szCs w:val="20"/>
        </w:rPr>
      </w:pPr>
      <w:r w:rsidRPr="00821249">
        <w:rPr>
          <w:rFonts w:ascii="Arial" w:hAnsi="Arial" w:cs="Arial"/>
          <w:sz w:val="20"/>
          <w:szCs w:val="20"/>
        </w:rPr>
        <w:t xml:space="preserve">Certyfikat </w:t>
      </w:r>
      <w:r w:rsidR="00821249" w:rsidRPr="00821249">
        <w:rPr>
          <w:rFonts w:ascii="Arial" w:hAnsi="Arial" w:cs="Arial"/>
          <w:sz w:val="20"/>
          <w:szCs w:val="20"/>
        </w:rPr>
        <w:t>EPEAT GOLD</w:t>
      </w:r>
      <w:r w:rsidRPr="00821249">
        <w:rPr>
          <w:rFonts w:ascii="Arial" w:hAnsi="Arial" w:cs="Arial"/>
          <w:sz w:val="20"/>
          <w:szCs w:val="20"/>
        </w:rPr>
        <w:t xml:space="preserve"> </w:t>
      </w:r>
      <w:r w:rsidR="00821249">
        <w:rPr>
          <w:rFonts w:ascii="Arial" w:hAnsi="Arial" w:cs="Arial"/>
          <w:sz w:val="20"/>
          <w:szCs w:val="20"/>
        </w:rPr>
        <w:t>lub równoważny;</w:t>
      </w:r>
    </w:p>
    <w:p w14:paraId="0FAE58A7" w14:textId="20922C48" w:rsidR="00EC1955" w:rsidRDefault="00E454A4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</w:t>
      </w:r>
      <w:r w:rsidR="00821249" w:rsidRPr="00821249">
        <w:rPr>
          <w:rFonts w:ascii="Arial" w:hAnsi="Arial" w:cs="Arial"/>
          <w:sz w:val="20"/>
          <w:szCs w:val="20"/>
        </w:rPr>
        <w:t>-</w:t>
      </w:r>
      <w:r w:rsidR="00821249" w:rsidRPr="00821249">
        <w:rPr>
          <w:rFonts w:ascii="Arial" w:hAnsi="Arial" w:cs="Arial"/>
          <w:sz w:val="20"/>
          <w:szCs w:val="20"/>
        </w:rPr>
        <w:tab/>
        <w:t>EPEAT Climate+</w:t>
      </w:r>
      <w:r>
        <w:rPr>
          <w:rFonts w:ascii="Arial" w:hAnsi="Arial" w:cs="Arial"/>
          <w:sz w:val="20"/>
          <w:szCs w:val="20"/>
        </w:rPr>
        <w:t xml:space="preserve"> lub równoważny</w:t>
      </w:r>
      <w:r w:rsidR="00EC1955">
        <w:rPr>
          <w:rFonts w:ascii="Arial" w:hAnsi="Arial" w:cs="Arial"/>
          <w:sz w:val="20"/>
          <w:szCs w:val="20"/>
        </w:rPr>
        <w:t>;</w:t>
      </w:r>
    </w:p>
    <w:p w14:paraId="14AA7E70" w14:textId="22B98A58" w:rsidR="00E454A4" w:rsidRPr="00DF21B2" w:rsidRDefault="00E454A4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 xml:space="preserve">Certyfikat zgodności z normą ISO </w:t>
      </w:r>
      <w:r>
        <w:rPr>
          <w:rFonts w:ascii="Arial" w:hAnsi="Arial" w:cs="Arial"/>
          <w:sz w:val="20"/>
          <w:szCs w:val="20"/>
        </w:rPr>
        <w:t>50001 lub równoważny</w:t>
      </w:r>
      <w:r w:rsidR="006B6974">
        <w:rPr>
          <w:rFonts w:ascii="Arial" w:hAnsi="Arial" w:cs="Arial"/>
          <w:sz w:val="20"/>
          <w:szCs w:val="20"/>
        </w:rPr>
        <w:t>;</w:t>
      </w:r>
    </w:p>
    <w:p w14:paraId="49756242" w14:textId="42FD10AF" w:rsidR="00034AE6" w:rsidRPr="00DF21B2" w:rsidRDefault="00034AE6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Dokument potwierdzający posiadanie przez firmę serwisującą autoryzacji producenta;</w:t>
      </w:r>
    </w:p>
    <w:p w14:paraId="37476BF9" w14:textId="0175E4B1" w:rsidR="00034AE6" w:rsidRPr="00DF21B2" w:rsidRDefault="00E454A4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E454A4">
        <w:rPr>
          <w:rFonts w:ascii="Arial" w:hAnsi="Arial" w:cs="Arial"/>
          <w:sz w:val="20"/>
          <w:szCs w:val="20"/>
        </w:rPr>
        <w:t>Potwierdzenie spełnienia kryteriów środowiskowych, w tym zgodności z dyrektywą RoHS Unii Europejskiej o eliminacji substancji niebezpiecznych w postaci oświadczenia producenta jednostki</w:t>
      </w:r>
      <w:r w:rsidR="00034AE6" w:rsidRPr="00DF21B2">
        <w:rPr>
          <w:rFonts w:ascii="Arial" w:hAnsi="Arial" w:cs="Arial"/>
          <w:sz w:val="20"/>
          <w:szCs w:val="20"/>
        </w:rPr>
        <w:t>;</w:t>
      </w:r>
    </w:p>
    <w:p w14:paraId="1CC5FF06" w14:textId="2C0028BE" w:rsidR="00034AE6" w:rsidRDefault="00034AE6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034AE6">
        <w:rPr>
          <w:rFonts w:ascii="Arial" w:hAnsi="Arial" w:cs="Arial"/>
          <w:sz w:val="20"/>
          <w:szCs w:val="20"/>
        </w:rPr>
        <w:lastRenderedPageBreak/>
        <w:t>Oświadczenie podmiotu realizującego serwis lub producenta potwierdzające, że w przypadku awarii dysku twardego uszkodzony dysk zostanie u Zamawiającego</w:t>
      </w:r>
      <w:r w:rsidR="00AC2863" w:rsidRPr="00AC2863">
        <w:rPr>
          <w:rFonts w:ascii="Arial" w:hAnsi="Arial" w:cs="Arial"/>
          <w:sz w:val="20"/>
          <w:szCs w:val="20"/>
        </w:rPr>
        <w:t xml:space="preserve"> </w:t>
      </w:r>
      <w:r w:rsidR="00AC2863" w:rsidRPr="00034AE6">
        <w:rPr>
          <w:rFonts w:ascii="Arial" w:hAnsi="Arial" w:cs="Arial"/>
          <w:sz w:val="20"/>
          <w:szCs w:val="20"/>
        </w:rPr>
        <w:t xml:space="preserve">dla każdego oferowanego </w:t>
      </w:r>
      <w:r w:rsidR="00AC2863">
        <w:rPr>
          <w:rFonts w:ascii="Arial" w:hAnsi="Arial" w:cs="Arial"/>
          <w:sz w:val="20"/>
          <w:szCs w:val="20"/>
        </w:rPr>
        <w:t>urządzenia posiadającego dysk twardy</w:t>
      </w:r>
      <w:r w:rsidRPr="00034AE6">
        <w:rPr>
          <w:rFonts w:ascii="Arial" w:hAnsi="Arial" w:cs="Arial"/>
          <w:sz w:val="20"/>
          <w:szCs w:val="20"/>
        </w:rPr>
        <w:t>;</w:t>
      </w:r>
    </w:p>
    <w:p w14:paraId="0C17EE5E" w14:textId="22D308FC" w:rsidR="00034AE6" w:rsidRDefault="00034AE6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034AE6">
        <w:rPr>
          <w:rFonts w:ascii="Arial" w:hAnsi="Arial" w:cs="Arial"/>
          <w:sz w:val="20"/>
          <w:szCs w:val="20"/>
        </w:rPr>
        <w:t>Certyfikat EnergyStar</w:t>
      </w:r>
      <w:r w:rsidR="00CB76D5">
        <w:rPr>
          <w:rFonts w:ascii="Arial" w:hAnsi="Arial" w:cs="Arial"/>
          <w:sz w:val="20"/>
          <w:szCs w:val="20"/>
        </w:rPr>
        <w:t>;</w:t>
      </w:r>
    </w:p>
    <w:p w14:paraId="0BFC45A1" w14:textId="1794DB9F" w:rsidR="00821249" w:rsidRDefault="00E454A4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E454A4">
        <w:rPr>
          <w:rFonts w:ascii="Arial" w:hAnsi="Arial" w:cs="Arial"/>
          <w:sz w:val="20"/>
          <w:szCs w:val="20"/>
        </w:rPr>
        <w:t>Certyfikat TCO</w:t>
      </w:r>
      <w:r w:rsidR="00CB76D5">
        <w:rPr>
          <w:rFonts w:ascii="Arial" w:hAnsi="Arial" w:cs="Arial"/>
          <w:sz w:val="20"/>
          <w:szCs w:val="20"/>
        </w:rPr>
        <w:t>;</w:t>
      </w:r>
    </w:p>
    <w:p w14:paraId="45E59832" w14:textId="1DD13763" w:rsidR="00E454A4" w:rsidRDefault="00821249" w:rsidP="00034AE6">
      <w:pPr>
        <w:pStyle w:val="Akapitzlist1"/>
        <w:numPr>
          <w:ilvl w:val="1"/>
          <w:numId w:val="67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821249">
        <w:rPr>
          <w:rFonts w:ascii="Arial" w:hAnsi="Arial" w:cs="Arial"/>
          <w:sz w:val="20"/>
          <w:szCs w:val="20"/>
        </w:rPr>
        <w:t>TCO Certified Edge</w:t>
      </w:r>
      <w:r>
        <w:rPr>
          <w:rFonts w:ascii="Arial" w:hAnsi="Arial" w:cs="Arial"/>
          <w:sz w:val="20"/>
          <w:szCs w:val="20"/>
        </w:rPr>
        <w:t>.</w:t>
      </w:r>
    </w:p>
    <w:p w14:paraId="501EB656" w14:textId="77777777" w:rsidR="00821249" w:rsidRDefault="00821249" w:rsidP="00821249">
      <w:pPr>
        <w:pStyle w:val="Akapitzlist1"/>
        <w:spacing w:before="120" w:after="0" w:line="288" w:lineRule="auto"/>
        <w:ind w:left="36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3D8EDE6" w14:textId="00E49F53" w:rsidR="00821249" w:rsidRPr="00DF21B2" w:rsidRDefault="00821249" w:rsidP="00821249">
      <w:pPr>
        <w:pStyle w:val="Akapitzlist1"/>
        <w:spacing w:before="120" w:after="0" w:line="288" w:lineRule="auto"/>
        <w:ind w:left="36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Dla </w:t>
      </w:r>
      <w:r w:rsidR="00A2188B">
        <w:rPr>
          <w:rFonts w:ascii="Arial" w:hAnsi="Arial" w:cs="Arial"/>
          <w:b/>
          <w:bCs/>
          <w:i/>
          <w:iCs/>
          <w:sz w:val="20"/>
          <w:szCs w:val="20"/>
        </w:rPr>
        <w:t xml:space="preserve">każdego urządzenia z </w:t>
      </w: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Cz. </w:t>
      </w:r>
      <w:r>
        <w:rPr>
          <w:rFonts w:ascii="Arial" w:hAnsi="Arial" w:cs="Arial"/>
          <w:b/>
          <w:bCs/>
          <w:i/>
          <w:iCs/>
          <w:sz w:val="20"/>
          <w:szCs w:val="20"/>
        </w:rPr>
        <w:t>III</w:t>
      </w: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 zamówienia: </w:t>
      </w:r>
    </w:p>
    <w:p w14:paraId="442B7BDA" w14:textId="42F34354" w:rsidR="00821249" w:rsidRPr="00DF21B2" w:rsidRDefault="00821249" w:rsidP="00821249">
      <w:pPr>
        <w:pStyle w:val="Akapitzlist1"/>
        <w:numPr>
          <w:ilvl w:val="1"/>
          <w:numId w:val="85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Deklarację zgodności CE</w:t>
      </w:r>
      <w:r w:rsidR="00CB76D5">
        <w:rPr>
          <w:rFonts w:ascii="Arial" w:hAnsi="Arial" w:cs="Arial"/>
          <w:sz w:val="20"/>
          <w:szCs w:val="20"/>
        </w:rPr>
        <w:t>,</w:t>
      </w:r>
    </w:p>
    <w:p w14:paraId="05C6B74D" w14:textId="143AB6C1" w:rsidR="00821249" w:rsidRDefault="00821249" w:rsidP="00821249">
      <w:pPr>
        <w:pStyle w:val="Akapitzlist1"/>
        <w:numPr>
          <w:ilvl w:val="1"/>
          <w:numId w:val="85"/>
        </w:numPr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034AE6">
        <w:rPr>
          <w:rFonts w:ascii="Arial" w:hAnsi="Arial" w:cs="Arial"/>
          <w:sz w:val="20"/>
          <w:szCs w:val="20"/>
        </w:rPr>
        <w:t>Certyfikat EnergyStar</w:t>
      </w:r>
      <w:r w:rsidR="00CB76D5">
        <w:rPr>
          <w:rFonts w:ascii="Arial" w:hAnsi="Arial" w:cs="Arial"/>
          <w:sz w:val="20"/>
          <w:szCs w:val="20"/>
        </w:rPr>
        <w:t>.</w:t>
      </w:r>
    </w:p>
    <w:p w14:paraId="38875F21" w14:textId="2E9AF727" w:rsidR="00E454A4" w:rsidRDefault="00E454A4" w:rsidP="00D840C1">
      <w:pPr>
        <w:pStyle w:val="Akapitzlist1"/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D4A3C9F" w14:textId="280A8B03" w:rsidR="007C0295" w:rsidRPr="00DF21B2" w:rsidRDefault="007C0295" w:rsidP="007C0295">
      <w:pPr>
        <w:pStyle w:val="Akapitzlist1"/>
        <w:spacing w:before="120" w:after="0" w:line="288" w:lineRule="auto"/>
        <w:ind w:left="36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Dla </w:t>
      </w:r>
      <w:r w:rsidR="00A2188B">
        <w:rPr>
          <w:rFonts w:ascii="Arial" w:hAnsi="Arial" w:cs="Arial"/>
          <w:b/>
          <w:bCs/>
          <w:i/>
          <w:iCs/>
          <w:sz w:val="20"/>
          <w:szCs w:val="20"/>
        </w:rPr>
        <w:t xml:space="preserve">każdego urządzenia z </w:t>
      </w: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Cz. </w:t>
      </w:r>
      <w:r>
        <w:rPr>
          <w:rFonts w:ascii="Arial" w:hAnsi="Arial" w:cs="Arial"/>
          <w:b/>
          <w:bCs/>
          <w:i/>
          <w:iCs/>
          <w:sz w:val="20"/>
          <w:szCs w:val="20"/>
        </w:rPr>
        <w:t>IV</w:t>
      </w:r>
      <w:r w:rsidRPr="00DF21B2">
        <w:rPr>
          <w:rFonts w:ascii="Arial" w:hAnsi="Arial" w:cs="Arial"/>
          <w:b/>
          <w:bCs/>
          <w:i/>
          <w:iCs/>
          <w:sz w:val="20"/>
          <w:szCs w:val="20"/>
        </w:rPr>
        <w:t xml:space="preserve"> zamówienia: </w:t>
      </w:r>
    </w:p>
    <w:p w14:paraId="440460F3" w14:textId="129B6494" w:rsidR="007C0295" w:rsidRPr="00DF21B2" w:rsidRDefault="007C0295" w:rsidP="007C0295">
      <w:pPr>
        <w:pStyle w:val="Akapitzlist1"/>
        <w:numPr>
          <w:ilvl w:val="1"/>
          <w:numId w:val="86"/>
        </w:numPr>
        <w:tabs>
          <w:tab w:val="clear" w:pos="1440"/>
        </w:tabs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</w:rPr>
        <w:t>Deklarację zgodności CE</w:t>
      </w:r>
      <w:r>
        <w:rPr>
          <w:rFonts w:ascii="Arial" w:hAnsi="Arial" w:cs="Arial"/>
          <w:sz w:val="20"/>
          <w:szCs w:val="20"/>
        </w:rPr>
        <w:t>.</w:t>
      </w:r>
    </w:p>
    <w:p w14:paraId="14C32409" w14:textId="77777777" w:rsidR="007C0295" w:rsidRPr="00034AE6" w:rsidRDefault="007C0295" w:rsidP="00D840C1">
      <w:pPr>
        <w:pStyle w:val="Akapitzlist1"/>
        <w:spacing w:before="120" w:after="0" w:line="288" w:lineRule="auto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32856EC" w14:textId="1347C0E4" w:rsidR="00AA6C3E" w:rsidRPr="00A4364C" w:rsidRDefault="00AA6C3E" w:rsidP="00885793">
      <w:pPr>
        <w:pStyle w:val="NormalnyWeb"/>
        <w:numPr>
          <w:ilvl w:val="0"/>
          <w:numId w:val="37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3D9B3E80" w14:textId="2E5F420A" w:rsidR="00AA6C3E" w:rsidRPr="00A4364C" w:rsidRDefault="00AA6C3E" w:rsidP="00885793">
      <w:pPr>
        <w:pStyle w:val="NormalnyWeb"/>
        <w:numPr>
          <w:ilvl w:val="0"/>
          <w:numId w:val="37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Oświadczamy, że wybór naszej oferty 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będzie/nie będzie* prowadził do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powstania u Zamawiającego obowiązku podatkowego w zakresie podatku od towarów i usług, zgodnie z art. 225 ust. 2 ustawy z dnia 11 września 20219 r. Prawo zamówień publicznych ( t.j. Dz.U. z 202</w:t>
      </w:r>
      <w:r w:rsidR="000D7166">
        <w:rPr>
          <w:rFonts w:ascii="Arial" w:hAnsi="Arial" w:cs="Arial"/>
          <w:sz w:val="20"/>
          <w:szCs w:val="20"/>
        </w:rPr>
        <w:t>4</w:t>
      </w:r>
      <w:r w:rsidRPr="00A4364C">
        <w:rPr>
          <w:rFonts w:ascii="Arial" w:hAnsi="Arial" w:cs="Arial"/>
          <w:sz w:val="20"/>
          <w:szCs w:val="20"/>
        </w:rPr>
        <w:t xml:space="preserve"> r. poz</w:t>
      </w:r>
      <w:r w:rsidR="00B63D31">
        <w:rPr>
          <w:rFonts w:ascii="Arial" w:hAnsi="Arial" w:cs="Arial"/>
          <w:sz w:val="20"/>
          <w:szCs w:val="20"/>
        </w:rPr>
        <w:t>.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B63D31">
        <w:rPr>
          <w:rFonts w:ascii="Arial" w:hAnsi="Arial" w:cs="Arial"/>
          <w:sz w:val="20"/>
          <w:szCs w:val="20"/>
        </w:rPr>
        <w:t>1320</w:t>
      </w:r>
      <w:r w:rsidRPr="00A4364C">
        <w:rPr>
          <w:rFonts w:ascii="Arial" w:hAnsi="Arial" w:cs="Arial"/>
          <w:sz w:val="20"/>
          <w:szCs w:val="20"/>
        </w:rPr>
        <w:t>).</w:t>
      </w:r>
    </w:p>
    <w:p w14:paraId="07B99923" w14:textId="77777777" w:rsidR="00AA6C3E" w:rsidRDefault="00AA6C3E" w:rsidP="00AA6C3E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18BA1E06" w14:textId="77777777" w:rsidR="00327EC6" w:rsidRPr="00A4364C" w:rsidRDefault="00327EC6" w:rsidP="00AA6C3E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559292BC" w14:textId="77777777" w:rsidR="00AA6C3E" w:rsidRPr="00A4364C" w:rsidRDefault="00AA6C3E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731414EE" w14:textId="77777777" w:rsidR="00AA6C3E" w:rsidRPr="00A4364C" w:rsidRDefault="00AA6C3E" w:rsidP="00367F7D">
      <w:pPr>
        <w:pStyle w:val="NormalnyWeb"/>
        <w:numPr>
          <w:ilvl w:val="0"/>
          <w:numId w:val="41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</w:t>
      </w:r>
      <w:r w:rsidRPr="00A4364C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6473D81C" w14:textId="77777777" w:rsidR="00AA6C3E" w:rsidRPr="00A4364C" w:rsidRDefault="00AA6C3E" w:rsidP="00367F7D">
      <w:pPr>
        <w:pStyle w:val="NormalnyWeb"/>
        <w:numPr>
          <w:ilvl w:val="0"/>
          <w:numId w:val="41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A4364C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A4364C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4B368882" w14:textId="77777777" w:rsidR="00AA6C3E" w:rsidRPr="00A4364C" w:rsidRDefault="00AA6C3E" w:rsidP="00AA6C3E">
      <w:pPr>
        <w:pStyle w:val="NormalnyWeb"/>
        <w:tabs>
          <w:tab w:val="left" w:pos="1276"/>
        </w:tabs>
        <w:spacing w:before="120" w:after="0"/>
        <w:ind w:left="1276" w:firstLine="22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1DBBF3D4" w14:textId="77777777" w:rsidR="00AA6C3E" w:rsidRDefault="00AA6C3E" w:rsidP="00AA6C3E">
      <w:pPr>
        <w:pStyle w:val="NormalnyWeb"/>
        <w:keepNext/>
        <w:spacing w:before="120" w:after="0"/>
        <w:rPr>
          <w:rFonts w:ascii="Arial" w:hAnsi="Arial" w:cs="Arial"/>
          <w:i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ab/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316610E7" w14:textId="77777777" w:rsidR="00327EC6" w:rsidRPr="00A4364C" w:rsidRDefault="00327EC6" w:rsidP="00AA6C3E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</w:p>
    <w:p w14:paraId="7CC80E2A" w14:textId="77777777" w:rsidR="00AA6C3E" w:rsidRPr="00A4364C" w:rsidRDefault="00AA6C3E" w:rsidP="00327EC6">
      <w:pPr>
        <w:pStyle w:val="NormalnyWeb"/>
        <w:numPr>
          <w:ilvl w:val="0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21D465CF" w14:textId="777777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A4364C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328A0E0D" w14:textId="213B55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RODO (Rozporządzenie Parlamentu Europejskiego i Rady (UE) 2016/679 z dnia 27 kwietnia 2016 r. w sprawie ochrony osób fizycznych w związku z przetwarzaniem danych osobowych i w sprawie </w:t>
      </w:r>
      <w:r w:rsidRPr="00A4364C">
        <w:rPr>
          <w:rFonts w:ascii="Arial" w:hAnsi="Arial" w:cs="Arial"/>
          <w:sz w:val="20"/>
          <w:szCs w:val="20"/>
        </w:rPr>
        <w:lastRenderedPageBreak/>
        <w:t>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</w:t>
      </w:r>
      <w:r w:rsidR="006964D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69DA6147" w14:textId="77777777" w:rsidR="00FE5D7A" w:rsidRDefault="00AA6C3E" w:rsidP="00327EC6">
      <w:pPr>
        <w:pStyle w:val="NormalnyWeb"/>
        <w:numPr>
          <w:ilvl w:val="0"/>
          <w:numId w:val="36"/>
        </w:numPr>
        <w:tabs>
          <w:tab w:val="clear" w:pos="720"/>
        </w:tabs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FE5D7A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29460BE9" w14:textId="77777777" w:rsidR="00CD61F1" w:rsidRDefault="00CD61F1" w:rsidP="00CD61F1">
      <w:pPr>
        <w:pStyle w:val="NormalnyWeb"/>
        <w:numPr>
          <w:ilvl w:val="0"/>
          <w:numId w:val="8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Zwrotu wadium prosimy dokonać na poniższy numer rachunku bankowego:</w:t>
      </w:r>
    </w:p>
    <w:p w14:paraId="5D47DF15" w14:textId="4123896A" w:rsidR="00CD61F1" w:rsidRDefault="00CD61F1" w:rsidP="00CD61F1">
      <w:pPr>
        <w:pStyle w:val="NormalnyWeb"/>
        <w:spacing w:before="120" w:after="0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5E47EDD1" w14:textId="58059963" w:rsidR="00E85A33" w:rsidRPr="00FE5D7A" w:rsidRDefault="00AA6C3E" w:rsidP="00CD61F1">
      <w:pPr>
        <w:pStyle w:val="NormalnyWeb"/>
        <w:numPr>
          <w:ilvl w:val="0"/>
          <w:numId w:val="82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FE5D7A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488CD757" w14:textId="77777777" w:rsidR="00AA6C3E" w:rsidRPr="00A4364C" w:rsidRDefault="00AA6C3E" w:rsidP="00CD61F1">
      <w:pPr>
        <w:pStyle w:val="NormalnyWeb"/>
        <w:numPr>
          <w:ilvl w:val="0"/>
          <w:numId w:val="82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5E2DF860" w14:textId="77777777" w:rsidR="00AA6C3E" w:rsidRPr="00A4364C" w:rsidRDefault="00AA6C3E" w:rsidP="00CD61F1">
      <w:pPr>
        <w:pStyle w:val="NormalnyWeb"/>
        <w:numPr>
          <w:ilvl w:val="1"/>
          <w:numId w:val="8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…………………………………..</w:t>
      </w:r>
    </w:p>
    <w:p w14:paraId="249E5790" w14:textId="77777777" w:rsidR="00AA6C3E" w:rsidRPr="00A4364C" w:rsidRDefault="00AA6C3E" w:rsidP="00AA6C3E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4FED111F" w14:textId="597B65A9" w:rsidR="00AA6C3E" w:rsidRPr="00A4364C" w:rsidRDefault="00AA6C3E" w:rsidP="0020686B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data......................................................</w:t>
      </w:r>
    </w:p>
    <w:p w14:paraId="73D4A02C" w14:textId="77777777" w:rsidR="00DA2420" w:rsidRPr="00A4364C" w:rsidRDefault="00DA2420" w:rsidP="00DA2420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25E23A77" w14:textId="77777777" w:rsidR="00DA2420" w:rsidRPr="00A4364C" w:rsidRDefault="00DA2420" w:rsidP="00DA2420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35E5E066" w14:textId="3F11B890" w:rsidR="00DA2420" w:rsidRPr="00A4364C" w:rsidRDefault="00DA2420" w:rsidP="00DA2420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…………………………...</w:t>
      </w:r>
    </w:p>
    <w:p w14:paraId="54B6B4DE" w14:textId="7FC64332" w:rsidR="00AA6C3E" w:rsidRPr="00A4364C" w:rsidRDefault="00AA6C3E" w:rsidP="00AA6C3E">
      <w:pPr>
        <w:pStyle w:val="NormalnyWeb"/>
        <w:spacing w:before="120" w:after="0"/>
        <w:ind w:left="5245" w:right="-425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(podpis i pieczęć imienna osoby/osób właściwej/ych do reprezentowania Wykonawcy)</w:t>
      </w:r>
    </w:p>
    <w:sectPr w:rsidR="00AA6C3E" w:rsidRPr="00A43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1FAC5" w14:textId="77777777" w:rsidR="007B727C" w:rsidRDefault="007B727C">
      <w:pPr>
        <w:spacing w:after="0" w:line="240" w:lineRule="auto"/>
      </w:pPr>
      <w:r>
        <w:separator/>
      </w:r>
    </w:p>
  </w:endnote>
  <w:endnote w:type="continuationSeparator" w:id="0">
    <w:p w14:paraId="436BDB40" w14:textId="77777777" w:rsidR="007B727C" w:rsidRDefault="007B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34478" w14:textId="77777777" w:rsidR="007B727C" w:rsidRDefault="007B727C">
      <w:pPr>
        <w:spacing w:after="0" w:line="240" w:lineRule="auto"/>
      </w:pPr>
      <w:r>
        <w:separator/>
      </w:r>
    </w:p>
  </w:footnote>
  <w:footnote w:type="continuationSeparator" w:id="0">
    <w:p w14:paraId="34EFD258" w14:textId="77777777" w:rsidR="007B727C" w:rsidRDefault="007B727C">
      <w:pPr>
        <w:spacing w:after="0" w:line="240" w:lineRule="auto"/>
      </w:pPr>
      <w:r>
        <w:continuationSeparator/>
      </w:r>
    </w:p>
  </w:footnote>
  <w:footnote w:id="1">
    <w:p w14:paraId="11C6E317" w14:textId="77777777" w:rsidR="00AA6C3E" w:rsidRDefault="00AA6C3E" w:rsidP="00AA6C3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160296D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7C617365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4194D9DC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0676A39E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106F9DF2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50B1393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34FAACE5" w14:textId="77777777" w:rsidR="00AA6C3E" w:rsidRDefault="00AA6C3E" w:rsidP="00AA6C3E">
      <w:pPr>
        <w:pStyle w:val="Tekstprzypisudolnego"/>
        <w:spacing w:after="0" w:line="240" w:lineRule="auto"/>
        <w:rPr>
          <w:sz w:val="16"/>
          <w:szCs w:val="16"/>
        </w:rPr>
      </w:pPr>
    </w:p>
    <w:p w14:paraId="0FC7936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0A3E1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7477FC" w:rsidP="007477FC">
          <w:pPr>
            <w:spacing w:after="0"/>
          </w:pPr>
          <w:hyperlink r:id="rId2" w:history="1">
            <w:r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794E19A8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0ECAA4D8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C333FD1"/>
    <w:multiLevelType w:val="hybridMultilevel"/>
    <w:tmpl w:val="56E05DA2"/>
    <w:lvl w:ilvl="0" w:tplc="A6F20E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282D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0C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69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46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FA3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AE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C7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E4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D6069A7"/>
    <w:multiLevelType w:val="hybridMultilevel"/>
    <w:tmpl w:val="80A6E79A"/>
    <w:lvl w:ilvl="0" w:tplc="8DFA1D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CC6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1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27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CB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0D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C9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0E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ACA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14C61848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896E00"/>
    <w:multiLevelType w:val="multilevel"/>
    <w:tmpl w:val="0ECAA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1AFE44B4"/>
    <w:multiLevelType w:val="hybridMultilevel"/>
    <w:tmpl w:val="4CA81726"/>
    <w:lvl w:ilvl="0" w:tplc="90162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BD1CAE2"/>
    <w:multiLevelType w:val="hybridMultilevel"/>
    <w:tmpl w:val="34A06122"/>
    <w:lvl w:ilvl="0" w:tplc="D06E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8C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25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07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AA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C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27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0D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86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6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7F4639C"/>
    <w:multiLevelType w:val="hybridMultilevel"/>
    <w:tmpl w:val="6984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84A50F5"/>
    <w:multiLevelType w:val="hybridMultilevel"/>
    <w:tmpl w:val="E0B04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30846B76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320EB015"/>
    <w:multiLevelType w:val="hybridMultilevel"/>
    <w:tmpl w:val="7E6C66B2"/>
    <w:lvl w:ilvl="0" w:tplc="1FE26F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305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CA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68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C2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0B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48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A1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06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3492CB6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6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53E46FF"/>
    <w:multiLevelType w:val="multilevel"/>
    <w:tmpl w:val="3FB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98B3D47"/>
    <w:multiLevelType w:val="multilevel"/>
    <w:tmpl w:val="3FD89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3D9C5B9E"/>
    <w:multiLevelType w:val="hybridMultilevel"/>
    <w:tmpl w:val="10E4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E2468F"/>
    <w:multiLevelType w:val="hybridMultilevel"/>
    <w:tmpl w:val="3B186B6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2185751"/>
    <w:multiLevelType w:val="multilevel"/>
    <w:tmpl w:val="3FB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4" w15:restartNumberingAfterBreak="0">
    <w:nsid w:val="496D9820"/>
    <w:multiLevelType w:val="hybridMultilevel"/>
    <w:tmpl w:val="933E183E"/>
    <w:lvl w:ilvl="0" w:tplc="845653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A2F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81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0F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06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82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A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8D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8B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 w15:restartNumberingAfterBreak="0">
    <w:nsid w:val="4C7E498E"/>
    <w:multiLevelType w:val="multilevel"/>
    <w:tmpl w:val="3FB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0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3" w15:restartNumberingAfterBreak="0">
    <w:nsid w:val="73E09666"/>
    <w:multiLevelType w:val="hybridMultilevel"/>
    <w:tmpl w:val="13F88EC2"/>
    <w:lvl w:ilvl="0" w:tplc="254E63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9AE8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24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C4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0B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A9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8F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61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7B5282C6"/>
    <w:multiLevelType w:val="hybridMultilevel"/>
    <w:tmpl w:val="D3621020"/>
    <w:lvl w:ilvl="0" w:tplc="FE9ADF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4D6A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345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01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2D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86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ED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AA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778BAE"/>
    <w:multiLevelType w:val="hybridMultilevel"/>
    <w:tmpl w:val="7E1C80F4"/>
    <w:lvl w:ilvl="0" w:tplc="969EB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66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4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21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88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CF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0A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8B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E5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F7C58B4"/>
    <w:multiLevelType w:val="hybridMultilevel"/>
    <w:tmpl w:val="D7DCA78E"/>
    <w:lvl w:ilvl="0" w:tplc="95B836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82A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AE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41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0F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23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4E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4C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2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9"/>
  </w:num>
  <w:num w:numId="51" w16cid:durableId="567233562">
    <w:abstractNumId w:val="96"/>
  </w:num>
  <w:num w:numId="52" w16cid:durableId="2088186946">
    <w:abstractNumId w:val="73"/>
  </w:num>
  <w:num w:numId="53" w16cid:durableId="755058376">
    <w:abstractNumId w:val="82"/>
  </w:num>
  <w:num w:numId="54" w16cid:durableId="1798525553">
    <w:abstractNumId w:val="76"/>
  </w:num>
  <w:num w:numId="55" w16cid:durableId="726418527">
    <w:abstractNumId w:val="86"/>
  </w:num>
  <w:num w:numId="56" w16cid:durableId="2041975870">
    <w:abstractNumId w:val="87"/>
  </w:num>
  <w:num w:numId="57" w16cid:durableId="873470114">
    <w:abstractNumId w:val="80"/>
  </w:num>
  <w:num w:numId="58" w16cid:durableId="747465082">
    <w:abstractNumId w:val="104"/>
  </w:num>
  <w:num w:numId="59" w16cid:durableId="101002949">
    <w:abstractNumId w:val="106"/>
  </w:num>
  <w:num w:numId="60" w16cid:durableId="1404449857">
    <w:abstractNumId w:val="79"/>
  </w:num>
  <w:num w:numId="61" w16cid:durableId="33505962">
    <w:abstractNumId w:val="101"/>
  </w:num>
  <w:num w:numId="62" w16cid:durableId="779566152">
    <w:abstractNumId w:val="98"/>
  </w:num>
  <w:num w:numId="63" w16cid:durableId="925915889">
    <w:abstractNumId w:val="71"/>
  </w:num>
  <w:num w:numId="64" w16cid:durableId="2064520650">
    <w:abstractNumId w:val="100"/>
  </w:num>
  <w:num w:numId="65" w16cid:durableId="2044358863">
    <w:abstractNumId w:val="62"/>
  </w:num>
  <w:num w:numId="66" w16cid:durableId="1334063778">
    <w:abstractNumId w:val="60"/>
  </w:num>
  <w:num w:numId="67" w16cid:durableId="608660403">
    <w:abstractNumId w:val="93"/>
  </w:num>
  <w:num w:numId="68" w16cid:durableId="1887713504">
    <w:abstractNumId w:val="75"/>
  </w:num>
  <w:num w:numId="69" w16cid:durableId="491338183">
    <w:abstractNumId w:val="61"/>
  </w:num>
  <w:num w:numId="70" w16cid:durableId="132255453">
    <w:abstractNumId w:val="74"/>
  </w:num>
  <w:num w:numId="71" w16cid:durableId="156073081">
    <w:abstractNumId w:val="108"/>
  </w:num>
  <w:num w:numId="72" w16cid:durableId="551229584">
    <w:abstractNumId w:val="84"/>
  </w:num>
  <w:num w:numId="73" w16cid:durableId="1111969271">
    <w:abstractNumId w:val="95"/>
  </w:num>
  <w:num w:numId="74" w16cid:durableId="1429345613">
    <w:abstractNumId w:val="72"/>
  </w:num>
  <w:num w:numId="75" w16cid:durableId="334915323">
    <w:abstractNumId w:val="99"/>
  </w:num>
  <w:num w:numId="76" w16cid:durableId="324669484">
    <w:abstractNumId w:val="65"/>
  </w:num>
  <w:num w:numId="77" w16cid:durableId="1995571258">
    <w:abstractNumId w:val="67"/>
  </w:num>
  <w:num w:numId="78" w16cid:durableId="974944454">
    <w:abstractNumId w:val="46"/>
  </w:num>
  <w:num w:numId="79" w16cid:durableId="133168">
    <w:abstractNumId w:val="78"/>
  </w:num>
  <w:num w:numId="80" w16cid:durableId="678895885">
    <w:abstractNumId w:val="77"/>
  </w:num>
  <w:num w:numId="81" w16cid:durableId="536770669">
    <w:abstractNumId w:val="90"/>
  </w:num>
  <w:num w:numId="82" w16cid:durableId="1267689562">
    <w:abstractNumId w:val="68"/>
  </w:num>
  <w:num w:numId="83" w16cid:durableId="1220171732">
    <w:abstractNumId w:val="89"/>
  </w:num>
  <w:num w:numId="84" w16cid:durableId="1243567424">
    <w:abstractNumId w:val="66"/>
  </w:num>
  <w:num w:numId="85" w16cid:durableId="1585533967">
    <w:abstractNumId w:val="81"/>
  </w:num>
  <w:num w:numId="86" w16cid:durableId="1955600730">
    <w:abstractNumId w:val="85"/>
  </w:num>
  <w:num w:numId="87" w16cid:durableId="1891529668">
    <w:abstractNumId w:val="70"/>
  </w:num>
  <w:num w:numId="88" w16cid:durableId="2147309186">
    <w:abstractNumId w:val="64"/>
  </w:num>
  <w:num w:numId="89" w16cid:durableId="355467656">
    <w:abstractNumId w:val="94"/>
  </w:num>
  <w:num w:numId="90" w16cid:durableId="1712727203">
    <w:abstractNumId w:val="63"/>
  </w:num>
  <w:num w:numId="91" w16cid:durableId="1766152996">
    <w:abstractNumId w:val="105"/>
  </w:num>
  <w:num w:numId="92" w16cid:durableId="801844161">
    <w:abstractNumId w:val="83"/>
  </w:num>
  <w:num w:numId="93" w16cid:durableId="198057927">
    <w:abstractNumId w:val="103"/>
  </w:num>
  <w:num w:numId="94" w16cid:durableId="982126346">
    <w:abstractNumId w:val="109"/>
  </w:num>
  <w:num w:numId="95" w16cid:durableId="1333685144">
    <w:abstractNumId w:val="107"/>
  </w:num>
  <w:num w:numId="96" w16cid:durableId="1974868142">
    <w:abstractNumId w:val="88"/>
  </w:num>
  <w:num w:numId="97" w16cid:durableId="397748494">
    <w:abstractNumId w:val="92"/>
  </w:num>
  <w:num w:numId="98" w16cid:durableId="429474919">
    <w:abstractNumId w:val="97"/>
  </w:num>
  <w:num w:numId="99" w16cid:durableId="1084378702">
    <w:abstractNumId w:val="9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207B"/>
    <w:rsid w:val="000054AE"/>
    <w:rsid w:val="00020A54"/>
    <w:rsid w:val="000211C1"/>
    <w:rsid w:val="00023E66"/>
    <w:rsid w:val="0002528A"/>
    <w:rsid w:val="00027D04"/>
    <w:rsid w:val="00032CF7"/>
    <w:rsid w:val="00034AE6"/>
    <w:rsid w:val="00042063"/>
    <w:rsid w:val="00053B98"/>
    <w:rsid w:val="00055458"/>
    <w:rsid w:val="00055CCF"/>
    <w:rsid w:val="00061DEE"/>
    <w:rsid w:val="00064993"/>
    <w:rsid w:val="00064A9B"/>
    <w:rsid w:val="0006785C"/>
    <w:rsid w:val="000711F4"/>
    <w:rsid w:val="00076F33"/>
    <w:rsid w:val="0008077A"/>
    <w:rsid w:val="00080CF5"/>
    <w:rsid w:val="000832B6"/>
    <w:rsid w:val="000865B8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56"/>
    <w:rsid w:val="000A3ABF"/>
    <w:rsid w:val="000A3E11"/>
    <w:rsid w:val="000A4578"/>
    <w:rsid w:val="000A521D"/>
    <w:rsid w:val="000A65FE"/>
    <w:rsid w:val="000A7DEB"/>
    <w:rsid w:val="000C0C9D"/>
    <w:rsid w:val="000C1F57"/>
    <w:rsid w:val="000C32E6"/>
    <w:rsid w:val="000C793D"/>
    <w:rsid w:val="000D094E"/>
    <w:rsid w:val="000D31F0"/>
    <w:rsid w:val="000D46BE"/>
    <w:rsid w:val="000D7166"/>
    <w:rsid w:val="000E106E"/>
    <w:rsid w:val="000E130C"/>
    <w:rsid w:val="000E27EF"/>
    <w:rsid w:val="000F1D07"/>
    <w:rsid w:val="000F2FB3"/>
    <w:rsid w:val="000F3141"/>
    <w:rsid w:val="00100B1C"/>
    <w:rsid w:val="00102474"/>
    <w:rsid w:val="001053E8"/>
    <w:rsid w:val="001054D1"/>
    <w:rsid w:val="00110A55"/>
    <w:rsid w:val="001117AB"/>
    <w:rsid w:val="001133F0"/>
    <w:rsid w:val="00122780"/>
    <w:rsid w:val="00122A6B"/>
    <w:rsid w:val="00122B45"/>
    <w:rsid w:val="00124ED2"/>
    <w:rsid w:val="00132216"/>
    <w:rsid w:val="0013326A"/>
    <w:rsid w:val="0013444C"/>
    <w:rsid w:val="001346DE"/>
    <w:rsid w:val="00144A67"/>
    <w:rsid w:val="0015075F"/>
    <w:rsid w:val="00150DDD"/>
    <w:rsid w:val="001643EB"/>
    <w:rsid w:val="001676E7"/>
    <w:rsid w:val="00167C5C"/>
    <w:rsid w:val="00174568"/>
    <w:rsid w:val="00181EBA"/>
    <w:rsid w:val="0019163C"/>
    <w:rsid w:val="00192E7E"/>
    <w:rsid w:val="00195457"/>
    <w:rsid w:val="001A0341"/>
    <w:rsid w:val="001A1457"/>
    <w:rsid w:val="001A2E96"/>
    <w:rsid w:val="001A5357"/>
    <w:rsid w:val="001A61AD"/>
    <w:rsid w:val="001A7739"/>
    <w:rsid w:val="001B0DAB"/>
    <w:rsid w:val="001B68DC"/>
    <w:rsid w:val="001C32D7"/>
    <w:rsid w:val="001C4C3A"/>
    <w:rsid w:val="001C6894"/>
    <w:rsid w:val="001D0DE6"/>
    <w:rsid w:val="001D1C9C"/>
    <w:rsid w:val="001D545F"/>
    <w:rsid w:val="001E3F02"/>
    <w:rsid w:val="001E5D3F"/>
    <w:rsid w:val="001E7213"/>
    <w:rsid w:val="001E7CD7"/>
    <w:rsid w:val="001F1D0E"/>
    <w:rsid w:val="001F3BB7"/>
    <w:rsid w:val="001F4740"/>
    <w:rsid w:val="001F6F04"/>
    <w:rsid w:val="0020606C"/>
    <w:rsid w:val="00206456"/>
    <w:rsid w:val="0020686B"/>
    <w:rsid w:val="002109BF"/>
    <w:rsid w:val="0021262F"/>
    <w:rsid w:val="00213738"/>
    <w:rsid w:val="002168F2"/>
    <w:rsid w:val="002208C3"/>
    <w:rsid w:val="002224D2"/>
    <w:rsid w:val="00235F22"/>
    <w:rsid w:val="00237C50"/>
    <w:rsid w:val="0024278C"/>
    <w:rsid w:val="00245230"/>
    <w:rsid w:val="00251494"/>
    <w:rsid w:val="00255B26"/>
    <w:rsid w:val="002563A1"/>
    <w:rsid w:val="0026016C"/>
    <w:rsid w:val="00263942"/>
    <w:rsid w:val="002655B3"/>
    <w:rsid w:val="00271B16"/>
    <w:rsid w:val="00274042"/>
    <w:rsid w:val="00282FC8"/>
    <w:rsid w:val="00285171"/>
    <w:rsid w:val="00291490"/>
    <w:rsid w:val="00293F52"/>
    <w:rsid w:val="0029759A"/>
    <w:rsid w:val="002A005F"/>
    <w:rsid w:val="002A4DD4"/>
    <w:rsid w:val="002B539C"/>
    <w:rsid w:val="002B6446"/>
    <w:rsid w:val="002C1ED0"/>
    <w:rsid w:val="002C2562"/>
    <w:rsid w:val="002C69AA"/>
    <w:rsid w:val="002E0E30"/>
    <w:rsid w:val="002E5F35"/>
    <w:rsid w:val="002F232D"/>
    <w:rsid w:val="002F3DA8"/>
    <w:rsid w:val="002F4887"/>
    <w:rsid w:val="003001BA"/>
    <w:rsid w:val="00300990"/>
    <w:rsid w:val="0030215F"/>
    <w:rsid w:val="0030460E"/>
    <w:rsid w:val="00314AB4"/>
    <w:rsid w:val="00317939"/>
    <w:rsid w:val="00323152"/>
    <w:rsid w:val="00327EC6"/>
    <w:rsid w:val="00334F06"/>
    <w:rsid w:val="00343A52"/>
    <w:rsid w:val="00344EF9"/>
    <w:rsid w:val="00345BF0"/>
    <w:rsid w:val="003468E8"/>
    <w:rsid w:val="0035163E"/>
    <w:rsid w:val="00352D37"/>
    <w:rsid w:val="0036116D"/>
    <w:rsid w:val="003622C9"/>
    <w:rsid w:val="00363907"/>
    <w:rsid w:val="00367647"/>
    <w:rsid w:val="00367F7D"/>
    <w:rsid w:val="0037635B"/>
    <w:rsid w:val="00380C46"/>
    <w:rsid w:val="003848E8"/>
    <w:rsid w:val="003859AC"/>
    <w:rsid w:val="003871CB"/>
    <w:rsid w:val="00390A51"/>
    <w:rsid w:val="00390EB3"/>
    <w:rsid w:val="003963C3"/>
    <w:rsid w:val="00397273"/>
    <w:rsid w:val="00397FD2"/>
    <w:rsid w:val="003A11EA"/>
    <w:rsid w:val="003A5DFC"/>
    <w:rsid w:val="003B67EC"/>
    <w:rsid w:val="003B77F9"/>
    <w:rsid w:val="003C0313"/>
    <w:rsid w:val="003C1ED4"/>
    <w:rsid w:val="003C3728"/>
    <w:rsid w:val="003C47D1"/>
    <w:rsid w:val="003C53D9"/>
    <w:rsid w:val="003D0439"/>
    <w:rsid w:val="003D43E6"/>
    <w:rsid w:val="003D66C3"/>
    <w:rsid w:val="003E02DC"/>
    <w:rsid w:val="003E6112"/>
    <w:rsid w:val="003F0A1A"/>
    <w:rsid w:val="003F50F4"/>
    <w:rsid w:val="004004E2"/>
    <w:rsid w:val="00403BFA"/>
    <w:rsid w:val="00411548"/>
    <w:rsid w:val="00411915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478F5"/>
    <w:rsid w:val="00452DF6"/>
    <w:rsid w:val="00453308"/>
    <w:rsid w:val="00455218"/>
    <w:rsid w:val="004607AD"/>
    <w:rsid w:val="0046404C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B53F1"/>
    <w:rsid w:val="004B62F9"/>
    <w:rsid w:val="004C0886"/>
    <w:rsid w:val="004C1E05"/>
    <w:rsid w:val="004C2BFE"/>
    <w:rsid w:val="004C3892"/>
    <w:rsid w:val="004C46FE"/>
    <w:rsid w:val="004C5233"/>
    <w:rsid w:val="004C6D86"/>
    <w:rsid w:val="004C70B6"/>
    <w:rsid w:val="004D1099"/>
    <w:rsid w:val="004D2106"/>
    <w:rsid w:val="004D21C8"/>
    <w:rsid w:val="004D350D"/>
    <w:rsid w:val="004D44B6"/>
    <w:rsid w:val="004D6C4E"/>
    <w:rsid w:val="004E2DF5"/>
    <w:rsid w:val="004E52D7"/>
    <w:rsid w:val="004E5E73"/>
    <w:rsid w:val="004F0FFB"/>
    <w:rsid w:val="004F4EC7"/>
    <w:rsid w:val="0050088F"/>
    <w:rsid w:val="005015C8"/>
    <w:rsid w:val="00503321"/>
    <w:rsid w:val="0051047B"/>
    <w:rsid w:val="00513DE9"/>
    <w:rsid w:val="0051494E"/>
    <w:rsid w:val="00516687"/>
    <w:rsid w:val="00520B77"/>
    <w:rsid w:val="00524ADA"/>
    <w:rsid w:val="00532B1B"/>
    <w:rsid w:val="00534A23"/>
    <w:rsid w:val="00545389"/>
    <w:rsid w:val="00547071"/>
    <w:rsid w:val="00551EC3"/>
    <w:rsid w:val="0055587A"/>
    <w:rsid w:val="00561EDF"/>
    <w:rsid w:val="0056385F"/>
    <w:rsid w:val="005644F3"/>
    <w:rsid w:val="00566DEC"/>
    <w:rsid w:val="00567765"/>
    <w:rsid w:val="005716C8"/>
    <w:rsid w:val="005814BC"/>
    <w:rsid w:val="00582E28"/>
    <w:rsid w:val="005846BA"/>
    <w:rsid w:val="0058692A"/>
    <w:rsid w:val="0059519E"/>
    <w:rsid w:val="005A1F85"/>
    <w:rsid w:val="005A4618"/>
    <w:rsid w:val="005B67E2"/>
    <w:rsid w:val="005C0094"/>
    <w:rsid w:val="005C0C06"/>
    <w:rsid w:val="005C0C51"/>
    <w:rsid w:val="005C23A5"/>
    <w:rsid w:val="005C6918"/>
    <w:rsid w:val="005C7B2F"/>
    <w:rsid w:val="005D03D3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138F6"/>
    <w:rsid w:val="00615A0C"/>
    <w:rsid w:val="00622F47"/>
    <w:rsid w:val="00632BA9"/>
    <w:rsid w:val="006348E0"/>
    <w:rsid w:val="00634D34"/>
    <w:rsid w:val="006359C7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56B85"/>
    <w:rsid w:val="00656E9A"/>
    <w:rsid w:val="006633C1"/>
    <w:rsid w:val="00663C7D"/>
    <w:rsid w:val="0067340D"/>
    <w:rsid w:val="00675A10"/>
    <w:rsid w:val="00676098"/>
    <w:rsid w:val="00677134"/>
    <w:rsid w:val="00686262"/>
    <w:rsid w:val="006865C8"/>
    <w:rsid w:val="00695AD8"/>
    <w:rsid w:val="006964DF"/>
    <w:rsid w:val="00697560"/>
    <w:rsid w:val="006A16AC"/>
    <w:rsid w:val="006A1BBD"/>
    <w:rsid w:val="006A4F4C"/>
    <w:rsid w:val="006A5313"/>
    <w:rsid w:val="006B0BFA"/>
    <w:rsid w:val="006B2161"/>
    <w:rsid w:val="006B4EAD"/>
    <w:rsid w:val="006B6042"/>
    <w:rsid w:val="006B6974"/>
    <w:rsid w:val="006B7173"/>
    <w:rsid w:val="006C0767"/>
    <w:rsid w:val="006C1207"/>
    <w:rsid w:val="006C1F0E"/>
    <w:rsid w:val="006C353B"/>
    <w:rsid w:val="006C5157"/>
    <w:rsid w:val="006C6140"/>
    <w:rsid w:val="006C7AF0"/>
    <w:rsid w:val="006D07DD"/>
    <w:rsid w:val="006D1646"/>
    <w:rsid w:val="006D6BA7"/>
    <w:rsid w:val="006D764C"/>
    <w:rsid w:val="006E5962"/>
    <w:rsid w:val="006E5D59"/>
    <w:rsid w:val="006F102F"/>
    <w:rsid w:val="006F1DB4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20F8"/>
    <w:rsid w:val="0074213B"/>
    <w:rsid w:val="007439FB"/>
    <w:rsid w:val="007447F8"/>
    <w:rsid w:val="007477FC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A79A1"/>
    <w:rsid w:val="007B41B6"/>
    <w:rsid w:val="007B54A8"/>
    <w:rsid w:val="007B727C"/>
    <w:rsid w:val="007C0295"/>
    <w:rsid w:val="007C2193"/>
    <w:rsid w:val="007C3F78"/>
    <w:rsid w:val="007D0305"/>
    <w:rsid w:val="007D2261"/>
    <w:rsid w:val="007D4C4C"/>
    <w:rsid w:val="007E100B"/>
    <w:rsid w:val="007E1E16"/>
    <w:rsid w:val="007E3C5B"/>
    <w:rsid w:val="007F26F8"/>
    <w:rsid w:val="007F2C44"/>
    <w:rsid w:val="007F722C"/>
    <w:rsid w:val="007F76A5"/>
    <w:rsid w:val="00804FA4"/>
    <w:rsid w:val="0080677F"/>
    <w:rsid w:val="008131C8"/>
    <w:rsid w:val="0082063B"/>
    <w:rsid w:val="008209A1"/>
    <w:rsid w:val="00820ABF"/>
    <w:rsid w:val="00821249"/>
    <w:rsid w:val="00822858"/>
    <w:rsid w:val="008261C7"/>
    <w:rsid w:val="008304E4"/>
    <w:rsid w:val="0083393A"/>
    <w:rsid w:val="00844141"/>
    <w:rsid w:val="00845195"/>
    <w:rsid w:val="00850C63"/>
    <w:rsid w:val="00852DC3"/>
    <w:rsid w:val="00854EFA"/>
    <w:rsid w:val="008552A3"/>
    <w:rsid w:val="00857641"/>
    <w:rsid w:val="008604B4"/>
    <w:rsid w:val="00862B36"/>
    <w:rsid w:val="00862B41"/>
    <w:rsid w:val="00867130"/>
    <w:rsid w:val="00875178"/>
    <w:rsid w:val="00880E17"/>
    <w:rsid w:val="00883F81"/>
    <w:rsid w:val="008843B3"/>
    <w:rsid w:val="00885793"/>
    <w:rsid w:val="008908E3"/>
    <w:rsid w:val="008946C2"/>
    <w:rsid w:val="00895468"/>
    <w:rsid w:val="008A1A6B"/>
    <w:rsid w:val="008A34E2"/>
    <w:rsid w:val="008A55D9"/>
    <w:rsid w:val="008A5A48"/>
    <w:rsid w:val="008A67DC"/>
    <w:rsid w:val="008A68F0"/>
    <w:rsid w:val="008B3186"/>
    <w:rsid w:val="008B3FC5"/>
    <w:rsid w:val="008B5C22"/>
    <w:rsid w:val="008B6445"/>
    <w:rsid w:val="008B6A1E"/>
    <w:rsid w:val="008C3B42"/>
    <w:rsid w:val="008C4751"/>
    <w:rsid w:val="008C5828"/>
    <w:rsid w:val="008C697B"/>
    <w:rsid w:val="008D4018"/>
    <w:rsid w:val="008D4283"/>
    <w:rsid w:val="008D67CF"/>
    <w:rsid w:val="008D6C59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136E3"/>
    <w:rsid w:val="0092211E"/>
    <w:rsid w:val="0093082C"/>
    <w:rsid w:val="00934CCB"/>
    <w:rsid w:val="00936315"/>
    <w:rsid w:val="00936D64"/>
    <w:rsid w:val="00946CE3"/>
    <w:rsid w:val="009471ED"/>
    <w:rsid w:val="00950127"/>
    <w:rsid w:val="0095435B"/>
    <w:rsid w:val="0095462C"/>
    <w:rsid w:val="009557BD"/>
    <w:rsid w:val="00957428"/>
    <w:rsid w:val="00961883"/>
    <w:rsid w:val="00964F73"/>
    <w:rsid w:val="00967036"/>
    <w:rsid w:val="0097078A"/>
    <w:rsid w:val="009769C6"/>
    <w:rsid w:val="0098101E"/>
    <w:rsid w:val="009815EA"/>
    <w:rsid w:val="00981C41"/>
    <w:rsid w:val="00986C21"/>
    <w:rsid w:val="00992B13"/>
    <w:rsid w:val="00996BE8"/>
    <w:rsid w:val="009A1612"/>
    <w:rsid w:val="009A2A36"/>
    <w:rsid w:val="009A4667"/>
    <w:rsid w:val="009A6DD6"/>
    <w:rsid w:val="009A7756"/>
    <w:rsid w:val="009B19B2"/>
    <w:rsid w:val="009B447F"/>
    <w:rsid w:val="009C0FC3"/>
    <w:rsid w:val="009C1F93"/>
    <w:rsid w:val="009C7987"/>
    <w:rsid w:val="009D0D0C"/>
    <w:rsid w:val="009D2723"/>
    <w:rsid w:val="009D2C7E"/>
    <w:rsid w:val="009D7C91"/>
    <w:rsid w:val="009E3046"/>
    <w:rsid w:val="009F18D8"/>
    <w:rsid w:val="009F3640"/>
    <w:rsid w:val="009F6538"/>
    <w:rsid w:val="00A00655"/>
    <w:rsid w:val="00A10851"/>
    <w:rsid w:val="00A10A7E"/>
    <w:rsid w:val="00A137E1"/>
    <w:rsid w:val="00A15622"/>
    <w:rsid w:val="00A16D47"/>
    <w:rsid w:val="00A17CFB"/>
    <w:rsid w:val="00A2188B"/>
    <w:rsid w:val="00A21B21"/>
    <w:rsid w:val="00A21EC6"/>
    <w:rsid w:val="00A34A40"/>
    <w:rsid w:val="00A357C6"/>
    <w:rsid w:val="00A35B6B"/>
    <w:rsid w:val="00A37FA6"/>
    <w:rsid w:val="00A41100"/>
    <w:rsid w:val="00A4127C"/>
    <w:rsid w:val="00A4364C"/>
    <w:rsid w:val="00A448A7"/>
    <w:rsid w:val="00A51D91"/>
    <w:rsid w:val="00A523D2"/>
    <w:rsid w:val="00A536A7"/>
    <w:rsid w:val="00A5384A"/>
    <w:rsid w:val="00A570B4"/>
    <w:rsid w:val="00A612D4"/>
    <w:rsid w:val="00A61326"/>
    <w:rsid w:val="00A62B12"/>
    <w:rsid w:val="00A65043"/>
    <w:rsid w:val="00A666A8"/>
    <w:rsid w:val="00A746CE"/>
    <w:rsid w:val="00A770E8"/>
    <w:rsid w:val="00A810A4"/>
    <w:rsid w:val="00A83E70"/>
    <w:rsid w:val="00A87161"/>
    <w:rsid w:val="00A87CA4"/>
    <w:rsid w:val="00A91857"/>
    <w:rsid w:val="00A9379E"/>
    <w:rsid w:val="00A9763F"/>
    <w:rsid w:val="00AA2CF1"/>
    <w:rsid w:val="00AA5D33"/>
    <w:rsid w:val="00AA6C3E"/>
    <w:rsid w:val="00AA6F97"/>
    <w:rsid w:val="00AB057D"/>
    <w:rsid w:val="00AB193F"/>
    <w:rsid w:val="00AB1DBD"/>
    <w:rsid w:val="00AB4C6F"/>
    <w:rsid w:val="00AB7BCD"/>
    <w:rsid w:val="00AC23D0"/>
    <w:rsid w:val="00AC2863"/>
    <w:rsid w:val="00AC4BD3"/>
    <w:rsid w:val="00AC5C2A"/>
    <w:rsid w:val="00AC61B5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3319E"/>
    <w:rsid w:val="00B42847"/>
    <w:rsid w:val="00B44AE9"/>
    <w:rsid w:val="00B4598E"/>
    <w:rsid w:val="00B5016B"/>
    <w:rsid w:val="00B50944"/>
    <w:rsid w:val="00B5340D"/>
    <w:rsid w:val="00B53967"/>
    <w:rsid w:val="00B557E9"/>
    <w:rsid w:val="00B6203B"/>
    <w:rsid w:val="00B63D31"/>
    <w:rsid w:val="00B64724"/>
    <w:rsid w:val="00B70A92"/>
    <w:rsid w:val="00B74CA9"/>
    <w:rsid w:val="00B75EA2"/>
    <w:rsid w:val="00B94D20"/>
    <w:rsid w:val="00B97460"/>
    <w:rsid w:val="00B977A6"/>
    <w:rsid w:val="00BA0FEE"/>
    <w:rsid w:val="00BA250D"/>
    <w:rsid w:val="00BA27E7"/>
    <w:rsid w:val="00BA4C47"/>
    <w:rsid w:val="00BA6C6D"/>
    <w:rsid w:val="00BB35B0"/>
    <w:rsid w:val="00BB38C2"/>
    <w:rsid w:val="00BB40B7"/>
    <w:rsid w:val="00BB59F2"/>
    <w:rsid w:val="00BC3CBE"/>
    <w:rsid w:val="00BD04C0"/>
    <w:rsid w:val="00BD197A"/>
    <w:rsid w:val="00BD3BBF"/>
    <w:rsid w:val="00BD3EF1"/>
    <w:rsid w:val="00BD4B0E"/>
    <w:rsid w:val="00BD5475"/>
    <w:rsid w:val="00BE23D3"/>
    <w:rsid w:val="00BE322B"/>
    <w:rsid w:val="00BE388E"/>
    <w:rsid w:val="00BE3955"/>
    <w:rsid w:val="00BE58E0"/>
    <w:rsid w:val="00BE630E"/>
    <w:rsid w:val="00BF0669"/>
    <w:rsid w:val="00BF5818"/>
    <w:rsid w:val="00C0196A"/>
    <w:rsid w:val="00C01A55"/>
    <w:rsid w:val="00C077D0"/>
    <w:rsid w:val="00C10080"/>
    <w:rsid w:val="00C115DB"/>
    <w:rsid w:val="00C14376"/>
    <w:rsid w:val="00C223F6"/>
    <w:rsid w:val="00C24428"/>
    <w:rsid w:val="00C24D52"/>
    <w:rsid w:val="00C25871"/>
    <w:rsid w:val="00C26767"/>
    <w:rsid w:val="00C31DAF"/>
    <w:rsid w:val="00C33292"/>
    <w:rsid w:val="00C34ADA"/>
    <w:rsid w:val="00C45382"/>
    <w:rsid w:val="00C535FA"/>
    <w:rsid w:val="00C608E6"/>
    <w:rsid w:val="00C638E5"/>
    <w:rsid w:val="00C71732"/>
    <w:rsid w:val="00C72B86"/>
    <w:rsid w:val="00C768D4"/>
    <w:rsid w:val="00C82F02"/>
    <w:rsid w:val="00C85B6D"/>
    <w:rsid w:val="00C86217"/>
    <w:rsid w:val="00C87417"/>
    <w:rsid w:val="00C87B51"/>
    <w:rsid w:val="00C9143B"/>
    <w:rsid w:val="00C92C09"/>
    <w:rsid w:val="00C9408C"/>
    <w:rsid w:val="00CA02F4"/>
    <w:rsid w:val="00CA404F"/>
    <w:rsid w:val="00CA57D0"/>
    <w:rsid w:val="00CB0993"/>
    <w:rsid w:val="00CB115D"/>
    <w:rsid w:val="00CB17CD"/>
    <w:rsid w:val="00CB3018"/>
    <w:rsid w:val="00CB60DF"/>
    <w:rsid w:val="00CB76D5"/>
    <w:rsid w:val="00CC3A07"/>
    <w:rsid w:val="00CC599D"/>
    <w:rsid w:val="00CD61F1"/>
    <w:rsid w:val="00CE09FC"/>
    <w:rsid w:val="00CE3FFA"/>
    <w:rsid w:val="00CE7BCC"/>
    <w:rsid w:val="00CF0169"/>
    <w:rsid w:val="00CF13B1"/>
    <w:rsid w:val="00D01335"/>
    <w:rsid w:val="00D04227"/>
    <w:rsid w:val="00D05529"/>
    <w:rsid w:val="00D06819"/>
    <w:rsid w:val="00D15CC0"/>
    <w:rsid w:val="00D217EB"/>
    <w:rsid w:val="00D21CD3"/>
    <w:rsid w:val="00D24A27"/>
    <w:rsid w:val="00D274BB"/>
    <w:rsid w:val="00D41A5B"/>
    <w:rsid w:val="00D43319"/>
    <w:rsid w:val="00D43C68"/>
    <w:rsid w:val="00D453D3"/>
    <w:rsid w:val="00D456E7"/>
    <w:rsid w:val="00D469C8"/>
    <w:rsid w:val="00D47F92"/>
    <w:rsid w:val="00D50298"/>
    <w:rsid w:val="00D53499"/>
    <w:rsid w:val="00D65411"/>
    <w:rsid w:val="00D679C5"/>
    <w:rsid w:val="00D71956"/>
    <w:rsid w:val="00D7414E"/>
    <w:rsid w:val="00D810D4"/>
    <w:rsid w:val="00D813FF"/>
    <w:rsid w:val="00D840C1"/>
    <w:rsid w:val="00D84C32"/>
    <w:rsid w:val="00D92E9B"/>
    <w:rsid w:val="00D94DAC"/>
    <w:rsid w:val="00D95F0F"/>
    <w:rsid w:val="00D9700D"/>
    <w:rsid w:val="00DA2420"/>
    <w:rsid w:val="00DA3015"/>
    <w:rsid w:val="00DA5B19"/>
    <w:rsid w:val="00DB08F2"/>
    <w:rsid w:val="00DB3230"/>
    <w:rsid w:val="00DB41AC"/>
    <w:rsid w:val="00DB4DDB"/>
    <w:rsid w:val="00DC126E"/>
    <w:rsid w:val="00DC74EF"/>
    <w:rsid w:val="00DC7E61"/>
    <w:rsid w:val="00DD0DEC"/>
    <w:rsid w:val="00DD1745"/>
    <w:rsid w:val="00DD272A"/>
    <w:rsid w:val="00DD3ACD"/>
    <w:rsid w:val="00DE0885"/>
    <w:rsid w:val="00DE27B8"/>
    <w:rsid w:val="00DE399D"/>
    <w:rsid w:val="00DE6E08"/>
    <w:rsid w:val="00DE75EB"/>
    <w:rsid w:val="00DF0470"/>
    <w:rsid w:val="00DF078C"/>
    <w:rsid w:val="00DF2029"/>
    <w:rsid w:val="00DF21B2"/>
    <w:rsid w:val="00DF6079"/>
    <w:rsid w:val="00E02886"/>
    <w:rsid w:val="00E068A5"/>
    <w:rsid w:val="00E0721C"/>
    <w:rsid w:val="00E07D87"/>
    <w:rsid w:val="00E1077D"/>
    <w:rsid w:val="00E10D33"/>
    <w:rsid w:val="00E13876"/>
    <w:rsid w:val="00E1416E"/>
    <w:rsid w:val="00E16984"/>
    <w:rsid w:val="00E20C74"/>
    <w:rsid w:val="00E21AB0"/>
    <w:rsid w:val="00E23BD1"/>
    <w:rsid w:val="00E27A6E"/>
    <w:rsid w:val="00E37465"/>
    <w:rsid w:val="00E448EB"/>
    <w:rsid w:val="00E44A49"/>
    <w:rsid w:val="00E44E31"/>
    <w:rsid w:val="00E454A4"/>
    <w:rsid w:val="00E514E7"/>
    <w:rsid w:val="00E51863"/>
    <w:rsid w:val="00E518DB"/>
    <w:rsid w:val="00E52AD2"/>
    <w:rsid w:val="00E62377"/>
    <w:rsid w:val="00E67277"/>
    <w:rsid w:val="00E75572"/>
    <w:rsid w:val="00E7686C"/>
    <w:rsid w:val="00E830CC"/>
    <w:rsid w:val="00E84D12"/>
    <w:rsid w:val="00E85A33"/>
    <w:rsid w:val="00E86625"/>
    <w:rsid w:val="00E8736D"/>
    <w:rsid w:val="00E90AFE"/>
    <w:rsid w:val="00E90BBE"/>
    <w:rsid w:val="00E95307"/>
    <w:rsid w:val="00E9578B"/>
    <w:rsid w:val="00EA107C"/>
    <w:rsid w:val="00EA5E32"/>
    <w:rsid w:val="00EB0C93"/>
    <w:rsid w:val="00EC05D5"/>
    <w:rsid w:val="00EC1955"/>
    <w:rsid w:val="00EC4547"/>
    <w:rsid w:val="00EC77B3"/>
    <w:rsid w:val="00ED0ED9"/>
    <w:rsid w:val="00ED0F44"/>
    <w:rsid w:val="00ED21CC"/>
    <w:rsid w:val="00ED3F87"/>
    <w:rsid w:val="00ED488A"/>
    <w:rsid w:val="00EE089F"/>
    <w:rsid w:val="00EE0D86"/>
    <w:rsid w:val="00EE28A6"/>
    <w:rsid w:val="00EE3678"/>
    <w:rsid w:val="00EE595D"/>
    <w:rsid w:val="00F0073F"/>
    <w:rsid w:val="00F040F8"/>
    <w:rsid w:val="00F07CB8"/>
    <w:rsid w:val="00F11559"/>
    <w:rsid w:val="00F11D05"/>
    <w:rsid w:val="00F12C58"/>
    <w:rsid w:val="00F14498"/>
    <w:rsid w:val="00F1604B"/>
    <w:rsid w:val="00F21483"/>
    <w:rsid w:val="00F25310"/>
    <w:rsid w:val="00F3321B"/>
    <w:rsid w:val="00F3526B"/>
    <w:rsid w:val="00F416A1"/>
    <w:rsid w:val="00F434EE"/>
    <w:rsid w:val="00F4674A"/>
    <w:rsid w:val="00F4713C"/>
    <w:rsid w:val="00F5253B"/>
    <w:rsid w:val="00F53E5A"/>
    <w:rsid w:val="00F54EE2"/>
    <w:rsid w:val="00F624B6"/>
    <w:rsid w:val="00F62FE8"/>
    <w:rsid w:val="00F64F77"/>
    <w:rsid w:val="00F6508A"/>
    <w:rsid w:val="00F65ED4"/>
    <w:rsid w:val="00F66507"/>
    <w:rsid w:val="00F66517"/>
    <w:rsid w:val="00F673F8"/>
    <w:rsid w:val="00F71959"/>
    <w:rsid w:val="00F72D66"/>
    <w:rsid w:val="00F75876"/>
    <w:rsid w:val="00F77145"/>
    <w:rsid w:val="00F82936"/>
    <w:rsid w:val="00F83F55"/>
    <w:rsid w:val="00F84053"/>
    <w:rsid w:val="00F859C1"/>
    <w:rsid w:val="00F91227"/>
    <w:rsid w:val="00F92B70"/>
    <w:rsid w:val="00F92E8F"/>
    <w:rsid w:val="00F93954"/>
    <w:rsid w:val="00FA406E"/>
    <w:rsid w:val="00FB3209"/>
    <w:rsid w:val="00FB64BA"/>
    <w:rsid w:val="00FB6B10"/>
    <w:rsid w:val="00FB7668"/>
    <w:rsid w:val="00FC2B00"/>
    <w:rsid w:val="00FC3426"/>
    <w:rsid w:val="00FC3D5D"/>
    <w:rsid w:val="00FC7FEF"/>
    <w:rsid w:val="00FD0A90"/>
    <w:rsid w:val="00FD32F7"/>
    <w:rsid w:val="00FD54AB"/>
    <w:rsid w:val="00FD6ED4"/>
    <w:rsid w:val="00FE0F5F"/>
    <w:rsid w:val="00FE2061"/>
    <w:rsid w:val="00FE5D7A"/>
    <w:rsid w:val="00FE6592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4C3BFCF3-0EF9-425C-A88A-44884D22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077D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1">
    <w:name w:val="Odwołanie do komentarza1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1">
    <w:name w:val="Domyślna czcionka akapitu21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1">
    <w:name w:val="Tekst komentarza11"/>
    <w:basedOn w:val="Normalny"/>
    <w:rPr>
      <w:sz w:val="20"/>
      <w:szCs w:val="20"/>
    </w:rPr>
  </w:style>
  <w:style w:type="paragraph" w:styleId="Tematkomentarza">
    <w:name w:val="annotation subject"/>
    <w:basedOn w:val="Tekstkomentarza11"/>
    <w:next w:val="Tekstkomentarza11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  <w:style w:type="character" w:customStyle="1" w:styleId="Nagwek3Znak">
    <w:name w:val="Nagłówek 3 Znak"/>
    <w:basedOn w:val="Domylnaczcionkaakapitu"/>
    <w:link w:val="Nagwek3"/>
    <w:uiPriority w:val="9"/>
    <w:rsid w:val="00E107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0F4"/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CD61F1"/>
    <w:rPr>
      <w:rFonts w:ascii="Calibri" w:eastAsia="Calibri" w:hAnsi="Calibri" w:cs="Calibri"/>
      <w:sz w:val="22"/>
      <w:szCs w:val="22"/>
      <w:lang w:eastAsia="zh-CN"/>
    </w:rPr>
  </w:style>
  <w:style w:type="table" w:styleId="Zwykatabela1">
    <w:name w:val="Plain Table 1"/>
    <w:basedOn w:val="Standardowy"/>
    <w:uiPriority w:val="41"/>
    <w:rsid w:val="00F040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8024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dc:description/>
  <cp:lastModifiedBy>Krzysztof Martusewicz</cp:lastModifiedBy>
  <cp:revision>3</cp:revision>
  <cp:lastPrinted>2025-04-15T08:33:00Z</cp:lastPrinted>
  <dcterms:created xsi:type="dcterms:W3CDTF">2025-04-16T11:44:00Z</dcterms:created>
  <dcterms:modified xsi:type="dcterms:W3CDTF">2025-04-16T11:48:00Z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