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4CCA" w14:textId="1AFACE8B"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709D58B2" w14:textId="539781E9" w:rsidR="009E77DA" w:rsidRPr="009B532E" w:rsidRDefault="009B532E" w:rsidP="009E77DA">
      <w:pPr>
        <w:spacing w:before="120" w:after="0" w:line="360" w:lineRule="auto"/>
        <w:jc w:val="center"/>
        <w:rPr>
          <w:rFonts w:ascii="Arial" w:hAnsi="Arial" w:cs="Arial"/>
          <w:b/>
          <w:bCs/>
          <w:sz w:val="24"/>
          <w:szCs w:val="24"/>
        </w:rPr>
      </w:pPr>
      <w:r w:rsidRPr="009B532E">
        <w:rPr>
          <w:rFonts w:ascii="Arial" w:hAnsi="Arial" w:cs="Arial"/>
          <w:b/>
          <w:bCs/>
          <w:sz w:val="24"/>
          <w:szCs w:val="24"/>
        </w:rPr>
        <w:t>Dostawę odczynników do biologii komórkowej</w:t>
      </w:r>
    </w:p>
    <w:p w14:paraId="31BEC5BB" w14:textId="2614FC32"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47206B">
        <w:rPr>
          <w:rFonts w:ascii="Arial" w:hAnsi="Arial" w:cs="Arial"/>
          <w:b/>
          <w:sz w:val="20"/>
          <w:szCs w:val="20"/>
        </w:rPr>
        <w:t>7</w:t>
      </w:r>
      <w:r w:rsidRPr="00D71226">
        <w:rPr>
          <w:rFonts w:ascii="Arial" w:hAnsi="Arial" w:cs="Arial"/>
          <w:b/>
          <w:sz w:val="20"/>
          <w:szCs w:val="20"/>
        </w:rPr>
        <w:t>_202</w:t>
      </w:r>
      <w:r w:rsidR="00314C37">
        <w:rPr>
          <w:rFonts w:ascii="Arial" w:hAnsi="Arial" w:cs="Arial"/>
          <w:b/>
          <w:sz w:val="20"/>
          <w:szCs w:val="20"/>
        </w:rPr>
        <w:t>3</w:t>
      </w:r>
      <w:r w:rsidRPr="00D71226">
        <w:rPr>
          <w:rFonts w:ascii="Arial" w:hAnsi="Arial" w:cs="Arial"/>
          <w:b/>
          <w:sz w:val="20"/>
          <w:szCs w:val="20"/>
        </w:rPr>
        <w:t>_W</w:t>
      </w:r>
      <w:r w:rsidR="000E7606">
        <w:rPr>
          <w:rFonts w:ascii="Arial" w:hAnsi="Arial" w:cs="Arial"/>
          <w:b/>
          <w:sz w:val="20"/>
          <w:szCs w:val="20"/>
        </w:rPr>
        <w:t>MT</w:t>
      </w:r>
      <w:r w:rsidR="009B532E">
        <w:rPr>
          <w:rFonts w:ascii="Arial" w:hAnsi="Arial" w:cs="Arial"/>
          <w:b/>
          <w:sz w:val="20"/>
          <w:szCs w:val="20"/>
        </w:rPr>
        <w:t>-IMIP</w:t>
      </w:r>
      <w:r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2DF23E39" w:rsid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4BBC1E56" w14:textId="20D4795B" w:rsidR="009E77DA" w:rsidRPr="009B532E" w:rsidRDefault="009B532E" w:rsidP="009E77DA">
      <w:pPr>
        <w:spacing w:before="120" w:after="0" w:line="360" w:lineRule="auto"/>
        <w:jc w:val="center"/>
        <w:rPr>
          <w:rFonts w:ascii="Arial" w:hAnsi="Arial" w:cs="Arial"/>
          <w:b/>
          <w:bCs/>
          <w:sz w:val="24"/>
          <w:szCs w:val="24"/>
        </w:rPr>
      </w:pPr>
      <w:r w:rsidRPr="009B532E">
        <w:rPr>
          <w:rFonts w:ascii="Arial" w:hAnsi="Arial" w:cs="Arial"/>
          <w:b/>
          <w:bCs/>
          <w:sz w:val="24"/>
          <w:szCs w:val="24"/>
        </w:rPr>
        <w:t>Dostawę odczynników do biologii komórkowej</w:t>
      </w:r>
    </w:p>
    <w:p w14:paraId="4149EAA9" w14:textId="77777777" w:rsidR="009E77DA" w:rsidRPr="00D71226" w:rsidRDefault="009E77DA" w:rsidP="00D71226">
      <w:pPr>
        <w:tabs>
          <w:tab w:val="left" w:leader="dot" w:pos="9072"/>
        </w:tabs>
        <w:suppressAutoHyphens/>
        <w:spacing w:after="160" w:line="259" w:lineRule="auto"/>
        <w:jc w:val="both"/>
        <w:rPr>
          <w:rFonts w:ascii="Arial" w:hAnsi="Arial" w:cs="Arial"/>
          <w:sz w:val="20"/>
          <w:szCs w:val="20"/>
          <w:lang w:eastAsia="zh-CN"/>
        </w:rPr>
      </w:pPr>
    </w:p>
    <w:p w14:paraId="09364FC3" w14:textId="51785CF4"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47206B">
        <w:rPr>
          <w:rFonts w:ascii="Arial" w:hAnsi="Arial" w:cs="Arial"/>
          <w:b/>
          <w:sz w:val="20"/>
          <w:szCs w:val="20"/>
        </w:rPr>
        <w:t>7</w:t>
      </w:r>
      <w:r w:rsidRPr="00D71226">
        <w:rPr>
          <w:rFonts w:ascii="Arial" w:hAnsi="Arial" w:cs="Arial"/>
          <w:b/>
          <w:sz w:val="20"/>
          <w:szCs w:val="20"/>
        </w:rPr>
        <w:t>_202</w:t>
      </w:r>
      <w:r w:rsidR="000754B8">
        <w:rPr>
          <w:rFonts w:ascii="Arial" w:hAnsi="Arial" w:cs="Arial"/>
          <w:b/>
          <w:sz w:val="20"/>
          <w:szCs w:val="20"/>
        </w:rPr>
        <w:t>5</w:t>
      </w:r>
      <w:r w:rsidRPr="00D71226">
        <w:rPr>
          <w:rFonts w:ascii="Arial" w:hAnsi="Arial" w:cs="Arial"/>
          <w:b/>
          <w:sz w:val="20"/>
          <w:szCs w:val="20"/>
        </w:rPr>
        <w:t>_W</w:t>
      </w:r>
      <w:r w:rsidR="0022740C">
        <w:rPr>
          <w:rFonts w:ascii="Arial" w:hAnsi="Arial" w:cs="Arial"/>
          <w:b/>
          <w:sz w:val="20"/>
          <w:szCs w:val="20"/>
        </w:rPr>
        <w:t>MT</w:t>
      </w:r>
      <w:r w:rsidR="009B532E">
        <w:rPr>
          <w:rFonts w:ascii="Arial" w:hAnsi="Arial" w:cs="Arial"/>
          <w:b/>
          <w:sz w:val="20"/>
          <w:szCs w:val="20"/>
        </w:rPr>
        <w:t>-IMIP</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734DE9">
      <w:footerReference w:type="default" r:id="rId7"/>
      <w:footerReference w:type="first" r:id="rId8"/>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9482" w14:textId="77777777" w:rsidR="00307532" w:rsidRDefault="00307532" w:rsidP="00B60F83">
      <w:pPr>
        <w:spacing w:after="0" w:line="240" w:lineRule="auto"/>
      </w:pPr>
      <w:r>
        <w:separator/>
      </w:r>
    </w:p>
  </w:endnote>
  <w:endnote w:type="continuationSeparator" w:id="0">
    <w:p w14:paraId="742989CB" w14:textId="77777777" w:rsidR="00307532" w:rsidRDefault="00307532"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A4E6" w14:textId="265166BF" w:rsidR="004577C8" w:rsidRPr="00DC0301" w:rsidRDefault="00DC0301">
    <w:pPr>
      <w:pStyle w:val="Stopka"/>
      <w:rPr>
        <w:bCs/>
        <w:sz w:val="16"/>
        <w:szCs w:val="16"/>
      </w:rPr>
    </w:pPr>
    <w:r w:rsidRPr="00DC0301">
      <w:rPr>
        <w:rFonts w:ascii="Arial" w:hAnsi="Arial" w:cs="Arial"/>
        <w:bCs/>
        <w:sz w:val="16"/>
        <w:szCs w:val="16"/>
      </w:rPr>
      <w:t>ZP_</w:t>
    </w:r>
    <w:r w:rsidR="0047206B">
      <w:rPr>
        <w:rFonts w:ascii="Arial" w:hAnsi="Arial" w:cs="Arial"/>
        <w:bCs/>
        <w:sz w:val="16"/>
        <w:szCs w:val="16"/>
      </w:rPr>
      <w:t>7</w:t>
    </w:r>
    <w:r w:rsidRPr="00DC0301">
      <w:rPr>
        <w:rFonts w:ascii="Arial" w:hAnsi="Arial" w:cs="Arial"/>
        <w:bCs/>
        <w:sz w:val="16"/>
        <w:szCs w:val="16"/>
      </w:rPr>
      <w:t>_202</w:t>
    </w:r>
    <w:r w:rsidR="000754B8">
      <w:rPr>
        <w:rFonts w:ascii="Arial" w:hAnsi="Arial" w:cs="Arial"/>
        <w:bCs/>
        <w:sz w:val="16"/>
        <w:szCs w:val="16"/>
      </w:rPr>
      <w:t>5</w:t>
    </w:r>
    <w:r w:rsidRPr="00DC0301">
      <w:rPr>
        <w:rFonts w:ascii="Arial" w:hAnsi="Arial" w:cs="Arial"/>
        <w:bCs/>
        <w:sz w:val="16"/>
        <w:szCs w:val="16"/>
      </w:rPr>
      <w:t>_WMT</w:t>
    </w:r>
    <w:r w:rsidR="009B532E">
      <w:rPr>
        <w:rFonts w:ascii="Arial" w:hAnsi="Arial" w:cs="Arial"/>
        <w:bCs/>
        <w:sz w:val="16"/>
        <w:szCs w:val="16"/>
      </w:rPr>
      <w:t>-IMIP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1121" w14:textId="17AAC05E" w:rsidR="00427C17" w:rsidRPr="00427C17" w:rsidRDefault="00427C17">
    <w:pPr>
      <w:pStyle w:val="Stopka"/>
      <w:rPr>
        <w:bCs/>
        <w:sz w:val="16"/>
        <w:szCs w:val="16"/>
      </w:rPr>
    </w:pPr>
    <w:r w:rsidRPr="00DC0301">
      <w:rPr>
        <w:rFonts w:ascii="Arial" w:hAnsi="Arial" w:cs="Arial"/>
        <w:bCs/>
        <w:sz w:val="16"/>
        <w:szCs w:val="16"/>
      </w:rPr>
      <w:t>ZP_</w:t>
    </w:r>
    <w:r w:rsidR="0047206B">
      <w:rPr>
        <w:rFonts w:ascii="Arial" w:hAnsi="Arial" w:cs="Arial"/>
        <w:bCs/>
        <w:sz w:val="16"/>
        <w:szCs w:val="16"/>
      </w:rPr>
      <w:t>7</w:t>
    </w:r>
    <w:r w:rsidRPr="00DC0301">
      <w:rPr>
        <w:rFonts w:ascii="Arial" w:hAnsi="Arial" w:cs="Arial"/>
        <w:bCs/>
        <w:sz w:val="16"/>
        <w:szCs w:val="16"/>
      </w:rPr>
      <w:t>_202</w:t>
    </w:r>
    <w:r w:rsidR="009E77DA">
      <w:rPr>
        <w:rFonts w:ascii="Arial" w:hAnsi="Arial" w:cs="Arial"/>
        <w:bCs/>
        <w:sz w:val="16"/>
        <w:szCs w:val="16"/>
      </w:rPr>
      <w:t>3</w:t>
    </w:r>
    <w:r w:rsidRPr="00DC0301">
      <w:rPr>
        <w:rFonts w:ascii="Arial" w:hAnsi="Arial" w:cs="Arial"/>
        <w:bCs/>
        <w:sz w:val="16"/>
        <w:szCs w:val="16"/>
      </w:rPr>
      <w:t>_WMT</w:t>
    </w:r>
    <w:r w:rsidR="009B532E">
      <w:rPr>
        <w:rFonts w:ascii="Arial" w:hAnsi="Arial" w:cs="Arial"/>
        <w:bCs/>
        <w:sz w:val="16"/>
        <w:szCs w:val="16"/>
      </w:rPr>
      <w:t>-IMIP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F82F6" w14:textId="77777777" w:rsidR="00307532" w:rsidRDefault="00307532" w:rsidP="00B60F83">
      <w:pPr>
        <w:spacing w:after="0" w:line="240" w:lineRule="auto"/>
      </w:pPr>
      <w:r>
        <w:separator/>
      </w:r>
    </w:p>
  </w:footnote>
  <w:footnote w:type="continuationSeparator" w:id="0">
    <w:p w14:paraId="57405307" w14:textId="77777777" w:rsidR="00307532" w:rsidRDefault="00307532"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4234053">
    <w:abstractNumId w:val="43"/>
  </w:num>
  <w:num w:numId="2" w16cid:durableId="2090149241">
    <w:abstractNumId w:val="5"/>
  </w:num>
  <w:num w:numId="3" w16cid:durableId="1510751272">
    <w:abstractNumId w:val="35"/>
  </w:num>
  <w:num w:numId="4" w16cid:durableId="369958128">
    <w:abstractNumId w:val="10"/>
  </w:num>
  <w:num w:numId="5" w16cid:durableId="82845323">
    <w:abstractNumId w:val="26"/>
  </w:num>
  <w:num w:numId="6" w16cid:durableId="162740652">
    <w:abstractNumId w:val="46"/>
  </w:num>
  <w:num w:numId="7" w16cid:durableId="1271428061">
    <w:abstractNumId w:val="13"/>
  </w:num>
  <w:num w:numId="8" w16cid:durableId="1508250512">
    <w:abstractNumId w:val="4"/>
  </w:num>
  <w:num w:numId="9" w16cid:durableId="1605846751">
    <w:abstractNumId w:val="36"/>
  </w:num>
  <w:num w:numId="10" w16cid:durableId="2081246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439582">
    <w:abstractNumId w:val="29"/>
  </w:num>
  <w:num w:numId="12" w16cid:durableId="12922020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935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70435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9158">
    <w:abstractNumId w:val="30"/>
  </w:num>
  <w:num w:numId="16" w16cid:durableId="179705400">
    <w:abstractNumId w:val="9"/>
  </w:num>
  <w:num w:numId="17" w16cid:durableId="118232022">
    <w:abstractNumId w:val="45"/>
  </w:num>
  <w:num w:numId="18" w16cid:durableId="1261455386">
    <w:abstractNumId w:val="38"/>
  </w:num>
  <w:num w:numId="19" w16cid:durableId="1943299737">
    <w:abstractNumId w:val="17"/>
  </w:num>
  <w:num w:numId="20" w16cid:durableId="393432862">
    <w:abstractNumId w:val="25"/>
  </w:num>
  <w:num w:numId="21" w16cid:durableId="591201486">
    <w:abstractNumId w:val="18"/>
  </w:num>
  <w:num w:numId="22" w16cid:durableId="2005357483">
    <w:abstractNumId w:val="8"/>
  </w:num>
  <w:num w:numId="23" w16cid:durableId="24723272">
    <w:abstractNumId w:val="22"/>
  </w:num>
  <w:num w:numId="24" w16cid:durableId="1606884116">
    <w:abstractNumId w:val="23"/>
  </w:num>
  <w:num w:numId="25" w16cid:durableId="1849446223">
    <w:abstractNumId w:val="20"/>
  </w:num>
  <w:num w:numId="26" w16cid:durableId="1452047825">
    <w:abstractNumId w:val="37"/>
  </w:num>
  <w:num w:numId="27" w16cid:durableId="837307267">
    <w:abstractNumId w:val="16"/>
  </w:num>
  <w:num w:numId="28" w16cid:durableId="1975602445">
    <w:abstractNumId w:val="31"/>
  </w:num>
  <w:num w:numId="29" w16cid:durableId="950358678">
    <w:abstractNumId w:val="41"/>
  </w:num>
  <w:num w:numId="30" w16cid:durableId="1595699071">
    <w:abstractNumId w:val="19"/>
  </w:num>
  <w:num w:numId="31" w16cid:durableId="314648686">
    <w:abstractNumId w:val="33"/>
  </w:num>
  <w:num w:numId="32" w16cid:durableId="1378552116">
    <w:abstractNumId w:val="40"/>
  </w:num>
  <w:num w:numId="33" w16cid:durableId="873343548">
    <w:abstractNumId w:val="14"/>
  </w:num>
  <w:num w:numId="34" w16cid:durableId="1503201509">
    <w:abstractNumId w:val="44"/>
  </w:num>
  <w:num w:numId="35" w16cid:durableId="944196358">
    <w:abstractNumId w:val="34"/>
  </w:num>
  <w:num w:numId="36" w16cid:durableId="129787580">
    <w:abstractNumId w:val="27"/>
  </w:num>
  <w:num w:numId="37" w16cid:durableId="159010064">
    <w:abstractNumId w:val="28"/>
  </w:num>
  <w:num w:numId="38" w16cid:durableId="1743404222">
    <w:abstractNumId w:val="39"/>
  </w:num>
  <w:num w:numId="39" w16cid:durableId="1483814347">
    <w:abstractNumId w:val="11"/>
  </w:num>
  <w:num w:numId="40" w16cid:durableId="2020500744">
    <w:abstractNumId w:val="6"/>
  </w:num>
  <w:num w:numId="41" w16cid:durableId="2137287909">
    <w:abstractNumId w:val="21"/>
  </w:num>
  <w:num w:numId="42" w16cid:durableId="716586881">
    <w:abstractNumId w:val="15"/>
  </w:num>
  <w:num w:numId="43" w16cid:durableId="1087657710">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716C3"/>
    <w:rsid w:val="000754B8"/>
    <w:rsid w:val="000D7110"/>
    <w:rsid w:val="000E25AB"/>
    <w:rsid w:val="000E7606"/>
    <w:rsid w:val="0010464B"/>
    <w:rsid w:val="001B4B87"/>
    <w:rsid w:val="001F2803"/>
    <w:rsid w:val="002177DC"/>
    <w:rsid w:val="0022740C"/>
    <w:rsid w:val="002715B1"/>
    <w:rsid w:val="002F006E"/>
    <w:rsid w:val="00307532"/>
    <w:rsid w:val="00314C37"/>
    <w:rsid w:val="003257CF"/>
    <w:rsid w:val="0035484F"/>
    <w:rsid w:val="00354FE0"/>
    <w:rsid w:val="00381B69"/>
    <w:rsid w:val="003A4645"/>
    <w:rsid w:val="003C578D"/>
    <w:rsid w:val="003C6464"/>
    <w:rsid w:val="003E2631"/>
    <w:rsid w:val="00402F79"/>
    <w:rsid w:val="00404268"/>
    <w:rsid w:val="00427C17"/>
    <w:rsid w:val="004343CA"/>
    <w:rsid w:val="00446972"/>
    <w:rsid w:val="004577C8"/>
    <w:rsid w:val="0047206B"/>
    <w:rsid w:val="00473B9A"/>
    <w:rsid w:val="004C327F"/>
    <w:rsid w:val="00510863"/>
    <w:rsid w:val="0052001A"/>
    <w:rsid w:val="005230BC"/>
    <w:rsid w:val="0052610E"/>
    <w:rsid w:val="00576783"/>
    <w:rsid w:val="00596877"/>
    <w:rsid w:val="005C1256"/>
    <w:rsid w:val="00620CCA"/>
    <w:rsid w:val="00684E15"/>
    <w:rsid w:val="00685122"/>
    <w:rsid w:val="006C5495"/>
    <w:rsid w:val="0070226C"/>
    <w:rsid w:val="007219BD"/>
    <w:rsid w:val="00734DE9"/>
    <w:rsid w:val="00741600"/>
    <w:rsid w:val="00755D16"/>
    <w:rsid w:val="00783E04"/>
    <w:rsid w:val="008124CF"/>
    <w:rsid w:val="008346B8"/>
    <w:rsid w:val="008738BB"/>
    <w:rsid w:val="00896366"/>
    <w:rsid w:val="008B5BAE"/>
    <w:rsid w:val="008E785B"/>
    <w:rsid w:val="009371BD"/>
    <w:rsid w:val="009608CB"/>
    <w:rsid w:val="009B532E"/>
    <w:rsid w:val="009E77DA"/>
    <w:rsid w:val="00A019C9"/>
    <w:rsid w:val="00A125DE"/>
    <w:rsid w:val="00A631EB"/>
    <w:rsid w:val="00AE4D35"/>
    <w:rsid w:val="00AE6C9A"/>
    <w:rsid w:val="00B41CA4"/>
    <w:rsid w:val="00B5157D"/>
    <w:rsid w:val="00B56527"/>
    <w:rsid w:val="00B60F83"/>
    <w:rsid w:val="00BD11C9"/>
    <w:rsid w:val="00C249E8"/>
    <w:rsid w:val="00D076A1"/>
    <w:rsid w:val="00D125A7"/>
    <w:rsid w:val="00D63C57"/>
    <w:rsid w:val="00D709A7"/>
    <w:rsid w:val="00D71226"/>
    <w:rsid w:val="00DC0301"/>
    <w:rsid w:val="00DC6CCB"/>
    <w:rsid w:val="00E24310"/>
    <w:rsid w:val="00E55F73"/>
    <w:rsid w:val="00E616CE"/>
    <w:rsid w:val="00EB71D9"/>
    <w:rsid w:val="00ED58D3"/>
    <w:rsid w:val="00EE4EB3"/>
    <w:rsid w:val="00F6462C"/>
    <w:rsid w:val="00FE062F"/>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673</Words>
  <Characters>4043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Fruba Karolina</cp:lastModifiedBy>
  <cp:revision>12</cp:revision>
  <dcterms:created xsi:type="dcterms:W3CDTF">2022-02-09T11:58:00Z</dcterms:created>
  <dcterms:modified xsi:type="dcterms:W3CDTF">2025-03-11T14:18:00Z</dcterms:modified>
</cp:coreProperties>
</file>