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730D" w14:textId="77777777" w:rsidR="00A27FEA" w:rsidRDefault="00854736" w:rsidP="007D31EE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00FC8A5A" w14:textId="77777777" w:rsidR="00A27FEA" w:rsidRPr="007D31EE" w:rsidRDefault="00854736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Oferta</w:t>
      </w:r>
    </w:p>
    <w:p w14:paraId="73543CE3" w14:textId="3884538F" w:rsidR="00A27FEA" w:rsidRPr="007D31EE" w:rsidRDefault="00854736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w postępowaniu o udzielenie zamówienia</w:t>
      </w:r>
      <w:r w:rsidR="00D61359" w:rsidRPr="007D31EE">
        <w:rPr>
          <w:rFonts w:ascii="Calibri" w:hAnsi="Calibri"/>
          <w:b/>
          <w:bCs/>
          <w:sz w:val="28"/>
        </w:rPr>
        <w:t xml:space="preserve"> nr: </w:t>
      </w:r>
      <w:r w:rsidR="00EF5838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ZP-RI.271.1._.2025"/>
            </w:textInput>
          </w:ffData>
        </w:fldChar>
      </w:r>
      <w:r w:rsidR="00EF5838">
        <w:rPr>
          <w:rFonts w:ascii="Calibri" w:hAnsi="Calibri"/>
          <w:b/>
          <w:bCs/>
          <w:sz w:val="28"/>
        </w:rPr>
        <w:instrText xml:space="preserve"> FORMTEXT </w:instrText>
      </w:r>
      <w:r w:rsidR="00EF5838">
        <w:rPr>
          <w:rFonts w:ascii="Calibri" w:hAnsi="Calibri"/>
          <w:b/>
          <w:bCs/>
          <w:sz w:val="28"/>
        </w:rPr>
      </w:r>
      <w:r w:rsidR="00EF5838">
        <w:rPr>
          <w:rFonts w:ascii="Calibri" w:hAnsi="Calibri"/>
          <w:b/>
          <w:bCs/>
          <w:sz w:val="28"/>
        </w:rPr>
        <w:fldChar w:fldCharType="separate"/>
      </w:r>
      <w:bookmarkStart w:id="0" w:name="ozn_spr"/>
      <w:r w:rsidR="00EF5838">
        <w:rPr>
          <w:rFonts w:ascii="Calibri" w:hAnsi="Calibri"/>
          <w:b/>
          <w:bCs/>
          <w:noProof/>
          <w:sz w:val="28"/>
        </w:rPr>
        <w:t>ZP-RI.271.1.</w:t>
      </w:r>
      <w:r w:rsidR="00EF5838" w:rsidRPr="00EF5838">
        <w:rPr>
          <w:rFonts w:ascii="Calibri" w:hAnsi="Calibri"/>
          <w:b/>
          <w:bCs/>
          <w:noProof/>
          <w:sz w:val="28"/>
        </w:rPr>
        <w:t>1054871</w:t>
      </w:r>
      <w:r w:rsidR="00EF5838">
        <w:rPr>
          <w:rFonts w:ascii="Calibri" w:hAnsi="Calibri"/>
          <w:b/>
          <w:bCs/>
          <w:noProof/>
          <w:sz w:val="28"/>
        </w:rPr>
        <w:t>.2025</w:t>
      </w:r>
      <w:bookmarkEnd w:id="0"/>
      <w:r w:rsidR="00EF5838">
        <w:rPr>
          <w:rFonts w:ascii="Calibri" w:hAnsi="Calibri"/>
          <w:b/>
          <w:bCs/>
          <w:sz w:val="28"/>
        </w:rPr>
        <w:fldChar w:fldCharType="end"/>
      </w:r>
    </w:p>
    <w:tbl>
      <w:tblPr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376"/>
        <w:gridCol w:w="2492"/>
        <w:gridCol w:w="2055"/>
        <w:gridCol w:w="283"/>
        <w:gridCol w:w="6"/>
      </w:tblGrid>
      <w:tr w:rsidR="00A27FEA" w14:paraId="786A2002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01B0D864" w14:textId="77777777"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:rsidRPr="00B17E64" w14:paraId="2CA7F611" w14:textId="77777777" w:rsidTr="00B17E64">
        <w:trPr>
          <w:gridAfter w:val="1"/>
          <w:wAfter w:w="6" w:type="dxa"/>
          <w:trHeight w:val="850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5AE8F6" w14:textId="77777777" w:rsidR="00A27FEA" w:rsidRPr="00B17E64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B17E64">
              <w:rPr>
                <w:rFonts w:asciiTheme="minorHAnsi" w:hAnsiTheme="minorHAnsi"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4">
              <w:rPr>
                <w:rFonts w:asciiTheme="minorHAnsi" w:hAnsiTheme="minorHAnsi" w:cs="Calibri"/>
                <w:szCs w:val="20"/>
              </w:rPr>
              <w:instrText xml:space="preserve"> FORMTEXT </w:instrText>
            </w:r>
            <w:r w:rsidRPr="00B17E64">
              <w:rPr>
                <w:rFonts w:asciiTheme="minorHAnsi" w:hAnsiTheme="minorHAnsi" w:cs="Calibri"/>
                <w:szCs w:val="20"/>
              </w:rPr>
            </w:r>
            <w:r w:rsidRPr="00B17E64">
              <w:rPr>
                <w:rFonts w:asciiTheme="minorHAnsi" w:hAnsiTheme="minorHAnsi" w:cs="Calibri"/>
                <w:szCs w:val="20"/>
              </w:rPr>
              <w:fldChar w:fldCharType="separate"/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szCs w:val="20"/>
              </w:rPr>
              <w:fldChar w:fldCharType="end"/>
            </w:r>
          </w:p>
        </w:tc>
      </w:tr>
      <w:tr w:rsidR="00A27FEA" w14:paraId="512297D3" w14:textId="77777777" w:rsidTr="007D5AE8">
        <w:trPr>
          <w:gridAfter w:val="1"/>
          <w:wAfter w:w="6" w:type="dxa"/>
          <w:trHeight w:val="331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4297B5B4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:rsidRPr="00B17E64" w14:paraId="7DA358F2" w14:textId="77777777" w:rsidTr="00B17E64">
        <w:trPr>
          <w:gridAfter w:val="1"/>
          <w:wAfter w:w="6" w:type="dxa"/>
          <w:trHeight w:val="850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2766E6" w14:textId="77777777" w:rsidR="00A27FEA" w:rsidRPr="00B17E64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B17E6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4">
              <w:rPr>
                <w:rFonts w:asciiTheme="minorHAnsi" w:hAnsiTheme="minorHAnsi" w:cs="Calibri"/>
              </w:rPr>
              <w:instrText xml:space="preserve"> FORMTEXT </w:instrText>
            </w:r>
            <w:r w:rsidRPr="00B17E64">
              <w:rPr>
                <w:rFonts w:asciiTheme="minorHAnsi" w:hAnsiTheme="minorHAnsi" w:cs="Calibri"/>
              </w:rPr>
            </w:r>
            <w:r w:rsidRPr="00B17E64">
              <w:rPr>
                <w:rFonts w:asciiTheme="minorHAnsi" w:hAnsiTheme="minorHAnsi" w:cs="Calibri"/>
              </w:rPr>
              <w:fldChar w:fldCharType="separate"/>
            </w:r>
            <w:r w:rsidRPr="00B17E64">
              <w:rPr>
                <w:rFonts w:asciiTheme="minorHAnsi" w:hAnsiTheme="minorHAnsi" w:cs="Calibri"/>
                <w:noProof/>
              </w:rPr>
              <w:t> </w:t>
            </w:r>
            <w:r w:rsidRPr="00B17E64">
              <w:rPr>
                <w:rFonts w:asciiTheme="minorHAnsi" w:hAnsiTheme="minorHAnsi" w:cs="Calibri"/>
                <w:noProof/>
              </w:rPr>
              <w:t> </w:t>
            </w:r>
            <w:r w:rsidRPr="00B17E64">
              <w:rPr>
                <w:rFonts w:asciiTheme="minorHAnsi" w:hAnsiTheme="minorHAnsi" w:cs="Calibri"/>
                <w:noProof/>
              </w:rPr>
              <w:t> </w:t>
            </w:r>
            <w:r w:rsidRPr="00B17E64">
              <w:rPr>
                <w:rFonts w:asciiTheme="minorHAnsi" w:hAnsiTheme="minorHAnsi" w:cs="Calibri"/>
                <w:noProof/>
              </w:rPr>
              <w:t> </w:t>
            </w:r>
            <w:r w:rsidRPr="00B17E64">
              <w:rPr>
                <w:rFonts w:asciiTheme="minorHAnsi" w:hAnsiTheme="minorHAnsi" w:cs="Calibri"/>
                <w:noProof/>
              </w:rPr>
              <w:t> </w:t>
            </w:r>
            <w:r w:rsidRPr="00B17E6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A27FEA" w14:paraId="323B7194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E98427B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:rsidRPr="00B17E64" w14:paraId="4B31594B" w14:textId="77777777" w:rsidTr="00B17E64">
        <w:trPr>
          <w:gridAfter w:val="1"/>
          <w:wAfter w:w="6" w:type="dxa"/>
          <w:trHeight w:val="850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810F36" w14:textId="77777777" w:rsidR="00A27FEA" w:rsidRPr="00B17E64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B17E6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4">
              <w:rPr>
                <w:rFonts w:asciiTheme="minorHAnsi" w:hAnsiTheme="minorHAnsi" w:cs="Calibri"/>
              </w:rPr>
              <w:instrText xml:space="preserve"> FORMTEXT </w:instrText>
            </w:r>
            <w:r w:rsidRPr="00B17E64">
              <w:rPr>
                <w:rFonts w:asciiTheme="minorHAnsi" w:hAnsiTheme="minorHAnsi" w:cs="Calibri"/>
              </w:rPr>
            </w:r>
            <w:r w:rsidRPr="00B17E64">
              <w:rPr>
                <w:rFonts w:asciiTheme="minorHAnsi" w:hAnsiTheme="minorHAnsi" w:cs="Calibri"/>
              </w:rPr>
              <w:fldChar w:fldCharType="separate"/>
            </w:r>
            <w:r w:rsidRPr="00B17E64">
              <w:rPr>
                <w:rFonts w:asciiTheme="minorHAnsi" w:hAnsiTheme="minorHAnsi" w:cs="Calibri"/>
                <w:noProof/>
              </w:rPr>
              <w:t> </w:t>
            </w:r>
            <w:r w:rsidRPr="00B17E64">
              <w:rPr>
                <w:rFonts w:asciiTheme="minorHAnsi" w:hAnsiTheme="minorHAnsi" w:cs="Calibri"/>
                <w:noProof/>
              </w:rPr>
              <w:t> </w:t>
            </w:r>
            <w:r w:rsidRPr="00B17E64">
              <w:rPr>
                <w:rFonts w:asciiTheme="minorHAnsi" w:hAnsiTheme="minorHAnsi" w:cs="Calibri"/>
                <w:noProof/>
              </w:rPr>
              <w:t> </w:t>
            </w:r>
            <w:r w:rsidRPr="00B17E64">
              <w:rPr>
                <w:rFonts w:asciiTheme="minorHAnsi" w:hAnsiTheme="minorHAnsi" w:cs="Calibri"/>
                <w:noProof/>
              </w:rPr>
              <w:t> </w:t>
            </w:r>
            <w:r w:rsidRPr="00B17E64">
              <w:rPr>
                <w:rFonts w:asciiTheme="minorHAnsi" w:hAnsiTheme="minorHAnsi" w:cs="Calibri"/>
                <w:noProof/>
              </w:rPr>
              <w:t> </w:t>
            </w:r>
            <w:r w:rsidRPr="00B17E6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A27FEA" w14:paraId="64162C07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F3B6172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:rsidRPr="00B17E64" w14:paraId="18DCF044" w14:textId="77777777" w:rsidTr="00B17E64">
        <w:trPr>
          <w:gridAfter w:val="1"/>
          <w:wAfter w:w="6" w:type="dxa"/>
          <w:trHeight w:val="850"/>
        </w:trPr>
        <w:tc>
          <w:tcPr>
            <w:tcW w:w="48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A3EBAC" w14:textId="77777777" w:rsidR="00A27FEA" w:rsidRPr="00B17E64" w:rsidRDefault="007D31EE">
            <w:pPr>
              <w:snapToGrid w:val="0"/>
              <w:jc w:val="center"/>
              <w:rPr>
                <w:rFonts w:ascii="Calibri" w:hAnsi="Calibri"/>
                <w:szCs w:val="20"/>
              </w:rPr>
            </w:pPr>
            <w:r w:rsidRPr="00B17E64">
              <w:rPr>
                <w:rFonts w:asciiTheme="minorHAnsi" w:hAnsiTheme="minorHAnsi"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17E64">
              <w:rPr>
                <w:rFonts w:asciiTheme="minorHAnsi" w:hAnsiTheme="minorHAnsi" w:cs="Calibri"/>
                <w:szCs w:val="20"/>
              </w:rPr>
              <w:instrText xml:space="preserve"> FORMTEXT </w:instrText>
            </w:r>
            <w:r w:rsidRPr="00B17E64">
              <w:rPr>
                <w:rFonts w:asciiTheme="minorHAnsi" w:hAnsiTheme="minorHAnsi" w:cs="Calibri"/>
                <w:szCs w:val="20"/>
              </w:rPr>
            </w:r>
            <w:r w:rsidRPr="00B17E64">
              <w:rPr>
                <w:rFonts w:asciiTheme="minorHAnsi" w:hAnsiTheme="minorHAnsi" w:cs="Calibri"/>
                <w:szCs w:val="20"/>
              </w:rPr>
              <w:fldChar w:fldCharType="separate"/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szCs w:val="20"/>
              </w:rPr>
              <w:fldChar w:fldCharType="end"/>
            </w:r>
          </w:p>
        </w:tc>
        <w:tc>
          <w:tcPr>
            <w:tcW w:w="48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950B3D" w14:textId="77777777" w:rsidR="00A27FEA" w:rsidRPr="00B17E64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 w:rsidRPr="00B17E64">
              <w:rPr>
                <w:rFonts w:asciiTheme="minorHAnsi" w:hAnsiTheme="minorHAnsi"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4">
              <w:rPr>
                <w:rFonts w:asciiTheme="minorHAnsi" w:hAnsiTheme="minorHAnsi" w:cs="Calibri"/>
                <w:szCs w:val="20"/>
              </w:rPr>
              <w:instrText xml:space="preserve"> FORMTEXT </w:instrText>
            </w:r>
            <w:r w:rsidRPr="00B17E64">
              <w:rPr>
                <w:rFonts w:asciiTheme="minorHAnsi" w:hAnsiTheme="minorHAnsi" w:cs="Calibri"/>
                <w:szCs w:val="20"/>
              </w:rPr>
            </w:r>
            <w:r w:rsidRPr="00B17E64">
              <w:rPr>
                <w:rFonts w:asciiTheme="minorHAnsi" w:hAnsiTheme="minorHAnsi" w:cs="Calibri"/>
                <w:szCs w:val="20"/>
              </w:rPr>
              <w:fldChar w:fldCharType="separate"/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noProof/>
                <w:szCs w:val="20"/>
              </w:rPr>
              <w:t> </w:t>
            </w:r>
            <w:r w:rsidRPr="00B17E64">
              <w:rPr>
                <w:rFonts w:asciiTheme="minorHAnsi" w:hAnsiTheme="minorHAnsi" w:cs="Calibri"/>
                <w:szCs w:val="20"/>
              </w:rPr>
              <w:fldChar w:fldCharType="end"/>
            </w:r>
          </w:p>
        </w:tc>
      </w:tr>
      <w:tr w:rsidR="00A27FEA" w14:paraId="4E78EA34" w14:textId="77777777" w:rsidTr="007D5AE8">
        <w:tblPrEx>
          <w:tblCellMar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4879" w:type="dxa"/>
            <w:gridSpan w:val="2"/>
            <w:shd w:val="clear" w:color="auto" w:fill="auto"/>
          </w:tcPr>
          <w:p w14:paraId="6EFA10A8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0A5DE077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14:paraId="7C1C29CC" w14:textId="77777777" w:rsidTr="007D5A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9709" w:type="dxa"/>
            <w:gridSpan w:val="5"/>
            <w:shd w:val="clear" w:color="auto" w:fill="auto"/>
          </w:tcPr>
          <w:p w14:paraId="0FBDB6D8" w14:textId="32E63D7F"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niniejszą ofertę na wykonanie zamówienia, którego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-1126460876"/>
                <w:placeholder>
                  <w:docPart w:val="5E6D12E967F74B0883CB26EC356AB6F2"/>
                </w:placeholder>
                <w:dropDownList>
                  <w:listItem w:displayText="!!!Wybierz!!!" w:value="!!!Wybierz!!!"/>
                  <w:listItem w:displayText="dostawa" w:value="dostawa"/>
                  <w:listItem w:displayText="usługa" w:value="usługa"/>
                  <w:listItem w:displayText="robota budowlana" w:value="robota budowlana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EF5838">
                  <w:rPr>
                    <w:rFonts w:asciiTheme="minorHAnsi" w:hAnsiTheme="minorHAnsi"/>
                    <w:sz w:val="20"/>
                    <w:szCs w:val="20"/>
                  </w:rPr>
                  <w:t>robota budowlana</w:t>
                </w:r>
              </w:sdtContent>
            </w:sdt>
            <w:r w:rsidR="00CC70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024E">
              <w:rPr>
                <w:rFonts w:ascii="Calibri" w:hAnsi="Calibri"/>
                <w:sz w:val="20"/>
                <w:szCs w:val="20"/>
              </w:rPr>
              <w:t>dla zadania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14:paraId="445BF0D9" w14:textId="77777777" w:rsidTr="007D5AE8">
        <w:trPr>
          <w:gridAfter w:val="1"/>
          <w:wAfter w:w="6" w:type="dxa"/>
          <w:trHeight w:val="1134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7C7330" w14:textId="72CCFC48" w:rsidR="00A27FEA" w:rsidRDefault="001B0FCB">
            <w:pPr>
              <w:snapToGrid w:val="0"/>
              <w:spacing w:before="113" w:after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filowanie dróg gruntowych na terenie Gminy Kcynia w roku 2024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Profilowanie dróg gruntowych na terenie Gminy Kcynia w roku 202</w:t>
            </w:r>
            <w:r w:rsidR="00EF5838">
              <w:rPr>
                <w:rFonts w:asciiTheme="minorHAnsi" w:hAnsiTheme="minorHAnsi" w:cs="Calibri"/>
                <w:b/>
                <w:noProof/>
              </w:rPr>
              <w:t>5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A27FEA" w14:paraId="525CD502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shd w:val="clear" w:color="auto" w:fill="auto"/>
            <w:vAlign w:val="bottom"/>
          </w:tcPr>
          <w:p w14:paraId="0544BF08" w14:textId="650F5D59" w:rsidR="0025080E" w:rsidRPr="0025080E" w:rsidRDefault="00854736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113"/>
              <w:ind w:left="319" w:right="3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Oferujemy wykonanie zamówienia zgodnie z opisem przedmiotu zamówienia za </w:t>
            </w:r>
            <w:r w:rsidRPr="00B17E64">
              <w:rPr>
                <w:rFonts w:ascii="Calibri" w:hAnsi="Calibri"/>
                <w:b/>
                <w:iCs/>
                <w:sz w:val="20"/>
                <w:szCs w:val="20"/>
              </w:rPr>
              <w:t>cenę ryczałtową</w:t>
            </w:r>
            <w:r w:rsidR="0025080E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</w:p>
          <w:p w14:paraId="16338AB4" w14:textId="1CF6B4B4" w:rsidR="00A27FEA" w:rsidRDefault="0025080E" w:rsidP="0025080E">
            <w:pPr>
              <w:tabs>
                <w:tab w:val="left" w:pos="0"/>
              </w:tabs>
              <w:snapToGrid w:val="0"/>
              <w:spacing w:before="113"/>
              <w:ind w:left="319" w:right="3"/>
              <w:jc w:val="right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UWAGA</w:t>
            </w:r>
            <w:r w:rsidRPr="00BC30A5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Pr="00BC30A5">
              <w:rPr>
                <w:rFonts w:ascii="Calibri" w:hAnsi="Calibri"/>
                <w:b/>
                <w:bCs/>
                <w:sz w:val="20"/>
                <w:szCs w:val="20"/>
                <w:u w:val="double"/>
              </w:rPr>
              <w:t xml:space="preserve">należy podać cenę </w:t>
            </w:r>
            <w:r w:rsidRPr="008A134B">
              <w:rPr>
                <w:rFonts w:ascii="Calibri" w:hAnsi="Calibri"/>
                <w:b/>
                <w:bCs/>
                <w:szCs w:val="20"/>
                <w:u w:val="double"/>
              </w:rPr>
              <w:t xml:space="preserve">za 1 </w:t>
            </w:r>
            <w:r w:rsidR="001B0FCB">
              <w:rPr>
                <w:rFonts w:ascii="Calibri" w:hAnsi="Calibri"/>
                <w:b/>
                <w:bCs/>
                <w:szCs w:val="20"/>
                <w:u w:val="double"/>
              </w:rPr>
              <w:t>km</w:t>
            </w:r>
            <w:r w:rsidRPr="001253F6">
              <w:rPr>
                <w:rFonts w:ascii="Calibri" w:hAnsi="Calibri"/>
                <w:b/>
                <w:bCs/>
                <w:szCs w:val="20"/>
              </w:rPr>
              <w:t>!</w: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t>)</w:t>
            </w:r>
          </w:p>
        </w:tc>
      </w:tr>
      <w:tr w:rsidR="00B17E64" w14:paraId="15796381" w14:textId="77777777" w:rsidTr="0025080E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6CF60889" w14:textId="77777777" w:rsidR="00B17E64" w:rsidRDefault="00B17E64" w:rsidP="00281755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B25526" w14:textId="77777777" w:rsidR="00B17E64" w:rsidRPr="00E17385" w:rsidRDefault="00B17E64" w:rsidP="00281755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B17E64" w14:paraId="540E0A29" w14:textId="77777777" w:rsidTr="0025080E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6CEB1763" w14:textId="77777777" w:rsidR="00B17E64" w:rsidRDefault="00B17E64" w:rsidP="00281755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ED34C4" w14:textId="77777777" w:rsidR="00B17E64" w:rsidRPr="00E17385" w:rsidRDefault="00B17E64" w:rsidP="00281755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B17E64" w14:paraId="361671B8" w14:textId="77777777" w:rsidTr="0025080E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39A8A142" w14:textId="77777777" w:rsidR="00B17E64" w:rsidRDefault="00B17E64" w:rsidP="00281755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3F3D11" w14:textId="77777777" w:rsidR="00B17E64" w:rsidRPr="00E17385" w:rsidRDefault="00B17E64" w:rsidP="00281755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  <w:r>
              <w:rPr>
                <w:rFonts w:asciiTheme="minorHAnsi" w:hAnsiTheme="minorHAnsi" w:cs="Calibri"/>
                <w:b/>
              </w:rPr>
              <w:t xml:space="preserve"> %</w:t>
            </w:r>
          </w:p>
        </w:tc>
      </w:tr>
      <w:tr w:rsidR="00B17E64" w14:paraId="0B16A766" w14:textId="77777777" w:rsidTr="0025080E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161570B2" w14:textId="77777777" w:rsidR="00B17E64" w:rsidRDefault="00B17E64" w:rsidP="00281755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910FC4" w14:textId="77777777" w:rsidR="00B17E64" w:rsidRPr="00E17385" w:rsidRDefault="00B17E64" w:rsidP="00281755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B17E64" w14:paraId="489CC351" w14:textId="77777777" w:rsidTr="0025080E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7F20BBAF" w14:textId="77777777" w:rsidR="00B17E64" w:rsidRDefault="00B17E64" w:rsidP="00281755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CD1B4B" w14:textId="228B4A7F" w:rsidR="00B17E64" w:rsidRPr="00E17385" w:rsidRDefault="001B0FCB" w:rsidP="00281755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B17E64" w14:paraId="06CF8BF3" w14:textId="77777777" w:rsidTr="0025080E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40FDE7AC" w14:textId="77777777" w:rsidR="00B17E64" w:rsidRDefault="00B17E64" w:rsidP="00281755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AD84E1" w14:textId="77777777" w:rsidR="00B17E64" w:rsidRPr="00E17385" w:rsidRDefault="00B17E64" w:rsidP="00281755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B17E64" w14:paraId="39E918BA" w14:textId="77777777" w:rsidTr="0025080E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6338A571" w14:textId="77777777" w:rsidR="00B17E64" w:rsidRDefault="00B17E64" w:rsidP="00281755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2FDAC9" w14:textId="77777777" w:rsidR="00B17E64" w:rsidRPr="00E17385" w:rsidRDefault="00B17E64" w:rsidP="00281755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B17E64" w:rsidRPr="00602DA3" w14:paraId="7A1F8611" w14:textId="77777777" w:rsidTr="00281755">
        <w:trPr>
          <w:trHeight w:val="113"/>
        </w:trPr>
        <w:tc>
          <w:tcPr>
            <w:tcW w:w="9715" w:type="dxa"/>
            <w:gridSpan w:val="6"/>
            <w:shd w:val="clear" w:color="auto" w:fill="auto"/>
            <w:vAlign w:val="bottom"/>
          </w:tcPr>
          <w:p w14:paraId="3E666AE4" w14:textId="77777777" w:rsidR="00B17E64" w:rsidRPr="00602DA3" w:rsidRDefault="00B17E64" w:rsidP="00281755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</w:p>
        </w:tc>
      </w:tr>
      <w:tr w:rsidR="00B17E64" w14:paraId="5DA62622" w14:textId="77777777" w:rsidTr="00281755">
        <w:trPr>
          <w:gridAfter w:val="1"/>
          <w:wAfter w:w="6" w:type="dxa"/>
          <w:trHeight w:val="567"/>
        </w:trPr>
        <w:tc>
          <w:tcPr>
            <w:tcW w:w="7371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11BCDF8" w14:textId="58965643" w:rsidR="001B0FCB" w:rsidRDefault="00B17E64" w:rsidP="00281755">
            <w:pPr>
              <w:snapToGrid w:val="0"/>
              <w:ind w:right="-4"/>
              <w:jc w:val="right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Oferuję(emy) </w:t>
            </w:r>
            <w:r w:rsidR="001B0FCB">
              <w:rPr>
                <w:rFonts w:ascii="Calibri" w:hAnsi="Calibri"/>
                <w:iCs/>
                <w:sz w:val="20"/>
                <w:szCs w:val="20"/>
              </w:rPr>
              <w:t xml:space="preserve">skrócenie terminu realizacji zamówienia o następującą ilość dni  </w:t>
            </w:r>
          </w:p>
          <w:p w14:paraId="266720D4" w14:textId="47F3CDEA" w:rsidR="00B17E64" w:rsidRDefault="00B17E64" w:rsidP="00281755">
            <w:pPr>
              <w:snapToGrid w:val="0"/>
              <w:ind w:right="-4"/>
              <w:jc w:val="right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(</w:t>
            </w:r>
            <w:r w:rsidRPr="00BC30A5">
              <w:rPr>
                <w:rFonts w:ascii="Calibri" w:hAnsi="Calibri"/>
                <w:iCs/>
                <w:sz w:val="20"/>
                <w:szCs w:val="20"/>
              </w:rPr>
              <w:t xml:space="preserve">licząc od daty </w:t>
            </w:r>
            <w:r w:rsidR="001B0FCB">
              <w:rPr>
                <w:rFonts w:ascii="Calibri" w:hAnsi="Calibri"/>
                <w:iCs/>
                <w:sz w:val="20"/>
                <w:szCs w:val="20"/>
              </w:rPr>
              <w:t>wymaganej</w:t>
            </w:r>
            <w:r w:rsidR="00E322D0">
              <w:rPr>
                <w:rFonts w:ascii="Calibri" w:hAnsi="Calibri"/>
                <w:iCs/>
                <w:sz w:val="20"/>
                <w:szCs w:val="20"/>
              </w:rPr>
              <w:t>, wskazanej w pkt. VII.2 Rozdziału I SWZ</w:t>
            </w:r>
            <w:r w:rsidR="001B0FCB">
              <w:rPr>
                <w:rFonts w:ascii="Calibri" w:hAnsi="Calibri"/>
                <w:iCs/>
                <w:sz w:val="20"/>
                <w:szCs w:val="20"/>
              </w:rPr>
              <w:t>, tj. 14 czerwca 2024 r.</w:t>
            </w:r>
            <w:r>
              <w:rPr>
                <w:rFonts w:ascii="Calibri" w:hAnsi="Calibri"/>
                <w:iCs/>
                <w:sz w:val="20"/>
                <w:szCs w:val="20"/>
              </w:rPr>
              <w:t>)</w:t>
            </w:r>
            <w:r w:rsidRPr="0003443E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633929" w14:textId="63764F1C" w:rsidR="00B17E64" w:rsidRDefault="001B0FCB" w:rsidP="00281755">
            <w:pPr>
              <w:snapToGrid w:val="0"/>
              <w:ind w:right="283"/>
              <w:jc w:val="righ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  <w:r w:rsidR="00B17E64">
              <w:rPr>
                <w:rFonts w:asciiTheme="minorHAnsi" w:hAnsiTheme="minorHAnsi" w:cs="Calibri"/>
                <w:b/>
              </w:rPr>
              <w:t xml:space="preserve"> </w:t>
            </w:r>
            <w:r w:rsidR="00B17E64">
              <w:rPr>
                <w:rFonts w:ascii="Calibri" w:hAnsi="Calibri"/>
                <w:b/>
                <w:bCs/>
                <w:sz w:val="20"/>
              </w:rPr>
              <w:t>dni</w:t>
            </w:r>
          </w:p>
        </w:tc>
        <w:tc>
          <w:tcPr>
            <w:tcW w:w="28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294B30F" w14:textId="77777777" w:rsidR="00B17E64" w:rsidRPr="0003443E" w:rsidRDefault="00B17E64" w:rsidP="00281755">
            <w:pPr>
              <w:snapToGrid w:val="0"/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B17E64" w:rsidRPr="00602DA3" w14:paraId="25C4CC73" w14:textId="77777777" w:rsidTr="00281755">
        <w:trPr>
          <w:trHeight w:val="57"/>
        </w:trPr>
        <w:tc>
          <w:tcPr>
            <w:tcW w:w="9715" w:type="dxa"/>
            <w:gridSpan w:val="6"/>
            <w:shd w:val="clear" w:color="auto" w:fill="auto"/>
            <w:vAlign w:val="bottom"/>
          </w:tcPr>
          <w:p w14:paraId="4A11BE78" w14:textId="77777777" w:rsidR="00B17E64" w:rsidRPr="00602DA3" w:rsidRDefault="00B17E64" w:rsidP="00281755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</w:p>
        </w:tc>
      </w:tr>
      <w:tr w:rsidR="00B17E64" w14:paraId="0A0CDB86" w14:textId="77777777" w:rsidTr="00281755">
        <w:trPr>
          <w:gridAfter w:val="1"/>
          <w:wAfter w:w="6" w:type="dxa"/>
          <w:trHeight w:val="567"/>
        </w:trPr>
        <w:tc>
          <w:tcPr>
            <w:tcW w:w="7371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9E41CDD" w14:textId="4DF7FEA4" w:rsidR="00B17E64" w:rsidRPr="0003443E" w:rsidRDefault="00B17E64" w:rsidP="00281755">
            <w:pPr>
              <w:snapToGrid w:val="0"/>
              <w:ind w:right="-4"/>
              <w:jc w:val="right"/>
              <w:rPr>
                <w:rFonts w:ascii="Calibri" w:hAnsi="Calibri"/>
                <w:iCs/>
                <w:sz w:val="20"/>
                <w:szCs w:val="20"/>
              </w:rPr>
            </w:pPr>
            <w:r w:rsidRPr="00BC30A5">
              <w:rPr>
                <w:rFonts w:ascii="Calibri" w:hAnsi="Calibri"/>
                <w:iCs/>
                <w:sz w:val="20"/>
                <w:szCs w:val="20"/>
              </w:rPr>
              <w:t xml:space="preserve">Udzielam(y) </w:t>
            </w:r>
            <w:r>
              <w:rPr>
                <w:rFonts w:ascii="Calibri" w:hAnsi="Calibri"/>
                <w:iCs/>
                <w:sz w:val="20"/>
                <w:szCs w:val="20"/>
              </w:rPr>
              <w:t>gwarancji na wykonan</w:t>
            </w:r>
            <w:r w:rsidR="00E322D0">
              <w:rPr>
                <w:rFonts w:ascii="Calibri" w:hAnsi="Calibri"/>
                <w:iCs/>
                <w:sz w:val="20"/>
                <w:szCs w:val="20"/>
              </w:rPr>
              <w:t>ą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przez(e) mnie(nas) </w:t>
            </w:r>
            <w:r w:rsidR="00E322D0">
              <w:rPr>
                <w:rFonts w:ascii="Calibri" w:hAnsi="Calibri"/>
                <w:iCs/>
                <w:sz w:val="20"/>
                <w:szCs w:val="20"/>
              </w:rPr>
              <w:t>usługę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na okres: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340FE6" w14:textId="77777777" w:rsidR="00B17E64" w:rsidRDefault="00B17E64" w:rsidP="00281755">
            <w:pPr>
              <w:snapToGrid w:val="0"/>
              <w:ind w:right="283"/>
              <w:jc w:val="righ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  <w:r>
              <w:rPr>
                <w:rFonts w:asciiTheme="minorHAnsi" w:hAnsiTheme="minorHAnsi" w:cs="Calibri"/>
                <w:b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</w:rPr>
              <w:t>miesięcy</w:t>
            </w:r>
          </w:p>
        </w:tc>
        <w:tc>
          <w:tcPr>
            <w:tcW w:w="28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B529437" w14:textId="77777777" w:rsidR="00B17E64" w:rsidRPr="0003443E" w:rsidRDefault="00B17E64" w:rsidP="00281755">
            <w:pPr>
              <w:snapToGrid w:val="0"/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</w:tbl>
    <w:p w14:paraId="086F60F0" w14:textId="77777777" w:rsidR="00A27FEA" w:rsidRDefault="00854736" w:rsidP="0003443E">
      <w:pPr>
        <w:keepNext/>
        <w:numPr>
          <w:ilvl w:val="0"/>
          <w:numId w:val="1"/>
        </w:numPr>
        <w:tabs>
          <w:tab w:val="left" w:pos="0"/>
        </w:tabs>
        <w:spacing w:before="113" w:line="360" w:lineRule="auto"/>
        <w:ind w:left="319" w:right="11" w:hanging="246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lastRenderedPageBreak/>
        <w:t>Oświadczam(y), że:</w:t>
      </w:r>
    </w:p>
    <w:p w14:paraId="33E69348" w14:textId="77777777" w:rsidR="007B1AFB" w:rsidRDefault="007B1AFB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Jestem(śmy):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mikro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małym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średnim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dużym</w:t>
      </w:r>
      <w:r>
        <w:rPr>
          <w:rFonts w:asciiTheme="minorHAnsi" w:hAnsiTheme="minorHAnsi" w:cstheme="minorHAnsi"/>
          <w:bCs/>
          <w:sz w:val="20"/>
          <w:szCs w:val="20"/>
        </w:rPr>
        <w:t xml:space="preserve"> przedsiębiorcą</w:t>
      </w:r>
      <w:r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  <w:r w:rsidR="00F0485E" w:rsidRPr="00F048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0485E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  <w:r w:rsidR="00F0485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0485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0485E">
        <w:rPr>
          <w:rFonts w:asciiTheme="minorHAnsi" w:hAnsiTheme="minorHAnsi" w:cstheme="minorHAnsi"/>
          <w:sz w:val="20"/>
          <w:szCs w:val="20"/>
        </w:rPr>
      </w:r>
      <w:r w:rsidR="00F0485E">
        <w:rPr>
          <w:rFonts w:asciiTheme="minorHAnsi" w:hAnsiTheme="minorHAnsi" w:cstheme="minorHAnsi"/>
          <w:sz w:val="20"/>
          <w:szCs w:val="20"/>
        </w:rPr>
        <w:fldChar w:fldCharType="separate"/>
      </w:r>
      <w:r w:rsidR="00F0485E">
        <w:rPr>
          <w:rFonts w:asciiTheme="minorHAnsi" w:hAnsiTheme="minorHAnsi" w:cstheme="minorHAnsi"/>
          <w:sz w:val="20"/>
          <w:szCs w:val="20"/>
        </w:rPr>
        <w:fldChar w:fldCharType="end"/>
      </w:r>
      <w:r w:rsidR="00F0485E">
        <w:rPr>
          <w:rFonts w:asciiTheme="minorHAnsi" w:hAnsiTheme="minorHAnsi" w:cstheme="minorHAnsi"/>
          <w:sz w:val="20"/>
          <w:szCs w:val="20"/>
        </w:rPr>
        <w:t xml:space="preserve"> </w:t>
      </w:r>
      <w:r w:rsidR="00F0485E">
        <w:rPr>
          <w:rFonts w:asciiTheme="minorHAnsi" w:hAnsiTheme="minorHAnsi" w:cstheme="minorHAnsi"/>
          <w:b/>
          <w:bCs/>
          <w:sz w:val="20"/>
          <w:szCs w:val="20"/>
        </w:rPr>
        <w:t>osobą(ami) fizyczną(ymi) nieprowadzącą(ymi) działalności gospodarczej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2FACFE8F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 związany(i) niniejszą ofertą </w:t>
      </w:r>
      <w:r w:rsidR="007D31EE" w:rsidRPr="007D31EE">
        <w:rPr>
          <w:rFonts w:ascii="Calibri" w:hAnsi="Calibri"/>
          <w:b/>
          <w:iCs/>
          <w:sz w:val="20"/>
          <w:szCs w:val="20"/>
        </w:rPr>
        <w:t>zgodnie z zapisami pkt. XV ppkt 1</w:t>
      </w:r>
      <w:r w:rsidR="007D31EE">
        <w:rPr>
          <w:rFonts w:ascii="Calibri" w:hAnsi="Calibri"/>
          <w:iCs/>
          <w:sz w:val="20"/>
          <w:szCs w:val="20"/>
        </w:rPr>
        <w:t xml:space="preserve"> I Rozdziału SWZ</w:t>
      </w:r>
      <w:r>
        <w:rPr>
          <w:rFonts w:ascii="Calibri" w:hAnsi="Calibri"/>
          <w:iCs/>
          <w:sz w:val="20"/>
          <w:szCs w:val="20"/>
        </w:rPr>
        <w:t>,</w:t>
      </w:r>
    </w:p>
    <w:p w14:paraId="1AAE7FC7" w14:textId="77777777" w:rsidR="001253F6" w:rsidRDefault="001253F6" w:rsidP="001253F6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akceptuję(my) warunki płatności, zgodnie z wymogami określonymi we wzorze umowy,</w:t>
      </w:r>
    </w:p>
    <w:p w14:paraId="3368C83D" w14:textId="77777777" w:rsidR="001253F6" w:rsidRPr="00A144AC" w:rsidRDefault="001253F6" w:rsidP="001253F6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 w:rsidRPr="00A144AC">
        <w:rPr>
          <w:rFonts w:ascii="Calibri" w:hAnsi="Calibri"/>
          <w:iCs/>
          <w:sz w:val="20"/>
          <w:szCs w:val="20"/>
        </w:rPr>
        <w:t>zrealiz</w:t>
      </w:r>
      <w:r>
        <w:rPr>
          <w:rFonts w:ascii="Calibri" w:hAnsi="Calibri"/>
          <w:iCs/>
          <w:sz w:val="20"/>
          <w:szCs w:val="20"/>
        </w:rPr>
        <w:t>owałem</w:t>
      </w:r>
      <w:r w:rsidRPr="00A144AC">
        <w:rPr>
          <w:rFonts w:ascii="Calibri" w:hAnsi="Calibri"/>
          <w:iCs/>
          <w:sz w:val="20"/>
          <w:szCs w:val="20"/>
        </w:rPr>
        <w:t>(</w:t>
      </w:r>
      <w:r>
        <w:rPr>
          <w:rFonts w:ascii="Calibri" w:hAnsi="Calibri"/>
          <w:iCs/>
          <w:sz w:val="20"/>
          <w:szCs w:val="20"/>
        </w:rPr>
        <w:t>liśmy</w:t>
      </w:r>
      <w:r w:rsidRPr="00A144AC">
        <w:rPr>
          <w:rFonts w:ascii="Calibri" w:hAnsi="Calibri"/>
          <w:iCs/>
          <w:sz w:val="20"/>
          <w:szCs w:val="20"/>
        </w:rPr>
        <w:t>)</w:t>
      </w:r>
      <w:r w:rsidR="002B2DE8">
        <w:rPr>
          <w:rFonts w:ascii="Calibri" w:hAnsi="Calibri"/>
          <w:iCs/>
          <w:sz w:val="20"/>
          <w:szCs w:val="20"/>
        </w:rPr>
        <w:t xml:space="preserve"> </w:t>
      </w:r>
      <w:r w:rsidR="002B2DE8" w:rsidRPr="002B2DE8">
        <w:rPr>
          <w:rFonts w:ascii="Calibri" w:hAnsi="Calibri"/>
          <w:iCs/>
          <w:sz w:val="20"/>
          <w:szCs w:val="20"/>
        </w:rPr>
        <w:t>w ciągu ostatnich trzech lat</w:t>
      </w:r>
      <w:r w:rsidRPr="00A144AC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następujące </w:t>
      </w:r>
      <w:r w:rsidRPr="00A144AC">
        <w:rPr>
          <w:rFonts w:ascii="Calibri" w:hAnsi="Calibri"/>
          <w:iCs/>
          <w:sz w:val="20"/>
          <w:szCs w:val="20"/>
        </w:rPr>
        <w:t>za</w:t>
      </w:r>
      <w:r>
        <w:rPr>
          <w:rFonts w:ascii="Calibri" w:hAnsi="Calibri"/>
          <w:iCs/>
          <w:sz w:val="20"/>
          <w:szCs w:val="20"/>
        </w:rPr>
        <w:t xml:space="preserve">mówienia </w:t>
      </w:r>
      <w:r w:rsidR="002B2DE8">
        <w:rPr>
          <w:rFonts w:ascii="Calibri" w:hAnsi="Calibri"/>
          <w:iCs/>
          <w:sz w:val="20"/>
          <w:szCs w:val="20"/>
        </w:rPr>
        <w:t>tożsame (podobne) w rozumieniu pkt. IX ppkt 2 lit. d Rozdziału I SWZ</w:t>
      </w:r>
      <w:r w:rsidRPr="00A144AC">
        <w:rPr>
          <w:rFonts w:ascii="Calibri" w:hAnsi="Calibri"/>
          <w:iCs/>
          <w:sz w:val="20"/>
          <w:szCs w:val="20"/>
        </w:rPr>
        <w:t>:</w:t>
      </w:r>
    </w:p>
    <w:tbl>
      <w:tblPr>
        <w:tblW w:w="902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263"/>
        <w:gridCol w:w="1131"/>
        <w:gridCol w:w="1650"/>
      </w:tblGrid>
      <w:tr w:rsidR="00F6470D" w:rsidRPr="00DD0CE5" w14:paraId="11292369" w14:textId="77777777" w:rsidTr="00F6470D">
        <w:trPr>
          <w:cantSplit/>
          <w:trHeight w:val="727"/>
        </w:trPr>
        <w:tc>
          <w:tcPr>
            <w:tcW w:w="567" w:type="dxa"/>
            <w:vAlign w:val="center"/>
          </w:tcPr>
          <w:p w14:paraId="55D6A8EC" w14:textId="77777777" w:rsidR="00F6470D" w:rsidRPr="00DD0CE5" w:rsidRDefault="00F6470D" w:rsidP="00F6470D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410" w:type="dxa"/>
            <w:vAlign w:val="center"/>
          </w:tcPr>
          <w:p w14:paraId="271B3AA1" w14:textId="77777777" w:rsidR="00F6470D" w:rsidRDefault="00F6470D" w:rsidP="00F6470D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  <w:p w14:paraId="5AA5049C" w14:textId="44662D7E" w:rsidR="00F6470D" w:rsidRPr="00317A80" w:rsidRDefault="00F6470D" w:rsidP="00F6470D">
            <w:pPr>
              <w:pStyle w:val="Nagwek3"/>
              <w:jc w:val="center"/>
              <w:rPr>
                <w:rFonts w:asciiTheme="minorHAnsi" w:hAnsiTheme="minorHAnsi" w:cs="Calibri"/>
                <w:b w:val="0"/>
              </w:rPr>
            </w:pPr>
            <w:r w:rsidRPr="00317A80">
              <w:rPr>
                <w:rFonts w:asciiTheme="minorHAnsi" w:hAnsiTheme="minorHAnsi" w:cs="Calibri"/>
                <w:b w:val="0"/>
                <w:sz w:val="16"/>
              </w:rPr>
              <w:t xml:space="preserve">(rodzaj </w:t>
            </w:r>
            <w:r w:rsidR="00E322D0">
              <w:rPr>
                <w:rFonts w:asciiTheme="minorHAnsi" w:hAnsiTheme="minorHAnsi" w:cs="Calibri"/>
                <w:b w:val="0"/>
                <w:sz w:val="16"/>
              </w:rPr>
              <w:t>wykonanej usługi</w:t>
            </w:r>
            <w:r w:rsidRPr="00317A80">
              <w:rPr>
                <w:rFonts w:asciiTheme="minorHAnsi" w:hAnsiTheme="minorHAnsi" w:cs="Calibri"/>
                <w:b w:val="0"/>
                <w:sz w:val="16"/>
              </w:rPr>
              <w:t>)</w:t>
            </w:r>
          </w:p>
        </w:tc>
        <w:tc>
          <w:tcPr>
            <w:tcW w:w="3263" w:type="dxa"/>
            <w:vAlign w:val="center"/>
          </w:tcPr>
          <w:p w14:paraId="07AEB183" w14:textId="77777777" w:rsidR="00F6470D" w:rsidRDefault="00F6470D" w:rsidP="00F6470D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53DCA416" w14:textId="77777777" w:rsidR="00F6470D" w:rsidRPr="00317A80" w:rsidRDefault="00F6470D" w:rsidP="00F6470D">
            <w:pPr>
              <w:jc w:val="center"/>
              <w:rPr>
                <w:lang w:eastAsia="pl-PL" w:bidi="ar-SA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siedziba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(miejscowość)</w:t>
            </w:r>
            <w:r w:rsidRPr="00DD0CE5">
              <w:rPr>
                <w:rFonts w:asciiTheme="minorHAnsi" w:hAnsiTheme="minorHAnsi" w:cs="Calibri"/>
                <w:sz w:val="16"/>
                <w:szCs w:val="16"/>
              </w:rPr>
              <w:t xml:space="preserve"> Odbiorcy</w:t>
            </w:r>
          </w:p>
        </w:tc>
        <w:tc>
          <w:tcPr>
            <w:tcW w:w="1131" w:type="dxa"/>
            <w:vAlign w:val="center"/>
          </w:tcPr>
          <w:p w14:paraId="528FD45B" w14:textId="77777777" w:rsidR="00F6470D" w:rsidRPr="00DD0CE5" w:rsidRDefault="00F6470D" w:rsidP="00F6470D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Okres</w:t>
            </w:r>
            <w:r w:rsidRPr="00DD0CE5">
              <w:rPr>
                <w:rFonts w:asciiTheme="minorHAnsi" w:hAnsiTheme="minorHAnsi" w:cs="Calibri"/>
              </w:rPr>
              <w:t xml:space="preserve"> realizacji</w:t>
            </w:r>
          </w:p>
        </w:tc>
        <w:tc>
          <w:tcPr>
            <w:tcW w:w="1650" w:type="dxa"/>
            <w:vAlign w:val="center"/>
          </w:tcPr>
          <w:p w14:paraId="72D28444" w14:textId="70E28EF6" w:rsidR="00F6470D" w:rsidRPr="00DD0CE5" w:rsidRDefault="00F6470D" w:rsidP="00F6470D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Ilość </w:t>
            </w:r>
            <w:r w:rsidR="00E322D0">
              <w:rPr>
                <w:rFonts w:asciiTheme="minorHAnsi" w:hAnsiTheme="minorHAnsi" w:cs="Calibri"/>
              </w:rPr>
              <w:t>km</w:t>
            </w:r>
            <w:r>
              <w:rPr>
                <w:rFonts w:asciiTheme="minorHAnsi" w:hAnsiTheme="minorHAnsi" w:cs="Calibri"/>
              </w:rPr>
              <w:t xml:space="preserve"> / Wartość brutto</w:t>
            </w:r>
          </w:p>
        </w:tc>
      </w:tr>
      <w:tr w:rsidR="00F6470D" w:rsidRPr="00DD0CE5" w14:paraId="530A3542" w14:textId="77777777" w:rsidTr="005B2159">
        <w:trPr>
          <w:cantSplit/>
          <w:trHeight w:hRule="exact" w:val="1134"/>
        </w:trPr>
        <w:tc>
          <w:tcPr>
            <w:tcW w:w="567" w:type="dxa"/>
            <w:vAlign w:val="center"/>
          </w:tcPr>
          <w:p w14:paraId="72402C9D" w14:textId="77777777" w:rsidR="00F6470D" w:rsidRPr="00F6470D" w:rsidRDefault="00F6470D" w:rsidP="00F6470D">
            <w:pPr>
              <w:pStyle w:val="Nagwek3"/>
              <w:numPr>
                <w:ilvl w:val="0"/>
                <w:numId w:val="10"/>
              </w:numPr>
              <w:ind w:left="527" w:hanging="357"/>
              <w:jc w:val="center"/>
              <w:rPr>
                <w:rFonts w:asciiTheme="minorHAnsi" w:hAnsiTheme="minorHAnsi" w:cs="Calibri"/>
                <w:b w:val="0"/>
              </w:rPr>
            </w:pPr>
          </w:p>
        </w:tc>
        <w:tc>
          <w:tcPr>
            <w:tcW w:w="2410" w:type="dxa"/>
            <w:vAlign w:val="center"/>
          </w:tcPr>
          <w:p w14:paraId="22FC6917" w14:textId="77777777" w:rsidR="00F6470D" w:rsidRPr="00DD0CE5" w:rsidRDefault="00F6470D" w:rsidP="00F647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vAlign w:val="center"/>
          </w:tcPr>
          <w:p w14:paraId="48585A1E" w14:textId="77777777" w:rsidR="00F6470D" w:rsidRPr="00DD0CE5" w:rsidRDefault="00F6470D" w:rsidP="00F647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1" w:name="Tekst12"/>
        <w:tc>
          <w:tcPr>
            <w:tcW w:w="1131" w:type="dxa"/>
            <w:vAlign w:val="center"/>
          </w:tcPr>
          <w:p w14:paraId="008604AC" w14:textId="77777777" w:rsidR="00F6470D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1"/>
          </w:p>
          <w:p w14:paraId="306DF0CF" w14:textId="77777777" w:rsidR="00F6470D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04BC0321" w14:textId="77777777" w:rsidR="00F6470D" w:rsidRPr="00DD0CE5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3BD0C45F" w14:textId="371A8BB6" w:rsidR="00F6470D" w:rsidRPr="00DD0CE5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2" w:name="Tekst13"/>
            <w:r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  <w:szCs w:val="20"/>
              </w:rPr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2"/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E322D0">
              <w:rPr>
                <w:rFonts w:asciiTheme="minorHAnsi" w:hAnsiTheme="minorHAnsi" w:cs="Calibri"/>
                <w:sz w:val="20"/>
                <w:szCs w:val="20"/>
              </w:rPr>
              <w:t>km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/ 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F6470D" w:rsidRPr="00DD0CE5" w14:paraId="4267C442" w14:textId="77777777" w:rsidTr="005B2159">
        <w:trPr>
          <w:cantSplit/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04BC" w14:textId="77777777" w:rsidR="00F6470D" w:rsidRPr="00F6470D" w:rsidRDefault="00F6470D" w:rsidP="00F6470D">
            <w:pPr>
              <w:pStyle w:val="Nagwek3"/>
              <w:numPr>
                <w:ilvl w:val="0"/>
                <w:numId w:val="10"/>
              </w:numPr>
              <w:ind w:left="527" w:hanging="357"/>
              <w:jc w:val="center"/>
              <w:rPr>
                <w:rFonts w:asciiTheme="minorHAnsi" w:hAnsiTheme="minorHAnsi" w:cs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F62" w14:textId="77777777" w:rsidR="00F6470D" w:rsidRPr="00DD0CE5" w:rsidRDefault="00F6470D" w:rsidP="00F647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9955" w14:textId="77777777" w:rsidR="00F6470D" w:rsidRPr="00DD0CE5" w:rsidRDefault="00F6470D" w:rsidP="00F647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3DB3" w14:textId="77777777" w:rsidR="00F6470D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0FE5E47B" w14:textId="77777777" w:rsidR="00F6470D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017AFE41" w14:textId="77777777" w:rsidR="00F6470D" w:rsidRPr="00DD0CE5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C699" w14:textId="06BCABEE" w:rsidR="00F6470D" w:rsidRPr="00DD0CE5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  <w:szCs w:val="20"/>
              </w:rPr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E322D0">
              <w:rPr>
                <w:rFonts w:asciiTheme="minorHAnsi" w:hAnsiTheme="minorHAnsi" w:cs="Calibri"/>
                <w:sz w:val="20"/>
                <w:szCs w:val="20"/>
              </w:rPr>
              <w:t>km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/ 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F6470D" w:rsidRPr="00DD0CE5" w14:paraId="0D1B128E" w14:textId="77777777" w:rsidTr="005B2159">
        <w:trPr>
          <w:cantSplit/>
          <w:trHeight w:hRule="exact" w:val="1134"/>
        </w:trPr>
        <w:tc>
          <w:tcPr>
            <w:tcW w:w="567" w:type="dxa"/>
            <w:vAlign w:val="center"/>
          </w:tcPr>
          <w:p w14:paraId="21E0F3C4" w14:textId="77777777" w:rsidR="00F6470D" w:rsidRPr="00F6470D" w:rsidRDefault="00F6470D" w:rsidP="00F6470D">
            <w:pPr>
              <w:pStyle w:val="Nagwek3"/>
              <w:numPr>
                <w:ilvl w:val="0"/>
                <w:numId w:val="10"/>
              </w:numPr>
              <w:ind w:left="527" w:hanging="357"/>
              <w:jc w:val="center"/>
              <w:rPr>
                <w:rFonts w:asciiTheme="minorHAnsi" w:hAnsiTheme="minorHAnsi" w:cs="Calibri"/>
                <w:b w:val="0"/>
              </w:rPr>
            </w:pPr>
          </w:p>
        </w:tc>
        <w:tc>
          <w:tcPr>
            <w:tcW w:w="2410" w:type="dxa"/>
            <w:vAlign w:val="center"/>
          </w:tcPr>
          <w:p w14:paraId="4DF46D3C" w14:textId="77777777" w:rsidR="00F6470D" w:rsidRPr="00DD0CE5" w:rsidRDefault="00F6470D" w:rsidP="00F647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vAlign w:val="center"/>
          </w:tcPr>
          <w:p w14:paraId="350F7821" w14:textId="77777777" w:rsidR="00F6470D" w:rsidRPr="00DD0CE5" w:rsidRDefault="00F6470D" w:rsidP="00F647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2D8061F5" w14:textId="77777777" w:rsidR="00F6470D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313AB0EC" w14:textId="77777777" w:rsidR="00F6470D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33A21B10" w14:textId="77777777" w:rsidR="00F6470D" w:rsidRPr="00DD0CE5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CF4F9AB" w14:textId="7CA95099" w:rsidR="00F6470D" w:rsidRPr="00DD0CE5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  <w:szCs w:val="20"/>
              </w:rPr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E322D0">
              <w:rPr>
                <w:rFonts w:asciiTheme="minorHAnsi" w:hAnsiTheme="minorHAnsi" w:cs="Calibri"/>
                <w:sz w:val="20"/>
                <w:szCs w:val="20"/>
              </w:rPr>
              <w:t>km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/ 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F6470D" w:rsidRPr="00DD0CE5" w14:paraId="0D9E5907" w14:textId="77777777" w:rsidTr="005B2159">
        <w:trPr>
          <w:cantSplit/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87C2" w14:textId="77777777" w:rsidR="00F6470D" w:rsidRPr="00F6470D" w:rsidRDefault="00F6470D" w:rsidP="00F6470D">
            <w:pPr>
              <w:pStyle w:val="Nagwek3"/>
              <w:keepNext w:val="0"/>
              <w:numPr>
                <w:ilvl w:val="0"/>
                <w:numId w:val="10"/>
              </w:numPr>
              <w:ind w:left="527" w:hanging="357"/>
              <w:jc w:val="center"/>
              <w:rPr>
                <w:rFonts w:asciiTheme="minorHAnsi" w:hAnsiTheme="minorHAnsi" w:cs="Calibri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3D4" w14:textId="77777777" w:rsidR="00F6470D" w:rsidRPr="00DD0CE5" w:rsidRDefault="00F6470D" w:rsidP="00F647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A81" w14:textId="77777777" w:rsidR="00F6470D" w:rsidRPr="00DD0CE5" w:rsidRDefault="00F6470D" w:rsidP="00F647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9C36" w14:textId="77777777" w:rsidR="00F6470D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0AFBAA0C" w14:textId="77777777" w:rsidR="00F6470D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73B74D72" w14:textId="77777777" w:rsidR="00F6470D" w:rsidRPr="00DD0CE5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0C5E" w14:textId="0BE8AFCB" w:rsidR="00F6470D" w:rsidRPr="00DD0CE5" w:rsidRDefault="00F6470D" w:rsidP="00F6470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  <w:szCs w:val="20"/>
              </w:rPr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E322D0">
              <w:rPr>
                <w:rFonts w:asciiTheme="minorHAnsi" w:hAnsiTheme="minorHAnsi" w:cs="Calibri"/>
                <w:sz w:val="20"/>
                <w:szCs w:val="20"/>
              </w:rPr>
              <w:t>km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/ 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3B9D8F84" w14:textId="48C8FBFA" w:rsidR="005B2159" w:rsidRDefault="005B2159" w:rsidP="005B2159">
      <w:pPr>
        <w:keepNext/>
        <w:numPr>
          <w:ilvl w:val="0"/>
          <w:numId w:val="3"/>
        </w:numPr>
        <w:spacing w:before="12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dysponuję następującym sprzętem niezbędnym do wykonania zamówienia:</w:t>
      </w:r>
    </w:p>
    <w:tbl>
      <w:tblPr>
        <w:tblW w:w="901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881"/>
        <w:gridCol w:w="1249"/>
        <w:gridCol w:w="2383"/>
      </w:tblGrid>
      <w:tr w:rsidR="005B2159" w14:paraId="3FA43B9B" w14:textId="77777777" w:rsidTr="005B2159">
        <w:trPr>
          <w:cantSplit/>
          <w:trHeight w:val="680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CBDF" w14:textId="77777777" w:rsidR="005B2159" w:rsidRDefault="005B2159" w:rsidP="005B2159">
            <w:pPr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23EB" w14:textId="3AE5A84C" w:rsidR="005B2159" w:rsidRDefault="005B2159" w:rsidP="005B2159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/ model sprzętu / rok produkcji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DC83" w14:textId="77777777" w:rsidR="005B2159" w:rsidRDefault="005B2159" w:rsidP="005B2159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Ilość</w:t>
            </w:r>
          </w:p>
          <w:p w14:paraId="6FE68E3D" w14:textId="77777777" w:rsidR="005B2159" w:rsidRDefault="005B2159" w:rsidP="005B2159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(szt.)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B5A4" w14:textId="45FAF178" w:rsidR="005B2159" w:rsidRDefault="005B2159" w:rsidP="005B215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Podstawa dysponowania sprzętem</w:t>
            </w:r>
          </w:p>
        </w:tc>
      </w:tr>
      <w:tr w:rsidR="005B2159" w:rsidRPr="005B2159" w14:paraId="5F1A58F7" w14:textId="77777777" w:rsidTr="005B2159">
        <w:trPr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79DC" w14:textId="77777777" w:rsidR="005B2159" w:rsidRPr="005B2159" w:rsidRDefault="005B2159" w:rsidP="005B2159">
            <w:pPr>
              <w:pStyle w:val="Nagwek3"/>
              <w:keepNext w:val="0"/>
              <w:numPr>
                <w:ilvl w:val="0"/>
                <w:numId w:val="11"/>
              </w:numPr>
              <w:tabs>
                <w:tab w:val="clear" w:pos="720"/>
                <w:tab w:val="num" w:pos="180"/>
                <w:tab w:val="num" w:pos="340"/>
              </w:tabs>
              <w:spacing w:line="276" w:lineRule="auto"/>
              <w:ind w:left="0" w:firstLine="0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bookmarkStart w:id="3" w:name="Tekst11"/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AA84" w14:textId="77777777" w:rsidR="005B2159" w:rsidRPr="005B2159" w:rsidRDefault="005B2159" w:rsidP="005B2159">
            <w:pPr>
              <w:pStyle w:val="Nagwek3"/>
              <w:keepNext w:val="0"/>
              <w:spacing w:line="276" w:lineRule="auto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5B2159">
              <w:rPr>
                <w:rFonts w:ascii="Calibri" w:hAnsi="Calibri" w:cs="Calibr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5B215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5B2159">
              <w:rPr>
                <w:rFonts w:ascii="Calibri" w:hAnsi="Calibri" w:cs="Calibri"/>
              </w:rPr>
            </w:r>
            <w:r w:rsidRPr="005B2159">
              <w:rPr>
                <w:rFonts w:ascii="Calibri" w:hAnsi="Calibri" w:cs="Calibri"/>
              </w:rPr>
              <w:fldChar w:fldCharType="separate"/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4944" w14:textId="77777777" w:rsidR="005B2159" w:rsidRPr="005B2159" w:rsidRDefault="005B2159" w:rsidP="005B2159">
            <w:pPr>
              <w:pStyle w:val="Nagwek3"/>
              <w:keepNext w:val="0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5B2159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 ##0"/>
                  </w:textInput>
                </w:ffData>
              </w:fldChar>
            </w:r>
            <w:r w:rsidRPr="005B215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5B2159">
              <w:rPr>
                <w:rFonts w:ascii="Calibri" w:hAnsi="Calibri" w:cs="Calibri"/>
                <w:b w:val="0"/>
                <w:bCs w:val="0"/>
              </w:rPr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A233" w14:textId="0E110BEE" w:rsidR="005B2159" w:rsidRPr="005B2159" w:rsidRDefault="005B2159" w:rsidP="005B2159">
            <w:pPr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159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B2159">
              <w:rPr>
                <w:rFonts w:ascii="Calibri" w:hAnsi="Calibri" w:cs="Calibri"/>
                <w:b/>
                <w:bCs/>
                <w:sz w:val="20"/>
              </w:rPr>
            </w: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5B2159" w:rsidRPr="005B2159" w14:paraId="72BAE347" w14:textId="77777777" w:rsidTr="005B2159">
        <w:trPr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DECA" w14:textId="77777777" w:rsidR="005B2159" w:rsidRPr="005B2159" w:rsidRDefault="005B2159" w:rsidP="005B2159">
            <w:pPr>
              <w:pStyle w:val="Nagwek3"/>
              <w:keepNext w:val="0"/>
              <w:numPr>
                <w:ilvl w:val="0"/>
                <w:numId w:val="11"/>
              </w:numPr>
              <w:tabs>
                <w:tab w:val="clear" w:pos="720"/>
                <w:tab w:val="num" w:pos="180"/>
                <w:tab w:val="num" w:pos="340"/>
              </w:tabs>
              <w:spacing w:line="276" w:lineRule="auto"/>
              <w:ind w:left="0" w:firstLine="0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A3CE" w14:textId="77777777" w:rsidR="005B2159" w:rsidRPr="005B2159" w:rsidRDefault="005B2159" w:rsidP="005B2159">
            <w:pPr>
              <w:pStyle w:val="Nagwek3"/>
              <w:keepNext w:val="0"/>
              <w:spacing w:line="276" w:lineRule="auto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5B2159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5B215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5B2159">
              <w:rPr>
                <w:rFonts w:ascii="Calibri" w:hAnsi="Calibri" w:cs="Calibri"/>
                <w:b w:val="0"/>
                <w:bCs w:val="0"/>
              </w:rPr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E710" w14:textId="77777777" w:rsidR="005B2159" w:rsidRPr="005B2159" w:rsidRDefault="005B2159" w:rsidP="005B2159">
            <w:pPr>
              <w:pStyle w:val="Nagwek3"/>
              <w:keepNext w:val="0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5B2159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 ##0"/>
                  </w:textInput>
                </w:ffData>
              </w:fldChar>
            </w:r>
            <w:r w:rsidRPr="005B215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5B2159">
              <w:rPr>
                <w:rFonts w:ascii="Calibri" w:hAnsi="Calibri" w:cs="Calibri"/>
                <w:b w:val="0"/>
                <w:bCs w:val="0"/>
              </w:rPr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0065" w14:textId="77777777" w:rsidR="005B2159" w:rsidRPr="005B2159" w:rsidRDefault="005B2159" w:rsidP="005B2159">
            <w:pPr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5B2159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B2159">
              <w:rPr>
                <w:rFonts w:ascii="Calibri" w:hAnsi="Calibri" w:cs="Calibri"/>
                <w:b/>
                <w:bCs/>
                <w:sz w:val="20"/>
              </w:rPr>
            </w: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5B2159" w:rsidRPr="005B2159" w14:paraId="4709DBA5" w14:textId="77777777" w:rsidTr="005B2159">
        <w:trPr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0AAA" w14:textId="77777777" w:rsidR="005B2159" w:rsidRPr="005B2159" w:rsidRDefault="005B2159" w:rsidP="005B2159">
            <w:pPr>
              <w:pStyle w:val="Nagwek3"/>
              <w:keepNext w:val="0"/>
              <w:numPr>
                <w:ilvl w:val="0"/>
                <w:numId w:val="11"/>
              </w:numPr>
              <w:tabs>
                <w:tab w:val="clear" w:pos="720"/>
                <w:tab w:val="num" w:pos="180"/>
                <w:tab w:val="num" w:pos="340"/>
              </w:tabs>
              <w:spacing w:line="276" w:lineRule="auto"/>
              <w:ind w:left="0" w:firstLine="0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D693" w14:textId="77777777" w:rsidR="005B2159" w:rsidRPr="005B2159" w:rsidRDefault="005B2159" w:rsidP="005B2159">
            <w:pPr>
              <w:pStyle w:val="Nagwek3"/>
              <w:keepNext w:val="0"/>
              <w:spacing w:line="276" w:lineRule="auto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5B2159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5B215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5B2159">
              <w:rPr>
                <w:rFonts w:ascii="Calibri" w:hAnsi="Calibri" w:cs="Calibri"/>
                <w:b w:val="0"/>
                <w:bCs w:val="0"/>
              </w:rPr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B5CB" w14:textId="77777777" w:rsidR="005B2159" w:rsidRPr="005B2159" w:rsidRDefault="005B2159" w:rsidP="005B2159">
            <w:pPr>
              <w:pStyle w:val="Nagwek3"/>
              <w:keepNext w:val="0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5B2159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 ##0"/>
                  </w:textInput>
                </w:ffData>
              </w:fldChar>
            </w:r>
            <w:r w:rsidRPr="005B215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5B2159">
              <w:rPr>
                <w:rFonts w:ascii="Calibri" w:hAnsi="Calibri" w:cs="Calibri"/>
                <w:b w:val="0"/>
                <w:bCs w:val="0"/>
              </w:rPr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1844" w14:textId="77777777" w:rsidR="005B2159" w:rsidRPr="005B2159" w:rsidRDefault="005B2159" w:rsidP="005B2159">
            <w:pPr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5B2159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B2159">
              <w:rPr>
                <w:rFonts w:ascii="Calibri" w:hAnsi="Calibri" w:cs="Calibri"/>
                <w:b/>
                <w:bCs/>
                <w:sz w:val="20"/>
              </w:rPr>
            </w: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5B2159" w:rsidRPr="005B2159" w14:paraId="0F919138" w14:textId="77777777" w:rsidTr="005B2159">
        <w:trPr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14D8" w14:textId="77777777" w:rsidR="005B2159" w:rsidRPr="005B2159" w:rsidRDefault="005B2159" w:rsidP="005B2159">
            <w:pPr>
              <w:pStyle w:val="Nagwek3"/>
              <w:keepNext w:val="0"/>
              <w:numPr>
                <w:ilvl w:val="0"/>
                <w:numId w:val="11"/>
              </w:numPr>
              <w:tabs>
                <w:tab w:val="clear" w:pos="720"/>
                <w:tab w:val="num" w:pos="180"/>
                <w:tab w:val="num" w:pos="340"/>
              </w:tabs>
              <w:spacing w:line="276" w:lineRule="auto"/>
              <w:ind w:left="0" w:firstLine="0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7C61" w14:textId="77777777" w:rsidR="005B2159" w:rsidRPr="005B2159" w:rsidRDefault="005B2159" w:rsidP="005B2159">
            <w:pPr>
              <w:pStyle w:val="Nagwek3"/>
              <w:keepNext w:val="0"/>
              <w:spacing w:line="276" w:lineRule="auto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5B2159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5B215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5B2159">
              <w:rPr>
                <w:rFonts w:ascii="Calibri" w:hAnsi="Calibri" w:cs="Calibri"/>
                <w:b w:val="0"/>
                <w:bCs w:val="0"/>
              </w:rPr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943F" w14:textId="77777777" w:rsidR="005B2159" w:rsidRPr="005B2159" w:rsidRDefault="005B2159" w:rsidP="005B2159">
            <w:pPr>
              <w:pStyle w:val="Nagwek3"/>
              <w:keepNext w:val="0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5B2159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 ##0"/>
                  </w:textInput>
                </w:ffData>
              </w:fldChar>
            </w:r>
            <w:r w:rsidRPr="005B215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5B2159">
              <w:rPr>
                <w:rFonts w:ascii="Calibri" w:hAnsi="Calibri" w:cs="Calibri"/>
                <w:b w:val="0"/>
                <w:bCs w:val="0"/>
              </w:rPr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5B2159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E3DE" w14:textId="77777777" w:rsidR="005B2159" w:rsidRPr="005B2159" w:rsidRDefault="005B2159" w:rsidP="005B2159">
            <w:pPr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5B2159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B2159">
              <w:rPr>
                <w:rFonts w:ascii="Calibri" w:hAnsi="Calibri" w:cs="Calibri"/>
                <w:b/>
                <w:bCs/>
                <w:sz w:val="20"/>
              </w:rPr>
            </w: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noProof/>
                <w:sz w:val="20"/>
              </w:rPr>
              <w:t> </w:t>
            </w:r>
            <w:r w:rsidRPr="005B2159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</w:tbl>
    <w:p w14:paraId="0ECA2415" w14:textId="39C0FC58" w:rsidR="00A144AC" w:rsidRPr="00A144AC" w:rsidRDefault="00A144AC" w:rsidP="005B2159">
      <w:pPr>
        <w:keepNext/>
        <w:numPr>
          <w:ilvl w:val="0"/>
          <w:numId w:val="3"/>
        </w:numPr>
        <w:spacing w:before="6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 w:rsidRPr="00A144AC">
        <w:rPr>
          <w:rFonts w:ascii="Calibri" w:hAnsi="Calibri"/>
          <w:iCs/>
          <w:sz w:val="20"/>
          <w:szCs w:val="20"/>
        </w:rPr>
        <w:lastRenderedPageBreak/>
        <w:t>zrealizuję(emy) za</w:t>
      </w:r>
      <w:r w:rsidR="007D31EE">
        <w:rPr>
          <w:rFonts w:ascii="Calibri" w:hAnsi="Calibri"/>
          <w:iCs/>
          <w:sz w:val="20"/>
          <w:szCs w:val="20"/>
        </w:rPr>
        <w:t xml:space="preserve">mówienie, z zastrzeżeniem pkt. </w:t>
      </w:r>
      <w:r w:rsidRPr="00A144AC">
        <w:rPr>
          <w:rFonts w:ascii="Calibri" w:hAnsi="Calibri"/>
          <w:iCs/>
          <w:sz w:val="20"/>
          <w:szCs w:val="20"/>
        </w:rPr>
        <w:t>V</w:t>
      </w:r>
      <w:r w:rsidR="007D31EE">
        <w:rPr>
          <w:rFonts w:ascii="Calibri" w:hAnsi="Calibri"/>
          <w:iCs/>
          <w:sz w:val="20"/>
          <w:szCs w:val="20"/>
        </w:rPr>
        <w:t>I</w:t>
      </w:r>
      <w:r w:rsidRPr="00A144AC">
        <w:rPr>
          <w:rFonts w:ascii="Calibri" w:hAnsi="Calibri"/>
          <w:iCs/>
          <w:sz w:val="20"/>
          <w:szCs w:val="20"/>
        </w:rPr>
        <w:t xml:space="preserve"> ppkt 2 </w:t>
      </w:r>
      <w:r w:rsidR="007D31EE">
        <w:rPr>
          <w:rFonts w:ascii="Calibri" w:hAnsi="Calibri"/>
          <w:iCs/>
          <w:sz w:val="20"/>
          <w:szCs w:val="20"/>
        </w:rPr>
        <w:t xml:space="preserve">I Rozdziału </w:t>
      </w:r>
      <w:r w:rsidRPr="00A144AC">
        <w:rPr>
          <w:rFonts w:ascii="Calibri" w:hAnsi="Calibri"/>
          <w:iCs/>
          <w:sz w:val="20"/>
          <w:szCs w:val="20"/>
        </w:rPr>
        <w:t xml:space="preserve">SWZ, </w:t>
      </w:r>
      <w:bookmarkStart w:id="4" w:name="Wybór1"/>
      <w:r w:rsidR="00913BFB">
        <w:rPr>
          <w:rFonts w:ascii="Calibri" w:hAnsi="Calibri"/>
          <w:iCs/>
          <w:sz w:val="20"/>
          <w:szCs w:val="20"/>
        </w:rPr>
        <w:t>w następujący sposób</w:t>
      </w:r>
      <w:r w:rsidRPr="00A144AC">
        <w:rPr>
          <w:rFonts w:ascii="Calibri" w:hAnsi="Calibri"/>
          <w:iCs/>
          <w:sz w:val="20"/>
          <w:szCs w:val="20"/>
        </w:rPr>
        <w:t>:</w:t>
      </w:r>
    </w:p>
    <w:bookmarkEnd w:id="4"/>
    <w:p w14:paraId="7BD6F87E" w14:textId="77777777" w:rsidR="00A144AC" w:rsidRPr="00006701" w:rsidRDefault="00A144AC" w:rsidP="00317A80">
      <w:pPr>
        <w:keepNext/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 w:rsidR="00930013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A144AC" w:rsidRPr="00906B98" w14:paraId="2695859B" w14:textId="77777777" w:rsidTr="00B17E64">
        <w:trPr>
          <w:trHeight w:val="1134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7E2D4" w14:textId="77777777" w:rsidR="00A144AC" w:rsidRPr="00906B98" w:rsidRDefault="007D31EE" w:rsidP="008A79FE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930013" w:rsidRPr="00930013" w14:paraId="391E7E1D" w14:textId="77777777" w:rsidTr="00930013">
        <w:trPr>
          <w:trHeight w:val="113"/>
        </w:trPr>
        <w:tc>
          <w:tcPr>
            <w:tcW w:w="9003" w:type="dxa"/>
            <w:tcBorders>
              <w:top w:val="single" w:sz="2" w:space="0" w:color="auto"/>
            </w:tcBorders>
            <w:shd w:val="clear" w:color="auto" w:fill="auto"/>
          </w:tcPr>
          <w:p w14:paraId="513353B1" w14:textId="77777777" w:rsidR="00A144AC" w:rsidRPr="00930013" w:rsidRDefault="00A144AC" w:rsidP="008A79FE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2"/>
                <w:szCs w:val="16"/>
              </w:rPr>
            </w:pPr>
          </w:p>
        </w:tc>
      </w:tr>
    </w:tbl>
    <w:p w14:paraId="61D8E15F" w14:textId="77777777" w:rsidR="00930013" w:rsidRPr="00006701" w:rsidRDefault="00930013" w:rsidP="00317A80">
      <w:pPr>
        <w:keepNext/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14:paraId="49BD73D1" w14:textId="77777777" w:rsidTr="00B17E64">
        <w:trPr>
          <w:trHeight w:val="1134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AD440" w14:textId="77777777" w:rsidR="00930013" w:rsidRPr="00906B98" w:rsidRDefault="007D31EE" w:rsidP="00562060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62702" w:rsidRPr="00E62702" w14:paraId="17836ECB" w14:textId="77777777" w:rsidTr="00CB45CF">
        <w:trPr>
          <w:trHeight w:val="283"/>
        </w:trPr>
        <w:tc>
          <w:tcPr>
            <w:tcW w:w="9003" w:type="dxa"/>
            <w:tcBorders>
              <w:top w:val="single" w:sz="2" w:space="0" w:color="auto"/>
            </w:tcBorders>
            <w:shd w:val="clear" w:color="auto" w:fill="auto"/>
          </w:tcPr>
          <w:p w14:paraId="0410E73B" w14:textId="77777777" w:rsidR="00930013" w:rsidRPr="00E62702" w:rsidRDefault="00930013" w:rsidP="00E62702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>część (zakres) zamówienia powierzony podwykonawcy(om) oraz firma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(y)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podwykonawcy(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>ów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)</w:t>
            </w:r>
          </w:p>
        </w:tc>
      </w:tr>
    </w:tbl>
    <w:p w14:paraId="283E299B" w14:textId="77777777" w:rsidR="00930013" w:rsidRPr="00006701" w:rsidRDefault="00930013" w:rsidP="00317A80">
      <w:pPr>
        <w:keepNext/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>korzystając z zasobów innych podmiotów</w:t>
      </w:r>
      <w:r w:rsidR="00E6270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62702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14:paraId="6195CDE3" w14:textId="77777777" w:rsidTr="00B17E64">
        <w:trPr>
          <w:trHeight w:val="1134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CEDA33" w14:textId="77777777" w:rsidR="00930013" w:rsidRPr="00906B98" w:rsidRDefault="007D31EE" w:rsidP="00AB29F2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930013" w:rsidRPr="00930013" w14:paraId="1C154579" w14:textId="77777777" w:rsidTr="00CB45CF">
        <w:trPr>
          <w:trHeight w:val="283"/>
        </w:trPr>
        <w:tc>
          <w:tcPr>
            <w:tcW w:w="9003" w:type="dxa"/>
            <w:tcBorders>
              <w:top w:val="single" w:sz="2" w:space="0" w:color="auto"/>
            </w:tcBorders>
            <w:shd w:val="clear" w:color="auto" w:fill="auto"/>
          </w:tcPr>
          <w:p w14:paraId="4B0864F1" w14:textId="77777777" w:rsidR="00930013" w:rsidRPr="00930013" w:rsidRDefault="00CB45CF" w:rsidP="00CB45CF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część (zakres) zamówienia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>realizowana przez podmioty udostępniające zasoby na zasadach określonych w art. 22a ust. 4 PZP</w:t>
            </w:r>
          </w:p>
        </w:tc>
      </w:tr>
    </w:tbl>
    <w:p w14:paraId="7716F737" w14:textId="77777777" w:rsidR="00A27FEA" w:rsidRDefault="00854736" w:rsidP="008A134B">
      <w:pPr>
        <w:numPr>
          <w:ilvl w:val="0"/>
          <w:numId w:val="3"/>
        </w:numPr>
        <w:spacing w:before="240"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otrzymałem(liśmy) wszelkie informacje konieczne od przygotowania oferty,</w:t>
      </w:r>
    </w:p>
    <w:p w14:paraId="4716E507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wszystkie złożone przez nas </w:t>
      </w:r>
      <w:r w:rsidR="00930013">
        <w:rPr>
          <w:rFonts w:ascii="Calibri" w:hAnsi="Calibri"/>
          <w:iCs/>
          <w:sz w:val="20"/>
          <w:szCs w:val="20"/>
        </w:rPr>
        <w:t xml:space="preserve">oświadczenia </w:t>
      </w:r>
      <w:r>
        <w:rPr>
          <w:rFonts w:ascii="Calibri" w:hAnsi="Calibri"/>
          <w:iCs/>
          <w:sz w:val="20"/>
          <w:szCs w:val="20"/>
        </w:rPr>
        <w:t>są zgod</w:t>
      </w:r>
      <w:r w:rsidR="00930013">
        <w:rPr>
          <w:rFonts w:ascii="Calibri" w:hAnsi="Calibri"/>
          <w:iCs/>
          <w:sz w:val="20"/>
          <w:szCs w:val="20"/>
        </w:rPr>
        <w:t>ne z aktualnym stanem prawnym i </w:t>
      </w:r>
      <w:r>
        <w:rPr>
          <w:rFonts w:ascii="Calibri" w:hAnsi="Calibri"/>
          <w:iCs/>
          <w:sz w:val="20"/>
          <w:szCs w:val="20"/>
        </w:rPr>
        <w:t>faktycznym,</w:t>
      </w:r>
    </w:p>
    <w:p w14:paraId="545D14AF" w14:textId="77777777" w:rsidR="00CB45CF" w:rsidRDefault="00CB45CF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 przypadku gdy moja (nasza) oferta </w:t>
      </w:r>
      <w:r w:rsidR="00311EE6">
        <w:rPr>
          <w:rFonts w:ascii="Calibri" w:hAnsi="Calibri"/>
          <w:iCs/>
          <w:sz w:val="20"/>
          <w:szCs w:val="20"/>
        </w:rPr>
        <w:t>zostanie oceniona jako najkorzystniejsza,</w:t>
      </w:r>
      <w:r>
        <w:rPr>
          <w:rFonts w:ascii="Calibri" w:hAnsi="Calibri"/>
          <w:iCs/>
          <w:sz w:val="20"/>
          <w:szCs w:val="20"/>
        </w:rPr>
        <w:t xml:space="preserve"> zobowiązuję(emy) się do </w:t>
      </w:r>
      <w:r w:rsidR="00311EE6">
        <w:rPr>
          <w:rFonts w:ascii="Calibri" w:hAnsi="Calibri"/>
          <w:iCs/>
          <w:sz w:val="20"/>
          <w:szCs w:val="20"/>
        </w:rPr>
        <w:t xml:space="preserve">przedstawienia, na wezwanie Zamawiającego, dokumentów niezbędnych do zbadania, czy nie podlegam(y) wykluczeniu oraz czy spełniam(y) warunki udziału w postępowaniu – zgodnie z art. </w:t>
      </w:r>
      <w:r w:rsidR="007D31EE">
        <w:rPr>
          <w:rFonts w:ascii="Calibri" w:hAnsi="Calibri"/>
          <w:iCs/>
          <w:sz w:val="20"/>
          <w:szCs w:val="20"/>
        </w:rPr>
        <w:t>274 n</w:t>
      </w:r>
      <w:r w:rsidR="00311EE6">
        <w:rPr>
          <w:rFonts w:ascii="Calibri" w:hAnsi="Calibri"/>
          <w:iCs/>
          <w:sz w:val="20"/>
          <w:szCs w:val="20"/>
        </w:rPr>
        <w:t>PZP,</w:t>
      </w:r>
    </w:p>
    <w:tbl>
      <w:tblPr>
        <w:tblW w:w="9680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5528"/>
      </w:tblGrid>
      <w:tr w:rsidR="008A134B" w14:paraId="1D4DF938" w14:textId="77777777" w:rsidTr="00CC1452">
        <w:trPr>
          <w:cantSplit/>
          <w:trHeight w:hRule="exact" w:val="680"/>
        </w:trPr>
        <w:tc>
          <w:tcPr>
            <w:tcW w:w="41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1EF60EF" w14:textId="77777777" w:rsidR="008A134B" w:rsidRPr="00057C8D" w:rsidRDefault="008A134B" w:rsidP="008A134B">
            <w:pPr>
              <w:numPr>
                <w:ilvl w:val="0"/>
                <w:numId w:val="3"/>
              </w:numPr>
              <w:ind w:left="590" w:right="11" w:hanging="363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057C8D">
              <w:rPr>
                <w:rFonts w:ascii="Calibri" w:hAnsi="Calibri"/>
                <w:iCs/>
                <w:sz w:val="20"/>
                <w:szCs w:val="20"/>
              </w:rPr>
              <w:t>wadium zostało wniesione w formie:</w:t>
            </w:r>
          </w:p>
        </w:tc>
        <w:bookmarkStart w:id="5" w:name="Tekst9"/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65EC2" w14:textId="77777777" w:rsidR="008A134B" w:rsidRDefault="008A134B" w:rsidP="00CC1452">
            <w:pPr>
              <w:ind w:left="425"/>
              <w:jc w:val="center"/>
              <w:rPr>
                <w:i/>
                <w:iCs/>
                <w:sz w:val="20"/>
                <w:szCs w:val="20"/>
              </w:rPr>
            </w:pPr>
            <w:r w:rsidRPr="00061A12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61A12">
              <w:rPr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61A12">
              <w:rPr>
                <w:b/>
                <w:bCs/>
                <w:iCs/>
                <w:sz w:val="20"/>
                <w:szCs w:val="20"/>
              </w:rPr>
            </w:r>
            <w:r w:rsidRPr="00061A12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35E8A6C" w14:textId="77777777" w:rsidR="00A27FEA" w:rsidRDefault="00854736" w:rsidP="008A134B">
      <w:pPr>
        <w:numPr>
          <w:ilvl w:val="0"/>
          <w:numId w:val="3"/>
        </w:numPr>
        <w:spacing w:before="12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akceptuję(emy) treść </w:t>
      </w:r>
      <w:r w:rsidR="0003443E">
        <w:rPr>
          <w:rFonts w:ascii="Calibri" w:hAnsi="Calibri"/>
          <w:iCs/>
          <w:sz w:val="20"/>
          <w:szCs w:val="20"/>
        </w:rPr>
        <w:t>SWZ</w:t>
      </w:r>
      <w:r>
        <w:rPr>
          <w:rFonts w:ascii="Calibri" w:hAnsi="Calibri"/>
          <w:iCs/>
          <w:sz w:val="20"/>
          <w:szCs w:val="20"/>
        </w:rPr>
        <w:t xml:space="preserve"> wraz z załącznikami oraz projekt umowy i w razie wybrania mojej (naszej) oferty zobowiązuję(emy) się do jej podpisania na warunkach zawartych w tym projekcie, w miejscu i terminie określonym przez Zamawiającego,</w:t>
      </w:r>
    </w:p>
    <w:p w14:paraId="6CF12A19" w14:textId="77777777" w:rsidR="00513766" w:rsidRDefault="0051376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 razie wybrania mojej (naszej) oferty zobowiązuję(emy) się do przyjmowania wynagrodzenia wypłacanego przez Zamawiającego na rachunek bankowy: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7D5AE8" w14:paraId="1A55B849" w14:textId="77777777" w:rsidTr="00913BFB">
        <w:trPr>
          <w:trHeight w:val="991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E8EB41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 w:val="20"/>
                <w:szCs w:val="20"/>
              </w:rPr>
            </w:pPr>
            <w:r w:rsidRPr="00E3474C">
              <w:rPr>
                <w:rFonts w:asciiTheme="minorHAnsi" w:hAnsiTheme="minorHAnsi" w:cs="Calibri"/>
                <w:b/>
                <w:sz w:val="20"/>
              </w:rPr>
              <w:t xml:space="preserve">bank: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  <w:p w14:paraId="5496054A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NRB: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00 0000 0000 0000 0000 0000 0000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328E1DE8" w14:textId="77777777" w:rsidTr="00913BFB">
        <w:tc>
          <w:tcPr>
            <w:tcW w:w="900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58B782C" w14:textId="77777777" w:rsidR="007D5AE8" w:rsidRDefault="007D5AE8" w:rsidP="007D5AE8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2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 banku / numer rachunku bankowego w standardzie NRB</w:t>
            </w:r>
          </w:p>
        </w:tc>
      </w:tr>
    </w:tbl>
    <w:p w14:paraId="111E12AB" w14:textId="77777777" w:rsidR="00A27FEA" w:rsidRDefault="00854736" w:rsidP="00A144AC">
      <w:pPr>
        <w:numPr>
          <w:ilvl w:val="0"/>
          <w:numId w:val="3"/>
        </w:numPr>
        <w:spacing w:before="120" w:line="360" w:lineRule="auto"/>
        <w:ind w:left="732" w:right="11" w:hanging="363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osobą do kontaktu w przedmi</w:t>
      </w:r>
      <w:r w:rsidR="00061A12">
        <w:rPr>
          <w:rFonts w:ascii="Calibri" w:hAnsi="Calibri"/>
          <w:iCs/>
          <w:sz w:val="20"/>
          <w:szCs w:val="20"/>
        </w:rPr>
        <w:t xml:space="preserve">otowym postępowaniu jest Pan(i): </w:t>
      </w:r>
      <w:r w:rsidR="007D5AE8"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7D5AE8"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="007D5AE8" w:rsidRPr="007D5AE8">
        <w:rPr>
          <w:rFonts w:asciiTheme="minorHAnsi" w:hAnsiTheme="minorHAnsi" w:cs="Calibri"/>
          <w:b/>
          <w:sz w:val="20"/>
        </w:rPr>
      </w:r>
      <w:r w:rsidR="007D5AE8" w:rsidRPr="007D5AE8">
        <w:rPr>
          <w:rFonts w:asciiTheme="minorHAnsi" w:hAnsiTheme="minorHAnsi" w:cs="Calibri"/>
          <w:b/>
          <w:sz w:val="20"/>
        </w:rPr>
        <w:fldChar w:fldCharType="separate"/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sz w:val="20"/>
        </w:rPr>
        <w:fldChar w:fldCharType="end"/>
      </w:r>
    </w:p>
    <w:p w14:paraId="49BEE53D" w14:textId="77777777" w:rsidR="007D5AE8" w:rsidRPr="007D5AE8" w:rsidRDefault="007D5AE8" w:rsidP="007D5AE8">
      <w:pPr>
        <w:tabs>
          <w:tab w:val="left" w:pos="724"/>
          <w:tab w:val="left" w:pos="2835"/>
          <w:tab w:val="left" w:pos="4962"/>
        </w:tabs>
        <w:spacing w:before="100" w:line="360" w:lineRule="auto"/>
        <w:ind w:left="709" w:right="11"/>
        <w:jc w:val="both"/>
        <w:rPr>
          <w:rFonts w:ascii="Calibri" w:hAnsi="Calibri"/>
          <w:iCs/>
          <w:sz w:val="20"/>
          <w:szCs w:val="20"/>
        </w:rPr>
      </w:pPr>
      <w:r w:rsidRPr="007D5AE8">
        <w:rPr>
          <w:rFonts w:ascii="Calibri" w:hAnsi="Calibri"/>
          <w:iCs/>
          <w:sz w:val="20"/>
          <w:szCs w:val="20"/>
        </w:rPr>
        <w:t xml:space="preserve">tel.: </w:t>
      </w:r>
      <w:r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Pr="007D5AE8">
        <w:rPr>
          <w:rFonts w:asciiTheme="minorHAnsi" w:hAnsiTheme="minorHAnsi" w:cs="Calibri"/>
          <w:b/>
          <w:sz w:val="20"/>
        </w:rPr>
      </w:r>
      <w:r w:rsidRPr="007D5AE8">
        <w:rPr>
          <w:rFonts w:asciiTheme="minorHAnsi" w:hAnsiTheme="minorHAnsi" w:cs="Calibri"/>
          <w:b/>
          <w:sz w:val="20"/>
        </w:rPr>
        <w:fldChar w:fldCharType="separate"/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rFonts w:asciiTheme="minorHAnsi" w:hAnsiTheme="minorHAnsi" w:cs="Calibri"/>
          <w:b/>
          <w:sz w:val="20"/>
        </w:rPr>
        <w:fldChar w:fldCharType="end"/>
      </w:r>
      <w:r w:rsidRPr="007D5AE8">
        <w:rPr>
          <w:rFonts w:ascii="Calibri" w:hAnsi="Calibri"/>
          <w:iCs/>
          <w:sz w:val="20"/>
          <w:szCs w:val="20"/>
        </w:rPr>
        <w:tab/>
        <w:t xml:space="preserve">; fax: </w:t>
      </w:r>
      <w:r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Pr="007D5AE8">
        <w:rPr>
          <w:rFonts w:asciiTheme="minorHAnsi" w:hAnsiTheme="minorHAnsi" w:cs="Calibri"/>
          <w:b/>
          <w:sz w:val="20"/>
        </w:rPr>
      </w:r>
      <w:r w:rsidRPr="007D5AE8">
        <w:rPr>
          <w:rFonts w:asciiTheme="minorHAnsi" w:hAnsiTheme="minorHAnsi" w:cs="Calibri"/>
          <w:b/>
          <w:sz w:val="20"/>
        </w:rPr>
        <w:fldChar w:fldCharType="separate"/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rFonts w:asciiTheme="minorHAnsi" w:hAnsiTheme="minorHAnsi" w:cs="Calibri"/>
          <w:b/>
          <w:sz w:val="20"/>
        </w:rPr>
        <w:fldChar w:fldCharType="end"/>
      </w:r>
      <w:r w:rsidRPr="007D5AE8">
        <w:rPr>
          <w:rFonts w:asciiTheme="minorHAnsi" w:hAnsiTheme="minorHAnsi" w:cs="Calibri"/>
          <w:b/>
        </w:rPr>
        <w:tab/>
      </w:r>
      <w:r w:rsidRPr="007D5AE8">
        <w:rPr>
          <w:rFonts w:ascii="Calibri" w:hAnsi="Calibri"/>
          <w:iCs/>
          <w:sz w:val="20"/>
          <w:szCs w:val="20"/>
        </w:rPr>
        <w:t xml:space="preserve">;  e-mail: </w:t>
      </w:r>
      <w:r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Pr="007D5AE8">
        <w:rPr>
          <w:rFonts w:asciiTheme="minorHAnsi" w:hAnsiTheme="minorHAnsi" w:cs="Calibri"/>
          <w:b/>
          <w:sz w:val="20"/>
        </w:rPr>
      </w:r>
      <w:r w:rsidRPr="007D5AE8">
        <w:rPr>
          <w:rFonts w:asciiTheme="minorHAnsi" w:hAnsiTheme="minorHAnsi" w:cs="Calibri"/>
          <w:b/>
          <w:sz w:val="20"/>
        </w:rPr>
        <w:fldChar w:fldCharType="separate"/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rFonts w:asciiTheme="minorHAnsi" w:hAnsiTheme="minorHAnsi" w:cs="Calibri"/>
          <w:b/>
          <w:sz w:val="20"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7D5AE8" w14:paraId="687FAFD9" w14:textId="77777777" w:rsidTr="007150B9">
        <w:trPr>
          <w:trHeight w:val="1134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Start w:id="6" w:name="Tekst10"/>
          <w:bookmarkEnd w:id="6"/>
          <w:p w14:paraId="3B6D3B10" w14:textId="77777777" w:rsidR="007D5AE8" w:rsidRDefault="007D5AE8" w:rsidP="007150B9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C059740" w14:textId="77777777" w:rsidTr="007150B9">
        <w:trPr>
          <w:jc w:val="center"/>
        </w:trPr>
        <w:tc>
          <w:tcPr>
            <w:tcW w:w="8220" w:type="dxa"/>
            <w:shd w:val="clear" w:color="auto" w:fill="auto"/>
          </w:tcPr>
          <w:p w14:paraId="058A0C46" w14:textId="77777777" w:rsidR="007D5AE8" w:rsidRDefault="007D5AE8" w:rsidP="007150B9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1D88201C" w14:textId="77777777" w:rsidR="007D5AE8" w:rsidRPr="00D254BF" w:rsidRDefault="007D5AE8" w:rsidP="007D5AE8">
      <w:pPr>
        <w:rPr>
          <w:rFonts w:asciiTheme="minorHAnsi" w:hAnsiTheme="minorHAnsi" w:cstheme="minorHAnsi"/>
          <w:sz w:val="2"/>
          <w:szCs w:val="2"/>
        </w:rPr>
      </w:pPr>
    </w:p>
    <w:p w14:paraId="0A448BF2" w14:textId="77777777"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952A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8FEDE" w14:textId="77777777" w:rsidR="000E2E89" w:rsidRDefault="000E2E89">
      <w:r>
        <w:separator/>
      </w:r>
    </w:p>
  </w:endnote>
  <w:endnote w:type="continuationSeparator" w:id="0">
    <w:p w14:paraId="35FA8F1F" w14:textId="77777777" w:rsidR="000E2E89" w:rsidRDefault="000E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27FEA" w:rsidRPr="0065718F" w14:paraId="14ED774D" w14:textId="77777777" w:rsidTr="0065718F">
      <w:tc>
        <w:tcPr>
          <w:tcW w:w="4819" w:type="dxa"/>
          <w:shd w:val="clear" w:color="auto" w:fill="auto"/>
        </w:tcPr>
        <w:p w14:paraId="7568D4B1" w14:textId="77777777" w:rsidR="00A27FEA" w:rsidRPr="0065718F" w:rsidRDefault="008547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51B48209" w14:textId="77777777" w:rsidR="00A27FEA" w:rsidRPr="0065718F" w:rsidRDefault="008547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170EA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170EA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75068B41" w14:textId="77777777" w:rsidR="00A27FEA" w:rsidRPr="0065718F" w:rsidRDefault="00A27FEA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D0836" w:rsidRPr="0065718F" w14:paraId="40452D09" w14:textId="77777777" w:rsidTr="00114503">
      <w:tc>
        <w:tcPr>
          <w:tcW w:w="4819" w:type="dxa"/>
          <w:shd w:val="clear" w:color="auto" w:fill="auto"/>
        </w:tcPr>
        <w:p w14:paraId="23B553A0" w14:textId="77777777" w:rsidR="00CD0836" w:rsidRPr="0065718F" w:rsidRDefault="00CD0836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7E55E528" w14:textId="77777777" w:rsidR="00CD0836" w:rsidRPr="0065718F" w:rsidRDefault="00CD0836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170EA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170EA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38DD95B3" w14:textId="77777777" w:rsidR="00CD0836" w:rsidRPr="00CD0836" w:rsidRDefault="00CD0836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C907" w14:textId="77777777" w:rsidR="000E2E89" w:rsidRDefault="000E2E89">
      <w:r>
        <w:separator/>
      </w:r>
    </w:p>
  </w:footnote>
  <w:footnote w:type="continuationSeparator" w:id="0">
    <w:p w14:paraId="5891F738" w14:textId="77777777" w:rsidR="000E2E89" w:rsidRDefault="000E2E89">
      <w:r>
        <w:continuationSeparator/>
      </w:r>
    </w:p>
  </w:footnote>
  <w:footnote w:id="1">
    <w:p w14:paraId="7932F219" w14:textId="77777777" w:rsidR="007B1AFB" w:rsidRPr="00E76C08" w:rsidRDefault="007B1AFB" w:rsidP="007B1AFB">
      <w:pPr>
        <w:pStyle w:val="Tekstprzypisudolnego"/>
        <w:rPr>
          <w:rFonts w:ascii="Calibri" w:hAnsi="Calibri" w:cs="Calibri"/>
          <w:sz w:val="18"/>
        </w:rPr>
      </w:pPr>
      <w:r w:rsidRPr="00E76C08">
        <w:rPr>
          <w:rStyle w:val="Odwoanieprzypisudolnego"/>
          <w:rFonts w:ascii="Calibri" w:hAnsi="Calibri" w:cs="Calibri"/>
          <w:sz w:val="18"/>
        </w:rPr>
        <w:footnoteRef/>
      </w:r>
      <w:r w:rsidRPr="00E76C08">
        <w:rPr>
          <w:rFonts w:ascii="Calibri" w:hAnsi="Calibri" w:cs="Calibri"/>
          <w:sz w:val="18"/>
        </w:rPr>
        <w:t xml:space="preserve"> W rozumieniu przepisów</w:t>
      </w:r>
      <w:r>
        <w:rPr>
          <w:rFonts w:ascii="Calibri" w:hAnsi="Calibri" w:cs="Calibri"/>
          <w:sz w:val="18"/>
        </w:rPr>
        <w:t xml:space="preserve"> ustawy z dnia </w:t>
      </w:r>
      <w:r w:rsidR="00952A6B">
        <w:rPr>
          <w:rFonts w:ascii="Calibri" w:hAnsi="Calibri" w:cs="Calibri"/>
          <w:sz w:val="18"/>
        </w:rPr>
        <w:t>6 marca 2018</w:t>
      </w:r>
      <w:r>
        <w:rPr>
          <w:rFonts w:ascii="Calibri" w:hAnsi="Calibri" w:cs="Calibri"/>
          <w:sz w:val="18"/>
        </w:rPr>
        <w:t xml:space="preserve"> r. </w:t>
      </w:r>
      <w:r w:rsidR="00952A6B">
        <w:rPr>
          <w:rFonts w:ascii="Calibri" w:hAnsi="Calibri" w:cs="Calibri"/>
          <w:sz w:val="18"/>
        </w:rPr>
        <w:t>prawo przedsiębiorców</w:t>
      </w:r>
      <w:r>
        <w:rPr>
          <w:rFonts w:ascii="Calibri" w:hAnsi="Calibri" w:cs="Calibri"/>
          <w:sz w:val="18"/>
        </w:rPr>
        <w:t xml:space="preserve"> (Dz.U.20</w:t>
      </w:r>
      <w:r w:rsidR="00621B01">
        <w:rPr>
          <w:rFonts w:ascii="Calibri" w:hAnsi="Calibri" w:cs="Calibri"/>
          <w:sz w:val="18"/>
        </w:rPr>
        <w:t>2</w:t>
      </w:r>
      <w:r>
        <w:rPr>
          <w:rFonts w:ascii="Calibri" w:hAnsi="Calibri" w:cs="Calibri"/>
          <w:sz w:val="18"/>
        </w:rPr>
        <w:t>1.</w:t>
      </w:r>
      <w:r w:rsidR="00621B01">
        <w:rPr>
          <w:rFonts w:ascii="Calibri" w:hAnsi="Calibri" w:cs="Calibri"/>
          <w:sz w:val="18"/>
        </w:rPr>
        <w:t>1</w:t>
      </w:r>
      <w:r w:rsidR="00952A6B">
        <w:rPr>
          <w:rFonts w:ascii="Calibri" w:hAnsi="Calibri" w:cs="Calibri"/>
          <w:sz w:val="18"/>
        </w:rPr>
        <w:t>6</w:t>
      </w:r>
      <w:r w:rsidR="00621B01">
        <w:rPr>
          <w:rFonts w:ascii="Calibri" w:hAnsi="Calibri" w:cs="Calibri"/>
          <w:sz w:val="18"/>
        </w:rPr>
        <w:t>2</w:t>
      </w:r>
      <w:r>
        <w:rPr>
          <w:rFonts w:ascii="Calibri" w:hAnsi="Calibri" w:cs="Calibri"/>
          <w:sz w:val="18"/>
        </w:rPr>
        <w:t xml:space="preserve"> t.</w:t>
      </w:r>
      <w:r w:rsidR="00621B01">
        <w:rPr>
          <w:rFonts w:ascii="Calibri" w:hAnsi="Calibri" w:cs="Calibri"/>
          <w:sz w:val="18"/>
        </w:rPr>
        <w:t>j</w:t>
      </w:r>
      <w:r>
        <w:rPr>
          <w:rFonts w:ascii="Calibri" w:hAnsi="Calibri" w:cs="Calibri"/>
          <w:sz w:val="18"/>
        </w:rPr>
        <w:t>.</w:t>
      </w:r>
      <w:r w:rsidR="00F6470D">
        <w:rPr>
          <w:rFonts w:ascii="Calibri" w:hAnsi="Calibri" w:cs="Calibri"/>
          <w:sz w:val="18"/>
        </w:rPr>
        <w:t xml:space="preserve"> ze zm.</w:t>
      </w:r>
      <w:r>
        <w:rPr>
          <w:rFonts w:ascii="Calibri" w:hAnsi="Calibri" w:cs="Calibri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09"/>
      <w:gridCol w:w="2410"/>
      <w:gridCol w:w="1607"/>
      <w:gridCol w:w="803"/>
      <w:gridCol w:w="2410"/>
    </w:tblGrid>
    <w:tr w:rsidR="00CD0836" w14:paraId="475C8609" w14:textId="77777777" w:rsidTr="00CD0836">
      <w:tc>
        <w:tcPr>
          <w:tcW w:w="2409" w:type="dxa"/>
          <w:shd w:val="clear" w:color="auto" w:fill="auto"/>
          <w:vAlign w:val="center"/>
        </w:tcPr>
        <w:p w14:paraId="18E651DC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56DF2463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4983BE09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5E1E3177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A27FEA" w14:paraId="4D6562EB" w14:textId="77777777" w:rsidTr="00CD0836">
      <w:tc>
        <w:tcPr>
          <w:tcW w:w="6426" w:type="dxa"/>
          <w:gridSpan w:val="3"/>
          <w:shd w:val="clear" w:color="auto" w:fill="auto"/>
          <w:vAlign w:val="bottom"/>
        </w:tcPr>
        <w:p w14:paraId="438EDF03" w14:textId="77777777" w:rsidR="00A27FEA" w:rsidRDefault="00854736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B17E64">
            <w:rPr>
              <w:rFonts w:ascii="Calibri" w:hAnsi="Calibri"/>
              <w:b/>
              <w:bCs/>
              <w:sz w:val="16"/>
              <w:szCs w:val="16"/>
            </w:rPr>
            <w:t>S</w:t>
          </w:r>
          <w:r w:rsidR="0003443E">
            <w:rPr>
              <w:rFonts w:ascii="Calibri" w:hAnsi="Calibri"/>
              <w:b/>
              <w:bCs/>
              <w:sz w:val="16"/>
              <w:szCs w:val="16"/>
            </w:rPr>
            <w:t>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5B0E4477" w14:textId="77777777" w:rsidR="00A27FEA" w:rsidRDefault="008547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A27FEA" w14:paraId="07CB9A8D" w14:textId="77777777" w:rsidTr="00CD0836">
      <w:tc>
        <w:tcPr>
          <w:tcW w:w="6426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4590BB78" w14:textId="77777777" w:rsidR="00A27FEA" w:rsidRDefault="008547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C74CC39" w14:textId="01A0AA73" w:rsidR="00A27FEA" w:rsidRPr="00EF5838" w:rsidRDefault="00EF5838" w:rsidP="001F0075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EF5838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EF5838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EF5838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Pr="00EF5838">
            <w:rPr>
              <w:rFonts w:ascii="Calibri" w:hAnsi="Calibri"/>
              <w:b/>
              <w:bCs/>
              <w:noProof/>
              <w:sz w:val="20"/>
              <w:szCs w:val="20"/>
            </w:rPr>
            <w:t>ZP-RI.271.1.1054871.2025</w:t>
          </w:r>
          <w:r w:rsidRPr="00EF5838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8F4BFA8" w14:textId="77777777" w:rsidR="00A27FEA" w:rsidRDefault="00A27FEA">
    <w:pPr>
      <w:pStyle w:val="Nagwek1"/>
      <w:spacing w:before="0" w:after="0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470A799D" w14:textId="77777777" w:rsidTr="007D31EE">
      <w:tc>
        <w:tcPr>
          <w:tcW w:w="2466" w:type="dxa"/>
          <w:shd w:val="clear" w:color="auto" w:fill="auto"/>
          <w:vAlign w:val="center"/>
        </w:tcPr>
        <w:p w14:paraId="3AACD8CC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1405F09D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42EC7D18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0587D531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CD0836" w14:paraId="3B8D9528" w14:textId="77777777" w:rsidTr="007D31EE">
      <w:tc>
        <w:tcPr>
          <w:tcW w:w="6483" w:type="dxa"/>
          <w:gridSpan w:val="3"/>
          <w:shd w:val="clear" w:color="auto" w:fill="auto"/>
          <w:vAlign w:val="bottom"/>
        </w:tcPr>
        <w:p w14:paraId="77E85A71" w14:textId="77777777" w:rsidR="00CD0836" w:rsidRDefault="00B17E64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</w:t>
          </w:r>
          <w:r w:rsidR="00CD0836">
            <w:rPr>
              <w:rFonts w:ascii="Calibri" w:hAnsi="Calibri"/>
              <w:b/>
              <w:bCs/>
              <w:sz w:val="16"/>
              <w:szCs w:val="16"/>
            </w:rPr>
            <w:t>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27E29C29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D0836" w14:paraId="006E36E1" w14:textId="77777777" w:rsidTr="007D31EE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419FE537" w14:textId="77777777" w:rsidR="00CD0836" w:rsidRDefault="00CD0836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2E2945F9" w14:textId="6001907E" w:rsidR="00CD0836" w:rsidRPr="00EF5838" w:rsidRDefault="00EF5838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EF5838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EF5838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EF5838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Pr="00EF5838">
            <w:rPr>
              <w:rFonts w:ascii="Calibri" w:hAnsi="Calibri"/>
              <w:b/>
              <w:bCs/>
              <w:noProof/>
              <w:sz w:val="20"/>
              <w:szCs w:val="20"/>
            </w:rPr>
            <w:t>ZP-RI.271.1.1054871.2025</w:t>
          </w:r>
          <w:r w:rsidRPr="00EF5838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1F3C0BEA" w14:textId="77777777" w:rsidR="00CD0836" w:rsidRPr="00CD0836" w:rsidRDefault="00CD0836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E4E5B"/>
    <w:multiLevelType w:val="hybridMultilevel"/>
    <w:tmpl w:val="57ACC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12FFB"/>
    <w:multiLevelType w:val="hybridMultilevel"/>
    <w:tmpl w:val="EECA7682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0238603">
    <w:abstractNumId w:val="0"/>
  </w:num>
  <w:num w:numId="2" w16cid:durableId="59180304">
    <w:abstractNumId w:val="1"/>
  </w:num>
  <w:num w:numId="3" w16cid:durableId="221067209">
    <w:abstractNumId w:val="2"/>
  </w:num>
  <w:num w:numId="4" w16cid:durableId="1591816032">
    <w:abstractNumId w:val="3"/>
  </w:num>
  <w:num w:numId="5" w16cid:durableId="146871962">
    <w:abstractNumId w:val="6"/>
  </w:num>
  <w:num w:numId="6" w16cid:durableId="1791510996">
    <w:abstractNumId w:val="9"/>
  </w:num>
  <w:num w:numId="7" w16cid:durableId="440608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57704">
    <w:abstractNumId w:val="5"/>
  </w:num>
  <w:num w:numId="9" w16cid:durableId="1973554585">
    <w:abstractNumId w:val="8"/>
  </w:num>
  <w:num w:numId="10" w16cid:durableId="299459440">
    <w:abstractNumId w:val="7"/>
  </w:num>
  <w:num w:numId="11" w16cid:durableId="718014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dJYMSl1YXrRPXz2DBlYrRUvODJfnJKviSa1Fk+OSNTengLD49r14RM+E4UbKCLDiba18ULC9ST2CReU+Ud+Jw==" w:salt="E9waNB2EQijIVu52r4tEHw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41"/>
    <w:rsid w:val="0003443E"/>
    <w:rsid w:val="00057C8D"/>
    <w:rsid w:val="00061A12"/>
    <w:rsid w:val="0007321E"/>
    <w:rsid w:val="0007327A"/>
    <w:rsid w:val="000B4FFC"/>
    <w:rsid w:val="000E2E89"/>
    <w:rsid w:val="001209E2"/>
    <w:rsid w:val="001253F6"/>
    <w:rsid w:val="00150E65"/>
    <w:rsid w:val="001B0FCB"/>
    <w:rsid w:val="001D4E7E"/>
    <w:rsid w:val="001E7FB5"/>
    <w:rsid w:val="001F0075"/>
    <w:rsid w:val="00207653"/>
    <w:rsid w:val="002170EA"/>
    <w:rsid w:val="0022137D"/>
    <w:rsid w:val="0025080E"/>
    <w:rsid w:val="00267D68"/>
    <w:rsid w:val="00292921"/>
    <w:rsid w:val="002B2DE8"/>
    <w:rsid w:val="002F7AB2"/>
    <w:rsid w:val="0030496F"/>
    <w:rsid w:val="00311EE6"/>
    <w:rsid w:val="00317A80"/>
    <w:rsid w:val="003C0941"/>
    <w:rsid w:val="003C6ED3"/>
    <w:rsid w:val="004066BA"/>
    <w:rsid w:val="004C4B6C"/>
    <w:rsid w:val="00513766"/>
    <w:rsid w:val="00590315"/>
    <w:rsid w:val="005A55DD"/>
    <w:rsid w:val="005B0E3C"/>
    <w:rsid w:val="005B2159"/>
    <w:rsid w:val="005E689D"/>
    <w:rsid w:val="00610707"/>
    <w:rsid w:val="00621B01"/>
    <w:rsid w:val="0065718F"/>
    <w:rsid w:val="006A5E7A"/>
    <w:rsid w:val="006D0DC9"/>
    <w:rsid w:val="006E60D4"/>
    <w:rsid w:val="00700A37"/>
    <w:rsid w:val="007636D7"/>
    <w:rsid w:val="007779AA"/>
    <w:rsid w:val="007B1AFB"/>
    <w:rsid w:val="007D31EE"/>
    <w:rsid w:val="007D5AE8"/>
    <w:rsid w:val="007E5765"/>
    <w:rsid w:val="00806A28"/>
    <w:rsid w:val="00854736"/>
    <w:rsid w:val="00884594"/>
    <w:rsid w:val="008A134B"/>
    <w:rsid w:val="008B24C5"/>
    <w:rsid w:val="008D0099"/>
    <w:rsid w:val="008D5F7F"/>
    <w:rsid w:val="00913BFB"/>
    <w:rsid w:val="00924C07"/>
    <w:rsid w:val="00930013"/>
    <w:rsid w:val="00952A6B"/>
    <w:rsid w:val="0095414B"/>
    <w:rsid w:val="00970CA8"/>
    <w:rsid w:val="009B34F5"/>
    <w:rsid w:val="009C713B"/>
    <w:rsid w:val="00A1024E"/>
    <w:rsid w:val="00A144AC"/>
    <w:rsid w:val="00A27FEA"/>
    <w:rsid w:val="00A56711"/>
    <w:rsid w:val="00A916C0"/>
    <w:rsid w:val="00AC20FF"/>
    <w:rsid w:val="00AE37E6"/>
    <w:rsid w:val="00B17E64"/>
    <w:rsid w:val="00B55D60"/>
    <w:rsid w:val="00BF58A0"/>
    <w:rsid w:val="00C53DDF"/>
    <w:rsid w:val="00C55BB1"/>
    <w:rsid w:val="00CB45CF"/>
    <w:rsid w:val="00CC70E9"/>
    <w:rsid w:val="00CD0836"/>
    <w:rsid w:val="00D61359"/>
    <w:rsid w:val="00DB2714"/>
    <w:rsid w:val="00DE4C50"/>
    <w:rsid w:val="00E322D0"/>
    <w:rsid w:val="00E62702"/>
    <w:rsid w:val="00E94FD6"/>
    <w:rsid w:val="00EC2209"/>
    <w:rsid w:val="00EF5838"/>
    <w:rsid w:val="00F0485E"/>
    <w:rsid w:val="00F455CE"/>
    <w:rsid w:val="00F6470D"/>
    <w:rsid w:val="00F83D15"/>
    <w:rsid w:val="00FA543A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03B6A9F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B2DE8"/>
    <w:pPr>
      <w:keepNext/>
      <w:widowControl/>
      <w:suppressAutoHyphens w:val="0"/>
      <w:jc w:val="both"/>
      <w:outlineLvl w:val="2"/>
    </w:pPr>
    <w:rPr>
      <w:rFonts w:ascii="Tahoma" w:eastAsia="Times New Roman" w:hAnsi="Tahoma" w:cs="Tahoma"/>
      <w:b/>
      <w:bCs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B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2B2DE8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6D12E967F74B0883CB26EC356A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54D3-7149-4A80-8415-A9ACDBBF30B2}"/>
      </w:docPartPr>
      <w:docPartBody>
        <w:p w:rsidR="00367936" w:rsidRDefault="006E34F9" w:rsidP="006E34F9">
          <w:pPr>
            <w:pStyle w:val="5E6D12E967F74B0883CB26EC356AB6F2"/>
          </w:pPr>
          <w:r w:rsidRPr="00EA3B7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F9"/>
    <w:rsid w:val="0002594C"/>
    <w:rsid w:val="000E2066"/>
    <w:rsid w:val="00311745"/>
    <w:rsid w:val="0035199F"/>
    <w:rsid w:val="00367936"/>
    <w:rsid w:val="00385D78"/>
    <w:rsid w:val="003A7119"/>
    <w:rsid w:val="00491186"/>
    <w:rsid w:val="0063513C"/>
    <w:rsid w:val="00635670"/>
    <w:rsid w:val="006E34F9"/>
    <w:rsid w:val="006F1FD4"/>
    <w:rsid w:val="007044A9"/>
    <w:rsid w:val="00924C07"/>
    <w:rsid w:val="009750C2"/>
    <w:rsid w:val="00BC369C"/>
    <w:rsid w:val="00BF534C"/>
    <w:rsid w:val="00C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D78"/>
    <w:rPr>
      <w:color w:val="808080"/>
    </w:rPr>
  </w:style>
  <w:style w:type="paragraph" w:customStyle="1" w:styleId="5E6D12E967F74B0883CB26EC356AB6F2">
    <w:name w:val="5E6D12E967F74B0883CB26EC356AB6F2"/>
    <w:rsid w:val="006E3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575D-A7E8-40A8-B659-71AF6614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9</cp:revision>
  <cp:lastPrinted>2016-08-04T10:26:00Z</cp:lastPrinted>
  <dcterms:created xsi:type="dcterms:W3CDTF">2023-03-21T13:53:00Z</dcterms:created>
  <dcterms:modified xsi:type="dcterms:W3CDTF">2025-02-10T09:21:00Z</dcterms:modified>
</cp:coreProperties>
</file>