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3B39" w14:textId="6F37C695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15B04203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1B4B87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>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49CA2901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93F456" w14:textId="77777777" w:rsidR="007D4CF5" w:rsidRDefault="007D4CF5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t>PRZEDMIOT ZAMÓWIENIA</w:t>
      </w:r>
    </w:p>
    <w:p w14:paraId="726A6C1B" w14:textId="62E8C619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Pr="00B60F83">
        <w:rPr>
          <w:rFonts w:ascii="Arial" w:hAnsi="Arial" w:cs="Arial"/>
          <w:b/>
          <w:sz w:val="20"/>
          <w:szCs w:val="20"/>
        </w:rPr>
        <w:t>ZP_</w:t>
      </w:r>
      <w:r w:rsidR="001455DD">
        <w:rPr>
          <w:rFonts w:ascii="Arial" w:hAnsi="Arial" w:cs="Arial"/>
          <w:b/>
          <w:sz w:val="20"/>
          <w:szCs w:val="20"/>
        </w:rPr>
        <w:t>7</w:t>
      </w:r>
      <w:r w:rsidRPr="00B60F83">
        <w:rPr>
          <w:rFonts w:ascii="Arial" w:hAnsi="Arial" w:cs="Arial"/>
          <w:b/>
          <w:sz w:val="20"/>
          <w:szCs w:val="20"/>
        </w:rPr>
        <w:t>_202</w:t>
      </w:r>
      <w:r w:rsidR="000D0FE8">
        <w:rPr>
          <w:rFonts w:ascii="Arial" w:hAnsi="Arial" w:cs="Arial"/>
          <w:b/>
          <w:sz w:val="20"/>
          <w:szCs w:val="20"/>
        </w:rPr>
        <w:t>5</w:t>
      </w:r>
      <w:r w:rsidRPr="00B60F83">
        <w:rPr>
          <w:rFonts w:ascii="Arial" w:hAnsi="Arial" w:cs="Arial"/>
          <w:b/>
          <w:sz w:val="20"/>
          <w:szCs w:val="20"/>
        </w:rPr>
        <w:t>_W</w:t>
      </w:r>
      <w:r w:rsidR="00DC6CCB">
        <w:rPr>
          <w:rFonts w:ascii="Arial" w:hAnsi="Arial" w:cs="Arial"/>
          <w:b/>
          <w:sz w:val="20"/>
          <w:szCs w:val="20"/>
        </w:rPr>
        <w:t>MT</w:t>
      </w:r>
      <w:r w:rsidR="00D81D3D">
        <w:rPr>
          <w:rFonts w:ascii="Arial" w:hAnsi="Arial" w:cs="Arial"/>
          <w:b/>
          <w:sz w:val="20"/>
          <w:szCs w:val="20"/>
        </w:rPr>
        <w:t>-IMIP</w:t>
      </w:r>
      <w:r w:rsidRPr="00B60F83">
        <w:rPr>
          <w:rFonts w:ascii="Arial" w:hAnsi="Arial" w:cs="Arial"/>
          <w:sz w:val="20"/>
          <w:szCs w:val="20"/>
        </w:rPr>
        <w:t xml:space="preserve"> w trybie podstawowym bez negocjacji.</w:t>
      </w:r>
    </w:p>
    <w:p w14:paraId="77C22EAF" w14:textId="17249BDB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Start w:id="1" w:name="_Hlk92563967"/>
      <w:bookmarkEnd w:id="0"/>
      <w:r w:rsidR="00D81D3D">
        <w:rPr>
          <w:rFonts w:ascii="Arial" w:hAnsi="Arial" w:cs="Arial"/>
          <w:b/>
          <w:bCs/>
          <w:sz w:val="20"/>
          <w:szCs w:val="20"/>
        </w:rPr>
        <w:t>d</w:t>
      </w:r>
      <w:r w:rsidR="00D81D3D" w:rsidRPr="00D81D3D">
        <w:rPr>
          <w:rFonts w:ascii="Arial" w:hAnsi="Arial" w:cs="Arial"/>
          <w:b/>
          <w:bCs/>
          <w:sz w:val="20"/>
          <w:szCs w:val="20"/>
        </w:rPr>
        <w:t>ostaw</w:t>
      </w:r>
      <w:r w:rsidR="00D81D3D">
        <w:rPr>
          <w:rFonts w:ascii="Arial" w:hAnsi="Arial" w:cs="Arial"/>
          <w:b/>
          <w:bCs/>
          <w:sz w:val="20"/>
          <w:szCs w:val="20"/>
        </w:rPr>
        <w:t>ę</w:t>
      </w:r>
      <w:r w:rsidR="00D81D3D" w:rsidRPr="00D81D3D">
        <w:rPr>
          <w:rFonts w:ascii="Arial" w:hAnsi="Arial" w:cs="Arial"/>
          <w:b/>
          <w:bCs/>
          <w:sz w:val="20"/>
          <w:szCs w:val="20"/>
        </w:rPr>
        <w:t xml:space="preserve"> odczynników do biologii komórkowej</w:t>
      </w:r>
      <w:r w:rsidR="00460A27" w:rsidRPr="00460A27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1"/>
      <w:r w:rsidRPr="00B60F83">
        <w:rPr>
          <w:rFonts w:ascii="Arial" w:hAnsi="Arial" w:cs="Arial"/>
          <w:bCs/>
          <w:sz w:val="20"/>
          <w:szCs w:val="20"/>
        </w:rPr>
        <w:t xml:space="preserve">dla Wydziału </w:t>
      </w:r>
      <w:r w:rsidR="001B4B87">
        <w:rPr>
          <w:rFonts w:ascii="Arial" w:hAnsi="Arial" w:cs="Arial"/>
          <w:bCs/>
          <w:sz w:val="20"/>
          <w:szCs w:val="20"/>
        </w:rPr>
        <w:t xml:space="preserve">Mechanicznego Technologicznego </w:t>
      </w:r>
      <w:r w:rsidRPr="00B60F83">
        <w:rPr>
          <w:rFonts w:ascii="Arial" w:hAnsi="Arial" w:cs="Arial"/>
          <w:bCs/>
          <w:sz w:val="20"/>
          <w:szCs w:val="20"/>
        </w:rPr>
        <w:t>Politechniki Warszawskiej</w:t>
      </w:r>
      <w:r w:rsidRPr="00B60F83">
        <w:rPr>
          <w:rFonts w:ascii="Arial" w:hAnsi="Arial" w:cs="Arial"/>
          <w:bCs/>
          <w:color w:val="000000"/>
          <w:sz w:val="20"/>
          <w:szCs w:val="20"/>
        </w:rPr>
        <w:t>,</w:t>
      </w:r>
      <w:r w:rsidRPr="00B60F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60F83">
        <w:rPr>
          <w:rFonts w:ascii="Arial" w:hAnsi="Arial" w:cs="Arial"/>
          <w:color w:val="000000"/>
          <w:sz w:val="20"/>
          <w:szCs w:val="20"/>
        </w:rPr>
        <w:t>ul. Narbutta 85, 02-524 Warszawa.</w:t>
      </w:r>
    </w:p>
    <w:p w14:paraId="6F85D88C" w14:textId="77777777" w:rsidR="000601A8" w:rsidRPr="00B60F83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56EF43A3" w:rsid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402AA0B" w14:textId="62F16250" w:rsidR="00FC6636" w:rsidRDefault="00FC6636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365E92">
        <w:rPr>
          <w:rFonts w:ascii="Arial" w:hAnsi="Arial" w:cs="Arial"/>
          <w:b/>
          <w:bCs/>
          <w:kern w:val="32"/>
        </w:rPr>
        <w:t>Część 1 zamówienia</w:t>
      </w:r>
    </w:p>
    <w:p w14:paraId="39072A5F" w14:textId="77777777" w:rsidR="00FC6636" w:rsidRPr="005230BC" w:rsidRDefault="00FC6636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C038D78" w14:textId="5DF8B34F" w:rsidR="00B60F83" w:rsidRPr="00B60F83" w:rsidRDefault="00B60F83" w:rsidP="00FC6636">
      <w:pPr>
        <w:pStyle w:val="Akapitzlist"/>
        <w:numPr>
          <w:ilvl w:val="0"/>
          <w:numId w:val="8"/>
        </w:numPr>
        <w:spacing w:before="240" w:after="240" w:line="240" w:lineRule="auto"/>
        <w:ind w:left="1134" w:hanging="425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kern w:val="32"/>
          <w:sz w:val="20"/>
          <w:szCs w:val="20"/>
        </w:rPr>
        <w:t>CENA</w:t>
      </w:r>
      <w:r>
        <w:rPr>
          <w:rFonts w:ascii="Arial" w:hAnsi="Arial" w:cs="Arial"/>
          <w:b/>
          <w:bCs/>
          <w:kern w:val="32"/>
          <w:sz w:val="20"/>
          <w:szCs w:val="20"/>
        </w:rPr>
        <w:t xml:space="preserve"> (C)</w:t>
      </w:r>
    </w:p>
    <w:p w14:paraId="7F56EEBC" w14:textId="77777777" w:rsidR="00B60F83" w:rsidRDefault="00B60F83" w:rsidP="00FC6636">
      <w:pPr>
        <w:pStyle w:val="Akapitzlist"/>
        <w:spacing w:before="240" w:after="240" w:line="240" w:lineRule="auto"/>
        <w:ind w:left="1134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511A0B3" w14:textId="103E3EF2" w:rsidR="00B60F83" w:rsidRPr="00B60F83" w:rsidRDefault="00B60F83" w:rsidP="00FC6636">
      <w:pPr>
        <w:pStyle w:val="Akapitzlist"/>
        <w:spacing w:before="240" w:after="0" w:line="360" w:lineRule="auto"/>
        <w:ind w:left="1134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</w:t>
      </w:r>
      <w:r w:rsidR="005230B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..................................zł</w:t>
      </w:r>
    </w:p>
    <w:p w14:paraId="504EDD5A" w14:textId="1A48530B" w:rsidR="00B60F83" w:rsidRPr="001757EE" w:rsidRDefault="00B60F83" w:rsidP="00FC6636">
      <w:pPr>
        <w:snapToGrid w:val="0"/>
        <w:spacing w:after="240" w:line="360" w:lineRule="auto"/>
        <w:ind w:left="1134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1757EE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</w:t>
      </w:r>
      <w:r w:rsidR="005230BC" w:rsidRPr="001757EE">
        <w:rPr>
          <w:rFonts w:ascii="Arial" w:hAnsi="Arial" w:cs="Arial"/>
          <w:color w:val="000000" w:themeColor="text1"/>
          <w:sz w:val="20"/>
          <w:szCs w:val="20"/>
        </w:rPr>
        <w:t>......</w:t>
      </w:r>
      <w:r w:rsidRPr="001757EE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7C8E95DD" w14:textId="34ACD09D" w:rsidR="00B60F83" w:rsidRPr="001757EE" w:rsidRDefault="00D81D3D" w:rsidP="00FC6636">
      <w:pPr>
        <w:pStyle w:val="Akapitzlist"/>
        <w:numPr>
          <w:ilvl w:val="0"/>
          <w:numId w:val="8"/>
        </w:numPr>
        <w:spacing w:before="240" w:after="240" w:line="240" w:lineRule="auto"/>
        <w:ind w:left="1134" w:hanging="425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TERMIN REALIZACJI ZAMÓWIENIA-DOSTAWY (D)</w:t>
      </w:r>
    </w:p>
    <w:p w14:paraId="05184D21" w14:textId="77777777" w:rsidR="00B60F83" w:rsidRPr="001757EE" w:rsidRDefault="00B60F83" w:rsidP="00FC6636">
      <w:pPr>
        <w:pStyle w:val="Akapitzlist"/>
        <w:spacing w:before="240" w:after="240" w:line="240" w:lineRule="auto"/>
        <w:ind w:left="1134" w:hanging="425"/>
        <w:jc w:val="both"/>
        <w:rPr>
          <w:rFonts w:ascii="Arial" w:hAnsi="Arial" w:cs="Arial"/>
          <w:b/>
          <w:bCs/>
          <w:caps/>
          <w:sz w:val="20"/>
        </w:rPr>
      </w:pPr>
    </w:p>
    <w:p w14:paraId="1053989F" w14:textId="3FC5E798" w:rsidR="00B60F83" w:rsidRPr="001757EE" w:rsidRDefault="00B51ED7" w:rsidP="00FC6636">
      <w:pPr>
        <w:pStyle w:val="Akapitzlist"/>
        <w:spacing w:before="240" w:after="360" w:line="360" w:lineRule="auto"/>
        <w:ind w:left="1134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57EE">
        <w:rPr>
          <w:rFonts w:ascii="Arial" w:hAnsi="Arial" w:cs="Arial"/>
          <w:caps/>
          <w:sz w:val="20"/>
        </w:rPr>
        <w:t xml:space="preserve">OFERUJEMY </w:t>
      </w:r>
      <w:r w:rsidR="00D81D3D">
        <w:rPr>
          <w:rFonts w:ascii="Arial" w:hAnsi="Arial" w:cs="Arial"/>
          <w:sz w:val="20"/>
        </w:rPr>
        <w:t>termin dostawy krótszy o</w:t>
      </w:r>
      <w:r w:rsidR="00D81D3D">
        <w:rPr>
          <w:rFonts w:ascii="Arial" w:hAnsi="Arial" w:cs="Arial"/>
          <w:caps/>
          <w:sz w:val="20"/>
        </w:rPr>
        <w:t xml:space="preserve"> </w:t>
      </w:r>
      <w:r w:rsidR="00504CC3" w:rsidRPr="001757EE">
        <w:rPr>
          <w:rFonts w:ascii="Arial" w:hAnsi="Arial" w:cs="Arial"/>
          <w:sz w:val="20"/>
        </w:rPr>
        <w:t>.....</w:t>
      </w:r>
      <w:r w:rsidR="00D81D3D">
        <w:rPr>
          <w:rFonts w:ascii="Arial" w:hAnsi="Arial" w:cs="Arial"/>
          <w:sz w:val="20"/>
        </w:rPr>
        <w:t xml:space="preserve"> dni niż wymagany. Wymagany termin określony przez Zamawiającego nie może przekroczyć 21 dni.</w:t>
      </w:r>
    </w:p>
    <w:p w14:paraId="321A85A1" w14:textId="77777777" w:rsidR="004A2661" w:rsidRDefault="004A2661" w:rsidP="00FC6636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kern w:val="32"/>
        </w:rPr>
      </w:pPr>
    </w:p>
    <w:p w14:paraId="35F1BD36" w14:textId="0D708E94" w:rsidR="00FC6636" w:rsidRDefault="00FC6636" w:rsidP="00FC6636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365E92">
        <w:rPr>
          <w:rFonts w:ascii="Arial" w:hAnsi="Arial" w:cs="Arial"/>
          <w:b/>
          <w:bCs/>
          <w:kern w:val="32"/>
        </w:rPr>
        <w:t xml:space="preserve">Część </w:t>
      </w:r>
      <w:r>
        <w:rPr>
          <w:rFonts w:ascii="Arial" w:hAnsi="Arial" w:cs="Arial"/>
          <w:b/>
          <w:bCs/>
          <w:kern w:val="32"/>
        </w:rPr>
        <w:t>2</w:t>
      </w:r>
      <w:r w:rsidRPr="00365E92">
        <w:rPr>
          <w:rFonts w:ascii="Arial" w:hAnsi="Arial" w:cs="Arial"/>
          <w:b/>
          <w:bCs/>
          <w:kern w:val="32"/>
        </w:rPr>
        <w:t xml:space="preserve"> zamówienia</w:t>
      </w:r>
    </w:p>
    <w:p w14:paraId="15F48FE5" w14:textId="77777777" w:rsidR="00FC6636" w:rsidRPr="005230BC" w:rsidRDefault="00FC6636" w:rsidP="00FC6636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240FE69" w14:textId="77777777" w:rsidR="00FC6636" w:rsidRPr="00B60F83" w:rsidRDefault="00FC6636" w:rsidP="00FC6636">
      <w:pPr>
        <w:pStyle w:val="Akapitzlist"/>
        <w:numPr>
          <w:ilvl w:val="0"/>
          <w:numId w:val="45"/>
        </w:numPr>
        <w:spacing w:before="240" w:after="240" w:line="240" w:lineRule="auto"/>
        <w:ind w:left="1134" w:hanging="425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kern w:val="32"/>
          <w:sz w:val="20"/>
          <w:szCs w:val="20"/>
        </w:rPr>
        <w:t>CENA</w:t>
      </w:r>
      <w:r>
        <w:rPr>
          <w:rFonts w:ascii="Arial" w:hAnsi="Arial" w:cs="Arial"/>
          <w:b/>
          <w:bCs/>
          <w:kern w:val="32"/>
          <w:sz w:val="20"/>
          <w:szCs w:val="20"/>
        </w:rPr>
        <w:t xml:space="preserve"> (C)</w:t>
      </w:r>
    </w:p>
    <w:p w14:paraId="726CE127" w14:textId="77777777" w:rsidR="00FC6636" w:rsidRDefault="00FC6636" w:rsidP="00FC6636">
      <w:pPr>
        <w:pStyle w:val="Akapitzlist"/>
        <w:spacing w:before="240" w:after="240" w:line="240" w:lineRule="auto"/>
        <w:ind w:left="1134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6067B4B" w14:textId="7EFCC5D1" w:rsidR="00FC6636" w:rsidRPr="00B60F83" w:rsidRDefault="00FC6636" w:rsidP="00FC6636">
      <w:pPr>
        <w:pStyle w:val="Akapitzlist"/>
        <w:spacing w:before="240" w:after="0" w:line="360" w:lineRule="auto"/>
        <w:ind w:left="1134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....................................zł</w:t>
      </w:r>
    </w:p>
    <w:p w14:paraId="51B4DC43" w14:textId="3D759FDC" w:rsidR="00FC6636" w:rsidRPr="001757EE" w:rsidRDefault="00FC6636" w:rsidP="00FC6636">
      <w:pPr>
        <w:snapToGrid w:val="0"/>
        <w:spacing w:after="240" w:line="360" w:lineRule="auto"/>
        <w:ind w:left="1134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1757EE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złotych:………………………………………......………</w:t>
      </w:r>
    </w:p>
    <w:p w14:paraId="2272E563" w14:textId="77777777" w:rsidR="00FC6636" w:rsidRPr="001757EE" w:rsidRDefault="00FC6636" w:rsidP="00FC6636">
      <w:pPr>
        <w:pStyle w:val="Akapitzlist"/>
        <w:numPr>
          <w:ilvl w:val="0"/>
          <w:numId w:val="45"/>
        </w:numPr>
        <w:spacing w:before="240" w:after="240" w:line="240" w:lineRule="auto"/>
        <w:ind w:left="1134" w:hanging="425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TERMIN REALIZACJI ZAMÓWIENIA-DOSTAWY (D)</w:t>
      </w:r>
    </w:p>
    <w:p w14:paraId="2CD6C1C9" w14:textId="77777777" w:rsidR="00FC6636" w:rsidRPr="001757EE" w:rsidRDefault="00FC6636" w:rsidP="00FC6636">
      <w:pPr>
        <w:pStyle w:val="Akapitzlist"/>
        <w:spacing w:before="240" w:after="240" w:line="240" w:lineRule="auto"/>
        <w:ind w:left="1134" w:hanging="425"/>
        <w:jc w:val="both"/>
        <w:rPr>
          <w:rFonts w:ascii="Arial" w:hAnsi="Arial" w:cs="Arial"/>
          <w:b/>
          <w:bCs/>
          <w:caps/>
          <w:sz w:val="20"/>
        </w:rPr>
      </w:pPr>
    </w:p>
    <w:p w14:paraId="45D5060C" w14:textId="77777777" w:rsidR="00FC6636" w:rsidRPr="001757EE" w:rsidRDefault="00FC6636" w:rsidP="00FC6636">
      <w:pPr>
        <w:pStyle w:val="Akapitzlist"/>
        <w:spacing w:before="240" w:after="360" w:line="360" w:lineRule="auto"/>
        <w:ind w:left="11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57EE">
        <w:rPr>
          <w:rFonts w:ascii="Arial" w:hAnsi="Arial" w:cs="Arial"/>
          <w:caps/>
          <w:sz w:val="20"/>
        </w:rPr>
        <w:t xml:space="preserve">OFERUJEMY </w:t>
      </w:r>
      <w:r>
        <w:rPr>
          <w:rFonts w:ascii="Arial" w:hAnsi="Arial" w:cs="Arial"/>
          <w:sz w:val="20"/>
        </w:rPr>
        <w:t>termin dostawy krótszy o</w:t>
      </w:r>
      <w:r>
        <w:rPr>
          <w:rFonts w:ascii="Arial" w:hAnsi="Arial" w:cs="Arial"/>
          <w:caps/>
          <w:sz w:val="20"/>
        </w:rPr>
        <w:t xml:space="preserve"> </w:t>
      </w:r>
      <w:r w:rsidRPr="001757EE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 xml:space="preserve"> dni niż wymagany. Wymagany termin określony przez Zamawiającego nie może przekroczyć 21 dni.</w:t>
      </w:r>
    </w:p>
    <w:p w14:paraId="13977F0C" w14:textId="2E3CADD9" w:rsidR="00FC6636" w:rsidRDefault="00FC6636" w:rsidP="00596877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6F98A5CF" w14:textId="6BAAAB0A" w:rsidR="004A2661" w:rsidRDefault="004A2661" w:rsidP="004A2661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365E92">
        <w:rPr>
          <w:rFonts w:ascii="Arial" w:hAnsi="Arial" w:cs="Arial"/>
          <w:b/>
          <w:bCs/>
          <w:kern w:val="32"/>
        </w:rPr>
        <w:t xml:space="preserve">Część </w:t>
      </w:r>
      <w:r>
        <w:rPr>
          <w:rFonts w:ascii="Arial" w:hAnsi="Arial" w:cs="Arial"/>
          <w:b/>
          <w:bCs/>
          <w:kern w:val="32"/>
        </w:rPr>
        <w:t>3</w:t>
      </w:r>
      <w:r w:rsidRPr="00365E92">
        <w:rPr>
          <w:rFonts w:ascii="Arial" w:hAnsi="Arial" w:cs="Arial"/>
          <w:b/>
          <w:bCs/>
          <w:kern w:val="32"/>
        </w:rPr>
        <w:t xml:space="preserve"> zamówienia</w:t>
      </w:r>
    </w:p>
    <w:p w14:paraId="4E1DF221" w14:textId="77777777" w:rsidR="004A2661" w:rsidRPr="005230BC" w:rsidRDefault="004A2661" w:rsidP="004A2661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DDEC69C" w14:textId="77777777" w:rsidR="004A2661" w:rsidRPr="00B60F83" w:rsidRDefault="004A2661" w:rsidP="004A2661">
      <w:pPr>
        <w:pStyle w:val="Akapitzlist"/>
        <w:numPr>
          <w:ilvl w:val="0"/>
          <w:numId w:val="46"/>
        </w:num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kern w:val="32"/>
          <w:sz w:val="20"/>
          <w:szCs w:val="20"/>
        </w:rPr>
        <w:t>CENA</w:t>
      </w:r>
      <w:r>
        <w:rPr>
          <w:rFonts w:ascii="Arial" w:hAnsi="Arial" w:cs="Arial"/>
          <w:b/>
          <w:bCs/>
          <w:kern w:val="32"/>
          <w:sz w:val="20"/>
          <w:szCs w:val="20"/>
        </w:rPr>
        <w:t xml:space="preserve"> (C)</w:t>
      </w:r>
    </w:p>
    <w:p w14:paraId="16763AB9" w14:textId="77777777" w:rsidR="004A2661" w:rsidRDefault="004A2661" w:rsidP="004A2661">
      <w:pPr>
        <w:pStyle w:val="Akapitzlist"/>
        <w:spacing w:before="240" w:after="240" w:line="240" w:lineRule="auto"/>
        <w:ind w:left="1134" w:hanging="425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0B77BFC" w14:textId="77777777" w:rsidR="004A2661" w:rsidRPr="00B60F83" w:rsidRDefault="004A2661" w:rsidP="004A2661">
      <w:pPr>
        <w:pStyle w:val="Akapitzlist"/>
        <w:spacing w:before="240" w:after="0" w:line="360" w:lineRule="auto"/>
        <w:ind w:left="1134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....................................zł</w:t>
      </w:r>
    </w:p>
    <w:p w14:paraId="2A1C55E7" w14:textId="77777777" w:rsidR="004A2661" w:rsidRPr="001757EE" w:rsidRDefault="004A2661" w:rsidP="004A2661">
      <w:pPr>
        <w:snapToGrid w:val="0"/>
        <w:spacing w:after="240" w:line="360" w:lineRule="auto"/>
        <w:ind w:left="1134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1757EE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złotych:………………………………………......………</w:t>
      </w:r>
    </w:p>
    <w:p w14:paraId="1C185337" w14:textId="77777777" w:rsidR="004A2661" w:rsidRPr="001757EE" w:rsidRDefault="004A2661" w:rsidP="004A2661">
      <w:pPr>
        <w:pStyle w:val="Akapitzlist"/>
        <w:numPr>
          <w:ilvl w:val="0"/>
          <w:numId w:val="46"/>
        </w:numPr>
        <w:spacing w:before="240" w:after="240" w:line="240" w:lineRule="auto"/>
        <w:ind w:left="1134" w:hanging="425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</w:rPr>
        <w:t>TERMIN REALIZACJI ZAMÓWIENIA-DOSTAWY (D)</w:t>
      </w:r>
    </w:p>
    <w:p w14:paraId="6C3D25B7" w14:textId="77777777" w:rsidR="004A2661" w:rsidRPr="001757EE" w:rsidRDefault="004A2661" w:rsidP="004A2661">
      <w:pPr>
        <w:pStyle w:val="Akapitzlist"/>
        <w:spacing w:before="240" w:after="240" w:line="240" w:lineRule="auto"/>
        <w:ind w:left="1134" w:hanging="425"/>
        <w:jc w:val="both"/>
        <w:rPr>
          <w:rFonts w:ascii="Arial" w:hAnsi="Arial" w:cs="Arial"/>
          <w:b/>
          <w:bCs/>
          <w:caps/>
          <w:sz w:val="20"/>
        </w:rPr>
      </w:pPr>
    </w:p>
    <w:p w14:paraId="00DCDB4A" w14:textId="77777777" w:rsidR="004A2661" w:rsidRPr="001757EE" w:rsidRDefault="004A2661" w:rsidP="004A2661">
      <w:pPr>
        <w:pStyle w:val="Akapitzlist"/>
        <w:spacing w:before="240" w:after="360" w:line="360" w:lineRule="auto"/>
        <w:ind w:left="113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757EE">
        <w:rPr>
          <w:rFonts w:ascii="Arial" w:hAnsi="Arial" w:cs="Arial"/>
          <w:caps/>
          <w:sz w:val="20"/>
        </w:rPr>
        <w:t xml:space="preserve">OFERUJEMY </w:t>
      </w:r>
      <w:r>
        <w:rPr>
          <w:rFonts w:ascii="Arial" w:hAnsi="Arial" w:cs="Arial"/>
          <w:sz w:val="20"/>
        </w:rPr>
        <w:t>termin dostawy krótszy o</w:t>
      </w:r>
      <w:r>
        <w:rPr>
          <w:rFonts w:ascii="Arial" w:hAnsi="Arial" w:cs="Arial"/>
          <w:caps/>
          <w:sz w:val="20"/>
        </w:rPr>
        <w:t xml:space="preserve"> </w:t>
      </w:r>
      <w:r w:rsidRPr="001757EE">
        <w:rPr>
          <w:rFonts w:ascii="Arial" w:hAnsi="Arial" w:cs="Arial"/>
          <w:sz w:val="20"/>
        </w:rPr>
        <w:t>.....</w:t>
      </w:r>
      <w:r>
        <w:rPr>
          <w:rFonts w:ascii="Arial" w:hAnsi="Arial" w:cs="Arial"/>
          <w:sz w:val="20"/>
        </w:rPr>
        <w:t xml:space="preserve"> dni niż wymagany. Wymagany termin określony przez Zamawiającego nie może przekroczyć 21 dni.</w:t>
      </w:r>
    </w:p>
    <w:p w14:paraId="68E63918" w14:textId="632930B2" w:rsidR="004A2661" w:rsidRDefault="004A2661" w:rsidP="00596877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3E3E1AD8" w14:textId="77777777" w:rsidR="004A2661" w:rsidRPr="001757EE" w:rsidRDefault="004A2661" w:rsidP="00596877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lastRenderedPageBreak/>
        <w:t>POTWIERDZENIE SPEŁNIENIA WYMOGÓW ZAMAWIAJĄCEGO</w:t>
      </w:r>
    </w:p>
    <w:p w14:paraId="1CCD13F1" w14:textId="26527714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  <w:r w:rsidR="00EE6DC8">
        <w:rPr>
          <w:rFonts w:ascii="Arial" w:hAnsi="Arial" w:cs="Arial"/>
          <w:sz w:val="20"/>
          <w:szCs w:val="20"/>
          <w:lang w:eastAsia="pl-PL"/>
        </w:rPr>
        <w:t xml:space="preserve"> Na dowód czego załączam </w:t>
      </w:r>
      <w:r w:rsidR="00EE6DC8" w:rsidRPr="00D86130">
        <w:rPr>
          <w:rFonts w:ascii="Arial" w:hAnsi="Arial" w:cs="Arial"/>
          <w:sz w:val="20"/>
          <w:szCs w:val="20"/>
        </w:rPr>
        <w:t>szczegółowy opis oferowanego przedmiotu zamówienia.</w:t>
      </w:r>
    </w:p>
    <w:p w14:paraId="6F728CD4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usług:* (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31278F">
        <w:tc>
          <w:tcPr>
            <w:tcW w:w="709" w:type="dxa"/>
            <w:vAlign w:val="center"/>
          </w:tcPr>
          <w:p w14:paraId="1E34109B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31278F">
        <w:tc>
          <w:tcPr>
            <w:tcW w:w="709" w:type="dxa"/>
          </w:tcPr>
          <w:p w14:paraId="42130C11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31278F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31278F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31278F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77777777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 xml:space="preserve"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7777777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lastRenderedPageBreak/>
        <w:t>TAJEMNICA PRZEDSIĘBIORSTWA</w:t>
      </w:r>
    </w:p>
    <w:p w14:paraId="7C13D657" w14:textId="77777777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77777777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D35AAAF" w14:textId="28E6E50C" w:rsidR="00EE6DC8" w:rsidRPr="002B4A3B" w:rsidRDefault="00EE6DC8" w:rsidP="00EE6DC8">
      <w:pPr>
        <w:numPr>
          <w:ilvl w:val="0"/>
          <w:numId w:val="1"/>
        </w:numPr>
        <w:tabs>
          <w:tab w:val="right" w:leader="dot" w:pos="9900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  <w:lang w:eastAsia="pl-PL"/>
        </w:rPr>
      </w:pPr>
      <w:r>
        <w:t xml:space="preserve">szczegółowy opis techniczny oferowanego przedmiotu zamówienia zawierającego wszelkie niezbędne informacje umożliwiające ocenę zgodności oferty z opisem przedmiotu zamówienia zawartym w Załączniku nr </w:t>
      </w:r>
      <w:r w:rsidR="00CE4B40">
        <w:t xml:space="preserve">6 </w:t>
      </w:r>
      <w:r>
        <w:t>.</w:t>
      </w:r>
      <w:r w:rsidRPr="002B4A3B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AF2E68">
      <w:footerReference w:type="default" r:id="rId7"/>
      <w:headerReference w:type="first" r:id="rId8"/>
      <w:footerReference w:type="first" r:id="rId9"/>
      <w:pgSz w:w="11906" w:h="16838"/>
      <w:pgMar w:top="183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FC345" w14:textId="77777777" w:rsidR="007A26D6" w:rsidRDefault="007A26D6" w:rsidP="00B60F83">
      <w:pPr>
        <w:spacing w:after="0" w:line="240" w:lineRule="auto"/>
      </w:pPr>
      <w:r>
        <w:separator/>
      </w:r>
    </w:p>
  </w:endnote>
  <w:endnote w:type="continuationSeparator" w:id="0">
    <w:p w14:paraId="6CE67D33" w14:textId="77777777" w:rsidR="007A26D6" w:rsidRDefault="007A26D6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60C35" w14:textId="389ECC9E" w:rsidR="000D4B39" w:rsidRPr="000D4B39" w:rsidRDefault="000D4B39">
    <w:pPr>
      <w:pStyle w:val="Stopka"/>
      <w:rPr>
        <w:sz w:val="16"/>
        <w:szCs w:val="16"/>
      </w:rPr>
    </w:pPr>
    <w:r w:rsidRPr="000D4B39">
      <w:rPr>
        <w:sz w:val="16"/>
        <w:szCs w:val="16"/>
      </w:rPr>
      <w:t>ZP_</w:t>
    </w:r>
    <w:r w:rsidR="001455DD">
      <w:rPr>
        <w:sz w:val="16"/>
        <w:szCs w:val="16"/>
      </w:rPr>
      <w:t>7</w:t>
    </w:r>
    <w:r w:rsidRPr="000D4B39">
      <w:rPr>
        <w:sz w:val="16"/>
        <w:szCs w:val="16"/>
      </w:rPr>
      <w:t>_202</w:t>
    </w:r>
    <w:r w:rsidR="000D0FE8">
      <w:rPr>
        <w:sz w:val="16"/>
        <w:szCs w:val="16"/>
      </w:rPr>
      <w:t>5</w:t>
    </w:r>
    <w:r w:rsidRPr="000D4B39">
      <w:rPr>
        <w:sz w:val="16"/>
        <w:szCs w:val="16"/>
      </w:rPr>
      <w:t>_W</w:t>
    </w:r>
    <w:r>
      <w:rPr>
        <w:sz w:val="16"/>
        <w:szCs w:val="16"/>
      </w:rPr>
      <w:t>MT</w:t>
    </w:r>
    <w:r w:rsidR="00D81D3D">
      <w:rPr>
        <w:sz w:val="16"/>
        <w:szCs w:val="16"/>
      </w:rPr>
      <w:t>-IMIP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1B28" w14:textId="43D18D81" w:rsidR="00870CAC" w:rsidRPr="00870CAC" w:rsidRDefault="00870CAC">
    <w:pPr>
      <w:pStyle w:val="Stopka"/>
      <w:rPr>
        <w:sz w:val="16"/>
        <w:szCs w:val="16"/>
      </w:rPr>
    </w:pPr>
    <w:r w:rsidRPr="000D4B39">
      <w:rPr>
        <w:sz w:val="16"/>
        <w:szCs w:val="16"/>
      </w:rPr>
      <w:t>ZP_</w:t>
    </w:r>
    <w:r w:rsidR="001455DD">
      <w:rPr>
        <w:sz w:val="16"/>
        <w:szCs w:val="16"/>
      </w:rPr>
      <w:t>7</w:t>
    </w:r>
    <w:r w:rsidRPr="000D4B39">
      <w:rPr>
        <w:sz w:val="16"/>
        <w:szCs w:val="16"/>
      </w:rPr>
      <w:t>_202</w:t>
    </w:r>
    <w:r w:rsidR="000D0FE8">
      <w:rPr>
        <w:sz w:val="16"/>
        <w:szCs w:val="16"/>
      </w:rPr>
      <w:t>5</w:t>
    </w:r>
    <w:r w:rsidRPr="000D4B39">
      <w:rPr>
        <w:sz w:val="16"/>
        <w:szCs w:val="16"/>
      </w:rPr>
      <w:t>_W</w:t>
    </w:r>
    <w:r>
      <w:rPr>
        <w:sz w:val="16"/>
        <w:szCs w:val="16"/>
      </w:rPr>
      <w:t>MT</w:t>
    </w:r>
    <w:r w:rsidR="00D81D3D">
      <w:rPr>
        <w:sz w:val="16"/>
        <w:szCs w:val="16"/>
      </w:rPr>
      <w:t>-IMIP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4E2" w14:textId="77777777" w:rsidR="007A26D6" w:rsidRDefault="007A26D6" w:rsidP="00B60F83">
      <w:pPr>
        <w:spacing w:after="0" w:line="240" w:lineRule="auto"/>
      </w:pPr>
      <w:r>
        <w:separator/>
      </w:r>
    </w:p>
  </w:footnote>
  <w:footnote w:type="continuationSeparator" w:id="0">
    <w:p w14:paraId="51717EB8" w14:textId="77777777" w:rsidR="007A26D6" w:rsidRDefault="007A26D6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6C5495" w:rsidRPr="009C33C5" w:rsidRDefault="006C5495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6C5495" w:rsidRPr="009C33C5" w:rsidRDefault="006C5495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6C5495" w:rsidRPr="009C33C5" w:rsidRDefault="006C5495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6C5495" w:rsidRPr="009C33C5" w:rsidRDefault="006C5495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6C5495" w:rsidRDefault="006C5495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03B" w14:textId="77777777" w:rsidR="00A4570C" w:rsidRDefault="00A4570C" w:rsidP="008D545C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A4570C" w:rsidRPr="00716EA9" w:rsidRDefault="00D71226" w:rsidP="008D545C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922F6E"/>
    <w:multiLevelType w:val="hybridMultilevel"/>
    <w:tmpl w:val="EA5A0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9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F1F2F"/>
    <w:multiLevelType w:val="hybridMultilevel"/>
    <w:tmpl w:val="EA5A04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5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7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2529">
    <w:abstractNumId w:val="45"/>
  </w:num>
  <w:num w:numId="2" w16cid:durableId="898127765">
    <w:abstractNumId w:val="5"/>
  </w:num>
  <w:num w:numId="3" w16cid:durableId="1270119769">
    <w:abstractNumId w:val="36"/>
  </w:num>
  <w:num w:numId="4" w16cid:durableId="1417895437">
    <w:abstractNumId w:val="10"/>
  </w:num>
  <w:num w:numId="5" w16cid:durableId="1186942375">
    <w:abstractNumId w:val="27"/>
  </w:num>
  <w:num w:numId="6" w16cid:durableId="849757656">
    <w:abstractNumId w:val="48"/>
  </w:num>
  <w:num w:numId="7" w16cid:durableId="567761916">
    <w:abstractNumId w:val="13"/>
  </w:num>
  <w:num w:numId="8" w16cid:durableId="297879900">
    <w:abstractNumId w:val="4"/>
  </w:num>
  <w:num w:numId="9" w16cid:durableId="469592983">
    <w:abstractNumId w:val="37"/>
  </w:num>
  <w:num w:numId="10" w16cid:durableId="8382274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6446656">
    <w:abstractNumId w:val="30"/>
  </w:num>
  <w:num w:numId="12" w16cid:durableId="17828016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115426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30495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0551869">
    <w:abstractNumId w:val="31"/>
  </w:num>
  <w:num w:numId="16" w16cid:durableId="408356407">
    <w:abstractNumId w:val="9"/>
  </w:num>
  <w:num w:numId="17" w16cid:durableId="18632439">
    <w:abstractNumId w:val="47"/>
  </w:num>
  <w:num w:numId="18" w16cid:durableId="2040201367">
    <w:abstractNumId w:val="40"/>
  </w:num>
  <w:num w:numId="19" w16cid:durableId="101148416">
    <w:abstractNumId w:val="18"/>
  </w:num>
  <w:num w:numId="20" w16cid:durableId="1931083828">
    <w:abstractNumId w:val="26"/>
  </w:num>
  <w:num w:numId="21" w16cid:durableId="1583906737">
    <w:abstractNumId w:val="19"/>
  </w:num>
  <w:num w:numId="22" w16cid:durableId="248346646">
    <w:abstractNumId w:val="8"/>
  </w:num>
  <w:num w:numId="23" w16cid:durableId="1912345489">
    <w:abstractNumId w:val="23"/>
  </w:num>
  <w:num w:numId="24" w16cid:durableId="2116442836">
    <w:abstractNumId w:val="24"/>
  </w:num>
  <w:num w:numId="25" w16cid:durableId="370999926">
    <w:abstractNumId w:val="21"/>
  </w:num>
  <w:num w:numId="26" w16cid:durableId="45763236">
    <w:abstractNumId w:val="38"/>
  </w:num>
  <w:num w:numId="27" w16cid:durableId="1687710004">
    <w:abstractNumId w:val="16"/>
  </w:num>
  <w:num w:numId="28" w16cid:durableId="1503088184">
    <w:abstractNumId w:val="32"/>
  </w:num>
  <w:num w:numId="29" w16cid:durableId="447239597">
    <w:abstractNumId w:val="43"/>
  </w:num>
  <w:num w:numId="30" w16cid:durableId="1087001354">
    <w:abstractNumId w:val="20"/>
  </w:num>
  <w:num w:numId="31" w16cid:durableId="1279603248">
    <w:abstractNumId w:val="34"/>
  </w:num>
  <w:num w:numId="32" w16cid:durableId="855775889">
    <w:abstractNumId w:val="42"/>
  </w:num>
  <w:num w:numId="33" w16cid:durableId="243758186">
    <w:abstractNumId w:val="14"/>
  </w:num>
  <w:num w:numId="34" w16cid:durableId="1283263135">
    <w:abstractNumId w:val="46"/>
  </w:num>
  <w:num w:numId="35" w16cid:durableId="1004893033">
    <w:abstractNumId w:val="35"/>
  </w:num>
  <w:num w:numId="36" w16cid:durableId="143589436">
    <w:abstractNumId w:val="28"/>
  </w:num>
  <w:num w:numId="37" w16cid:durableId="1556623861">
    <w:abstractNumId w:val="29"/>
  </w:num>
  <w:num w:numId="38" w16cid:durableId="329599518">
    <w:abstractNumId w:val="41"/>
  </w:num>
  <w:num w:numId="39" w16cid:durableId="305663927">
    <w:abstractNumId w:val="11"/>
  </w:num>
  <w:num w:numId="40" w16cid:durableId="272441608">
    <w:abstractNumId w:val="6"/>
  </w:num>
  <w:num w:numId="41" w16cid:durableId="1890872195">
    <w:abstractNumId w:val="22"/>
  </w:num>
  <w:num w:numId="42" w16cid:durableId="488985938">
    <w:abstractNumId w:val="15"/>
  </w:num>
  <w:num w:numId="43" w16cid:durableId="47729612">
    <w:abstractNumId w:val="7"/>
  </w:num>
  <w:num w:numId="44" w16cid:durableId="1546521489">
    <w:abstractNumId w:val="12"/>
  </w:num>
  <w:num w:numId="45" w16cid:durableId="220603074">
    <w:abstractNumId w:val="39"/>
  </w:num>
  <w:num w:numId="46" w16cid:durableId="1251307338">
    <w:abstractNumId w:val="1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83"/>
    <w:rsid w:val="0001472C"/>
    <w:rsid w:val="00017DD1"/>
    <w:rsid w:val="0002320C"/>
    <w:rsid w:val="00032CFA"/>
    <w:rsid w:val="00055741"/>
    <w:rsid w:val="000601A8"/>
    <w:rsid w:val="000716C3"/>
    <w:rsid w:val="000C6DAD"/>
    <w:rsid w:val="000D0FE8"/>
    <w:rsid w:val="000D4B39"/>
    <w:rsid w:val="000E25AB"/>
    <w:rsid w:val="000E7606"/>
    <w:rsid w:val="0010464B"/>
    <w:rsid w:val="001455DD"/>
    <w:rsid w:val="001757EE"/>
    <w:rsid w:val="001B4B87"/>
    <w:rsid w:val="001B7D13"/>
    <w:rsid w:val="001E74FA"/>
    <w:rsid w:val="001F2803"/>
    <w:rsid w:val="002177DC"/>
    <w:rsid w:val="0022740C"/>
    <w:rsid w:val="002715B1"/>
    <w:rsid w:val="002D2D9E"/>
    <w:rsid w:val="002F006E"/>
    <w:rsid w:val="003257CF"/>
    <w:rsid w:val="0033714B"/>
    <w:rsid w:val="0035484F"/>
    <w:rsid w:val="00354FE0"/>
    <w:rsid w:val="00381B69"/>
    <w:rsid w:val="003A4645"/>
    <w:rsid w:val="003B73A4"/>
    <w:rsid w:val="003C578D"/>
    <w:rsid w:val="003C6464"/>
    <w:rsid w:val="003E2631"/>
    <w:rsid w:val="00402F79"/>
    <w:rsid w:val="00404268"/>
    <w:rsid w:val="00446972"/>
    <w:rsid w:val="00460A27"/>
    <w:rsid w:val="00473B9A"/>
    <w:rsid w:val="004A2661"/>
    <w:rsid w:val="004C327F"/>
    <w:rsid w:val="00504CC3"/>
    <w:rsid w:val="00510863"/>
    <w:rsid w:val="0052001A"/>
    <w:rsid w:val="005230BC"/>
    <w:rsid w:val="0052610E"/>
    <w:rsid w:val="00596877"/>
    <w:rsid w:val="005C1256"/>
    <w:rsid w:val="00620CCA"/>
    <w:rsid w:val="00684E15"/>
    <w:rsid w:val="00685122"/>
    <w:rsid w:val="006C5495"/>
    <w:rsid w:val="00741600"/>
    <w:rsid w:val="00783E04"/>
    <w:rsid w:val="007A26D6"/>
    <w:rsid w:val="007D4CF5"/>
    <w:rsid w:val="008124CF"/>
    <w:rsid w:val="008346B8"/>
    <w:rsid w:val="00870CAC"/>
    <w:rsid w:val="008738BB"/>
    <w:rsid w:val="00896366"/>
    <w:rsid w:val="008B5BAE"/>
    <w:rsid w:val="008E785B"/>
    <w:rsid w:val="009371BD"/>
    <w:rsid w:val="009608CB"/>
    <w:rsid w:val="009E693A"/>
    <w:rsid w:val="00A019C9"/>
    <w:rsid w:val="00A125DE"/>
    <w:rsid w:val="00A179E4"/>
    <w:rsid w:val="00A4570C"/>
    <w:rsid w:val="00A631EB"/>
    <w:rsid w:val="00AE4D35"/>
    <w:rsid w:val="00AE6C9A"/>
    <w:rsid w:val="00AF2E68"/>
    <w:rsid w:val="00B01385"/>
    <w:rsid w:val="00B41CA4"/>
    <w:rsid w:val="00B5157D"/>
    <w:rsid w:val="00B51ED7"/>
    <w:rsid w:val="00B56527"/>
    <w:rsid w:val="00B60F83"/>
    <w:rsid w:val="00BD11C9"/>
    <w:rsid w:val="00BF065C"/>
    <w:rsid w:val="00C249E8"/>
    <w:rsid w:val="00CE4B40"/>
    <w:rsid w:val="00D076A1"/>
    <w:rsid w:val="00D125A7"/>
    <w:rsid w:val="00D356AA"/>
    <w:rsid w:val="00D63C57"/>
    <w:rsid w:val="00D66725"/>
    <w:rsid w:val="00D709A7"/>
    <w:rsid w:val="00D71226"/>
    <w:rsid w:val="00D81D3D"/>
    <w:rsid w:val="00DC6CCB"/>
    <w:rsid w:val="00E55F73"/>
    <w:rsid w:val="00EB71D9"/>
    <w:rsid w:val="00ED2DD3"/>
    <w:rsid w:val="00ED58D3"/>
    <w:rsid w:val="00EE4EB3"/>
    <w:rsid w:val="00EE6DC8"/>
    <w:rsid w:val="00F251A4"/>
    <w:rsid w:val="00F6462C"/>
    <w:rsid w:val="00FC6636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uiPriority w:val="22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Fruba Karolina</cp:lastModifiedBy>
  <cp:revision>22</cp:revision>
  <dcterms:created xsi:type="dcterms:W3CDTF">2022-02-09T11:57:00Z</dcterms:created>
  <dcterms:modified xsi:type="dcterms:W3CDTF">2025-03-11T14:15:00Z</dcterms:modified>
</cp:coreProperties>
</file>