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37F6106" w14:textId="1BEA08FE" w:rsidR="007D19A7" w:rsidRDefault="007D19A7" w:rsidP="007D19A7">
      <w:pPr>
        <w:tabs>
          <w:tab w:val="left" w:pos="0"/>
        </w:tabs>
        <w:ind w:left="-284"/>
        <w:jc w:val="right"/>
        <w:rPr>
          <w:rFonts w:ascii="Tahoma" w:hAnsi="Tahoma" w:cs="Tahoma"/>
          <w:sz w:val="20"/>
        </w:rPr>
      </w:pPr>
      <w:r w:rsidRPr="008E1130">
        <w:rPr>
          <w:rFonts w:ascii="Tahoma" w:hAnsi="Tahoma" w:cs="Tahoma"/>
          <w:b/>
          <w:sz w:val="20"/>
        </w:rPr>
        <w:t xml:space="preserve">Załącznik nr </w:t>
      </w:r>
      <w:r w:rsidR="00306A5E">
        <w:rPr>
          <w:rFonts w:ascii="Tahoma" w:hAnsi="Tahoma" w:cs="Tahoma"/>
          <w:b/>
          <w:sz w:val="20"/>
        </w:rPr>
        <w:t>6</w:t>
      </w:r>
      <w:r w:rsidRPr="008E1130">
        <w:rPr>
          <w:rFonts w:ascii="Tahoma" w:hAnsi="Tahoma" w:cs="Tahoma"/>
          <w:b/>
          <w:sz w:val="20"/>
        </w:rPr>
        <w:t xml:space="preserve"> do SWZ</w:t>
      </w:r>
      <w:r w:rsidRPr="007D19A7">
        <w:rPr>
          <w:rFonts w:ascii="Tahoma" w:hAnsi="Tahoma" w:cs="Tahoma"/>
          <w:sz w:val="20"/>
        </w:rPr>
        <w:t xml:space="preserve"> </w:t>
      </w:r>
    </w:p>
    <w:p w14:paraId="58BA0303" w14:textId="77777777" w:rsidR="007D19A7" w:rsidRDefault="007D19A7" w:rsidP="007D19A7">
      <w:pPr>
        <w:keepNext/>
        <w:suppressAutoHyphens w:val="0"/>
        <w:outlineLvl w:val="0"/>
        <w:rPr>
          <w:rFonts w:ascii="Tahoma" w:eastAsia="Calibri" w:hAnsi="Tahoma" w:cs="Tahoma"/>
          <w:b/>
          <w:sz w:val="20"/>
          <w:lang w:eastAsia="en-US"/>
        </w:rPr>
      </w:pPr>
      <w:r w:rsidRPr="008E1130">
        <w:rPr>
          <w:rFonts w:ascii="Tahoma" w:hAnsi="Tahoma" w:cs="Tahoma"/>
          <w:b/>
          <w:sz w:val="20"/>
        </w:rPr>
        <w:t xml:space="preserve">Nr postępowania: </w:t>
      </w:r>
      <w:r w:rsidR="005D448C">
        <w:rPr>
          <w:rFonts w:ascii="Tahoma" w:hAnsi="Tahoma" w:cs="Tahoma"/>
          <w:b/>
          <w:color w:val="0000FF"/>
          <w:sz w:val="20"/>
        </w:rPr>
        <w:t xml:space="preserve"> 7/2025</w:t>
      </w:r>
    </w:p>
    <w:p w14:paraId="73127024" w14:textId="77777777" w:rsidR="001110CD" w:rsidRDefault="001110CD" w:rsidP="007D19A7">
      <w:pPr>
        <w:keepNext/>
        <w:suppressAutoHyphens w:val="0"/>
        <w:jc w:val="center"/>
        <w:outlineLvl w:val="0"/>
        <w:rPr>
          <w:rFonts w:ascii="Tahoma" w:eastAsia="Calibri" w:hAnsi="Tahoma" w:cs="Tahoma"/>
          <w:b/>
          <w:sz w:val="20"/>
          <w:lang w:eastAsia="en-US"/>
        </w:rPr>
      </w:pPr>
    </w:p>
    <w:p w14:paraId="2564FE0E" w14:textId="77777777" w:rsidR="001110CD" w:rsidRDefault="001110CD" w:rsidP="007D19A7">
      <w:pPr>
        <w:keepNext/>
        <w:suppressAutoHyphens w:val="0"/>
        <w:jc w:val="center"/>
        <w:outlineLvl w:val="0"/>
        <w:rPr>
          <w:rFonts w:ascii="Tahoma" w:eastAsia="Calibri" w:hAnsi="Tahoma" w:cs="Tahoma"/>
          <w:b/>
          <w:sz w:val="20"/>
          <w:lang w:eastAsia="en-US"/>
        </w:rPr>
      </w:pPr>
    </w:p>
    <w:p w14:paraId="2E7324FF" w14:textId="77777777" w:rsidR="007D19A7" w:rsidRPr="007D19A7" w:rsidRDefault="007D19A7" w:rsidP="007D19A7">
      <w:pPr>
        <w:keepNext/>
        <w:suppressAutoHyphens w:val="0"/>
        <w:jc w:val="center"/>
        <w:outlineLvl w:val="0"/>
        <w:rPr>
          <w:rFonts w:ascii="Tahoma" w:hAnsi="Tahoma" w:cs="Tahoma"/>
          <w:b/>
          <w:bCs/>
          <w:sz w:val="20"/>
          <w:lang w:eastAsia="pl-PL"/>
        </w:rPr>
      </w:pPr>
      <w:r w:rsidRPr="007D19A7">
        <w:rPr>
          <w:rFonts w:ascii="Tahoma" w:eastAsia="Calibri" w:hAnsi="Tahoma" w:cs="Tahoma"/>
          <w:b/>
          <w:sz w:val="20"/>
          <w:lang w:eastAsia="en-US"/>
        </w:rPr>
        <w:t>ZESTAWIENIE PARAMETRÓW I WYMAGAŃ GRANICZNYCH</w:t>
      </w:r>
      <w:r w:rsidRPr="007D19A7">
        <w:rPr>
          <w:rFonts w:ascii="Tahoma" w:hAnsi="Tahoma" w:cs="Tahoma"/>
          <w:b/>
          <w:bCs/>
          <w:sz w:val="20"/>
          <w:lang w:eastAsia="pl-PL"/>
        </w:rPr>
        <w:t xml:space="preserve"> </w:t>
      </w:r>
    </w:p>
    <w:p w14:paraId="125F102C" w14:textId="77777777" w:rsidR="007D19A7" w:rsidRPr="007D19A7" w:rsidRDefault="007D19A7" w:rsidP="007D19A7">
      <w:pPr>
        <w:keepNext/>
        <w:suppressAutoHyphens w:val="0"/>
        <w:jc w:val="center"/>
        <w:outlineLvl w:val="0"/>
        <w:rPr>
          <w:rFonts w:ascii="Tahoma" w:hAnsi="Tahoma" w:cs="Tahoma"/>
          <w:b/>
          <w:bCs/>
          <w:sz w:val="20"/>
          <w:lang w:eastAsia="pl-PL"/>
        </w:rPr>
      </w:pPr>
    </w:p>
    <w:p w14:paraId="63FC310A" w14:textId="4EA866F2" w:rsidR="007D19A7" w:rsidRDefault="00686D25" w:rsidP="007D19A7">
      <w:pPr>
        <w:keepNext/>
        <w:suppressAutoHyphens w:val="0"/>
        <w:jc w:val="center"/>
        <w:outlineLvl w:val="0"/>
        <w:rPr>
          <w:rFonts w:ascii="Tahoma" w:eastAsia="Tahoma" w:hAnsi="Tahoma" w:cs="Tahoma"/>
          <w:b/>
          <w:iCs/>
          <w:color w:val="0000FF"/>
          <w:sz w:val="20"/>
        </w:rPr>
      </w:pPr>
      <w:r>
        <w:rPr>
          <w:rFonts w:ascii="Tahoma" w:eastAsia="Tahoma" w:hAnsi="Tahoma" w:cs="Tahoma"/>
          <w:b/>
          <w:iCs/>
          <w:color w:val="0000FF"/>
          <w:sz w:val="20"/>
        </w:rPr>
        <w:t>Pakiet nr 3</w:t>
      </w:r>
      <w:r w:rsidR="00306A5E">
        <w:rPr>
          <w:rFonts w:ascii="Tahoma" w:eastAsia="Tahoma" w:hAnsi="Tahoma" w:cs="Tahoma"/>
          <w:b/>
          <w:iCs/>
          <w:color w:val="0000FF"/>
          <w:sz w:val="20"/>
        </w:rPr>
        <w:t xml:space="preserve"> – </w:t>
      </w:r>
      <w:r w:rsidR="00AC2B09" w:rsidRPr="00AC2B09">
        <w:rPr>
          <w:rFonts w:ascii="Tahoma" w:eastAsia="Tahoma" w:hAnsi="Tahoma" w:cs="Tahoma"/>
          <w:b/>
          <w:iCs/>
          <w:color w:val="0000FF"/>
          <w:sz w:val="20"/>
        </w:rPr>
        <w:t>Resektoskop operacyjny wraz z optykami</w:t>
      </w:r>
      <w:r w:rsidR="0054583C" w:rsidRPr="0054583C">
        <w:rPr>
          <w:rFonts w:ascii="Tahoma" w:eastAsia="Tahoma" w:hAnsi="Tahoma" w:cs="Tahoma"/>
          <w:b/>
          <w:iCs/>
          <w:color w:val="0000FF"/>
          <w:sz w:val="20"/>
        </w:rPr>
        <w:t>.</w:t>
      </w:r>
    </w:p>
    <w:p w14:paraId="2D823113" w14:textId="4EAE2C58" w:rsidR="00AC2B09" w:rsidRDefault="00AC2B09" w:rsidP="007D19A7">
      <w:pPr>
        <w:keepNext/>
        <w:suppressAutoHyphens w:val="0"/>
        <w:jc w:val="center"/>
        <w:outlineLvl w:val="0"/>
        <w:rPr>
          <w:rFonts w:ascii="Tahoma" w:hAnsi="Tahoma" w:cs="Tahoma"/>
          <w:b/>
          <w:bCs/>
          <w:sz w:val="20"/>
          <w:lang w:eastAsia="pl-PL"/>
        </w:rPr>
      </w:pPr>
      <w:r w:rsidRPr="00AC2B09">
        <w:rPr>
          <w:rFonts w:ascii="Tahoma" w:hAnsi="Tahoma" w:cs="Tahoma"/>
          <w:b/>
          <w:bCs/>
          <w:sz w:val="20"/>
          <w:lang w:eastAsia="pl-PL"/>
        </w:rPr>
        <w:t>Resektoskop operacyjny kompatybilny z zestawem pomp ssąco-płuczących KARL STORZ</w:t>
      </w:r>
    </w:p>
    <w:p w14:paraId="5CF22A4B" w14:textId="77777777" w:rsidR="0093786B" w:rsidRDefault="0093786B" w:rsidP="007D19A7">
      <w:pPr>
        <w:keepNext/>
        <w:suppressAutoHyphens w:val="0"/>
        <w:jc w:val="center"/>
        <w:outlineLvl w:val="0"/>
        <w:rPr>
          <w:rFonts w:ascii="Tahoma" w:hAnsi="Tahoma" w:cs="Tahoma"/>
          <w:b/>
          <w:bCs/>
          <w:sz w:val="20"/>
          <w:lang w:eastAsia="pl-PL"/>
        </w:rPr>
      </w:pPr>
    </w:p>
    <w:p w14:paraId="514D5B08" w14:textId="77777777" w:rsidR="0093786B" w:rsidRPr="007D19A7" w:rsidRDefault="0093786B" w:rsidP="007D19A7">
      <w:pPr>
        <w:keepNext/>
        <w:suppressAutoHyphens w:val="0"/>
        <w:jc w:val="center"/>
        <w:outlineLvl w:val="0"/>
        <w:rPr>
          <w:rFonts w:ascii="Tahoma" w:hAnsi="Tahoma" w:cs="Tahoma"/>
          <w:b/>
          <w:bCs/>
          <w:sz w:val="20"/>
          <w:lang w:eastAsia="pl-PL"/>
        </w:rPr>
      </w:pPr>
    </w:p>
    <w:p w14:paraId="1FAA2F4E" w14:textId="77777777" w:rsidR="007D19A7" w:rsidRPr="007D19A7" w:rsidRDefault="007D19A7" w:rsidP="007D19A7">
      <w:pPr>
        <w:spacing w:line="360" w:lineRule="auto"/>
        <w:rPr>
          <w:rFonts w:ascii="Tahoma" w:eastAsia="Arial Unicode MS" w:hAnsi="Tahoma" w:cs="Tahoma"/>
          <w:b/>
          <w:color w:val="000000"/>
          <w:sz w:val="20"/>
          <w:lang w:bidi="hi-IN"/>
        </w:rPr>
      </w:pPr>
      <w:r w:rsidRPr="007D19A7">
        <w:rPr>
          <w:rFonts w:ascii="Tahoma" w:eastAsia="Arial Unicode MS" w:hAnsi="Tahoma" w:cs="Tahoma"/>
          <w:b/>
          <w:color w:val="000000"/>
          <w:sz w:val="20"/>
          <w:lang w:bidi="hi-IN"/>
        </w:rPr>
        <w:t>Nazwa i typ:</w:t>
      </w:r>
      <w:r w:rsidRPr="007D19A7">
        <w:rPr>
          <w:rFonts w:ascii="Tahoma" w:eastAsia="Arial Unicode MS" w:hAnsi="Tahoma" w:cs="Tahoma"/>
          <w:b/>
          <w:color w:val="000000"/>
          <w:sz w:val="20"/>
          <w:lang w:bidi="hi-IN"/>
        </w:rPr>
        <w:tab/>
      </w:r>
      <w:r w:rsidRPr="007D19A7">
        <w:rPr>
          <w:rFonts w:ascii="Tahoma" w:eastAsia="Arial Unicode MS" w:hAnsi="Tahoma" w:cs="Tahoma"/>
          <w:b/>
          <w:color w:val="000000"/>
          <w:sz w:val="20"/>
          <w:lang w:bidi="hi-IN"/>
        </w:rPr>
        <w:tab/>
        <w:t>…………………………</w:t>
      </w:r>
    </w:p>
    <w:p w14:paraId="5EE57E4E" w14:textId="77777777" w:rsidR="007D19A7" w:rsidRPr="007D19A7" w:rsidRDefault="001110CD" w:rsidP="007D19A7">
      <w:pPr>
        <w:spacing w:line="360" w:lineRule="auto"/>
        <w:rPr>
          <w:rFonts w:ascii="Tahoma" w:eastAsia="Arial Unicode MS" w:hAnsi="Tahoma" w:cs="Tahoma"/>
          <w:b/>
          <w:color w:val="000000"/>
          <w:sz w:val="20"/>
          <w:lang w:bidi="hi-IN"/>
        </w:rPr>
      </w:pPr>
      <w:r>
        <w:rPr>
          <w:rFonts w:ascii="Tahoma" w:eastAsia="Arial Unicode MS" w:hAnsi="Tahoma" w:cs="Tahoma"/>
          <w:b/>
          <w:color w:val="000000"/>
          <w:sz w:val="20"/>
          <w:lang w:bidi="hi-IN"/>
        </w:rPr>
        <w:t>Producent:</w:t>
      </w:r>
      <w:r>
        <w:rPr>
          <w:rFonts w:ascii="Tahoma" w:eastAsia="Arial Unicode MS" w:hAnsi="Tahoma" w:cs="Tahoma"/>
          <w:b/>
          <w:color w:val="000000"/>
          <w:sz w:val="20"/>
          <w:lang w:bidi="hi-IN"/>
        </w:rPr>
        <w:tab/>
      </w:r>
      <w:r>
        <w:rPr>
          <w:rFonts w:ascii="Tahoma" w:eastAsia="Arial Unicode MS" w:hAnsi="Tahoma" w:cs="Tahoma"/>
          <w:b/>
          <w:color w:val="000000"/>
          <w:sz w:val="20"/>
          <w:lang w:bidi="hi-IN"/>
        </w:rPr>
        <w:tab/>
      </w:r>
      <w:r w:rsidR="007D19A7" w:rsidRPr="007D19A7">
        <w:rPr>
          <w:rFonts w:ascii="Tahoma" w:eastAsia="Arial Unicode MS" w:hAnsi="Tahoma" w:cs="Tahoma"/>
          <w:b/>
          <w:color w:val="000000"/>
          <w:sz w:val="20"/>
          <w:lang w:bidi="hi-IN"/>
        </w:rPr>
        <w:t>…………………………</w:t>
      </w:r>
    </w:p>
    <w:p w14:paraId="252B4E4E" w14:textId="77777777" w:rsidR="007D19A7" w:rsidRPr="007D19A7" w:rsidRDefault="007D19A7" w:rsidP="007D19A7">
      <w:pPr>
        <w:spacing w:line="360" w:lineRule="auto"/>
        <w:rPr>
          <w:rFonts w:ascii="Tahoma" w:eastAsia="Arial Unicode MS" w:hAnsi="Tahoma" w:cs="Tahoma"/>
          <w:b/>
          <w:color w:val="000000"/>
          <w:sz w:val="20"/>
          <w:lang w:bidi="hi-IN"/>
        </w:rPr>
      </w:pPr>
      <w:r w:rsidRPr="007D19A7">
        <w:rPr>
          <w:rFonts w:ascii="Tahoma" w:eastAsia="Arial Unicode MS" w:hAnsi="Tahoma" w:cs="Tahoma"/>
          <w:b/>
          <w:color w:val="000000"/>
          <w:sz w:val="20"/>
          <w:lang w:bidi="hi-IN"/>
        </w:rPr>
        <w:t xml:space="preserve">Kraj pochodzenia: </w:t>
      </w:r>
      <w:r w:rsidRPr="007D19A7">
        <w:rPr>
          <w:rFonts w:ascii="Tahoma" w:eastAsia="Arial Unicode MS" w:hAnsi="Tahoma" w:cs="Tahoma"/>
          <w:b/>
          <w:color w:val="000000"/>
          <w:sz w:val="20"/>
          <w:lang w:bidi="hi-IN"/>
        </w:rPr>
        <w:tab/>
        <w:t>…………………………</w:t>
      </w:r>
    </w:p>
    <w:p w14:paraId="0967C342" w14:textId="77777777" w:rsidR="007D19A7" w:rsidRPr="00306A5E" w:rsidRDefault="007D19A7" w:rsidP="007D19A7">
      <w:pPr>
        <w:spacing w:line="276" w:lineRule="auto"/>
        <w:ind w:hanging="11"/>
        <w:jc w:val="both"/>
        <w:rPr>
          <w:rFonts w:ascii="Tahoma" w:eastAsia="Arial Unicode MS" w:hAnsi="Tahoma" w:cs="Tahoma"/>
          <w:b/>
          <w:sz w:val="20"/>
          <w:lang w:bidi="hi-IN"/>
        </w:rPr>
      </w:pPr>
      <w:r w:rsidRPr="00306A5E">
        <w:rPr>
          <w:rFonts w:ascii="Tahoma" w:eastAsia="Arial Unicode MS" w:hAnsi="Tahoma" w:cs="Tahoma"/>
          <w:b/>
          <w:sz w:val="20"/>
          <w:lang w:bidi="hi-IN"/>
        </w:rPr>
        <w:t>Rok produkcji nie starszy niż 202</w:t>
      </w:r>
      <w:r w:rsidR="007560C8" w:rsidRPr="00306A5E">
        <w:rPr>
          <w:rFonts w:ascii="Tahoma" w:eastAsia="Arial Unicode MS" w:hAnsi="Tahoma" w:cs="Tahoma"/>
          <w:b/>
          <w:sz w:val="20"/>
          <w:lang w:bidi="hi-IN"/>
        </w:rPr>
        <w:t>4</w:t>
      </w:r>
      <w:r w:rsidRPr="00306A5E">
        <w:rPr>
          <w:rFonts w:ascii="Tahoma" w:eastAsia="Arial Unicode MS" w:hAnsi="Tahoma" w:cs="Tahoma"/>
          <w:b/>
          <w:sz w:val="20"/>
          <w:lang w:bidi="hi-IN"/>
        </w:rPr>
        <w:t xml:space="preserve"> rok: </w:t>
      </w:r>
      <w:r w:rsidRPr="00306A5E">
        <w:rPr>
          <w:rFonts w:ascii="Tahoma" w:eastAsia="Arial Unicode MS" w:hAnsi="Tahoma" w:cs="Tahoma"/>
          <w:b/>
          <w:sz w:val="20"/>
          <w:lang w:bidi="hi-IN"/>
        </w:rPr>
        <w:tab/>
        <w:t xml:space="preserve">………………………... </w:t>
      </w:r>
    </w:p>
    <w:p w14:paraId="6CBA61F0" w14:textId="77777777" w:rsidR="007D19A7" w:rsidRPr="007D19A7" w:rsidRDefault="007D19A7" w:rsidP="007D19A7">
      <w:pPr>
        <w:keepNext/>
        <w:suppressAutoHyphens w:val="0"/>
        <w:jc w:val="center"/>
        <w:outlineLvl w:val="0"/>
        <w:rPr>
          <w:rFonts w:ascii="Tahoma" w:hAnsi="Tahoma" w:cs="Tahoma"/>
          <w:b/>
          <w:bCs/>
          <w:sz w:val="20"/>
          <w:lang w:eastAsia="pl-PL"/>
        </w:rPr>
      </w:pPr>
    </w:p>
    <w:tbl>
      <w:tblPr>
        <w:tblW w:w="4944" w:type="pct"/>
        <w:tblInd w:w="-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3767"/>
        <w:gridCol w:w="1513"/>
        <w:gridCol w:w="1068"/>
        <w:gridCol w:w="2448"/>
      </w:tblGrid>
      <w:tr w:rsidR="007560C8" w:rsidRPr="007560C8" w14:paraId="16DDAD64" w14:textId="77777777" w:rsidTr="0093786B">
        <w:trPr>
          <w:trHeight w:val="525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1F69" w14:textId="77777777" w:rsidR="007560C8" w:rsidRPr="007560C8" w:rsidRDefault="007560C8" w:rsidP="007560C8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b/>
                <w:bCs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2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D64A" w14:textId="013B9464" w:rsidR="007560C8" w:rsidRPr="007560C8" w:rsidRDefault="007560C8" w:rsidP="007560C8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560C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Opis parametru</w:t>
            </w:r>
            <w:r w:rsidR="00AC2B09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/ Ilość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91DF" w14:textId="77777777" w:rsidR="007560C8" w:rsidRPr="007560C8" w:rsidRDefault="007560C8" w:rsidP="007560C8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560C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Wymogi graniczne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12AB" w14:textId="77777777" w:rsidR="007560C8" w:rsidRPr="007560C8" w:rsidRDefault="007560C8" w:rsidP="007560C8">
            <w:pPr>
              <w:suppressAutoHyphens w:val="0"/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  <w:lang w:eastAsia="ar-SA"/>
              </w:rPr>
            </w:pPr>
          </w:p>
          <w:p w14:paraId="3E80114C" w14:textId="77777777" w:rsidR="007560C8" w:rsidRPr="007560C8" w:rsidRDefault="007560C8" w:rsidP="007560C8">
            <w:pPr>
              <w:suppressAutoHyphens w:val="0"/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  <w:lang w:eastAsia="ar-SA"/>
              </w:rPr>
            </w:pPr>
            <w:r w:rsidRPr="007560C8">
              <w:rPr>
                <w:rFonts w:ascii="Tahoma" w:eastAsia="Calibri" w:hAnsi="Tahoma" w:cs="Tahoma"/>
                <w:b/>
                <w:bCs/>
                <w:sz w:val="16"/>
                <w:szCs w:val="16"/>
                <w:lang w:eastAsia="ar-SA"/>
              </w:rPr>
              <w:t>Parametry oferowane</w:t>
            </w:r>
          </w:p>
          <w:p w14:paraId="52246F18" w14:textId="77777777" w:rsidR="007560C8" w:rsidRPr="007560C8" w:rsidRDefault="007560C8" w:rsidP="007560C8">
            <w:pPr>
              <w:suppressAutoHyphens w:val="0"/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  <w:lang w:eastAsia="ar-SA"/>
              </w:rPr>
            </w:pPr>
            <w:r w:rsidRPr="007560C8">
              <w:rPr>
                <w:rFonts w:ascii="Tahoma" w:eastAsia="Calibri" w:hAnsi="Tahoma" w:cs="Tahoma"/>
                <w:b/>
                <w:bCs/>
                <w:sz w:val="16"/>
                <w:szCs w:val="16"/>
                <w:lang w:eastAsia="ar-SA"/>
              </w:rPr>
              <w:t xml:space="preserve"> (podać zakresy lub opisać)</w:t>
            </w:r>
          </w:p>
          <w:p w14:paraId="5AC6C76E" w14:textId="77777777" w:rsidR="007560C8" w:rsidRPr="007560C8" w:rsidRDefault="007560C8" w:rsidP="007560C8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7560C8" w:rsidRPr="007560C8" w14:paraId="26124713" w14:textId="77777777" w:rsidTr="00AC2B09">
        <w:trPr>
          <w:trHeight w:val="525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946B" w14:textId="77777777" w:rsidR="007560C8" w:rsidRPr="007560C8" w:rsidRDefault="007560C8" w:rsidP="007560C8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2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A476" w14:textId="0187F6FF" w:rsidR="007560C8" w:rsidRPr="007560C8" w:rsidRDefault="00AC2B09" w:rsidP="007560C8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AC2B09">
              <w:rPr>
                <w:rFonts w:ascii="Tahoma" w:hAnsi="Tahoma" w:cs="Tahoma"/>
                <w:color w:val="000000"/>
                <w:sz w:val="20"/>
                <w:lang w:eastAsia="pl-PL"/>
              </w:rPr>
              <w:t>Resektoskop operacyjny kompatybilny z zestawem pomp ssąco-płuczących KARL STORZ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D29AB" w14:textId="77777777" w:rsidR="007560C8" w:rsidRPr="007560C8" w:rsidRDefault="007560C8" w:rsidP="007560C8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4670E" w14:textId="77777777" w:rsidR="007560C8" w:rsidRPr="007560C8" w:rsidRDefault="007560C8" w:rsidP="007560C8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AC2B09" w:rsidRPr="007560C8" w14:paraId="5B973EF3" w14:textId="77777777" w:rsidTr="00E05289">
        <w:trPr>
          <w:trHeight w:val="105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6637" w14:textId="67DAA4B0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19B3" w14:textId="74A7FFE9" w:rsidR="00AC2B09" w:rsidRPr="007560C8" w:rsidRDefault="00AC2B09" w:rsidP="00AC2B0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Optyka do resektoskopu bipolarnego, śr. 4 mm, dł. 30 cm, kąt patrzenia 12°,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autoklawowalna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134°C, wyposażona w: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871C4E" w14:textId="0BA51FA8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lang w:eastAsia="pl-PL"/>
              </w:rPr>
              <w:t xml:space="preserve">2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lang w:eastAsia="pl-PL"/>
              </w:rPr>
              <w:t>szt</w:t>
            </w:r>
            <w:proofErr w:type="spellEnd"/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55AB64" w14:textId="77777777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 xml:space="preserve">Tak 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F9CC0A5" w14:textId="77777777" w:rsidR="00AC2B09" w:rsidRPr="007560C8" w:rsidRDefault="00AC2B09" w:rsidP="00AC2B0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AC2B09" w:rsidRPr="007560C8" w14:paraId="1061B07C" w14:textId="77777777" w:rsidTr="00E05289">
        <w:trPr>
          <w:trHeight w:val="105"/>
        </w:trPr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FA57" w14:textId="77777777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CC13" w14:textId="6C1189CC" w:rsidR="00AC2B09" w:rsidRPr="007560C8" w:rsidRDefault="00AC2B09" w:rsidP="00AC2B0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układ optyczny z system soczewek wałeczkowych Hopkinsa,</w:t>
            </w:r>
          </w:p>
        </w:tc>
        <w:tc>
          <w:tcPr>
            <w:tcW w:w="7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77C11C" w14:textId="77777777" w:rsidR="00AC2B09" w:rsidRPr="007560C8" w:rsidRDefault="00AC2B09" w:rsidP="00AC2B0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  <w:tc>
          <w:tcPr>
            <w:tcW w:w="54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37F83B" w14:textId="77777777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  <w:tc>
          <w:tcPr>
            <w:tcW w:w="1249" w:type="pct"/>
            <w:vMerge/>
            <w:tcBorders>
              <w:left w:val="nil"/>
              <w:right w:val="single" w:sz="4" w:space="0" w:color="auto"/>
            </w:tcBorders>
          </w:tcPr>
          <w:p w14:paraId="7F3ADDF3" w14:textId="77777777" w:rsidR="00AC2B09" w:rsidRPr="007560C8" w:rsidRDefault="00AC2B09" w:rsidP="00AC2B0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AC2B09" w:rsidRPr="007560C8" w14:paraId="7740BC0F" w14:textId="77777777" w:rsidTr="00E05289">
        <w:trPr>
          <w:trHeight w:val="105"/>
        </w:trPr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4C9B" w14:textId="77777777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9BB1" w14:textId="77E0568F" w:rsidR="00AC2B09" w:rsidRPr="007560C8" w:rsidRDefault="00AC2B09" w:rsidP="00AC2B0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oznakowanie graficzne lub cyfrowe średnicy kompatybilnego światłowodu, umieszczone na obudowie optyki obok przyłącza światłowodu,</w:t>
            </w:r>
          </w:p>
        </w:tc>
        <w:tc>
          <w:tcPr>
            <w:tcW w:w="7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08B6C9" w14:textId="77777777" w:rsidR="00AC2B09" w:rsidRPr="007560C8" w:rsidRDefault="00AC2B09" w:rsidP="00AC2B0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  <w:tc>
          <w:tcPr>
            <w:tcW w:w="54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58FC8E" w14:textId="77777777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  <w:tc>
          <w:tcPr>
            <w:tcW w:w="1249" w:type="pct"/>
            <w:vMerge/>
            <w:tcBorders>
              <w:left w:val="nil"/>
              <w:right w:val="single" w:sz="4" w:space="0" w:color="auto"/>
            </w:tcBorders>
          </w:tcPr>
          <w:p w14:paraId="36DDD4FD" w14:textId="77777777" w:rsidR="00AC2B09" w:rsidRPr="007560C8" w:rsidRDefault="00AC2B09" w:rsidP="00AC2B0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AC2B09" w:rsidRPr="007560C8" w14:paraId="46CF20A3" w14:textId="77777777" w:rsidTr="00E05289">
        <w:trPr>
          <w:trHeight w:val="105"/>
        </w:trPr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769A" w14:textId="77777777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9BD4" w14:textId="7465AB1A" w:rsidR="00AC2B09" w:rsidRPr="007560C8" w:rsidRDefault="00AC2B09" w:rsidP="00AC2B0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oznakowanie kodem Data Matrix lub QR, umieszczone na obudowie optyki,</w:t>
            </w:r>
            <w:bookmarkStart w:id="0" w:name="_GoBack"/>
            <w:bookmarkEnd w:id="0"/>
          </w:p>
        </w:tc>
        <w:tc>
          <w:tcPr>
            <w:tcW w:w="7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440275" w14:textId="77777777" w:rsidR="00AC2B09" w:rsidRPr="007560C8" w:rsidRDefault="00AC2B09" w:rsidP="00AC2B0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  <w:tc>
          <w:tcPr>
            <w:tcW w:w="54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71F38AB" w14:textId="77777777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  <w:tc>
          <w:tcPr>
            <w:tcW w:w="1249" w:type="pct"/>
            <w:vMerge/>
            <w:tcBorders>
              <w:left w:val="nil"/>
              <w:right w:val="single" w:sz="4" w:space="0" w:color="auto"/>
            </w:tcBorders>
          </w:tcPr>
          <w:p w14:paraId="43CDBCC1" w14:textId="77777777" w:rsidR="00AC2B09" w:rsidRPr="007560C8" w:rsidRDefault="00AC2B09" w:rsidP="00AC2B0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AC2B09" w:rsidRPr="007560C8" w14:paraId="5449277F" w14:textId="77777777" w:rsidTr="00E05289">
        <w:trPr>
          <w:trHeight w:val="105"/>
        </w:trPr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F5F8" w14:textId="77777777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DC05" w14:textId="7B61E7B9" w:rsidR="00AC2B09" w:rsidRPr="007560C8" w:rsidRDefault="00AC2B09" w:rsidP="00AC2B0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przyłącze światłowodowe wyposażone w min. 2 adaptery do światłowodów różnych producentów</w:t>
            </w: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9D1C" w14:textId="77777777" w:rsidR="00AC2B09" w:rsidRPr="007560C8" w:rsidRDefault="00AC2B09" w:rsidP="00AC2B0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  <w:tc>
          <w:tcPr>
            <w:tcW w:w="5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00739" w14:textId="77777777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  <w:tc>
          <w:tcPr>
            <w:tcW w:w="12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261FD90" w14:textId="77777777" w:rsidR="00AC2B09" w:rsidRPr="007560C8" w:rsidRDefault="00AC2B09" w:rsidP="00AC2B0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AC2B09" w:rsidRPr="007560C8" w14:paraId="6B14A654" w14:textId="77777777" w:rsidTr="00CB6C6E">
        <w:trPr>
          <w:trHeight w:val="525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3273" w14:textId="49ECE6BB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lang w:eastAsia="pl-PL"/>
              </w:rPr>
              <w:t>3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1EA7" w14:textId="0568607C" w:rsidR="00AC2B09" w:rsidRPr="007560C8" w:rsidRDefault="00AC2B09" w:rsidP="00AC2B0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Płaszcz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resektoskopowy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rozmiar 26 Fr., obrotowy, przepływowy, składający się z płaszcza zewnętrznego i wewnętrznego z obrotowym mocowaniem pomiędzy płaszczami; przyłącza płukania i odsysania zintegrowane z płaszczem zewnętrznym, wyposażone w końcówki LUER-Lock i rozbieralne, metalowe kraniki; płaszcz wewnętrzny z końcówką ceramiczną ściętą ukośnie 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9AF9" w14:textId="104A25AE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02609" w14:textId="23FA92E6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01079" w14:textId="77777777" w:rsidR="00AC2B09" w:rsidRPr="007560C8" w:rsidRDefault="00AC2B09" w:rsidP="00AC2B0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AC2B09" w:rsidRPr="007560C8" w14:paraId="07223B51" w14:textId="77777777" w:rsidTr="00CB6C6E">
        <w:trPr>
          <w:trHeight w:val="525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8AB8" w14:textId="205C68E8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lang w:eastAsia="pl-PL"/>
              </w:rPr>
              <w:t>4</w:t>
            </w:r>
          </w:p>
        </w:tc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743B" w14:textId="07943345" w:rsidR="00AC2B09" w:rsidRPr="007560C8" w:rsidRDefault="00AC2B09" w:rsidP="00AC2B0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Obturator kompatybilny z płaszczem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resektoskopowym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26 Fr.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EEE7" w14:textId="5B7F943D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EC3E0" w14:textId="5EE24836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D2572" w14:textId="77777777" w:rsidR="00AC2B09" w:rsidRPr="007560C8" w:rsidRDefault="00AC2B09" w:rsidP="00AC2B0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AC2B09" w:rsidRPr="007560C8" w14:paraId="6C9A0748" w14:textId="77777777" w:rsidTr="00CB6C6E">
        <w:trPr>
          <w:trHeight w:val="525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E5D5" w14:textId="14313F03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lang w:eastAsia="pl-PL"/>
              </w:rPr>
              <w:t>5</w:t>
            </w:r>
          </w:p>
        </w:tc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F971" w14:textId="4866CE83" w:rsidR="00AC2B09" w:rsidRPr="007560C8" w:rsidRDefault="00AC2B09" w:rsidP="00AC2B0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Element pracujący resektoskopu bipolarnego, typ bierny, wykorzystujący elektrody bipolarne dwubiegunowe działające w oparciu o technikę w pełni bipolarną, w której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bieguny aktywny i powrotny umieszczone są na tej samej prowadnicy w części dystalnej; technika bipolarna niewymagająca zaangażowania płaszcza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resektoskopowego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jako części obwodu przepływu prądu HF. Element pracujący wyposażony w pełne uchwyty na palce.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2E75" w14:textId="2B0D5613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 szt.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10024" w14:textId="29F92479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F436A" w14:textId="77777777" w:rsidR="00AC2B09" w:rsidRPr="007560C8" w:rsidRDefault="00AC2B09" w:rsidP="00AC2B0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AC2B09" w:rsidRPr="007560C8" w14:paraId="546D3044" w14:textId="77777777" w:rsidTr="00CB6C6E">
        <w:trPr>
          <w:trHeight w:val="525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297A" w14:textId="404B0871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lang w:eastAsia="pl-PL"/>
              </w:rPr>
              <w:t>6</w:t>
            </w:r>
          </w:p>
        </w:tc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05F5" w14:textId="39ABF29E" w:rsidR="00AC2B09" w:rsidRPr="007560C8" w:rsidRDefault="00AC2B09" w:rsidP="00AC2B0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Pętla tnąca, zagięta, bipolarna, do zastosowania z płaszczem 26 Fr., wielorazowa,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autoklawowalna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 Oznakowanie kolorystyczne, ułatwiające identyfikację typu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83A3" w14:textId="14875777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szt.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AD2D0" w14:textId="55F8FC2A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66428" w14:textId="77777777" w:rsidR="00AC2B09" w:rsidRPr="007560C8" w:rsidRDefault="00AC2B09" w:rsidP="00AC2B0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AC2B09" w:rsidRPr="007560C8" w14:paraId="27531059" w14:textId="77777777" w:rsidTr="00CB6C6E">
        <w:trPr>
          <w:trHeight w:val="525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1DCB" w14:textId="198FB34A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lang w:eastAsia="pl-PL"/>
              </w:rPr>
              <w:t>7</w:t>
            </w:r>
          </w:p>
        </w:tc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D27C" w14:textId="27332F52" w:rsidR="00AC2B09" w:rsidRPr="007560C8" w:rsidRDefault="00AC2B09" w:rsidP="00AC2B0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Tuleja ochronna do sterylizacji i przechowywania elektrod, pętli oraz noży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9B70" w14:textId="71AB3461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1szt.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F00F7" w14:textId="4BEEB8AA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4BF12" w14:textId="77777777" w:rsidR="00AC2B09" w:rsidRPr="007560C8" w:rsidRDefault="00AC2B09" w:rsidP="00AC2B0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AC2B09" w:rsidRPr="007560C8" w14:paraId="331D1DA2" w14:textId="77777777" w:rsidTr="00CB6C6E">
        <w:trPr>
          <w:trHeight w:val="525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32C4" w14:textId="38DDE85D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lang w:eastAsia="pl-PL"/>
              </w:rPr>
              <w:t>8</w:t>
            </w:r>
          </w:p>
        </w:tc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2680" w14:textId="5005540A" w:rsidR="00AC2B09" w:rsidRPr="007560C8" w:rsidRDefault="00AC2B09" w:rsidP="00AC2B0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Przewód wysokiej częstotliwości, bipolarny, długość 3m, do zastosowania z diatermią chirurgiczną i elementem roboczym resektoskopu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D72A" w14:textId="7775E590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7457F" w14:textId="202F30B2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1C771" w14:textId="77777777" w:rsidR="00AC2B09" w:rsidRPr="007560C8" w:rsidRDefault="00AC2B09" w:rsidP="00AC2B0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AC2B09" w:rsidRPr="007560C8" w14:paraId="08234F8D" w14:textId="77777777" w:rsidTr="00CB6C6E">
        <w:trPr>
          <w:trHeight w:val="525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CBF8" w14:textId="34280064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lang w:eastAsia="pl-PL"/>
              </w:rPr>
              <w:t>9</w:t>
            </w:r>
          </w:p>
        </w:tc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C1A9" w14:textId="00F4AEAA" w:rsidR="00AC2B09" w:rsidRPr="007560C8" w:rsidRDefault="00AC2B09" w:rsidP="00AC2B0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Światłowód endoskopowy, średnica 3,5 mm, długość min. 220 cm, oznaczenie średnicy kompatybilnej optyki w postaci graficznej lub cyfrowej umieszczone na przyłączu światłowodu,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autoklawowalny</w:t>
            </w:r>
            <w:proofErr w:type="spellEnd"/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3EB1" w14:textId="45DD7238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C0562" w14:textId="4D6BD576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76ED3" w14:textId="77777777" w:rsidR="00AC2B09" w:rsidRPr="007560C8" w:rsidRDefault="00AC2B09" w:rsidP="00AC2B0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AC2B09" w:rsidRPr="007560C8" w14:paraId="51CAA1A6" w14:textId="77777777" w:rsidTr="00CB6C6E">
        <w:trPr>
          <w:trHeight w:val="525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E677" w14:textId="7DA3D68A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lang w:eastAsia="pl-PL"/>
              </w:rPr>
              <w:t>10</w:t>
            </w:r>
          </w:p>
        </w:tc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587F" w14:textId="5B73AC9A" w:rsidR="00AC2B09" w:rsidRPr="007560C8" w:rsidRDefault="00AC2B09" w:rsidP="00AC2B0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Taca druciana z składanymi uchwytami, wym. 480 x 250 x 66 mm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BDF4" w14:textId="7FB18894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90DDD" w14:textId="3CE8DD91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5910D" w14:textId="77777777" w:rsidR="00AC2B09" w:rsidRPr="007560C8" w:rsidRDefault="00AC2B09" w:rsidP="00AC2B0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AC2B09" w:rsidRPr="007560C8" w14:paraId="1D7606F1" w14:textId="77777777" w:rsidTr="00CB6C6E">
        <w:trPr>
          <w:trHeight w:val="525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354C" w14:textId="116A60A6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lang w:eastAsia="pl-PL"/>
              </w:rPr>
              <w:t>11</w:t>
            </w:r>
          </w:p>
        </w:tc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6114" w14:textId="58D1808A" w:rsidR="00AC2B09" w:rsidRPr="007560C8" w:rsidRDefault="00AC2B09" w:rsidP="00AC2B0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Pokrywa tacy drucianej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0626" w14:textId="783D01D3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19706" w14:textId="4C88EB60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BBC5C" w14:textId="77777777" w:rsidR="00AC2B09" w:rsidRPr="007560C8" w:rsidRDefault="00AC2B09" w:rsidP="00AC2B0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AC2B09" w:rsidRPr="007560C8" w14:paraId="6C7C59E0" w14:textId="77777777" w:rsidTr="00CB6C6E">
        <w:trPr>
          <w:trHeight w:val="525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2A9D" w14:textId="390A852A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lang w:eastAsia="pl-PL"/>
              </w:rPr>
              <w:t>12</w:t>
            </w:r>
          </w:p>
        </w:tc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861A" w14:textId="577BF7BC" w:rsidR="00AC2B09" w:rsidRPr="007560C8" w:rsidRDefault="00AC2B09" w:rsidP="00AC2B0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Mata silikonowa, do zastosowania z koszem drucianym, wym. 470 x 240 x 18 mm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6EB6" w14:textId="49DBB958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2F8BC" w14:textId="3BBAAAB3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D1C1E" w14:textId="77777777" w:rsidR="00AC2B09" w:rsidRPr="007560C8" w:rsidRDefault="00AC2B09" w:rsidP="00AC2B0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AC2B09" w:rsidRPr="007560C8" w14:paraId="5DBFF15E" w14:textId="77777777" w:rsidTr="00CB6C6E">
        <w:trPr>
          <w:trHeight w:val="525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91AC" w14:textId="63A37353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20"/>
                <w:lang w:eastAsia="pl-PL"/>
              </w:rPr>
              <w:t>13</w:t>
            </w:r>
          </w:p>
        </w:tc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563E" w14:textId="0D623AD7" w:rsidR="00AC2B09" w:rsidRPr="007560C8" w:rsidRDefault="00AC2B09" w:rsidP="00AC2B0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Dren płuczący do procedur z kontrolą ciśnienia płukania, sterylny, jednorazowy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4B6E" w14:textId="0C7803BB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BC307" w14:textId="0333734B" w:rsidR="00AC2B09" w:rsidRPr="007560C8" w:rsidRDefault="00AC2B09" w:rsidP="00AC2B09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5DE5A" w14:textId="77777777" w:rsidR="00AC2B09" w:rsidRPr="007560C8" w:rsidRDefault="00AC2B09" w:rsidP="00AC2B09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</w:tbl>
    <w:p w14:paraId="648689E5" w14:textId="77777777" w:rsidR="007560C8" w:rsidRPr="007560C8" w:rsidRDefault="007560C8" w:rsidP="007560C8">
      <w:pPr>
        <w:autoSpaceDE w:val="0"/>
        <w:spacing w:line="250" w:lineRule="exact"/>
        <w:ind w:right="58"/>
        <w:jc w:val="both"/>
        <w:rPr>
          <w:rFonts w:ascii="Tahoma" w:eastAsia="Arial Unicode MS" w:hAnsi="Tahoma" w:cs="Tahoma"/>
          <w:sz w:val="20"/>
          <w:lang w:eastAsia="ar-SA"/>
        </w:rPr>
      </w:pPr>
    </w:p>
    <w:p w14:paraId="1864F906" w14:textId="77777777" w:rsidR="007D19A7" w:rsidRPr="007D19A7" w:rsidRDefault="007D19A7" w:rsidP="007D19A7">
      <w:pPr>
        <w:suppressAutoHyphens w:val="0"/>
        <w:spacing w:after="160" w:line="259" w:lineRule="auto"/>
        <w:jc w:val="center"/>
        <w:rPr>
          <w:rFonts w:ascii="Tahoma" w:eastAsia="Calibri" w:hAnsi="Tahoma" w:cs="Tahoma"/>
          <w:color w:val="000000"/>
          <w:spacing w:val="6"/>
          <w:sz w:val="20"/>
          <w:lang w:eastAsia="en-US"/>
        </w:rPr>
      </w:pPr>
    </w:p>
    <w:p w14:paraId="74B2250E" w14:textId="77777777" w:rsidR="007D19A7" w:rsidRPr="007D19A7" w:rsidRDefault="007D19A7" w:rsidP="007D19A7">
      <w:pPr>
        <w:widowControl w:val="0"/>
        <w:autoSpaceDE w:val="0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 xml:space="preserve">Parametry zaznaczone „tak” są parametrami granicznymi, których niespełnienie spowoduje odrzucenie oferty. </w:t>
      </w:r>
    </w:p>
    <w:p w14:paraId="71448E08" w14:textId="77777777" w:rsidR="007D19A7" w:rsidRPr="007D19A7" w:rsidRDefault="007D19A7" w:rsidP="007D19A7">
      <w:pPr>
        <w:widowControl w:val="0"/>
        <w:autoSpaceDE w:val="0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 xml:space="preserve">Brak opisu będzie traktowany jako brak danego parametru w oferowanej konfiguracji przedmiotu zamówienia. </w:t>
      </w:r>
    </w:p>
    <w:p w14:paraId="6E09C429" w14:textId="77777777" w:rsidR="007D19A7" w:rsidRPr="007D19A7" w:rsidRDefault="007D19A7" w:rsidP="007D19A7">
      <w:pPr>
        <w:widowControl w:val="0"/>
        <w:autoSpaceDE w:val="0"/>
        <w:rPr>
          <w:rFonts w:ascii="Tahoma" w:hAnsi="Tahoma" w:cs="Tahoma"/>
          <w:sz w:val="20"/>
        </w:rPr>
      </w:pPr>
    </w:p>
    <w:p w14:paraId="07B75175" w14:textId="77777777" w:rsidR="007D19A7" w:rsidRPr="007D19A7" w:rsidRDefault="007D19A7" w:rsidP="007D19A7">
      <w:pPr>
        <w:autoSpaceDE w:val="0"/>
        <w:adjustRightInd w:val="0"/>
        <w:jc w:val="both"/>
        <w:rPr>
          <w:rFonts w:ascii="Tahoma" w:eastAsia="Calibri" w:hAnsi="Tahoma" w:cs="Tahoma"/>
          <w:sz w:val="20"/>
          <w:lang w:eastAsia="pl-PL"/>
        </w:rPr>
      </w:pPr>
      <w:r w:rsidRPr="007D19A7">
        <w:rPr>
          <w:rFonts w:ascii="Tahoma" w:eastAsia="Calibri" w:hAnsi="Tahoma" w:cs="Tahoma"/>
          <w:sz w:val="20"/>
          <w:lang w:eastAsia="pl-PL"/>
        </w:rPr>
        <w:t>Oświadczam, że oferowane urządzenie jest fabrycznie nowe, jest kompletne i będzie po zainstalowaniu gotowe do użytku bez żadnych dodatkowych zakupów i inwestycji.</w:t>
      </w:r>
    </w:p>
    <w:p w14:paraId="1EBCB306" w14:textId="77777777" w:rsidR="007D19A7" w:rsidRPr="007D19A7" w:rsidRDefault="007D19A7" w:rsidP="007D19A7">
      <w:pPr>
        <w:autoSpaceDE w:val="0"/>
        <w:adjustRightInd w:val="0"/>
        <w:jc w:val="both"/>
        <w:rPr>
          <w:rFonts w:ascii="Tahoma" w:eastAsia="Calibri" w:hAnsi="Tahoma" w:cs="Tahoma"/>
          <w:sz w:val="20"/>
          <w:lang w:eastAsia="pl-PL"/>
        </w:rPr>
      </w:pPr>
    </w:p>
    <w:p w14:paraId="482CA587" w14:textId="77777777" w:rsidR="006724D1" w:rsidRPr="007D19A7" w:rsidRDefault="006724D1" w:rsidP="006724D1">
      <w:pPr>
        <w:pStyle w:val="Standard"/>
        <w:spacing w:line="276" w:lineRule="auto"/>
        <w:ind w:hanging="11"/>
        <w:jc w:val="both"/>
        <w:rPr>
          <w:rFonts w:ascii="Tahoma" w:hAnsi="Tahoma" w:cs="Tahoma"/>
          <w:sz w:val="20"/>
        </w:rPr>
      </w:pPr>
    </w:p>
    <w:p w14:paraId="73D6F64B" w14:textId="77777777" w:rsidR="006724D1" w:rsidRPr="007D19A7" w:rsidRDefault="006724D1" w:rsidP="006724D1">
      <w:pPr>
        <w:suppressAutoHyphens w:val="0"/>
        <w:jc w:val="both"/>
        <w:rPr>
          <w:rFonts w:ascii="Tahoma" w:hAnsi="Tahoma" w:cs="Tahoma"/>
          <w:sz w:val="20"/>
        </w:rPr>
      </w:pPr>
    </w:p>
    <w:p w14:paraId="18B39BAD" w14:textId="77777777" w:rsidR="008E5A76" w:rsidRPr="007D19A7" w:rsidRDefault="008E5A76" w:rsidP="006724D1">
      <w:pPr>
        <w:suppressAutoHyphens w:val="0"/>
        <w:jc w:val="both"/>
        <w:rPr>
          <w:rFonts w:ascii="Tahoma" w:hAnsi="Tahoma" w:cs="Tahoma"/>
          <w:sz w:val="20"/>
        </w:rPr>
      </w:pPr>
    </w:p>
    <w:sectPr w:rsidR="008E5A76" w:rsidRPr="007D19A7">
      <w:headerReference w:type="default" r:id="rId8"/>
      <w:footerReference w:type="default" r:id="rId9"/>
      <w:headerReference w:type="first" r:id="rId10"/>
      <w:pgSz w:w="11906" w:h="16838"/>
      <w:pgMar w:top="1134" w:right="851" w:bottom="1134" w:left="1134" w:header="709" w:footer="47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4E8C5" w14:textId="77777777" w:rsidR="005C3C3A" w:rsidRDefault="005C3C3A">
      <w:r>
        <w:separator/>
      </w:r>
    </w:p>
  </w:endnote>
  <w:endnote w:type="continuationSeparator" w:id="0">
    <w:p w14:paraId="2BEFEC2D" w14:textId="77777777" w:rsidR="005C3C3A" w:rsidRDefault="005C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, 바탕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00"/>
    <w:family w:val="auto"/>
    <w:pitch w:val="default"/>
    <w:sig w:usb0="00000000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91172" w14:textId="78A54740" w:rsidR="009E5660" w:rsidRDefault="00025A48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right="360"/>
      <w:jc w:val="center"/>
      <w:rPr>
        <w:rFonts w:ascii="Tahoma" w:hAnsi="Tahoma" w:cs="Tahoma"/>
        <w:sz w:val="8"/>
        <w:szCs w:val="8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31C2F03" wp14:editId="04638300">
              <wp:simplePos x="0" y="0"/>
              <wp:positionH relativeFrom="page">
                <wp:posOffset>6597015</wp:posOffset>
              </wp:positionH>
              <wp:positionV relativeFrom="paragraph">
                <wp:posOffset>635</wp:posOffset>
              </wp:positionV>
              <wp:extent cx="240030" cy="172085"/>
              <wp:effectExtent l="0" t="0" r="0" b="0"/>
              <wp:wrapSquare wrapText="largest"/>
              <wp:docPr id="8022161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321F19" w14:textId="77777777" w:rsidR="009E5660" w:rsidRDefault="009E5660">
                          <w:pPr>
                            <w:pStyle w:val="Stopka"/>
                            <w:ind w:right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C2F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19.45pt;margin-top:.05pt;width:18.9pt;height:13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" stroked="f">
              <v:textbox inset="0,0,0,0">
                <w:txbxContent>
                  <w:p w14:paraId="1E321F19" w14:textId="77777777" w:rsidR="009E5660" w:rsidRDefault="009E5660">
                    <w:pPr>
                      <w:pStyle w:val="Stopka"/>
                      <w:ind w:right="360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1B4F1F54" w14:textId="77777777" w:rsidR="009E5660" w:rsidRDefault="009E5660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right="360"/>
      <w:jc w:val="center"/>
    </w:pPr>
    <w:r>
      <w:rPr>
        <w:rFonts w:ascii="Tahoma" w:hAnsi="Tahoma" w:cs="Tahoma"/>
        <w:sz w:val="16"/>
        <w:szCs w:val="16"/>
      </w:rPr>
      <w:t>SP ZOZ MSWiA w Szczecinie</w:t>
    </w:r>
  </w:p>
  <w:p w14:paraId="457195FC" w14:textId="77777777" w:rsidR="009E5660" w:rsidRDefault="009E5660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right="360"/>
      <w:jc w:val="center"/>
    </w:pPr>
    <w:r>
      <w:rPr>
        <w:rFonts w:ascii="Tahoma" w:hAnsi="Tahoma" w:cs="Tahoma"/>
        <w:sz w:val="16"/>
        <w:szCs w:val="16"/>
      </w:rPr>
      <w:t>ul. Jagiellońska 44, 70-382  Szczecin TEL. 91 43 29 500 / FAX. 91 43 29 501</w:t>
    </w:r>
  </w:p>
  <w:p w14:paraId="3193AE6D" w14:textId="77777777" w:rsidR="009E5660" w:rsidRDefault="009E5660">
    <w:pPr>
      <w:pStyle w:val="Stopka"/>
      <w:ind w:right="360"/>
      <w:jc w:val="center"/>
      <w:rPr>
        <w:rFonts w:ascii="Tahoma" w:hAnsi="Tahoma" w:cs="Tahoma"/>
        <w:sz w:val="22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5C9E7" w14:textId="77777777" w:rsidR="005C3C3A" w:rsidRDefault="005C3C3A">
      <w:r>
        <w:separator/>
      </w:r>
    </w:p>
  </w:footnote>
  <w:footnote w:type="continuationSeparator" w:id="0">
    <w:p w14:paraId="084FA79E" w14:textId="77777777" w:rsidR="005C3C3A" w:rsidRDefault="005C3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B9E98" w14:textId="5264FD11" w:rsidR="009E5660" w:rsidRDefault="00025A48">
    <w:pPr>
      <w:pStyle w:val="Nagwek"/>
      <w:rPr>
        <w:rFonts w:ascii="Tahoma" w:hAnsi="Tahoma" w:cs="Tahoma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0283F97" wp14:editId="6DC24F3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26390" cy="100330"/>
              <wp:effectExtent l="0" t="0" r="0" b="0"/>
              <wp:wrapSquare wrapText="largest"/>
              <wp:docPr id="14083874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00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E3AE6" w14:textId="77777777" w:rsidR="009E5660" w:rsidRDefault="009E5660">
                          <w:pPr>
                            <w:pStyle w:val="Nagwek"/>
                          </w:pPr>
                          <w:r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C2B09"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83F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5.7pt;height:7.9pt;z-index:25165670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" stroked="f">
              <v:fill opacity="0"/>
              <v:textbox inset="0,0,0,0">
                <w:txbxContent>
                  <w:p w14:paraId="046E3AE6" w14:textId="77777777" w:rsidR="009E5660" w:rsidRDefault="009E5660">
                    <w:pPr>
                      <w:pStyle w:val="Nagwek"/>
                    </w:pPr>
                    <w:r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t>-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separate"/>
                    </w:r>
                    <w:r w:rsidR="00AC2B09"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t>-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B04E5" w14:textId="725377D5" w:rsidR="009E5660" w:rsidRDefault="009E5660">
    <w:pPr>
      <w:rPr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sz w:val="20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numFmt w:val="decimal"/>
      <w:pStyle w:val="Nagwek4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9"/>
    <w:multiLevelType w:val="multilevel"/>
    <w:tmpl w:val="C2AAAC02"/>
    <w:name w:val="WW8Num9"/>
    <w:lvl w:ilvl="0">
      <w:start w:val="1"/>
      <w:numFmt w:val="decimal"/>
      <w:pStyle w:val="Nagwek6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4"/>
        <w:szCs w:val="24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/>
        <w:sz w:val="20"/>
        <w:szCs w:val="20"/>
      </w:rPr>
    </w:lvl>
  </w:abstractNum>
  <w:abstractNum w:abstractNumId="9" w15:restartNumberingAfterBreak="0">
    <w:nsid w:val="0000000B"/>
    <w:multiLevelType w:val="multilevel"/>
    <w:tmpl w:val="AE28B1A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b/>
        <w:sz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Tahoma" w:hAnsi="Tahoma" w:cs="Tahoma"/>
        <w:b w:val="0"/>
        <w:sz w:val="20"/>
      </w:rPr>
    </w:lvl>
  </w:abstractNum>
  <w:abstractNum w:abstractNumId="11" w15:restartNumberingAfterBreak="0">
    <w:nsid w:val="0000000D"/>
    <w:multiLevelType w:val="singleLevel"/>
    <w:tmpl w:val="B68E0D6A"/>
    <w:name w:val="WW8Num13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b w:val="0"/>
        <w:sz w:val="20"/>
        <w:szCs w:val="20"/>
      </w:rPr>
    </w:lvl>
  </w:abstractNum>
  <w:abstractNum w:abstractNumId="12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i w:val="0"/>
        <w:sz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000000F"/>
    <w:multiLevelType w:val="single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b w:val="0"/>
        <w:sz w:val="20"/>
        <w:szCs w:val="20"/>
      </w:rPr>
    </w:lvl>
  </w:abstractNum>
  <w:abstractNum w:abstractNumId="14" w15:restartNumberingAfterBreak="0">
    <w:nsid w:val="00000010"/>
    <w:multiLevelType w:val="singleLevel"/>
    <w:tmpl w:val="00000010"/>
    <w:name w:val="WW8Num2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sz w:val="20"/>
      </w:rPr>
    </w:lvl>
  </w:abstractNum>
  <w:abstractNum w:abstractNumId="15" w15:restartNumberingAfterBreak="0">
    <w:nsid w:val="00000011"/>
    <w:multiLevelType w:val="singleLevel"/>
    <w:tmpl w:val="00000011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421" w:hanging="360"/>
      </w:pPr>
      <w:rPr>
        <w:rFonts w:ascii="Tahoma" w:hAnsi="Tahoma" w:cs="Tahoma"/>
        <w:sz w:val="20"/>
        <w:szCs w:val="20"/>
      </w:rPr>
    </w:lvl>
  </w:abstractNum>
  <w:abstractNum w:abstractNumId="16" w15:restartNumberingAfterBreak="0">
    <w:nsid w:val="00000012"/>
    <w:multiLevelType w:val="multilevel"/>
    <w:tmpl w:val="00000012"/>
    <w:name w:val="WW8Num2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6"/>
        </w:tabs>
        <w:ind w:left="546" w:hanging="432"/>
      </w:pPr>
      <w:rPr>
        <w:rFonts w:ascii="Tahoma" w:hAnsi="Tahoma" w:cs="Tahoma" w:hint="default"/>
        <w:b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214" w:hanging="504"/>
      </w:pPr>
      <w:rPr>
        <w:rFonts w:ascii="Tahoma" w:hAnsi="Tahoma" w:cs="Tahoma"/>
        <w:b w:val="0"/>
        <w:i w:val="0"/>
        <w:color w:val="auto"/>
        <w:sz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00000013"/>
    <w:multiLevelType w:val="singleLevel"/>
    <w:tmpl w:val="6BEA51F4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Tahoma" w:hAnsi="Tahoma" w:cs="Tahoma" w:hint="default"/>
        <w:sz w:val="16"/>
        <w:szCs w:val="20"/>
      </w:rPr>
    </w:lvl>
  </w:abstractNum>
  <w:abstractNum w:abstractNumId="18" w15:restartNumberingAfterBreak="0">
    <w:nsid w:val="00000015"/>
    <w:multiLevelType w:val="multilevel"/>
    <w:tmpl w:val="00000015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2705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204" w:hanging="360"/>
      </w:pPr>
      <w:rPr>
        <w:rFonts w:ascii="Liberation Serif" w:hAnsi="Liberation Serif" w:cs="Liberation Serif" w:hint="default"/>
        <w:b/>
        <w:sz w:val="20"/>
        <w:lang w:val="en-U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465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6"/>
    <w:multiLevelType w:val="singleLevel"/>
    <w:tmpl w:val="00000016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</w:abstractNum>
  <w:abstractNum w:abstractNumId="20" w15:restartNumberingAfterBreak="0">
    <w:nsid w:val="00000017"/>
    <w:multiLevelType w:val="singleLevel"/>
    <w:tmpl w:val="00000017"/>
    <w:name w:val="WW8Num36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sz w:val="20"/>
        <w:szCs w:val="20"/>
      </w:rPr>
    </w:lvl>
  </w:abstractNum>
  <w:abstractNum w:abstractNumId="21" w15:restartNumberingAfterBreak="0">
    <w:nsid w:val="00000018"/>
    <w:multiLevelType w:val="singleLevel"/>
    <w:tmpl w:val="D7486F22"/>
    <w:name w:val="WW8Num3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ahoma" w:hAnsi="Tahoma" w:cs="Tahoma" w:hint="default"/>
        <w:sz w:val="20"/>
        <w:szCs w:val="20"/>
      </w:rPr>
    </w:lvl>
  </w:abstractNum>
  <w:abstractNum w:abstractNumId="22" w15:restartNumberingAfterBreak="0">
    <w:nsid w:val="00000019"/>
    <w:multiLevelType w:val="singleLevel"/>
    <w:tmpl w:val="00000019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b w:val="0"/>
        <w:sz w:val="20"/>
        <w:szCs w:val="20"/>
      </w:rPr>
    </w:lvl>
  </w:abstractNum>
  <w:abstractNum w:abstractNumId="23" w15:restartNumberingAfterBreak="0">
    <w:nsid w:val="0000001A"/>
    <w:multiLevelType w:val="singleLevel"/>
    <w:tmpl w:val="0000001A"/>
    <w:name w:val="WW8Num42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sz w:val="20"/>
        <w:szCs w:val="20"/>
      </w:rPr>
    </w:lvl>
  </w:abstractNum>
  <w:abstractNum w:abstractNumId="24" w15:restartNumberingAfterBreak="0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sz w:val="20"/>
        <w:szCs w:val="20"/>
      </w:rPr>
    </w:lvl>
  </w:abstractNum>
  <w:abstractNum w:abstractNumId="25" w15:restartNumberingAfterBreak="0">
    <w:nsid w:val="0000001C"/>
    <w:multiLevelType w:val="multilevel"/>
    <w:tmpl w:val="DDDAB77C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  <w:i w:val="0"/>
        <w:iCs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/>
        <w:b/>
        <w:color w:val="auto"/>
        <w:sz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6" w15:restartNumberingAfterBreak="0">
    <w:nsid w:val="0000001D"/>
    <w:multiLevelType w:val="singleLevel"/>
    <w:tmpl w:val="0000001D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sz w:val="20"/>
      </w:rPr>
    </w:lvl>
  </w:abstractNum>
  <w:abstractNum w:abstractNumId="27" w15:restartNumberingAfterBreak="0">
    <w:nsid w:val="0000001E"/>
    <w:multiLevelType w:val="singleLevel"/>
    <w:tmpl w:val="0000001E"/>
    <w:name w:val="WW8Num46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name w:val="WW8Num4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/>
      </w:rPr>
    </w:lvl>
  </w:abstractNum>
  <w:abstractNum w:abstractNumId="29" w15:restartNumberingAfterBreak="0">
    <w:nsid w:val="00000020"/>
    <w:multiLevelType w:val="singleLevel"/>
    <w:tmpl w:val="00000020"/>
    <w:name w:val="WW8Num4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Liberation Serif" w:hAnsi="Liberation Serif" w:cs="Liberation Serif"/>
      </w:rPr>
    </w:lvl>
  </w:abstractNum>
  <w:abstractNum w:abstractNumId="30" w15:restartNumberingAfterBreak="0">
    <w:nsid w:val="00000021"/>
    <w:multiLevelType w:val="singleLevel"/>
    <w:tmpl w:val="00000021"/>
    <w:name w:val="WW8Num49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/>
        <w:sz w:val="20"/>
        <w:szCs w:val="20"/>
      </w:rPr>
    </w:lvl>
  </w:abstractNum>
  <w:abstractNum w:abstractNumId="31" w15:restartNumberingAfterBreak="0">
    <w:nsid w:val="00000022"/>
    <w:multiLevelType w:val="singleLevel"/>
    <w:tmpl w:val="00000022"/>
    <w:name w:val="WW8Num51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sz w:val="20"/>
        <w:szCs w:val="20"/>
      </w:rPr>
    </w:lvl>
  </w:abstractNum>
  <w:abstractNum w:abstractNumId="32" w15:restartNumberingAfterBreak="0">
    <w:nsid w:val="00000023"/>
    <w:multiLevelType w:val="multilevel"/>
    <w:tmpl w:val="00000023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720"/>
      </w:pPr>
      <w:rPr>
        <w:rFonts w:ascii="Tahoma" w:eastAsia="Times New Roman" w:hAnsi="Tahoma" w:cs="Tahoma"/>
        <w:b w:val="0"/>
        <w:sz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00000024"/>
    <w:multiLevelType w:val="singleLevel"/>
    <w:tmpl w:val="00000024"/>
    <w:name w:val="WW8Num53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sz w:val="20"/>
        <w:szCs w:val="20"/>
      </w:rPr>
    </w:lvl>
  </w:abstractNum>
  <w:abstractNum w:abstractNumId="34" w15:restartNumberingAfterBreak="0">
    <w:nsid w:val="00000025"/>
    <w:multiLevelType w:val="multilevel"/>
    <w:tmpl w:val="00000025"/>
    <w:name w:val="WW8Num57"/>
    <w:lvl w:ilvl="0">
      <w:start w:val="1"/>
      <w:numFmt w:val="lowerLetter"/>
      <w:lvlText w:val="%1)"/>
      <w:lvlJc w:val="left"/>
      <w:pPr>
        <w:tabs>
          <w:tab w:val="num" w:pos="0"/>
        </w:tabs>
        <w:ind w:left="2421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489" w:hanging="708"/>
      </w:pPr>
      <w:rPr>
        <w:rFonts w:ascii="Tahoma" w:hAnsi="Tahoma" w:cs="Tahoma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8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7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4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81" w:hanging="180"/>
      </w:pPr>
    </w:lvl>
  </w:abstractNum>
  <w:abstractNum w:abstractNumId="35" w15:restartNumberingAfterBreak="0">
    <w:nsid w:val="00000026"/>
    <w:multiLevelType w:val="singleLevel"/>
    <w:tmpl w:val="B018F73A"/>
    <w:name w:val="WW8Num58"/>
    <w:lvl w:ilvl="0">
      <w:start w:val="2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36" w15:restartNumberingAfterBreak="0">
    <w:nsid w:val="00000027"/>
    <w:multiLevelType w:val="singleLevel"/>
    <w:tmpl w:val="388CC7D6"/>
    <w:name w:val="WW8Num59"/>
    <w:lvl w:ilvl="0">
      <w:start w:val="2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37" w15:restartNumberingAfterBreak="0">
    <w:nsid w:val="00000028"/>
    <w:multiLevelType w:val="multilevel"/>
    <w:tmpl w:val="00000028"/>
    <w:name w:val="WW8Num60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9"/>
    <w:multiLevelType w:val="multilevel"/>
    <w:tmpl w:val="00000029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2421" w:hanging="360"/>
      </w:pPr>
      <w:rPr>
        <w:rFonts w:ascii="Tahoma" w:hAnsi="Tahoma" w:cs="Tahom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1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8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7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4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81" w:hanging="180"/>
      </w:pPr>
    </w:lvl>
  </w:abstractNum>
  <w:abstractNum w:abstractNumId="39" w15:restartNumberingAfterBreak="0">
    <w:nsid w:val="0000002A"/>
    <w:multiLevelType w:val="multilevel"/>
    <w:tmpl w:val="0000002A"/>
    <w:name w:val="WW8Num62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B"/>
    <w:multiLevelType w:val="multilevel"/>
    <w:tmpl w:val="93B6311A"/>
    <w:name w:val="WW8Num63"/>
    <w:lvl w:ilvl="0">
      <w:start w:val="1"/>
      <w:numFmt w:val="decimal"/>
      <w:lvlText w:val="%1.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C"/>
    <w:multiLevelType w:val="multilevel"/>
    <w:tmpl w:val="BB646D46"/>
    <w:name w:val="WW8Num64"/>
    <w:lvl w:ilvl="0">
      <w:start w:val="1"/>
      <w:numFmt w:val="decimal"/>
      <w:lvlText w:val="%1."/>
      <w:lvlJc w:val="left"/>
      <w:pPr>
        <w:tabs>
          <w:tab w:val="num" w:pos="708"/>
        </w:tabs>
        <w:ind w:left="1146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2D"/>
    <w:multiLevelType w:val="multilevel"/>
    <w:tmpl w:val="0000002D"/>
    <w:name w:val="WW8Num65"/>
    <w:lvl w:ilvl="0">
      <w:start w:val="1"/>
      <w:numFmt w:val="decimal"/>
      <w:lvlText w:val="%1)"/>
      <w:lvlJc w:val="left"/>
      <w:pPr>
        <w:tabs>
          <w:tab w:val="num" w:pos="992"/>
        </w:tabs>
        <w:ind w:left="143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3" w15:restartNumberingAfterBreak="0">
    <w:nsid w:val="0000002E"/>
    <w:multiLevelType w:val="multilevel"/>
    <w:tmpl w:val="CB984072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2421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489" w:hanging="708"/>
      </w:pPr>
      <w:rPr>
        <w:rFonts w:ascii="Tahoma" w:hAnsi="Tahoma" w:cs="Tahoma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8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7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4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81" w:hanging="180"/>
      </w:pPr>
    </w:lvl>
  </w:abstractNum>
  <w:abstractNum w:abstractNumId="44" w15:restartNumberingAfterBreak="0">
    <w:nsid w:val="0000002F"/>
    <w:multiLevelType w:val="multilevel"/>
    <w:tmpl w:val="A0F43BE0"/>
    <w:name w:val="WW8Num67"/>
    <w:lvl w:ilvl="0">
      <w:start w:val="2"/>
      <w:numFmt w:val="upperRoman"/>
      <w:lvlText w:val="%1."/>
      <w:lvlJc w:val="right"/>
      <w:pPr>
        <w:tabs>
          <w:tab w:val="num" w:pos="708"/>
        </w:tabs>
        <w:ind w:left="888" w:hanging="180"/>
      </w:pPr>
      <w:rPr>
        <w:rFonts w:ascii="Tahoma" w:hAnsi="Tahoma" w:cs="Tahoma"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  <w:rPr>
        <w:rFonts w:hint="default"/>
      </w:rPr>
    </w:lvl>
  </w:abstractNum>
  <w:abstractNum w:abstractNumId="45" w15:restartNumberingAfterBreak="0">
    <w:nsid w:val="00000030"/>
    <w:multiLevelType w:val="multilevel"/>
    <w:tmpl w:val="00000030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Tahoma" w:eastAsia="Times New Roman" w:hAnsi="Tahoma" w:cs="Tahoma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00000032"/>
    <w:multiLevelType w:val="multilevel"/>
    <w:tmpl w:val="747E8FC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3"/>
    <w:multiLevelType w:val="multilevel"/>
    <w:tmpl w:val="00000033"/>
    <w:name w:val="WW8Num7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cs="Tahoma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00000034"/>
    <w:multiLevelType w:val="multilevel"/>
    <w:tmpl w:val="00000034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35"/>
    <w:multiLevelType w:val="multilevel"/>
    <w:tmpl w:val="00000035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00000036"/>
    <w:multiLevelType w:val="multilevel"/>
    <w:tmpl w:val="00000036"/>
    <w:name w:val="WW8Num16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00000037"/>
    <w:multiLevelType w:val="multilevel"/>
    <w:tmpl w:val="9D78A350"/>
    <w:name w:val="WW8Num75"/>
    <w:lvl w:ilvl="0">
      <w:start w:val="1"/>
      <w:numFmt w:val="decimal"/>
      <w:lvlText w:val="%1."/>
      <w:lvlJc w:val="left"/>
      <w:rPr>
        <w:rFonts w:ascii="Tahoma" w:hAnsi="Tahoma" w:cs="Tahoma" w:hint="default"/>
        <w:b w:val="0"/>
        <w:bCs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00000038"/>
    <w:multiLevelType w:val="multilevel"/>
    <w:tmpl w:val="4D2AA8BC"/>
    <w:name w:val="WW8Num76"/>
    <w:lvl w:ilvl="0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ascii="Tahoma" w:hAnsi="Tahoma" w:cs="Tahoma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4" w15:restartNumberingAfterBreak="0">
    <w:nsid w:val="00000039"/>
    <w:multiLevelType w:val="multilevel"/>
    <w:tmpl w:val="00000039"/>
    <w:name w:val="WW8Num7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0000003A"/>
    <w:multiLevelType w:val="multilevel"/>
    <w:tmpl w:val="0000003A"/>
    <w:name w:val="WW8Num78"/>
    <w:lvl w:ilvl="0">
      <w:start w:val="1"/>
      <w:numFmt w:val="decimal"/>
      <w:lvlText w:val="%1."/>
      <w:lvlJc w:val="left"/>
      <w:pPr>
        <w:tabs>
          <w:tab w:val="num" w:pos="4077"/>
        </w:tabs>
        <w:ind w:left="4077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)"/>
      <w:lvlJc w:val="left"/>
      <w:pPr>
        <w:tabs>
          <w:tab w:val="num" w:pos="1956"/>
        </w:tabs>
        <w:ind w:left="1956" w:hanging="360"/>
      </w:pPr>
    </w:lvl>
    <w:lvl w:ilvl="2">
      <w:start w:val="1"/>
      <w:numFmt w:val="lowerRoman"/>
      <w:lvlText w:val="%3."/>
      <w:lvlJc w:val="right"/>
      <w:pPr>
        <w:tabs>
          <w:tab w:val="num" w:pos="3357"/>
        </w:tabs>
        <w:ind w:left="3357" w:hanging="180"/>
      </w:pPr>
    </w:lvl>
    <w:lvl w:ilvl="3">
      <w:start w:val="1"/>
      <w:numFmt w:val="decimal"/>
      <w:lvlText w:val="%4."/>
      <w:lvlJc w:val="left"/>
      <w:pPr>
        <w:tabs>
          <w:tab w:val="num" w:pos="4077"/>
        </w:tabs>
        <w:ind w:left="4077" w:hanging="360"/>
      </w:pPr>
    </w:lvl>
    <w:lvl w:ilvl="4">
      <w:start w:val="1"/>
      <w:numFmt w:val="lowerLetter"/>
      <w:lvlText w:val="%5."/>
      <w:lvlJc w:val="left"/>
      <w:pPr>
        <w:tabs>
          <w:tab w:val="num" w:pos="4797"/>
        </w:tabs>
        <w:ind w:left="4797" w:hanging="360"/>
      </w:pPr>
    </w:lvl>
    <w:lvl w:ilvl="5">
      <w:start w:val="1"/>
      <w:numFmt w:val="lowerRoman"/>
      <w:lvlText w:val="%6."/>
      <w:lvlJc w:val="right"/>
      <w:pPr>
        <w:tabs>
          <w:tab w:val="num" w:pos="5517"/>
        </w:tabs>
        <w:ind w:left="5517" w:hanging="180"/>
      </w:pPr>
    </w:lvl>
    <w:lvl w:ilvl="6">
      <w:start w:val="1"/>
      <w:numFmt w:val="decimal"/>
      <w:lvlText w:val="%7."/>
      <w:lvlJc w:val="left"/>
      <w:pPr>
        <w:tabs>
          <w:tab w:val="num" w:pos="6237"/>
        </w:tabs>
        <w:ind w:left="6237" w:hanging="360"/>
      </w:pPr>
    </w:lvl>
    <w:lvl w:ilvl="7">
      <w:start w:val="1"/>
      <w:numFmt w:val="lowerLetter"/>
      <w:lvlText w:val="%8."/>
      <w:lvlJc w:val="left"/>
      <w:pPr>
        <w:tabs>
          <w:tab w:val="num" w:pos="6957"/>
        </w:tabs>
        <w:ind w:left="6957" w:hanging="360"/>
      </w:pPr>
    </w:lvl>
    <w:lvl w:ilvl="8">
      <w:start w:val="1"/>
      <w:numFmt w:val="lowerRoman"/>
      <w:lvlText w:val="%9."/>
      <w:lvlJc w:val="right"/>
      <w:pPr>
        <w:tabs>
          <w:tab w:val="num" w:pos="7677"/>
        </w:tabs>
        <w:ind w:left="7677" w:hanging="180"/>
      </w:pPr>
    </w:lvl>
  </w:abstractNum>
  <w:abstractNum w:abstractNumId="56" w15:restartNumberingAfterBreak="0">
    <w:nsid w:val="0000003B"/>
    <w:multiLevelType w:val="multilevel"/>
    <w:tmpl w:val="0000003B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0000003F"/>
    <w:multiLevelType w:val="singleLevel"/>
    <w:tmpl w:val="0000003F"/>
    <w:name w:val="WW8Num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8" w15:restartNumberingAfterBreak="0">
    <w:nsid w:val="00000040"/>
    <w:multiLevelType w:val="singleLevel"/>
    <w:tmpl w:val="7D220BA8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</w:abstractNum>
  <w:abstractNum w:abstractNumId="59" w15:restartNumberingAfterBreak="0">
    <w:nsid w:val="0D7C7C19"/>
    <w:multiLevelType w:val="multilevel"/>
    <w:tmpl w:val="CE8EDC56"/>
    <w:name w:val="WW8Num16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0" w15:restartNumberingAfterBreak="0">
    <w:nsid w:val="0FB25AEB"/>
    <w:multiLevelType w:val="hybridMultilevel"/>
    <w:tmpl w:val="72BAE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21A2C69"/>
    <w:multiLevelType w:val="hybridMultilevel"/>
    <w:tmpl w:val="666CC766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44B8B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8651D38"/>
    <w:multiLevelType w:val="hybridMultilevel"/>
    <w:tmpl w:val="62688BB6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63" w15:restartNumberingAfterBreak="0">
    <w:nsid w:val="19C0237A"/>
    <w:multiLevelType w:val="hybridMultilevel"/>
    <w:tmpl w:val="64A6938C"/>
    <w:lvl w:ilvl="0" w:tplc="AD10F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9FB5A64"/>
    <w:multiLevelType w:val="hybridMultilevel"/>
    <w:tmpl w:val="462A1D56"/>
    <w:lvl w:ilvl="0" w:tplc="C004D96A">
      <w:start w:val="1"/>
      <w:numFmt w:val="decimal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1A236C54"/>
    <w:multiLevelType w:val="hybridMultilevel"/>
    <w:tmpl w:val="691604F6"/>
    <w:lvl w:ilvl="0" w:tplc="266EB63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AAE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1D6C6D18"/>
    <w:multiLevelType w:val="hybridMultilevel"/>
    <w:tmpl w:val="E4A667EA"/>
    <w:lvl w:ilvl="0" w:tplc="ECE00D88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eastAsia="Verdana" w:hAnsi="Tahoma" w:cs="Tahoma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F1817B7"/>
    <w:multiLevelType w:val="multilevel"/>
    <w:tmpl w:val="0F94FE8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1F93072C"/>
    <w:multiLevelType w:val="hybridMultilevel"/>
    <w:tmpl w:val="8DCA1808"/>
    <w:lvl w:ilvl="0" w:tplc="B2A25F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40E5DFB"/>
    <w:multiLevelType w:val="hybridMultilevel"/>
    <w:tmpl w:val="CC020DF0"/>
    <w:lvl w:ilvl="0" w:tplc="FC86373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4297BC1"/>
    <w:multiLevelType w:val="hybridMultilevel"/>
    <w:tmpl w:val="E1261F20"/>
    <w:lvl w:ilvl="0" w:tplc="745212D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655318D"/>
    <w:multiLevelType w:val="hybridMultilevel"/>
    <w:tmpl w:val="CD4680B4"/>
    <w:lvl w:ilvl="0" w:tplc="F586B8E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  <w:bCs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BA2464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67C2D08"/>
    <w:multiLevelType w:val="hybridMultilevel"/>
    <w:tmpl w:val="6AF49F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268916AD"/>
    <w:multiLevelType w:val="hybridMultilevel"/>
    <w:tmpl w:val="9536B932"/>
    <w:lvl w:ilvl="0" w:tplc="238C2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26F6702B"/>
    <w:multiLevelType w:val="hybridMultilevel"/>
    <w:tmpl w:val="65C013DC"/>
    <w:lvl w:ilvl="0" w:tplc="A762F15E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286F5D24"/>
    <w:multiLevelType w:val="hybridMultilevel"/>
    <w:tmpl w:val="7EEED8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D0D10B1"/>
    <w:multiLevelType w:val="hybridMultilevel"/>
    <w:tmpl w:val="146CB738"/>
    <w:lvl w:ilvl="0" w:tplc="6180C2D6">
      <w:start w:val="1"/>
      <w:numFmt w:val="decimal"/>
      <w:lvlText w:val="%1."/>
      <w:lvlJc w:val="left"/>
      <w:pPr>
        <w:ind w:left="720" w:hanging="720"/>
      </w:pPr>
      <w:rPr>
        <w:rFonts w:ascii="Tahoma" w:eastAsia="Times New Roman" w:hAnsi="Tahoma" w:cs="Tahoma" w:hint="default"/>
        <w:b w:val="0"/>
        <w:bCs/>
        <w:strike w:val="0"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E203BEA"/>
    <w:multiLevelType w:val="hybridMultilevel"/>
    <w:tmpl w:val="9B56CC2A"/>
    <w:name w:val="WW8Num6732"/>
    <w:lvl w:ilvl="0" w:tplc="266EB63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2ED309BC"/>
    <w:multiLevelType w:val="hybridMultilevel"/>
    <w:tmpl w:val="242AB9EE"/>
    <w:lvl w:ilvl="0" w:tplc="EC1E02BC">
      <w:start w:val="2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EDB529F"/>
    <w:multiLevelType w:val="hybridMultilevel"/>
    <w:tmpl w:val="84F678E4"/>
    <w:lvl w:ilvl="0" w:tplc="69460574">
      <w:start w:val="1"/>
      <w:numFmt w:val="decimal"/>
      <w:lvlText w:val="%1."/>
      <w:lvlJc w:val="left"/>
      <w:pPr>
        <w:ind w:left="1146" w:hanging="360"/>
      </w:pPr>
      <w:rPr>
        <w:rFonts w:ascii="Tahoma" w:eastAsia="Times New Roman" w:hAnsi="Tahoma" w:cs="Tahom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30BE33C8"/>
    <w:multiLevelType w:val="multilevel"/>
    <w:tmpl w:val="FC783274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1364" w:hanging="720"/>
      </w:pPr>
      <w:rPr>
        <w:rFonts w:ascii="Tahoma" w:eastAsia="Times New Roman" w:hAnsi="Tahoma" w:cs="Tahoma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81" w15:restartNumberingAfterBreak="0">
    <w:nsid w:val="32C159CC"/>
    <w:multiLevelType w:val="hybridMultilevel"/>
    <w:tmpl w:val="E77615FC"/>
    <w:name w:val="WW8Num672"/>
    <w:lvl w:ilvl="0" w:tplc="D6700150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D1D8F4BE">
      <w:start w:val="1"/>
      <w:numFmt w:val="lowerLetter"/>
      <w:lvlText w:val="%2)"/>
      <w:lvlJc w:val="left"/>
      <w:pPr>
        <w:ind w:left="2204" w:hanging="360"/>
      </w:pPr>
      <w:rPr>
        <w:rFonts w:ascii="Tahoma" w:eastAsia="Times New Roman" w:hAnsi="Tahoma" w:cs="Tahoma"/>
        <w:b w:val="0"/>
        <w:bCs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2" w15:restartNumberingAfterBreak="0">
    <w:nsid w:val="3614626E"/>
    <w:multiLevelType w:val="hybridMultilevel"/>
    <w:tmpl w:val="59A0CC0E"/>
    <w:lvl w:ilvl="0" w:tplc="C060CD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37AE3CA2"/>
    <w:multiLevelType w:val="hybridMultilevel"/>
    <w:tmpl w:val="B17C4FBC"/>
    <w:lvl w:ilvl="0" w:tplc="34F2B6FC">
      <w:start w:val="7"/>
      <w:numFmt w:val="decimal"/>
      <w:lvlText w:val="%1."/>
      <w:lvlJc w:val="left"/>
      <w:pPr>
        <w:ind w:left="179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DA0CA5"/>
    <w:multiLevelType w:val="hybridMultilevel"/>
    <w:tmpl w:val="ED02F668"/>
    <w:lvl w:ilvl="0" w:tplc="93464E88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85" w15:restartNumberingAfterBreak="0">
    <w:nsid w:val="3F00178D"/>
    <w:multiLevelType w:val="multilevel"/>
    <w:tmpl w:val="5F48EA5C"/>
    <w:styleLink w:val="WWNum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6" w15:restartNumberingAfterBreak="0">
    <w:nsid w:val="402B7642"/>
    <w:multiLevelType w:val="hybridMultilevel"/>
    <w:tmpl w:val="31EA2504"/>
    <w:name w:val="WW8Num673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4DCF5396"/>
    <w:multiLevelType w:val="hybridMultilevel"/>
    <w:tmpl w:val="B2528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E9E58DE"/>
    <w:multiLevelType w:val="hybridMultilevel"/>
    <w:tmpl w:val="6D6A0A80"/>
    <w:lvl w:ilvl="0" w:tplc="2118FD14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509F1D65"/>
    <w:multiLevelType w:val="hybridMultilevel"/>
    <w:tmpl w:val="AA365E4A"/>
    <w:lvl w:ilvl="0" w:tplc="B4E0817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36226BE"/>
    <w:multiLevelType w:val="multilevel"/>
    <w:tmpl w:val="E36EB890"/>
    <w:lvl w:ilvl="0">
      <w:start w:val="1"/>
      <w:numFmt w:val="decimal"/>
      <w:lvlText w:val="%1."/>
      <w:lvlJc w:val="left"/>
      <w:rPr>
        <w:b w:val="0"/>
        <w:bCs w:val="0"/>
        <w:color w:val="auto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ascii="Tahoma" w:hAnsi="Tahoma" w:cs="Tahoma" w:hint="default"/>
        <w:b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41C7D74"/>
    <w:multiLevelType w:val="multilevel"/>
    <w:tmpl w:val="F064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5961805"/>
    <w:multiLevelType w:val="multilevel"/>
    <w:tmpl w:val="FB6609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  <w:rPr>
        <w:rFonts w:ascii="Tahoma" w:hAnsi="Tahoma" w:cs="Tahoma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3" w15:restartNumberingAfterBreak="0">
    <w:nsid w:val="60DC1AEE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b w:val="0"/>
        <w:sz w:val="20"/>
        <w:szCs w:val="20"/>
      </w:rPr>
    </w:lvl>
  </w:abstractNum>
  <w:abstractNum w:abstractNumId="94" w15:restartNumberingAfterBreak="0">
    <w:nsid w:val="60EA3EDB"/>
    <w:multiLevelType w:val="multilevel"/>
    <w:tmpl w:val="6970856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Tahoma" w:eastAsia="Verdana" w:hAnsi="Tahoma" w:cs="Tahoma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Tahoma" w:eastAsia="Times New Roman" w:hAnsi="Tahoma" w:cs="Tahoma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95" w15:restartNumberingAfterBreak="0">
    <w:nsid w:val="63371362"/>
    <w:multiLevelType w:val="singleLevel"/>
    <w:tmpl w:val="000000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pacing w:val="-6"/>
        <w:sz w:val="20"/>
        <w:szCs w:val="20"/>
        <w:lang w:eastAsia="ar-SA"/>
      </w:rPr>
    </w:lvl>
  </w:abstractNum>
  <w:abstractNum w:abstractNumId="96" w15:restartNumberingAfterBreak="0">
    <w:nsid w:val="64887BB6"/>
    <w:multiLevelType w:val="hybridMultilevel"/>
    <w:tmpl w:val="0980BC14"/>
    <w:lvl w:ilvl="0" w:tplc="A2763BF4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F66646BC">
      <w:start w:val="1"/>
      <w:numFmt w:val="decimal"/>
      <w:lvlText w:val="%2)"/>
      <w:lvlJc w:val="left"/>
      <w:pPr>
        <w:ind w:left="720" w:hanging="360"/>
      </w:pPr>
      <w:rPr>
        <w:rFonts w:ascii="Tahoma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58B4CD1"/>
    <w:multiLevelType w:val="multilevel"/>
    <w:tmpl w:val="FC783274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1364" w:hanging="720"/>
      </w:pPr>
      <w:rPr>
        <w:rFonts w:ascii="Tahoma" w:eastAsia="Times New Roman" w:hAnsi="Tahoma" w:cs="Tahoma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98" w15:restartNumberingAfterBreak="0">
    <w:nsid w:val="65C5034D"/>
    <w:multiLevelType w:val="multilevel"/>
    <w:tmpl w:val="4FEA15A2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Batang, 바탕" w:hAnsi="Times New Roman" w:cs="Times New Roman"/>
        <w:b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" w15:restartNumberingAfterBreak="0">
    <w:nsid w:val="65F81D55"/>
    <w:multiLevelType w:val="hybridMultilevel"/>
    <w:tmpl w:val="0A4E8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70749AD"/>
    <w:multiLevelType w:val="multilevel"/>
    <w:tmpl w:val="8D5C68B8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1" w15:restartNumberingAfterBreak="0">
    <w:nsid w:val="67D2374C"/>
    <w:multiLevelType w:val="hybridMultilevel"/>
    <w:tmpl w:val="5C720D64"/>
    <w:lvl w:ilvl="0" w:tplc="FE46705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eastAsia="Verdana" w:hAnsi="Tahoma" w:cs="Tahoma"/>
        <w:b w:val="0"/>
        <w:bCs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BFE2EE28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 w:val="0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102" w15:restartNumberingAfterBreak="0">
    <w:nsid w:val="69F07173"/>
    <w:multiLevelType w:val="multilevel"/>
    <w:tmpl w:val="FC783274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1364" w:hanging="720"/>
      </w:pPr>
      <w:rPr>
        <w:rFonts w:ascii="Tahoma" w:eastAsia="Times New Roman" w:hAnsi="Tahoma" w:cs="Tahoma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103" w15:restartNumberingAfterBreak="0">
    <w:nsid w:val="6D330153"/>
    <w:multiLevelType w:val="hybridMultilevel"/>
    <w:tmpl w:val="998AB9A6"/>
    <w:lvl w:ilvl="0" w:tplc="CDA4B3F6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4" w15:restartNumberingAfterBreak="0">
    <w:nsid w:val="6EDC2B43"/>
    <w:multiLevelType w:val="hybridMultilevel"/>
    <w:tmpl w:val="21F878CE"/>
    <w:lvl w:ilvl="0" w:tplc="FB42AD7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4287693"/>
    <w:multiLevelType w:val="hybridMultilevel"/>
    <w:tmpl w:val="7264CC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74C20C34"/>
    <w:multiLevelType w:val="hybridMultilevel"/>
    <w:tmpl w:val="52F60982"/>
    <w:lvl w:ilvl="0" w:tplc="68CE3174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73500F6"/>
    <w:multiLevelType w:val="hybridMultilevel"/>
    <w:tmpl w:val="79040628"/>
    <w:lvl w:ilvl="0" w:tplc="A4AE4C1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Tahoma" w:hAnsi="Tahoma" w:cs="Tahoma" w:hint="default"/>
        <w:b w:val="0"/>
        <w:bCs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A4F7586"/>
    <w:multiLevelType w:val="hybridMultilevel"/>
    <w:tmpl w:val="2BE2D3A4"/>
    <w:lvl w:ilvl="0" w:tplc="ECB80A6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606905"/>
    <w:multiLevelType w:val="multilevel"/>
    <w:tmpl w:val="24841F6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6"/>
      <w:numFmt w:val="decimal"/>
      <w:isLgl/>
      <w:lvlText w:val="%2."/>
      <w:lvlJc w:val="left"/>
      <w:pPr>
        <w:ind w:left="1364" w:hanging="720"/>
      </w:pPr>
      <w:rPr>
        <w:rFonts w:ascii="Tahoma" w:eastAsia="Times New Roman" w:hAnsi="Tahoma" w:cs="Tahoma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110" w15:restartNumberingAfterBreak="0">
    <w:nsid w:val="7F426BE1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b w:val="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2"/>
  </w:num>
  <w:num w:numId="8">
    <w:abstractNumId w:val="29"/>
  </w:num>
  <w:num w:numId="9">
    <w:abstractNumId w:val="43"/>
  </w:num>
  <w:num w:numId="10">
    <w:abstractNumId w:val="44"/>
  </w:num>
  <w:num w:numId="11">
    <w:abstractNumId w:val="110"/>
  </w:num>
  <w:num w:numId="12">
    <w:abstractNumId w:val="102"/>
  </w:num>
  <w:num w:numId="13">
    <w:abstractNumId w:val="101"/>
  </w:num>
  <w:num w:numId="14">
    <w:abstractNumId w:val="88"/>
  </w:num>
  <w:num w:numId="15">
    <w:abstractNumId w:val="71"/>
  </w:num>
  <w:num w:numId="16">
    <w:abstractNumId w:val="97"/>
  </w:num>
  <w:num w:numId="17">
    <w:abstractNumId w:val="80"/>
  </w:num>
  <w:num w:numId="18">
    <w:abstractNumId w:val="79"/>
  </w:num>
  <w:num w:numId="19">
    <w:abstractNumId w:val="107"/>
  </w:num>
  <w:num w:numId="20">
    <w:abstractNumId w:val="91"/>
  </w:num>
  <w:num w:numId="21">
    <w:abstractNumId w:val="94"/>
  </w:num>
  <w:num w:numId="22">
    <w:abstractNumId w:val="64"/>
  </w:num>
  <w:num w:numId="2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3"/>
    <w:lvlOverride w:ilvl="0">
      <w:startOverride w:val="1"/>
    </w:lvlOverride>
  </w:num>
  <w:num w:numId="25">
    <w:abstractNumId w:val="81"/>
  </w:num>
  <w:num w:numId="26">
    <w:abstractNumId w:val="63"/>
  </w:num>
  <w:num w:numId="27">
    <w:abstractNumId w:val="82"/>
  </w:num>
  <w:num w:numId="28">
    <w:abstractNumId w:val="75"/>
  </w:num>
  <w:num w:numId="29">
    <w:abstractNumId w:val="76"/>
  </w:num>
  <w:num w:numId="30">
    <w:abstractNumId w:val="65"/>
  </w:num>
  <w:num w:numId="31">
    <w:abstractNumId w:val="90"/>
  </w:num>
  <w:num w:numId="32">
    <w:abstractNumId w:val="69"/>
  </w:num>
  <w:num w:numId="33">
    <w:abstractNumId w:val="61"/>
  </w:num>
  <w:num w:numId="34">
    <w:abstractNumId w:val="73"/>
  </w:num>
  <w:num w:numId="35">
    <w:abstractNumId w:val="62"/>
  </w:num>
  <w:num w:numId="36">
    <w:abstractNumId w:val="105"/>
  </w:num>
  <w:num w:numId="37">
    <w:abstractNumId w:val="83"/>
  </w:num>
  <w:num w:numId="38">
    <w:abstractNumId w:val="60"/>
  </w:num>
  <w:num w:numId="39">
    <w:abstractNumId w:val="72"/>
  </w:num>
  <w:num w:numId="40">
    <w:abstractNumId w:val="45"/>
  </w:num>
  <w:num w:numId="41">
    <w:abstractNumId w:val="48"/>
  </w:num>
  <w:num w:numId="42">
    <w:abstractNumId w:val="52"/>
  </w:num>
  <w:num w:numId="43">
    <w:abstractNumId w:val="103"/>
  </w:num>
  <w:num w:numId="44">
    <w:abstractNumId w:val="67"/>
  </w:num>
  <w:num w:numId="45">
    <w:abstractNumId w:val="100"/>
  </w:num>
  <w:num w:numId="46">
    <w:abstractNumId w:val="68"/>
  </w:num>
  <w:num w:numId="47">
    <w:abstractNumId w:val="85"/>
  </w:num>
  <w:num w:numId="48">
    <w:abstractNumId w:val="70"/>
  </w:num>
  <w:num w:numId="49">
    <w:abstractNumId w:val="59"/>
  </w:num>
  <w:num w:numId="50">
    <w:abstractNumId w:val="99"/>
  </w:num>
  <w:num w:numId="51">
    <w:abstractNumId w:val="89"/>
  </w:num>
  <w:num w:numId="52">
    <w:abstractNumId w:val="104"/>
  </w:num>
  <w:num w:numId="53">
    <w:abstractNumId w:val="109"/>
  </w:num>
  <w:num w:numId="5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8"/>
  </w:num>
  <w:num w:numId="56">
    <w:abstractNumId w:val="74"/>
  </w:num>
  <w:num w:numId="57">
    <w:abstractNumId w:val="96"/>
  </w:num>
  <w:num w:numId="58">
    <w:abstractNumId w:val="87"/>
  </w:num>
  <w:num w:numId="59">
    <w:abstractNumId w:val="95"/>
  </w:num>
  <w:num w:numId="60">
    <w:abstractNumId w:val="92"/>
  </w:num>
  <w:num w:numId="61">
    <w:abstractNumId w:val="7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8"/>
  </w:num>
  <w:num w:numId="63">
    <w:abstractNumId w:val="6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91"/>
    <w:rsid w:val="00001172"/>
    <w:rsid w:val="000014B4"/>
    <w:rsid w:val="0000290F"/>
    <w:rsid w:val="00002FA7"/>
    <w:rsid w:val="0000761B"/>
    <w:rsid w:val="00010EC1"/>
    <w:rsid w:val="000169AF"/>
    <w:rsid w:val="0001706D"/>
    <w:rsid w:val="0001738E"/>
    <w:rsid w:val="00022973"/>
    <w:rsid w:val="00024B04"/>
    <w:rsid w:val="00025A48"/>
    <w:rsid w:val="00032A5A"/>
    <w:rsid w:val="00035F25"/>
    <w:rsid w:val="000368C2"/>
    <w:rsid w:val="00036F99"/>
    <w:rsid w:val="00042313"/>
    <w:rsid w:val="00045EF3"/>
    <w:rsid w:val="00047C3E"/>
    <w:rsid w:val="0005096B"/>
    <w:rsid w:val="00052284"/>
    <w:rsid w:val="000524EA"/>
    <w:rsid w:val="0005327C"/>
    <w:rsid w:val="0006355C"/>
    <w:rsid w:val="0006356C"/>
    <w:rsid w:val="00063D98"/>
    <w:rsid w:val="000768AF"/>
    <w:rsid w:val="00087653"/>
    <w:rsid w:val="00093680"/>
    <w:rsid w:val="00093782"/>
    <w:rsid w:val="00096F4D"/>
    <w:rsid w:val="00097944"/>
    <w:rsid w:val="000A0191"/>
    <w:rsid w:val="000A5555"/>
    <w:rsid w:val="000A55AB"/>
    <w:rsid w:val="000A646E"/>
    <w:rsid w:val="000A7036"/>
    <w:rsid w:val="000B2C5C"/>
    <w:rsid w:val="000B6AEA"/>
    <w:rsid w:val="000C189A"/>
    <w:rsid w:val="000C2B2F"/>
    <w:rsid w:val="000C3B1C"/>
    <w:rsid w:val="000C3C25"/>
    <w:rsid w:val="000D03FD"/>
    <w:rsid w:val="000D7774"/>
    <w:rsid w:val="000D786A"/>
    <w:rsid w:val="000E2E74"/>
    <w:rsid w:val="000E41A9"/>
    <w:rsid w:val="000E4357"/>
    <w:rsid w:val="000E560F"/>
    <w:rsid w:val="000E6410"/>
    <w:rsid w:val="000E71E0"/>
    <w:rsid w:val="000F1536"/>
    <w:rsid w:val="000F16A4"/>
    <w:rsid w:val="000F178E"/>
    <w:rsid w:val="000F3A3A"/>
    <w:rsid w:val="000F5FB4"/>
    <w:rsid w:val="000F7F27"/>
    <w:rsid w:val="00106227"/>
    <w:rsid w:val="0010655C"/>
    <w:rsid w:val="00106ABB"/>
    <w:rsid w:val="00107F2E"/>
    <w:rsid w:val="001110CD"/>
    <w:rsid w:val="001143D1"/>
    <w:rsid w:val="001147A5"/>
    <w:rsid w:val="00120955"/>
    <w:rsid w:val="00121FBD"/>
    <w:rsid w:val="0012616A"/>
    <w:rsid w:val="0013173E"/>
    <w:rsid w:val="00133CB7"/>
    <w:rsid w:val="00143732"/>
    <w:rsid w:val="00143FA3"/>
    <w:rsid w:val="001444D3"/>
    <w:rsid w:val="00144CED"/>
    <w:rsid w:val="001470F7"/>
    <w:rsid w:val="00156242"/>
    <w:rsid w:val="001562BF"/>
    <w:rsid w:val="00166596"/>
    <w:rsid w:val="00176FDD"/>
    <w:rsid w:val="00177649"/>
    <w:rsid w:val="0017797D"/>
    <w:rsid w:val="001807D3"/>
    <w:rsid w:val="00182636"/>
    <w:rsid w:val="001862F2"/>
    <w:rsid w:val="00191DBF"/>
    <w:rsid w:val="00194259"/>
    <w:rsid w:val="00195749"/>
    <w:rsid w:val="001A5FE6"/>
    <w:rsid w:val="001B4A75"/>
    <w:rsid w:val="001B4BD3"/>
    <w:rsid w:val="001B7DA7"/>
    <w:rsid w:val="001C0B55"/>
    <w:rsid w:val="001C1188"/>
    <w:rsid w:val="001D55B1"/>
    <w:rsid w:val="001E35B7"/>
    <w:rsid w:val="001E4286"/>
    <w:rsid w:val="001E4399"/>
    <w:rsid w:val="001F2A3D"/>
    <w:rsid w:val="001F5BAD"/>
    <w:rsid w:val="001F788F"/>
    <w:rsid w:val="0021674E"/>
    <w:rsid w:val="00221572"/>
    <w:rsid w:val="00227E31"/>
    <w:rsid w:val="0023532A"/>
    <w:rsid w:val="002406E1"/>
    <w:rsid w:val="00246192"/>
    <w:rsid w:val="002505AC"/>
    <w:rsid w:val="0025114D"/>
    <w:rsid w:val="00251685"/>
    <w:rsid w:val="00251EF9"/>
    <w:rsid w:val="00254CD5"/>
    <w:rsid w:val="0026047A"/>
    <w:rsid w:val="00261AF3"/>
    <w:rsid w:val="0026476A"/>
    <w:rsid w:val="00265C2E"/>
    <w:rsid w:val="002701FE"/>
    <w:rsid w:val="00273116"/>
    <w:rsid w:val="002734C2"/>
    <w:rsid w:val="00281F6B"/>
    <w:rsid w:val="0028369F"/>
    <w:rsid w:val="00286404"/>
    <w:rsid w:val="00290557"/>
    <w:rsid w:val="002943DB"/>
    <w:rsid w:val="00294960"/>
    <w:rsid w:val="00295082"/>
    <w:rsid w:val="00295AFD"/>
    <w:rsid w:val="002A1626"/>
    <w:rsid w:val="002C4BD7"/>
    <w:rsid w:val="002C6351"/>
    <w:rsid w:val="002C65C5"/>
    <w:rsid w:val="002C6782"/>
    <w:rsid w:val="002C742F"/>
    <w:rsid w:val="002C75C2"/>
    <w:rsid w:val="002D0DE4"/>
    <w:rsid w:val="002D254E"/>
    <w:rsid w:val="002E4455"/>
    <w:rsid w:val="002E4575"/>
    <w:rsid w:val="002E4CF5"/>
    <w:rsid w:val="002F19B1"/>
    <w:rsid w:val="002F1CB3"/>
    <w:rsid w:val="002F21DC"/>
    <w:rsid w:val="002F4DED"/>
    <w:rsid w:val="002F7B05"/>
    <w:rsid w:val="003001A4"/>
    <w:rsid w:val="00300455"/>
    <w:rsid w:val="00300EE5"/>
    <w:rsid w:val="0030188E"/>
    <w:rsid w:val="00304F43"/>
    <w:rsid w:val="00306A5E"/>
    <w:rsid w:val="00307AB2"/>
    <w:rsid w:val="00311423"/>
    <w:rsid w:val="003132AD"/>
    <w:rsid w:val="00315DFD"/>
    <w:rsid w:val="00320CD9"/>
    <w:rsid w:val="00320D2E"/>
    <w:rsid w:val="00327F46"/>
    <w:rsid w:val="00335468"/>
    <w:rsid w:val="00342702"/>
    <w:rsid w:val="00343D6D"/>
    <w:rsid w:val="003440AE"/>
    <w:rsid w:val="00346726"/>
    <w:rsid w:val="00346FE6"/>
    <w:rsid w:val="00351BFA"/>
    <w:rsid w:val="00354647"/>
    <w:rsid w:val="00354C76"/>
    <w:rsid w:val="0035634F"/>
    <w:rsid w:val="00363D03"/>
    <w:rsid w:val="00366A3E"/>
    <w:rsid w:val="00370635"/>
    <w:rsid w:val="0037075F"/>
    <w:rsid w:val="003709DC"/>
    <w:rsid w:val="00370BC5"/>
    <w:rsid w:val="00370DAD"/>
    <w:rsid w:val="0037574A"/>
    <w:rsid w:val="003808C1"/>
    <w:rsid w:val="003820A3"/>
    <w:rsid w:val="003830DC"/>
    <w:rsid w:val="0038359D"/>
    <w:rsid w:val="00386038"/>
    <w:rsid w:val="0038708F"/>
    <w:rsid w:val="0039095B"/>
    <w:rsid w:val="0039176E"/>
    <w:rsid w:val="003925C9"/>
    <w:rsid w:val="00396080"/>
    <w:rsid w:val="003A64B7"/>
    <w:rsid w:val="003A7D55"/>
    <w:rsid w:val="003B0894"/>
    <w:rsid w:val="003B29C7"/>
    <w:rsid w:val="003C4BBF"/>
    <w:rsid w:val="003C60D9"/>
    <w:rsid w:val="003C79D9"/>
    <w:rsid w:val="003D1653"/>
    <w:rsid w:val="003D346E"/>
    <w:rsid w:val="003D5FB2"/>
    <w:rsid w:val="003D6973"/>
    <w:rsid w:val="003E1481"/>
    <w:rsid w:val="003E4D90"/>
    <w:rsid w:val="003E55B0"/>
    <w:rsid w:val="003E5F96"/>
    <w:rsid w:val="003E7C3F"/>
    <w:rsid w:val="003F1791"/>
    <w:rsid w:val="003F1FDC"/>
    <w:rsid w:val="003F25B1"/>
    <w:rsid w:val="003F42A7"/>
    <w:rsid w:val="0040614D"/>
    <w:rsid w:val="00407468"/>
    <w:rsid w:val="00411C09"/>
    <w:rsid w:val="00412DC8"/>
    <w:rsid w:val="0041748F"/>
    <w:rsid w:val="00425F00"/>
    <w:rsid w:val="004263BF"/>
    <w:rsid w:val="00430FAE"/>
    <w:rsid w:val="00431789"/>
    <w:rsid w:val="004328B9"/>
    <w:rsid w:val="004348A4"/>
    <w:rsid w:val="00437D4F"/>
    <w:rsid w:val="004401AE"/>
    <w:rsid w:val="00442019"/>
    <w:rsid w:val="00446FAF"/>
    <w:rsid w:val="0044756E"/>
    <w:rsid w:val="00447F71"/>
    <w:rsid w:val="00451218"/>
    <w:rsid w:val="0045261B"/>
    <w:rsid w:val="00452648"/>
    <w:rsid w:val="00453A6D"/>
    <w:rsid w:val="004612EB"/>
    <w:rsid w:val="00461F59"/>
    <w:rsid w:val="0046285C"/>
    <w:rsid w:val="004645D2"/>
    <w:rsid w:val="00464D4B"/>
    <w:rsid w:val="00466C30"/>
    <w:rsid w:val="00485EBF"/>
    <w:rsid w:val="0048688B"/>
    <w:rsid w:val="0048694D"/>
    <w:rsid w:val="00490725"/>
    <w:rsid w:val="00490807"/>
    <w:rsid w:val="0049239F"/>
    <w:rsid w:val="004948CB"/>
    <w:rsid w:val="00495E1E"/>
    <w:rsid w:val="00496903"/>
    <w:rsid w:val="004A0515"/>
    <w:rsid w:val="004A4960"/>
    <w:rsid w:val="004A4C40"/>
    <w:rsid w:val="004A5A88"/>
    <w:rsid w:val="004B0870"/>
    <w:rsid w:val="004B30F5"/>
    <w:rsid w:val="004B5A7E"/>
    <w:rsid w:val="004B629D"/>
    <w:rsid w:val="004C3F1C"/>
    <w:rsid w:val="004C78EB"/>
    <w:rsid w:val="004D058E"/>
    <w:rsid w:val="004D25CF"/>
    <w:rsid w:val="004D47C0"/>
    <w:rsid w:val="004D7E2C"/>
    <w:rsid w:val="004D7EAD"/>
    <w:rsid w:val="004E0316"/>
    <w:rsid w:val="004E3493"/>
    <w:rsid w:val="004E5431"/>
    <w:rsid w:val="004E6316"/>
    <w:rsid w:val="004F2174"/>
    <w:rsid w:val="004F28DF"/>
    <w:rsid w:val="004F74F7"/>
    <w:rsid w:val="005032C5"/>
    <w:rsid w:val="0050506C"/>
    <w:rsid w:val="0050762D"/>
    <w:rsid w:val="00510680"/>
    <w:rsid w:val="0051367A"/>
    <w:rsid w:val="00516DC6"/>
    <w:rsid w:val="00520CE6"/>
    <w:rsid w:val="005219DC"/>
    <w:rsid w:val="00521E62"/>
    <w:rsid w:val="005230D3"/>
    <w:rsid w:val="00524563"/>
    <w:rsid w:val="0052481E"/>
    <w:rsid w:val="005272B4"/>
    <w:rsid w:val="00531B95"/>
    <w:rsid w:val="00531DC5"/>
    <w:rsid w:val="00532DAD"/>
    <w:rsid w:val="00535DE0"/>
    <w:rsid w:val="00535F45"/>
    <w:rsid w:val="005370BF"/>
    <w:rsid w:val="00542CC4"/>
    <w:rsid w:val="00544489"/>
    <w:rsid w:val="0054583C"/>
    <w:rsid w:val="005465A8"/>
    <w:rsid w:val="00547B00"/>
    <w:rsid w:val="00547F9D"/>
    <w:rsid w:val="00562EF4"/>
    <w:rsid w:val="00562FCB"/>
    <w:rsid w:val="00563175"/>
    <w:rsid w:val="005742A7"/>
    <w:rsid w:val="00577B87"/>
    <w:rsid w:val="005811BC"/>
    <w:rsid w:val="00585E42"/>
    <w:rsid w:val="005A4FA0"/>
    <w:rsid w:val="005A565F"/>
    <w:rsid w:val="005A5AA2"/>
    <w:rsid w:val="005A7753"/>
    <w:rsid w:val="005B1A7A"/>
    <w:rsid w:val="005C3C3A"/>
    <w:rsid w:val="005D0F7B"/>
    <w:rsid w:val="005D43E0"/>
    <w:rsid w:val="005D448C"/>
    <w:rsid w:val="005D7EDC"/>
    <w:rsid w:val="005F23BF"/>
    <w:rsid w:val="005F6516"/>
    <w:rsid w:val="005F74DA"/>
    <w:rsid w:val="00602A8B"/>
    <w:rsid w:val="0060431D"/>
    <w:rsid w:val="00605624"/>
    <w:rsid w:val="0061104F"/>
    <w:rsid w:val="006121A6"/>
    <w:rsid w:val="00617FE3"/>
    <w:rsid w:val="00624B17"/>
    <w:rsid w:val="00626C48"/>
    <w:rsid w:val="00630B26"/>
    <w:rsid w:val="00631F32"/>
    <w:rsid w:val="00633475"/>
    <w:rsid w:val="0063367A"/>
    <w:rsid w:val="0063521B"/>
    <w:rsid w:val="0063530C"/>
    <w:rsid w:val="0063581B"/>
    <w:rsid w:val="006360A7"/>
    <w:rsid w:val="00636C61"/>
    <w:rsid w:val="00653180"/>
    <w:rsid w:val="006560FE"/>
    <w:rsid w:val="00657938"/>
    <w:rsid w:val="006606DA"/>
    <w:rsid w:val="00661224"/>
    <w:rsid w:val="00664C63"/>
    <w:rsid w:val="006700D1"/>
    <w:rsid w:val="006724D1"/>
    <w:rsid w:val="006756A3"/>
    <w:rsid w:val="00682482"/>
    <w:rsid w:val="00683FAA"/>
    <w:rsid w:val="0068444D"/>
    <w:rsid w:val="0068521F"/>
    <w:rsid w:val="00686D25"/>
    <w:rsid w:val="00686DE5"/>
    <w:rsid w:val="0068773B"/>
    <w:rsid w:val="00687E8B"/>
    <w:rsid w:val="006A3DA8"/>
    <w:rsid w:val="006B43B1"/>
    <w:rsid w:val="006B7EED"/>
    <w:rsid w:val="006C07C0"/>
    <w:rsid w:val="006C229C"/>
    <w:rsid w:val="006D72B5"/>
    <w:rsid w:val="006E1D32"/>
    <w:rsid w:val="006E280E"/>
    <w:rsid w:val="006E2ADD"/>
    <w:rsid w:val="006E6521"/>
    <w:rsid w:val="006E6C07"/>
    <w:rsid w:val="006E7577"/>
    <w:rsid w:val="00702E45"/>
    <w:rsid w:val="007139B4"/>
    <w:rsid w:val="00713D09"/>
    <w:rsid w:val="00720604"/>
    <w:rsid w:val="007215A9"/>
    <w:rsid w:val="00730966"/>
    <w:rsid w:val="0073186F"/>
    <w:rsid w:val="0073518A"/>
    <w:rsid w:val="00740570"/>
    <w:rsid w:val="007421C1"/>
    <w:rsid w:val="00742F33"/>
    <w:rsid w:val="0074311E"/>
    <w:rsid w:val="00743D6F"/>
    <w:rsid w:val="007459F7"/>
    <w:rsid w:val="00752CD3"/>
    <w:rsid w:val="007542FE"/>
    <w:rsid w:val="007560C8"/>
    <w:rsid w:val="007575C7"/>
    <w:rsid w:val="007614CC"/>
    <w:rsid w:val="0076237B"/>
    <w:rsid w:val="00764D25"/>
    <w:rsid w:val="00770788"/>
    <w:rsid w:val="0077161B"/>
    <w:rsid w:val="00773135"/>
    <w:rsid w:val="00774D5F"/>
    <w:rsid w:val="00783B91"/>
    <w:rsid w:val="007872AB"/>
    <w:rsid w:val="007A16D4"/>
    <w:rsid w:val="007A5185"/>
    <w:rsid w:val="007A5B76"/>
    <w:rsid w:val="007B1815"/>
    <w:rsid w:val="007B3629"/>
    <w:rsid w:val="007B7474"/>
    <w:rsid w:val="007C03DE"/>
    <w:rsid w:val="007C1522"/>
    <w:rsid w:val="007C2AB6"/>
    <w:rsid w:val="007C2DC2"/>
    <w:rsid w:val="007C3DC7"/>
    <w:rsid w:val="007C4EB7"/>
    <w:rsid w:val="007C52B6"/>
    <w:rsid w:val="007D19A7"/>
    <w:rsid w:val="007D51EC"/>
    <w:rsid w:val="007D65A7"/>
    <w:rsid w:val="007D65F2"/>
    <w:rsid w:val="007D7EB8"/>
    <w:rsid w:val="007E12BF"/>
    <w:rsid w:val="007E4E81"/>
    <w:rsid w:val="007E54EC"/>
    <w:rsid w:val="007E6672"/>
    <w:rsid w:val="007E6ACA"/>
    <w:rsid w:val="007E6C63"/>
    <w:rsid w:val="007F05A3"/>
    <w:rsid w:val="007F2E6C"/>
    <w:rsid w:val="00800943"/>
    <w:rsid w:val="0080434A"/>
    <w:rsid w:val="00812323"/>
    <w:rsid w:val="008213F6"/>
    <w:rsid w:val="00823F22"/>
    <w:rsid w:val="00831E62"/>
    <w:rsid w:val="0083447D"/>
    <w:rsid w:val="0083468B"/>
    <w:rsid w:val="00841BD7"/>
    <w:rsid w:val="0084748A"/>
    <w:rsid w:val="00847935"/>
    <w:rsid w:val="00850CC6"/>
    <w:rsid w:val="008513BA"/>
    <w:rsid w:val="0085207C"/>
    <w:rsid w:val="0085272D"/>
    <w:rsid w:val="00861C95"/>
    <w:rsid w:val="00864AC6"/>
    <w:rsid w:val="00866969"/>
    <w:rsid w:val="00866CB4"/>
    <w:rsid w:val="008700D1"/>
    <w:rsid w:val="00871D0B"/>
    <w:rsid w:val="008742EE"/>
    <w:rsid w:val="00876111"/>
    <w:rsid w:val="00887500"/>
    <w:rsid w:val="00887EB5"/>
    <w:rsid w:val="00890818"/>
    <w:rsid w:val="0089205D"/>
    <w:rsid w:val="00894A54"/>
    <w:rsid w:val="00894B1B"/>
    <w:rsid w:val="0089571F"/>
    <w:rsid w:val="00896E9A"/>
    <w:rsid w:val="008A3AD8"/>
    <w:rsid w:val="008B5D11"/>
    <w:rsid w:val="008B626C"/>
    <w:rsid w:val="008B6E51"/>
    <w:rsid w:val="008B701D"/>
    <w:rsid w:val="008C0E18"/>
    <w:rsid w:val="008D17F6"/>
    <w:rsid w:val="008D2664"/>
    <w:rsid w:val="008D2BC5"/>
    <w:rsid w:val="008D45FC"/>
    <w:rsid w:val="008D5ACA"/>
    <w:rsid w:val="008E0781"/>
    <w:rsid w:val="008E212A"/>
    <w:rsid w:val="008E5A76"/>
    <w:rsid w:val="008E5F15"/>
    <w:rsid w:val="008F03A2"/>
    <w:rsid w:val="00900100"/>
    <w:rsid w:val="00901542"/>
    <w:rsid w:val="00902DC5"/>
    <w:rsid w:val="009077B9"/>
    <w:rsid w:val="009175BD"/>
    <w:rsid w:val="00926131"/>
    <w:rsid w:val="00926289"/>
    <w:rsid w:val="009262C4"/>
    <w:rsid w:val="00933F90"/>
    <w:rsid w:val="0093786B"/>
    <w:rsid w:val="0094720B"/>
    <w:rsid w:val="00961A9A"/>
    <w:rsid w:val="009667DA"/>
    <w:rsid w:val="00972076"/>
    <w:rsid w:val="00973741"/>
    <w:rsid w:val="00980030"/>
    <w:rsid w:val="009800DC"/>
    <w:rsid w:val="009803C3"/>
    <w:rsid w:val="00981CB9"/>
    <w:rsid w:val="00982D3A"/>
    <w:rsid w:val="009872F7"/>
    <w:rsid w:val="00990A7A"/>
    <w:rsid w:val="00992303"/>
    <w:rsid w:val="0099734A"/>
    <w:rsid w:val="009A149D"/>
    <w:rsid w:val="009A3004"/>
    <w:rsid w:val="009A34C7"/>
    <w:rsid w:val="009A3858"/>
    <w:rsid w:val="009A4BE5"/>
    <w:rsid w:val="009A5FE2"/>
    <w:rsid w:val="009A65CA"/>
    <w:rsid w:val="009B71B6"/>
    <w:rsid w:val="009C0AC4"/>
    <w:rsid w:val="009C2C89"/>
    <w:rsid w:val="009C6414"/>
    <w:rsid w:val="009D3CB3"/>
    <w:rsid w:val="009D6A3D"/>
    <w:rsid w:val="009D6E48"/>
    <w:rsid w:val="009E1072"/>
    <w:rsid w:val="009E15F6"/>
    <w:rsid w:val="009E19DC"/>
    <w:rsid w:val="009E4A37"/>
    <w:rsid w:val="009E5660"/>
    <w:rsid w:val="009E765D"/>
    <w:rsid w:val="009E7815"/>
    <w:rsid w:val="009F6C92"/>
    <w:rsid w:val="009F7580"/>
    <w:rsid w:val="00A017C1"/>
    <w:rsid w:val="00A0489F"/>
    <w:rsid w:val="00A1000F"/>
    <w:rsid w:val="00A10F92"/>
    <w:rsid w:val="00A11CF4"/>
    <w:rsid w:val="00A13909"/>
    <w:rsid w:val="00A216FA"/>
    <w:rsid w:val="00A2172C"/>
    <w:rsid w:val="00A237F8"/>
    <w:rsid w:val="00A24E3E"/>
    <w:rsid w:val="00A259DF"/>
    <w:rsid w:val="00A306A3"/>
    <w:rsid w:val="00A30AB9"/>
    <w:rsid w:val="00A30C8B"/>
    <w:rsid w:val="00A35635"/>
    <w:rsid w:val="00A37609"/>
    <w:rsid w:val="00A376A5"/>
    <w:rsid w:val="00A43024"/>
    <w:rsid w:val="00A4627A"/>
    <w:rsid w:val="00A47791"/>
    <w:rsid w:val="00A51F03"/>
    <w:rsid w:val="00A61B78"/>
    <w:rsid w:val="00A64501"/>
    <w:rsid w:val="00A64798"/>
    <w:rsid w:val="00A669EA"/>
    <w:rsid w:val="00A6764D"/>
    <w:rsid w:val="00A71B7F"/>
    <w:rsid w:val="00A72456"/>
    <w:rsid w:val="00A73F9C"/>
    <w:rsid w:val="00A74243"/>
    <w:rsid w:val="00A747F5"/>
    <w:rsid w:val="00A75E38"/>
    <w:rsid w:val="00A779AF"/>
    <w:rsid w:val="00A84E94"/>
    <w:rsid w:val="00A85942"/>
    <w:rsid w:val="00A85F37"/>
    <w:rsid w:val="00A86A04"/>
    <w:rsid w:val="00A873D6"/>
    <w:rsid w:val="00A91196"/>
    <w:rsid w:val="00A914AF"/>
    <w:rsid w:val="00A93351"/>
    <w:rsid w:val="00A95D9C"/>
    <w:rsid w:val="00A96BEE"/>
    <w:rsid w:val="00AA1316"/>
    <w:rsid w:val="00AA23E8"/>
    <w:rsid w:val="00AA35F4"/>
    <w:rsid w:val="00AA723B"/>
    <w:rsid w:val="00AB0202"/>
    <w:rsid w:val="00AB1DC8"/>
    <w:rsid w:val="00AB5C05"/>
    <w:rsid w:val="00AB665A"/>
    <w:rsid w:val="00AC2885"/>
    <w:rsid w:val="00AC29A0"/>
    <w:rsid w:val="00AC2B09"/>
    <w:rsid w:val="00AC32DB"/>
    <w:rsid w:val="00AC4C8B"/>
    <w:rsid w:val="00AD0E69"/>
    <w:rsid w:val="00AD13F2"/>
    <w:rsid w:val="00AD428B"/>
    <w:rsid w:val="00AD5552"/>
    <w:rsid w:val="00AD6AAC"/>
    <w:rsid w:val="00AE0E15"/>
    <w:rsid w:val="00AE0F71"/>
    <w:rsid w:val="00AE192D"/>
    <w:rsid w:val="00AE3E2E"/>
    <w:rsid w:val="00AE41FD"/>
    <w:rsid w:val="00AE539A"/>
    <w:rsid w:val="00AE66B7"/>
    <w:rsid w:val="00AF0513"/>
    <w:rsid w:val="00AF41D6"/>
    <w:rsid w:val="00B03328"/>
    <w:rsid w:val="00B036EF"/>
    <w:rsid w:val="00B04F4B"/>
    <w:rsid w:val="00B156AB"/>
    <w:rsid w:val="00B156F3"/>
    <w:rsid w:val="00B20692"/>
    <w:rsid w:val="00B21D58"/>
    <w:rsid w:val="00B2278F"/>
    <w:rsid w:val="00B24785"/>
    <w:rsid w:val="00B24FEB"/>
    <w:rsid w:val="00B26D13"/>
    <w:rsid w:val="00B32DA1"/>
    <w:rsid w:val="00B33AC4"/>
    <w:rsid w:val="00B40B5B"/>
    <w:rsid w:val="00B40D6F"/>
    <w:rsid w:val="00B4211F"/>
    <w:rsid w:val="00B43250"/>
    <w:rsid w:val="00B45838"/>
    <w:rsid w:val="00B53BB8"/>
    <w:rsid w:val="00B53BE4"/>
    <w:rsid w:val="00B54294"/>
    <w:rsid w:val="00B55227"/>
    <w:rsid w:val="00B55424"/>
    <w:rsid w:val="00B668FA"/>
    <w:rsid w:val="00B66FD2"/>
    <w:rsid w:val="00B73F60"/>
    <w:rsid w:val="00B756AF"/>
    <w:rsid w:val="00B8176A"/>
    <w:rsid w:val="00B81BBE"/>
    <w:rsid w:val="00B83C46"/>
    <w:rsid w:val="00B92960"/>
    <w:rsid w:val="00B96145"/>
    <w:rsid w:val="00B96CF9"/>
    <w:rsid w:val="00BA2E25"/>
    <w:rsid w:val="00BA71CD"/>
    <w:rsid w:val="00BB58F9"/>
    <w:rsid w:val="00BB677D"/>
    <w:rsid w:val="00BB72FF"/>
    <w:rsid w:val="00BC2C68"/>
    <w:rsid w:val="00BC533D"/>
    <w:rsid w:val="00BD17D4"/>
    <w:rsid w:val="00BD2A55"/>
    <w:rsid w:val="00BD7417"/>
    <w:rsid w:val="00BE16EE"/>
    <w:rsid w:val="00BE4A19"/>
    <w:rsid w:val="00BE6A3C"/>
    <w:rsid w:val="00BE7C68"/>
    <w:rsid w:val="00BF15DB"/>
    <w:rsid w:val="00BF3A9B"/>
    <w:rsid w:val="00BF55C7"/>
    <w:rsid w:val="00BF79A8"/>
    <w:rsid w:val="00C00C58"/>
    <w:rsid w:val="00C0486A"/>
    <w:rsid w:val="00C05B17"/>
    <w:rsid w:val="00C11F14"/>
    <w:rsid w:val="00C2067E"/>
    <w:rsid w:val="00C31288"/>
    <w:rsid w:val="00C3676D"/>
    <w:rsid w:val="00C4098A"/>
    <w:rsid w:val="00C40F75"/>
    <w:rsid w:val="00C430A0"/>
    <w:rsid w:val="00C55AE9"/>
    <w:rsid w:val="00C56B1D"/>
    <w:rsid w:val="00C56C84"/>
    <w:rsid w:val="00C60A6A"/>
    <w:rsid w:val="00C7399E"/>
    <w:rsid w:val="00C74E8F"/>
    <w:rsid w:val="00C77F6F"/>
    <w:rsid w:val="00C8293D"/>
    <w:rsid w:val="00C86C5A"/>
    <w:rsid w:val="00C87D90"/>
    <w:rsid w:val="00C9054C"/>
    <w:rsid w:val="00C92DFC"/>
    <w:rsid w:val="00C93390"/>
    <w:rsid w:val="00C9485A"/>
    <w:rsid w:val="00C95763"/>
    <w:rsid w:val="00C95965"/>
    <w:rsid w:val="00C96BAD"/>
    <w:rsid w:val="00C97F3F"/>
    <w:rsid w:val="00CA73ED"/>
    <w:rsid w:val="00CB148C"/>
    <w:rsid w:val="00CB2551"/>
    <w:rsid w:val="00CB2558"/>
    <w:rsid w:val="00CB27BC"/>
    <w:rsid w:val="00CB6D49"/>
    <w:rsid w:val="00CC5B21"/>
    <w:rsid w:val="00CC7BDE"/>
    <w:rsid w:val="00CD02A7"/>
    <w:rsid w:val="00CD1D08"/>
    <w:rsid w:val="00CE1D1C"/>
    <w:rsid w:val="00CE4C2E"/>
    <w:rsid w:val="00CF2B67"/>
    <w:rsid w:val="00CF33A5"/>
    <w:rsid w:val="00CF4AF0"/>
    <w:rsid w:val="00D01150"/>
    <w:rsid w:val="00D04AF5"/>
    <w:rsid w:val="00D05C49"/>
    <w:rsid w:val="00D067E2"/>
    <w:rsid w:val="00D10BB7"/>
    <w:rsid w:val="00D1100F"/>
    <w:rsid w:val="00D15ADC"/>
    <w:rsid w:val="00D20217"/>
    <w:rsid w:val="00D25D0E"/>
    <w:rsid w:val="00D271B9"/>
    <w:rsid w:val="00D333E8"/>
    <w:rsid w:val="00D43C03"/>
    <w:rsid w:val="00D44952"/>
    <w:rsid w:val="00D5133F"/>
    <w:rsid w:val="00D5300A"/>
    <w:rsid w:val="00D53807"/>
    <w:rsid w:val="00D545F4"/>
    <w:rsid w:val="00D572DE"/>
    <w:rsid w:val="00D62840"/>
    <w:rsid w:val="00D6499D"/>
    <w:rsid w:val="00D65055"/>
    <w:rsid w:val="00D65784"/>
    <w:rsid w:val="00D70091"/>
    <w:rsid w:val="00D71FD5"/>
    <w:rsid w:val="00D756BF"/>
    <w:rsid w:val="00D75A8C"/>
    <w:rsid w:val="00D767E5"/>
    <w:rsid w:val="00D76EFD"/>
    <w:rsid w:val="00D828E0"/>
    <w:rsid w:val="00D841D3"/>
    <w:rsid w:val="00D85768"/>
    <w:rsid w:val="00D86D66"/>
    <w:rsid w:val="00D87E57"/>
    <w:rsid w:val="00D93884"/>
    <w:rsid w:val="00D966BB"/>
    <w:rsid w:val="00DA2DAB"/>
    <w:rsid w:val="00DA627F"/>
    <w:rsid w:val="00DA6E03"/>
    <w:rsid w:val="00DA7584"/>
    <w:rsid w:val="00DB069E"/>
    <w:rsid w:val="00DB09D7"/>
    <w:rsid w:val="00DB3390"/>
    <w:rsid w:val="00DB664F"/>
    <w:rsid w:val="00DB7B12"/>
    <w:rsid w:val="00DC1B0B"/>
    <w:rsid w:val="00DC3308"/>
    <w:rsid w:val="00DC4C83"/>
    <w:rsid w:val="00DC6373"/>
    <w:rsid w:val="00DD2EFA"/>
    <w:rsid w:val="00DD5BFC"/>
    <w:rsid w:val="00DE3509"/>
    <w:rsid w:val="00DE601D"/>
    <w:rsid w:val="00DE752B"/>
    <w:rsid w:val="00DF3ABE"/>
    <w:rsid w:val="00DF458F"/>
    <w:rsid w:val="00DF4D00"/>
    <w:rsid w:val="00DF5A37"/>
    <w:rsid w:val="00DF5FF0"/>
    <w:rsid w:val="00DF6ED7"/>
    <w:rsid w:val="00E0458C"/>
    <w:rsid w:val="00E1272B"/>
    <w:rsid w:val="00E16460"/>
    <w:rsid w:val="00E21E60"/>
    <w:rsid w:val="00E25674"/>
    <w:rsid w:val="00E26C72"/>
    <w:rsid w:val="00E27F97"/>
    <w:rsid w:val="00E3293E"/>
    <w:rsid w:val="00E35656"/>
    <w:rsid w:val="00E35DFD"/>
    <w:rsid w:val="00E44AE7"/>
    <w:rsid w:val="00E44F6B"/>
    <w:rsid w:val="00E473D0"/>
    <w:rsid w:val="00E47567"/>
    <w:rsid w:val="00E560BF"/>
    <w:rsid w:val="00E5705B"/>
    <w:rsid w:val="00E633B5"/>
    <w:rsid w:val="00E653E0"/>
    <w:rsid w:val="00E65452"/>
    <w:rsid w:val="00E662DB"/>
    <w:rsid w:val="00E678E6"/>
    <w:rsid w:val="00E703C5"/>
    <w:rsid w:val="00E71331"/>
    <w:rsid w:val="00E71CA9"/>
    <w:rsid w:val="00E72543"/>
    <w:rsid w:val="00E76026"/>
    <w:rsid w:val="00E76FA3"/>
    <w:rsid w:val="00E779E5"/>
    <w:rsid w:val="00E80740"/>
    <w:rsid w:val="00E82ACF"/>
    <w:rsid w:val="00E847F9"/>
    <w:rsid w:val="00E8589B"/>
    <w:rsid w:val="00E904FA"/>
    <w:rsid w:val="00E93F89"/>
    <w:rsid w:val="00EA292B"/>
    <w:rsid w:val="00EA3227"/>
    <w:rsid w:val="00EB02A8"/>
    <w:rsid w:val="00EB107C"/>
    <w:rsid w:val="00EB55E8"/>
    <w:rsid w:val="00EB799E"/>
    <w:rsid w:val="00EC1E81"/>
    <w:rsid w:val="00EC2DAA"/>
    <w:rsid w:val="00EC59C6"/>
    <w:rsid w:val="00EC7A1B"/>
    <w:rsid w:val="00ED2FDF"/>
    <w:rsid w:val="00ED6A57"/>
    <w:rsid w:val="00EE32FA"/>
    <w:rsid w:val="00EE7261"/>
    <w:rsid w:val="00EF0BCD"/>
    <w:rsid w:val="00EF3957"/>
    <w:rsid w:val="00EF7397"/>
    <w:rsid w:val="00F00930"/>
    <w:rsid w:val="00F017D0"/>
    <w:rsid w:val="00F05BEA"/>
    <w:rsid w:val="00F10DD3"/>
    <w:rsid w:val="00F15EBA"/>
    <w:rsid w:val="00F17CF3"/>
    <w:rsid w:val="00F22ADD"/>
    <w:rsid w:val="00F32058"/>
    <w:rsid w:val="00F359D5"/>
    <w:rsid w:val="00F43E4A"/>
    <w:rsid w:val="00F50E2A"/>
    <w:rsid w:val="00F51658"/>
    <w:rsid w:val="00F52833"/>
    <w:rsid w:val="00F52979"/>
    <w:rsid w:val="00F5420F"/>
    <w:rsid w:val="00F60312"/>
    <w:rsid w:val="00F62764"/>
    <w:rsid w:val="00F6327E"/>
    <w:rsid w:val="00F659E0"/>
    <w:rsid w:val="00F67542"/>
    <w:rsid w:val="00F71E74"/>
    <w:rsid w:val="00F74321"/>
    <w:rsid w:val="00F746B2"/>
    <w:rsid w:val="00F76046"/>
    <w:rsid w:val="00F84976"/>
    <w:rsid w:val="00F866AD"/>
    <w:rsid w:val="00F87B77"/>
    <w:rsid w:val="00F91149"/>
    <w:rsid w:val="00F91EAA"/>
    <w:rsid w:val="00F960E2"/>
    <w:rsid w:val="00FA079E"/>
    <w:rsid w:val="00FA6233"/>
    <w:rsid w:val="00FB1951"/>
    <w:rsid w:val="00FB1F84"/>
    <w:rsid w:val="00FB2F14"/>
    <w:rsid w:val="00FB335A"/>
    <w:rsid w:val="00FB3DF0"/>
    <w:rsid w:val="00FB65CC"/>
    <w:rsid w:val="00FC0AB4"/>
    <w:rsid w:val="00FC4D45"/>
    <w:rsid w:val="00FC560B"/>
    <w:rsid w:val="00FD0FEF"/>
    <w:rsid w:val="00FD1802"/>
    <w:rsid w:val="00FD4F83"/>
    <w:rsid w:val="00FE1848"/>
    <w:rsid w:val="00FE39BC"/>
    <w:rsid w:val="00FE5314"/>
    <w:rsid w:val="00FE53C8"/>
    <w:rsid w:val="00FE5A14"/>
    <w:rsid w:val="00FF22AB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B26FD1"/>
  <w15:chartTrackingRefBased/>
  <w15:docId w15:val="{0819CDE1-8FAC-4E7A-9B62-81D1143F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lang w:eastAsia="zh-CN"/>
    </w:rPr>
  </w:style>
  <w:style w:type="paragraph" w:styleId="Nagwek1">
    <w:name w:val="heading 1"/>
    <w:basedOn w:val="Normalny"/>
    <w:next w:val="Normalny"/>
    <w:uiPriority w:val="1"/>
    <w:qFormat/>
    <w:pPr>
      <w:keepNext/>
      <w:outlineLvl w:val="0"/>
    </w:p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numId w:val="5"/>
      </w:numPr>
      <w:ind w:hanging="283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numPr>
        <w:numId w:val="4"/>
      </w:numPr>
      <w:ind w:hanging="283"/>
      <w:outlineLvl w:val="4"/>
    </w:pPr>
  </w:style>
  <w:style w:type="paragraph" w:styleId="Nagwek6">
    <w:name w:val="heading 6"/>
    <w:basedOn w:val="Normalny"/>
    <w:next w:val="Normalny"/>
    <w:qFormat/>
    <w:pPr>
      <w:keepNext/>
      <w:numPr>
        <w:numId w:val="6"/>
      </w:numPr>
      <w:outlineLvl w:val="5"/>
    </w:pPr>
    <w:rPr>
      <w:sz w:val="32"/>
    </w:rPr>
  </w:style>
  <w:style w:type="paragraph" w:styleId="Nagwek7">
    <w:name w:val="heading 7"/>
    <w:basedOn w:val="Normalny"/>
    <w:next w:val="Normalny"/>
    <w:qFormat/>
    <w:pPr>
      <w:numPr>
        <w:numId w:val="1"/>
      </w:numPr>
      <w:spacing w:before="240" w:after="60"/>
      <w:ind w:hanging="283"/>
      <w:outlineLvl w:val="6"/>
    </w:pPr>
    <w:rPr>
      <w:rFonts w:ascii="Arial" w:hAnsi="Arial" w:cs="Arial"/>
      <w:sz w:val="20"/>
    </w:rPr>
  </w:style>
  <w:style w:type="paragraph" w:styleId="Nagwek8">
    <w:name w:val="heading 8"/>
    <w:basedOn w:val="Normalny"/>
    <w:next w:val="Normalny"/>
    <w:qFormat/>
    <w:pPr>
      <w:numPr>
        <w:numId w:val="2"/>
      </w:numPr>
      <w:spacing w:before="240" w:after="60"/>
      <w:ind w:hanging="283"/>
      <w:outlineLvl w:val="7"/>
    </w:pPr>
    <w:rPr>
      <w:rFonts w:ascii="Arial" w:hAnsi="Arial" w:cs="Arial"/>
      <w:i/>
      <w:sz w:val="20"/>
    </w:rPr>
  </w:style>
  <w:style w:type="paragraph" w:styleId="Nagwek9">
    <w:name w:val="heading 9"/>
    <w:basedOn w:val="Normalny"/>
    <w:next w:val="Normalny"/>
    <w:qFormat/>
    <w:pPr>
      <w:numPr>
        <w:numId w:val="3"/>
      </w:numPr>
      <w:spacing w:before="240" w:after="60"/>
      <w:ind w:hanging="283"/>
      <w:outlineLvl w:val="8"/>
    </w:pPr>
    <w:rPr>
      <w:rFonts w:ascii="Arial" w:hAnsi="Arial" w:cs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Tahoma" w:hAnsi="Tahoma" w:cs="Tahoma" w:hint="default"/>
      <w:bCs/>
      <w:sz w:val="20"/>
    </w:rPr>
  </w:style>
  <w:style w:type="character" w:customStyle="1" w:styleId="WW8Num5z0">
    <w:name w:val="WW8Num5z0"/>
    <w:rPr>
      <w:rFonts w:ascii="Tahoma" w:eastAsia="Tahoma" w:hAnsi="Tahoma" w:cs="Tahoma" w:hint="default"/>
      <w:b w:val="0"/>
      <w:sz w:val="20"/>
      <w:szCs w:val="20"/>
    </w:rPr>
  </w:style>
  <w:style w:type="character" w:customStyle="1" w:styleId="WW8Num5z1">
    <w:name w:val="WW8Num5z1"/>
    <w:rPr>
      <w:rFonts w:ascii="Tahoma" w:hAnsi="Tahoma" w:cs="Tahoma" w:hint="default"/>
      <w:b w:val="0"/>
      <w:i w:val="0"/>
      <w:sz w:val="20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  <w:rPr>
      <w:b w:val="0"/>
    </w:rPr>
  </w:style>
  <w:style w:type="character" w:customStyle="1" w:styleId="WW8Num9z2">
    <w:name w:val="WW8Num9z2"/>
    <w:rPr>
      <w:rFonts w:hint="default"/>
    </w:rPr>
  </w:style>
  <w:style w:type="character" w:customStyle="1" w:styleId="WW8Num9z3">
    <w:name w:val="WW8Num9z3"/>
    <w:rPr>
      <w:rFonts w:ascii="Symbol" w:hAnsi="Symbol" w:cs="Symbol" w:hint="default"/>
      <w:b w:val="0"/>
      <w:i w:val="0"/>
      <w:color w:val="auto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  <w:rPr>
      <w:sz w:val="24"/>
      <w:szCs w:val="24"/>
    </w:rPr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ahoma" w:hAnsi="Tahoma" w:cs="Tahoma"/>
      <w:sz w:val="20"/>
      <w:szCs w:val="20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ascii="Tahoma" w:hAnsi="Tahoma" w:cs="Tahoma" w:hint="default"/>
      <w:b/>
      <w:sz w:val="20"/>
      <w:lang w:eastAsia="pl-PL"/>
    </w:rPr>
  </w:style>
  <w:style w:type="character" w:customStyle="1" w:styleId="WW8Num12z0">
    <w:name w:val="WW8Num12z0"/>
    <w:rPr>
      <w:rFonts w:ascii="Tahoma" w:hAnsi="Tahoma" w:cs="Tahoma"/>
      <w:b w:val="0"/>
      <w:sz w:val="20"/>
    </w:rPr>
  </w:style>
  <w:style w:type="character" w:customStyle="1" w:styleId="WW8Num13z0">
    <w:name w:val="WW8Num13z0"/>
    <w:rPr>
      <w:rFonts w:cs="Tahoma"/>
      <w:b w:val="0"/>
    </w:rPr>
  </w:style>
  <w:style w:type="character" w:customStyle="1" w:styleId="WW8Num14z0">
    <w:name w:val="WW8Num14z0"/>
    <w:rPr>
      <w:rFonts w:ascii="Tahoma" w:hAnsi="Tahoma" w:cs="Tahoma"/>
      <w:sz w:val="20"/>
      <w:szCs w:val="20"/>
    </w:rPr>
  </w:style>
  <w:style w:type="character" w:customStyle="1" w:styleId="WW8Num15z0">
    <w:name w:val="WW8Num15z0"/>
    <w:rPr>
      <w:rFonts w:ascii="Tahoma" w:hAnsi="Tahoma" w:cs="Tahoma"/>
      <w:sz w:val="20"/>
      <w:szCs w:val="20"/>
    </w:rPr>
  </w:style>
  <w:style w:type="character" w:customStyle="1" w:styleId="WW8Num16z0">
    <w:name w:val="WW8Num16z0"/>
    <w:rPr>
      <w:rFonts w:ascii="Tahoma" w:hAnsi="Tahoma" w:cs="Tahoma"/>
      <w:i w:val="0"/>
      <w:sz w:val="20"/>
      <w:lang w:eastAsia="pl-PL"/>
    </w:rPr>
  </w:style>
  <w:style w:type="character" w:customStyle="1" w:styleId="WW8Num16z1">
    <w:name w:val="WW8Num16z1"/>
    <w:rPr>
      <w:b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ahoma" w:hAnsi="Tahoma" w:cs="Tahoma"/>
      <w:sz w:val="20"/>
      <w:szCs w:val="20"/>
    </w:rPr>
  </w:style>
  <w:style w:type="character" w:customStyle="1" w:styleId="WW8Num18z0">
    <w:name w:val="WW8Num18z0"/>
    <w:rPr>
      <w:rFonts w:ascii="Tahoma" w:hAnsi="Tahoma" w:cs="Tahoma"/>
      <w:color w:val="000000"/>
      <w:sz w:val="20"/>
    </w:rPr>
  </w:style>
  <w:style w:type="character" w:customStyle="1" w:styleId="WW8Num19z0">
    <w:name w:val="WW8Num19z0"/>
    <w:rPr>
      <w:rFonts w:ascii="Tahoma" w:hAnsi="Tahoma" w:cs="Tahoma" w:hint="default"/>
      <w:b w:val="0"/>
      <w:sz w:val="20"/>
      <w:szCs w:val="20"/>
    </w:rPr>
  </w:style>
  <w:style w:type="character" w:customStyle="1" w:styleId="WW8Num20z0">
    <w:name w:val="WW8Num20z0"/>
    <w:rPr>
      <w:rFonts w:ascii="Tahoma" w:hAnsi="Tahoma" w:cs="Tahoma"/>
      <w:sz w:val="20"/>
    </w:rPr>
  </w:style>
  <w:style w:type="character" w:customStyle="1" w:styleId="WW8Num21z0">
    <w:name w:val="WW8Num21z0"/>
    <w:rPr>
      <w:rFonts w:ascii="Tahoma" w:hAnsi="Tahoma" w:cs="Tahoma"/>
      <w:sz w:val="20"/>
      <w:szCs w:val="20"/>
    </w:rPr>
  </w:style>
  <w:style w:type="character" w:customStyle="1" w:styleId="WW8Num22z0">
    <w:name w:val="WW8Num22z0"/>
    <w:rPr>
      <w:rFonts w:ascii="Tahoma" w:hAnsi="Tahoma" w:cs="Tahoma"/>
      <w:sz w:val="20"/>
      <w:szCs w:val="20"/>
    </w:rPr>
  </w:style>
  <w:style w:type="character" w:customStyle="1" w:styleId="WW8Num23z0">
    <w:name w:val="WW8Num23z0"/>
    <w:rPr>
      <w:rFonts w:ascii="Tahoma" w:hAnsi="Tahoma" w:cs="Tahoma"/>
      <w:sz w:val="20"/>
    </w:rPr>
  </w:style>
  <w:style w:type="character" w:customStyle="1" w:styleId="WW8Num24z0">
    <w:name w:val="WW8Num24z0"/>
    <w:rPr>
      <w:rFonts w:ascii="Tahoma" w:hAnsi="Tahoma" w:cs="Tahoma"/>
      <w:color w:val="000000"/>
      <w:sz w:val="20"/>
    </w:rPr>
  </w:style>
  <w:style w:type="character" w:customStyle="1" w:styleId="WW8Num25z0">
    <w:name w:val="WW8Num25z0"/>
    <w:rPr>
      <w:rFonts w:hint="default"/>
      <w:b/>
    </w:rPr>
  </w:style>
  <w:style w:type="character" w:customStyle="1" w:styleId="WW8Num25z1">
    <w:name w:val="WW8Num25z1"/>
    <w:rPr>
      <w:rFonts w:ascii="Tahoma" w:hAnsi="Tahoma" w:cs="Tahoma" w:hint="default"/>
      <w:b/>
      <w:color w:val="auto"/>
      <w:sz w:val="20"/>
    </w:rPr>
  </w:style>
  <w:style w:type="character" w:customStyle="1" w:styleId="WW8Num25z2">
    <w:name w:val="WW8Num25z2"/>
    <w:rPr>
      <w:rFonts w:ascii="Tahoma" w:hAnsi="Tahoma" w:cs="Tahoma"/>
      <w:b w:val="0"/>
      <w:i w:val="0"/>
      <w:color w:val="auto"/>
      <w:sz w:val="20"/>
      <w:lang w:eastAsia="pl-PL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Tahoma" w:hAnsi="Tahoma" w:cs="Tahoma"/>
      <w:sz w:val="20"/>
      <w:szCs w:val="20"/>
    </w:rPr>
  </w:style>
  <w:style w:type="character" w:customStyle="1" w:styleId="WW8Num28z0">
    <w:name w:val="WW8Num28z0"/>
    <w:rPr>
      <w:rFonts w:ascii="Tahoma" w:hAnsi="Tahoma" w:cs="Tahoma" w:hint="default"/>
      <w:sz w:val="16"/>
      <w:szCs w:val="16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  <w:rPr>
      <w:rFonts w:ascii="Tahoma" w:hAnsi="Tahoma" w:cs="Tahoma" w:hint="default"/>
      <w:b/>
      <w:color w:val="auto"/>
      <w:sz w:val="20"/>
      <w:lang w:eastAsia="pl-PL"/>
    </w:rPr>
  </w:style>
  <w:style w:type="character" w:customStyle="1" w:styleId="WW8Num29z2">
    <w:name w:val="WW8Num29z2"/>
    <w:rPr>
      <w:rFonts w:hint="default"/>
      <w:b w:val="0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Liberation Serif" w:hAnsi="Liberation Serif" w:cs="Liberation Serif" w:hint="default"/>
      <w:b/>
      <w:sz w:val="20"/>
      <w:lang w:val="en-US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4">
    <w:name w:val="WW8Num30z4"/>
    <w:rPr>
      <w:rFonts w:ascii="Courier New" w:hAnsi="Courier New" w:cs="Courier New" w:hint="default"/>
    </w:rPr>
  </w:style>
  <w:style w:type="character" w:customStyle="1" w:styleId="WW8Num31z0">
    <w:name w:val="WW8Num31z0"/>
    <w:rPr>
      <w:rFonts w:ascii="Tahoma" w:hAnsi="Tahoma" w:cs="Tahoma"/>
      <w:sz w:val="20"/>
    </w:rPr>
  </w:style>
  <w:style w:type="character" w:customStyle="1" w:styleId="WW8Num32z0">
    <w:name w:val="WW8Num32z0"/>
    <w:rPr>
      <w:rFonts w:ascii="Tahoma" w:hAnsi="Tahoma" w:cs="Tahoma"/>
      <w:sz w:val="20"/>
    </w:rPr>
  </w:style>
  <w:style w:type="character" w:customStyle="1" w:styleId="WW8Num33z0">
    <w:name w:val="WW8Num33z0"/>
    <w:rPr>
      <w:rFonts w:ascii="Tahoma" w:hAnsi="Tahoma" w:cs="Tahoma" w:hint="default"/>
      <w:b w:val="0"/>
      <w:i w:val="0"/>
      <w:color w:val="auto"/>
      <w:sz w:val="20"/>
      <w:szCs w:val="20"/>
    </w:rPr>
  </w:style>
  <w:style w:type="character" w:customStyle="1" w:styleId="WW8Num34z0">
    <w:name w:val="WW8Num34z0"/>
  </w:style>
  <w:style w:type="character" w:customStyle="1" w:styleId="WW8Num35z0">
    <w:name w:val="WW8Num35z0"/>
    <w:rPr>
      <w:rFonts w:ascii="Tahoma" w:hAnsi="Tahoma" w:cs="Tahoma"/>
      <w:b w:val="0"/>
      <w:i w:val="0"/>
      <w:sz w:val="2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ahoma" w:hAnsi="Tahoma" w:cs="Tahoma" w:hint="default"/>
      <w:sz w:val="20"/>
      <w:szCs w:val="20"/>
    </w:rPr>
  </w:style>
  <w:style w:type="character" w:customStyle="1" w:styleId="WW8Num37z0">
    <w:name w:val="WW8Num37z0"/>
    <w:rPr>
      <w:rFonts w:ascii="Tahoma" w:hAnsi="Tahoma" w:cs="Tahoma"/>
      <w:sz w:val="20"/>
      <w:szCs w:val="20"/>
    </w:rPr>
  </w:style>
  <w:style w:type="character" w:customStyle="1" w:styleId="WW8Num38z0">
    <w:name w:val="WW8Num38z0"/>
  </w:style>
  <w:style w:type="character" w:customStyle="1" w:styleId="WW8Num39z0">
    <w:name w:val="WW8Num39z0"/>
    <w:rPr>
      <w:rFonts w:ascii="Tahoma" w:hAnsi="Tahoma" w:cs="Tahoma"/>
      <w:sz w:val="20"/>
    </w:rPr>
  </w:style>
  <w:style w:type="character" w:customStyle="1" w:styleId="WW8Num40z0">
    <w:name w:val="WW8Num40z0"/>
    <w:rPr>
      <w:rFonts w:ascii="Tahoma" w:hAnsi="Tahoma" w:cs="Tahoma"/>
      <w:sz w:val="20"/>
    </w:rPr>
  </w:style>
  <w:style w:type="character" w:customStyle="1" w:styleId="WW8Num41z0">
    <w:name w:val="WW8Num41z0"/>
    <w:rPr>
      <w:rFonts w:ascii="Tahoma" w:hAnsi="Tahoma" w:cs="Tahoma" w:hint="default"/>
      <w:b w:val="0"/>
      <w:sz w:val="20"/>
      <w:szCs w:val="20"/>
    </w:rPr>
  </w:style>
  <w:style w:type="character" w:customStyle="1" w:styleId="WW8Num42z0">
    <w:name w:val="WW8Num42z0"/>
    <w:rPr>
      <w:rFonts w:ascii="Tahoma" w:hAnsi="Tahoma" w:cs="Tahoma" w:hint="default"/>
      <w:sz w:val="20"/>
      <w:szCs w:val="20"/>
    </w:rPr>
  </w:style>
  <w:style w:type="character" w:customStyle="1" w:styleId="WW8Num43z0">
    <w:name w:val="WW8Num43z0"/>
    <w:rPr>
      <w:rFonts w:ascii="Tahoma" w:hAnsi="Tahoma" w:cs="Tahoma" w:hint="default"/>
      <w:sz w:val="20"/>
      <w:szCs w:val="20"/>
    </w:rPr>
  </w:style>
  <w:style w:type="character" w:customStyle="1" w:styleId="WW8Num44z0">
    <w:name w:val="WW8Num44z0"/>
    <w:rPr>
      <w:rFonts w:ascii="Tahoma" w:hAnsi="Tahoma" w:cs="Tahoma"/>
      <w:b/>
      <w:sz w:val="20"/>
    </w:rPr>
  </w:style>
  <w:style w:type="character" w:customStyle="1" w:styleId="WW8Num44z1">
    <w:name w:val="WW8Num44z1"/>
    <w:rPr>
      <w:rFonts w:ascii="Tahoma" w:hAnsi="Tahoma" w:cs="Tahoma"/>
      <w:b/>
      <w:color w:val="auto"/>
      <w:sz w:val="20"/>
      <w:lang w:eastAsia="ar-SA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Tahoma" w:hAnsi="Tahoma" w:cs="Tahoma"/>
      <w:sz w:val="20"/>
    </w:rPr>
  </w:style>
  <w:style w:type="character" w:customStyle="1" w:styleId="WW8Num46z0">
    <w:name w:val="WW8Num46z0"/>
    <w:rPr>
      <w:rFonts w:ascii="Tahoma" w:hAnsi="Tahoma" w:cs="Tahoma" w:hint="default"/>
      <w:sz w:val="20"/>
      <w:szCs w:val="20"/>
    </w:rPr>
  </w:style>
  <w:style w:type="character" w:customStyle="1" w:styleId="WW8Num47z0">
    <w:name w:val="WW8Num47z0"/>
    <w:rPr>
      <w:rFonts w:ascii="Liberation Serif" w:hAnsi="Liberation Serif" w:cs="Liberation Serif"/>
    </w:rPr>
  </w:style>
  <w:style w:type="character" w:customStyle="1" w:styleId="WW8Num48z0">
    <w:name w:val="WW8Num48z0"/>
    <w:rPr>
      <w:rFonts w:ascii="Liberation Serif" w:hAnsi="Liberation Serif" w:cs="Liberation Serif"/>
    </w:rPr>
  </w:style>
  <w:style w:type="character" w:customStyle="1" w:styleId="WW8Num49z0">
    <w:name w:val="WW8Num49z0"/>
    <w:rPr>
      <w:rFonts w:ascii="Tahoma" w:hAnsi="Tahoma" w:cs="Tahoma"/>
      <w:sz w:val="20"/>
      <w:szCs w:val="20"/>
    </w:rPr>
  </w:style>
  <w:style w:type="character" w:customStyle="1" w:styleId="WW8Num50z0">
    <w:name w:val="WW8Num50z0"/>
    <w:rPr>
      <w:rFonts w:ascii="Tahoma" w:hAnsi="Tahoma" w:cs="Tahoma" w:hint="default"/>
      <w:sz w:val="20"/>
      <w:szCs w:val="20"/>
    </w:rPr>
  </w:style>
  <w:style w:type="character" w:customStyle="1" w:styleId="WW8Num51z0">
    <w:name w:val="WW8Num51z0"/>
    <w:rPr>
      <w:rFonts w:ascii="Tahoma" w:hAnsi="Tahoma" w:cs="Tahoma" w:hint="default"/>
      <w:sz w:val="20"/>
      <w:szCs w:val="20"/>
    </w:rPr>
  </w:style>
  <w:style w:type="character" w:customStyle="1" w:styleId="WW8Num52z0">
    <w:name w:val="WW8Num52z0"/>
  </w:style>
  <w:style w:type="character" w:customStyle="1" w:styleId="WW8Num52z1">
    <w:name w:val="WW8Num52z1"/>
    <w:rPr>
      <w:rFonts w:hint="default"/>
      <w:b w:val="0"/>
    </w:rPr>
  </w:style>
  <w:style w:type="character" w:customStyle="1" w:styleId="WW8Num52z2">
    <w:name w:val="WW8Num52z2"/>
    <w:rPr>
      <w:rFonts w:ascii="Tahoma" w:eastAsia="Times New Roman" w:hAnsi="Tahoma" w:cs="Tahoma"/>
      <w:b w:val="0"/>
      <w:sz w:val="20"/>
      <w:lang w:eastAsia="pl-PL"/>
    </w:rPr>
  </w:style>
  <w:style w:type="character" w:customStyle="1" w:styleId="WW8Num52z3">
    <w:name w:val="WW8Num52z3"/>
    <w:rPr>
      <w:rFonts w:hint="default"/>
    </w:rPr>
  </w:style>
  <w:style w:type="character" w:customStyle="1" w:styleId="WW8Num53z0">
    <w:name w:val="WW8Num53z0"/>
    <w:rPr>
      <w:rFonts w:ascii="Tahoma" w:hAnsi="Tahoma" w:cs="Tahoma" w:hint="default"/>
      <w:sz w:val="20"/>
      <w:szCs w:val="20"/>
    </w:rPr>
  </w:style>
  <w:style w:type="character" w:customStyle="1" w:styleId="WW8Num54z0">
    <w:name w:val="WW8Num54z0"/>
    <w:rPr>
      <w:rFonts w:ascii="Tahoma" w:hAnsi="Tahoma" w:cs="Tahoma"/>
      <w:sz w:val="20"/>
    </w:rPr>
  </w:style>
  <w:style w:type="character" w:customStyle="1" w:styleId="WW8Num55z0">
    <w:name w:val="WW8Num55z0"/>
    <w:rPr>
      <w:rFonts w:ascii="Tahoma" w:hAnsi="Tahoma" w:cs="Tahoma" w:hint="default"/>
      <w:b w:val="0"/>
      <w:bCs/>
      <w:sz w:val="16"/>
      <w:szCs w:val="16"/>
    </w:rPr>
  </w:style>
  <w:style w:type="character" w:customStyle="1" w:styleId="WW8Num56z0">
    <w:name w:val="WW8Num56z0"/>
    <w:rPr>
      <w:rFonts w:ascii="Tahoma" w:eastAsia="Times New Roman" w:hAnsi="Tahoma" w:cs="Tahoma"/>
      <w:color w:val="auto"/>
      <w:sz w:val="20"/>
    </w:rPr>
  </w:style>
  <w:style w:type="character" w:customStyle="1" w:styleId="WW8Num57z0">
    <w:name w:val="WW8Num57z0"/>
    <w:rPr>
      <w:rFonts w:ascii="Tahoma" w:hAnsi="Tahoma" w:cs="Tahoma"/>
      <w:sz w:val="20"/>
      <w:szCs w:val="20"/>
    </w:rPr>
  </w:style>
  <w:style w:type="character" w:customStyle="1" w:styleId="WW8Num57z1">
    <w:name w:val="WW8Num57z1"/>
    <w:rPr>
      <w:rFonts w:ascii="Tahoma" w:hAnsi="Tahoma" w:cs="Tahoma"/>
      <w:b w:val="0"/>
      <w:sz w:val="20"/>
    </w:rPr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Tahoma" w:hAnsi="Tahoma" w:cs="Tahoma"/>
      <w:sz w:val="20"/>
    </w:rPr>
  </w:style>
  <w:style w:type="character" w:customStyle="1" w:styleId="WW8Num59z0">
    <w:name w:val="WW8Num59z0"/>
    <w:rPr>
      <w:rFonts w:ascii="Tahoma" w:hAnsi="Tahoma" w:cs="Tahoma"/>
      <w:sz w:val="20"/>
    </w:rPr>
  </w:style>
  <w:style w:type="character" w:customStyle="1" w:styleId="WW8Num60z0">
    <w:name w:val="WW8Num60z0"/>
    <w:rPr>
      <w:rFonts w:ascii="Tahoma" w:hAnsi="Tahoma" w:cs="Tahoma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Tahoma" w:hAnsi="Tahoma" w:cs="Tahoma"/>
      <w:sz w:val="20"/>
      <w:szCs w:val="2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ahoma" w:hAnsi="Tahoma" w:cs="Tahoma"/>
      <w:sz w:val="20"/>
      <w:szCs w:val="20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ahoma" w:hAnsi="Tahoma" w:cs="Tahoma"/>
      <w:sz w:val="20"/>
      <w:szCs w:val="2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Tahoma" w:hAnsi="Tahoma" w:cs="Tahoma"/>
      <w:sz w:val="20"/>
      <w:szCs w:val="20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Tahoma" w:hAnsi="Tahoma" w:cs="Tahoma" w:hint="default"/>
      <w:sz w:val="20"/>
      <w:szCs w:val="20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Tahoma" w:hAnsi="Tahoma" w:cs="Tahoma"/>
      <w:sz w:val="20"/>
      <w:szCs w:val="20"/>
    </w:rPr>
  </w:style>
  <w:style w:type="character" w:customStyle="1" w:styleId="WW8Num66z1">
    <w:name w:val="WW8Num66z1"/>
    <w:rPr>
      <w:rFonts w:ascii="Tahoma" w:hAnsi="Tahoma" w:cs="Tahoma"/>
      <w:b w:val="0"/>
      <w:sz w:val="20"/>
    </w:rPr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Tahoma" w:hAnsi="Tahoma" w:cs="Tahoma"/>
      <w:b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Tahoma" w:hAnsi="Tahoma" w:cs="Tahoma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Tahoma" w:eastAsia="Times New Roman" w:hAnsi="Tahoma" w:cs="Tahoma"/>
      <w:color w:val="auto"/>
      <w:sz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Tahoma" w:hAnsi="Tahoma" w:cs="Tahoma"/>
      <w:b w:val="0"/>
      <w:i w:val="0"/>
      <w:sz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Tahoma" w:hAnsi="Tahoma" w:cs="Tahoma"/>
      <w:color w:val="000000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ascii="Tahoma" w:hAnsi="Tahoma" w:cs="Tahoma"/>
      <w:sz w:val="20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ascii="Tahoma" w:hAnsi="Tahoma" w:cs="Tahoma"/>
      <w:sz w:val="20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Tahoma" w:hAnsi="Tahoma" w:cs="Tahoma"/>
      <w:sz w:val="20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Tahoma" w:hAnsi="Tahoma" w:cs="Tahoma"/>
      <w:color w:val="000000"/>
      <w:sz w:val="20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Tahoma" w:hAnsi="Tahoma" w:cs="Tahoma"/>
      <w:sz w:val="20"/>
    </w:rPr>
  </w:style>
  <w:style w:type="character" w:customStyle="1" w:styleId="WW8Num77z1">
    <w:name w:val="WW8Num77z1"/>
    <w:rPr>
      <w:rFonts w:ascii="Tahoma" w:eastAsia="Times New Roman" w:hAnsi="Tahoma" w:cs="Tahoma"/>
    </w:rPr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Tahoma" w:hAnsi="Tahoma" w:cs="Tahoma"/>
      <w:sz w:val="2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Tahoma" w:hAnsi="Tahoma" w:cs="Tahoma" w:hint="default"/>
      <w:b w:val="0"/>
      <w:bCs/>
      <w:sz w:val="16"/>
      <w:szCs w:val="16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7z1">
    <w:name w:val="WW8Num17z1"/>
    <w:rPr>
      <w:rFonts w:ascii="Tahoma" w:hAnsi="Tahoma" w:cs="Tahoma" w:hint="default"/>
      <w:b/>
      <w:i w:val="0"/>
      <w:color w:val="auto"/>
      <w:sz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b w:val="0"/>
    </w:rPr>
  </w:style>
  <w:style w:type="character" w:customStyle="1" w:styleId="WW8Num22z2">
    <w:name w:val="WW8Num22z2"/>
    <w:rPr>
      <w:rFonts w:hint="default"/>
    </w:rPr>
  </w:style>
  <w:style w:type="character" w:customStyle="1" w:styleId="WW8Num22z3">
    <w:name w:val="WW8Num22z3"/>
    <w:rPr>
      <w:rFonts w:ascii="Symbol" w:hAnsi="Symbol" w:cs="Symbol" w:hint="default"/>
      <w:b w:val="0"/>
      <w:i w:val="0"/>
      <w:color w:val="auto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  <w:rPr>
      <w:sz w:val="24"/>
      <w:szCs w:val="24"/>
    </w:rPr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36z1">
    <w:name w:val="WW8Num36z1"/>
    <w:rPr>
      <w:rFonts w:ascii="Tahoma" w:hAnsi="Tahoma" w:cs="Times New Roman"/>
      <w:b/>
      <w:sz w:val="20"/>
    </w:rPr>
  </w:style>
  <w:style w:type="character" w:customStyle="1" w:styleId="WW8Num46z1">
    <w:name w:val="WW8Num46z1"/>
    <w:rPr>
      <w:rFonts w:ascii="Symbol" w:hAnsi="Symbol" w:cs="Symbol" w:hint="default"/>
      <w:b w:val="0"/>
      <w:i w:val="0"/>
      <w:w w:val="100"/>
      <w:sz w:val="20"/>
      <w:szCs w:val="20"/>
    </w:rPr>
  </w:style>
  <w:style w:type="character" w:customStyle="1" w:styleId="WW8Num46z2">
    <w:name w:val="WW8Num46z2"/>
    <w:rPr>
      <w:rFonts w:ascii="Symbol" w:hAnsi="Symbol" w:cs="Symbol" w:hint="default"/>
      <w:b w:val="0"/>
      <w:i w:val="0"/>
      <w:sz w:val="20"/>
      <w:lang w:val="x-none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8z1">
    <w:name w:val="WW8Num48z1"/>
    <w:rPr>
      <w:rFonts w:ascii="Tahoma" w:hAnsi="Tahoma" w:cs="Tahoma" w:hint="default"/>
      <w:b/>
      <w:sz w:val="20"/>
    </w:rPr>
  </w:style>
  <w:style w:type="character" w:customStyle="1" w:styleId="WW8Num49z1">
    <w:name w:val="WW8Num49z1"/>
    <w:rPr>
      <w:rFonts w:ascii="Tahoma" w:hAnsi="Tahoma" w:cs="Tahoma" w:hint="default"/>
      <w:b/>
      <w:sz w:val="20"/>
      <w:szCs w:val="20"/>
    </w:rPr>
  </w:style>
  <w:style w:type="character" w:customStyle="1" w:styleId="WW8Num59z1">
    <w:name w:val="WW8Num59z1"/>
    <w:rPr>
      <w:b w:val="0"/>
      <w:color w:val="auto"/>
      <w:sz w:val="24"/>
      <w:szCs w:val="24"/>
    </w:rPr>
  </w:style>
  <w:style w:type="character" w:customStyle="1" w:styleId="WW8Num59z2">
    <w:name w:val="WW8Num59z2"/>
    <w:rPr>
      <w:rFonts w:ascii="Symbol" w:hAnsi="Symbol" w:cs="Symbol" w:hint="default"/>
      <w:b w:val="0"/>
      <w:color w:val="auto"/>
      <w:sz w:val="20"/>
    </w:rPr>
  </w:style>
  <w:style w:type="character" w:customStyle="1" w:styleId="WW8Num59z3">
    <w:name w:val="WW8Num59z3"/>
    <w:rPr>
      <w:b w:val="0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80z0">
    <w:name w:val="WW8Num80z0"/>
    <w:rPr>
      <w:rFonts w:ascii="Tahoma" w:hAnsi="Tahoma" w:cs="Tahoma"/>
      <w:b w:val="0"/>
      <w:sz w:val="20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ascii="Tahoma" w:hAnsi="Tahoma" w:cs="Tahoma"/>
      <w:b/>
      <w:sz w:val="20"/>
    </w:rPr>
  </w:style>
  <w:style w:type="character" w:customStyle="1" w:styleId="WW8Num81z1">
    <w:name w:val="WW8Num81z1"/>
    <w:rPr>
      <w:rFonts w:ascii="Tahoma" w:eastAsia="Calibri" w:hAnsi="Tahoma" w:cs="Tahoma"/>
      <w:b w:val="0"/>
    </w:rPr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ascii="Tahoma" w:hAnsi="Tahoma" w:cs="Tahoma" w:hint="default"/>
      <w:b/>
      <w:sz w:val="20"/>
      <w:szCs w:val="20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Tahoma" w:hAnsi="Tahoma" w:cs="Tahoma"/>
      <w:b/>
      <w:sz w:val="20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ascii="Tahoma" w:hAnsi="Tahoma" w:cs="Tahoma"/>
      <w:b w:val="0"/>
      <w:sz w:val="2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ascii="Tahoma" w:hAnsi="Tahoma" w:cs="Tahoma"/>
      <w:b w:val="0"/>
      <w:sz w:val="20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szCs w:val="20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ascii="Tahoma" w:hAnsi="Tahoma" w:cs="Tahoma"/>
      <w:b/>
      <w:sz w:val="20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Tahoma" w:hAnsi="Tahoma" w:cs="Tahoma"/>
      <w:b/>
      <w:sz w:val="2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Tahoma" w:hAnsi="Tahoma" w:cs="Tahoma"/>
      <w:sz w:val="20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Tahoma" w:hAnsi="Tahoma" w:cs="Tahoma"/>
      <w:b/>
      <w:sz w:val="20"/>
    </w:rPr>
  </w:style>
  <w:style w:type="character" w:customStyle="1" w:styleId="WW8Num90z1">
    <w:name w:val="WW8Num90z1"/>
    <w:rPr>
      <w:rFonts w:ascii="Tahoma" w:eastAsia="Times New Roman" w:hAnsi="Tahoma" w:cs="Tahoma"/>
      <w:b w:val="0"/>
      <w:sz w:val="20"/>
      <w:szCs w:val="20"/>
      <w:lang w:eastAsia="pl-PL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b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Tahoma" w:eastAsia="Times New Roman" w:hAnsi="Tahoma" w:cs="Tahoma"/>
      <w:b w:val="0"/>
      <w:sz w:val="20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ascii="Tahoma" w:hAnsi="Tahoma" w:cs="Tahoma"/>
      <w:b w:val="0"/>
      <w:sz w:val="20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b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ascii="Tahoma" w:hAnsi="Tahoma" w:cs="Tahoma"/>
      <w:b w:val="0"/>
      <w:sz w:val="20"/>
    </w:rPr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rFonts w:ascii="Tahoma" w:hAnsi="Tahoma" w:cs="Tahoma"/>
      <w:b/>
      <w:sz w:val="20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b w:val="0"/>
    </w:rPr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Tahoma" w:hAnsi="Tahoma" w:cs="Tahoma"/>
      <w:sz w:val="20"/>
      <w:szCs w:val="20"/>
    </w:rPr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ascii="Tahoma" w:hAnsi="Tahoma" w:cs="Tahoma"/>
      <w:sz w:val="20"/>
      <w:szCs w:val="20"/>
    </w:rPr>
  </w:style>
  <w:style w:type="character" w:customStyle="1" w:styleId="WW8Num100z0">
    <w:name w:val="WW8Num100z0"/>
    <w:rPr>
      <w:rFonts w:ascii="Tahoma" w:hAnsi="Tahoma" w:cs="Tahoma"/>
      <w:i w:val="0"/>
      <w:sz w:val="20"/>
      <w:lang w:eastAsia="pl-PL"/>
    </w:rPr>
  </w:style>
  <w:style w:type="character" w:customStyle="1" w:styleId="WW8Num100z1">
    <w:name w:val="WW8Num100z1"/>
    <w:rPr>
      <w:b/>
    </w:rPr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ascii="Tahoma" w:hAnsi="Tahoma" w:cs="Tahoma"/>
      <w:sz w:val="20"/>
      <w:szCs w:val="20"/>
    </w:rPr>
  </w:style>
  <w:style w:type="character" w:customStyle="1" w:styleId="WW8Num102z0">
    <w:name w:val="WW8Num102z0"/>
    <w:rPr>
      <w:rFonts w:ascii="Tahoma" w:hAnsi="Tahoma" w:cs="Tahoma"/>
      <w:color w:val="000000"/>
      <w:sz w:val="20"/>
    </w:rPr>
  </w:style>
  <w:style w:type="character" w:customStyle="1" w:styleId="WW8Num103z0">
    <w:name w:val="WW8Num103z0"/>
    <w:rPr>
      <w:rFonts w:ascii="Tahoma" w:hAnsi="Tahoma" w:cs="Tahoma" w:hint="default"/>
      <w:b w:val="0"/>
      <w:sz w:val="20"/>
      <w:szCs w:val="20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Tahoma" w:hAnsi="Tahoma" w:cs="Tahoma"/>
      <w:sz w:val="20"/>
    </w:rPr>
  </w:style>
  <w:style w:type="character" w:customStyle="1" w:styleId="WW8Num105z0">
    <w:name w:val="WW8Num105z0"/>
    <w:rPr>
      <w:rFonts w:ascii="Tahoma" w:hAnsi="Tahoma" w:cs="Tahoma"/>
      <w:sz w:val="20"/>
      <w:szCs w:val="20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ascii="Tahoma" w:hAnsi="Tahoma" w:cs="Tahoma"/>
      <w:sz w:val="20"/>
      <w:szCs w:val="20"/>
    </w:rPr>
  </w:style>
  <w:style w:type="character" w:customStyle="1" w:styleId="WW8Num107z0">
    <w:name w:val="WW8Num107z0"/>
    <w:rPr>
      <w:rFonts w:ascii="Tahoma" w:hAnsi="Tahoma" w:cs="Tahoma"/>
      <w:sz w:val="20"/>
    </w:rPr>
  </w:style>
  <w:style w:type="character" w:customStyle="1" w:styleId="WW8Num108z0">
    <w:name w:val="WW8Num108z0"/>
    <w:rPr>
      <w:rFonts w:ascii="Tahoma" w:hAnsi="Tahoma" w:cs="Tahoma"/>
      <w:color w:val="000000"/>
      <w:sz w:val="20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hint="default"/>
      <w:b/>
    </w:rPr>
  </w:style>
  <w:style w:type="character" w:customStyle="1" w:styleId="WW8Num109z1">
    <w:name w:val="WW8Num109z1"/>
    <w:rPr>
      <w:rFonts w:ascii="Tahoma" w:hAnsi="Tahoma" w:cs="Tahoma" w:hint="default"/>
      <w:b/>
      <w:color w:val="auto"/>
      <w:sz w:val="20"/>
    </w:rPr>
  </w:style>
  <w:style w:type="character" w:customStyle="1" w:styleId="WW8Num109z2">
    <w:name w:val="WW8Num109z2"/>
    <w:rPr>
      <w:rFonts w:cs="Tahoma"/>
      <w:b w:val="0"/>
      <w:i w:val="0"/>
      <w:color w:val="auto"/>
    </w:rPr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</w:style>
  <w:style w:type="character" w:customStyle="1" w:styleId="WW8Num111z0">
    <w:name w:val="WW8Num111z0"/>
    <w:rPr>
      <w:rFonts w:ascii="Tahoma" w:hAnsi="Tahoma" w:cs="Tahoma"/>
      <w:sz w:val="20"/>
      <w:szCs w:val="20"/>
    </w:rPr>
  </w:style>
  <w:style w:type="character" w:customStyle="1" w:styleId="WW8Num111z1">
    <w:name w:val="WW8Num111z1"/>
    <w:rPr>
      <w:rFonts w:ascii="Tahoma" w:hAnsi="Tahoma" w:cs="Tahoma"/>
      <w:b w:val="0"/>
      <w:sz w:val="20"/>
    </w:rPr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rFonts w:cs="Tahoma" w:hint="default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rFonts w:hint="default"/>
    </w:rPr>
  </w:style>
  <w:style w:type="character" w:customStyle="1" w:styleId="WW8Num113z1">
    <w:name w:val="WW8Num113z1"/>
    <w:rPr>
      <w:rFonts w:ascii="Tahoma" w:hAnsi="Tahoma" w:cs="Tahoma" w:hint="default"/>
      <w:b/>
      <w:color w:val="auto"/>
      <w:sz w:val="20"/>
      <w:lang w:eastAsia="pl-PL"/>
    </w:rPr>
  </w:style>
  <w:style w:type="character" w:customStyle="1" w:styleId="WW8Num113z2">
    <w:name w:val="WW8Num113z2"/>
    <w:rPr>
      <w:rFonts w:hint="default"/>
      <w:b w:val="0"/>
    </w:rPr>
  </w:style>
  <w:style w:type="character" w:customStyle="1" w:styleId="WW8Num114z0">
    <w:name w:val="WW8Num114z0"/>
    <w:rPr>
      <w:rFonts w:ascii="Symbol" w:hAnsi="Symbol" w:cs="Symbol" w:hint="default"/>
    </w:rPr>
  </w:style>
  <w:style w:type="character" w:customStyle="1" w:styleId="WW8Num114z1">
    <w:name w:val="WW8Num114z1"/>
    <w:rPr>
      <w:rFonts w:ascii="Liberation Serif" w:hAnsi="Liberation Serif" w:cs="Liberation Serif" w:hint="default"/>
      <w:b/>
      <w:sz w:val="20"/>
      <w:lang w:val="en-US"/>
    </w:rPr>
  </w:style>
  <w:style w:type="character" w:customStyle="1" w:styleId="WW8Num114z2">
    <w:name w:val="WW8Num114z2"/>
    <w:rPr>
      <w:rFonts w:ascii="Wingdings" w:hAnsi="Wingdings" w:cs="Wingdings" w:hint="default"/>
    </w:rPr>
  </w:style>
  <w:style w:type="character" w:customStyle="1" w:styleId="WW8Num114z4">
    <w:name w:val="WW8Num114z4"/>
    <w:rPr>
      <w:rFonts w:ascii="Courier New" w:hAnsi="Courier New" w:cs="Courier New" w:hint="default"/>
    </w:rPr>
  </w:style>
  <w:style w:type="character" w:customStyle="1" w:styleId="WW8Num115z0">
    <w:name w:val="WW8Num115z0"/>
    <w:rPr>
      <w:rFonts w:ascii="Tahoma" w:hAnsi="Tahoma" w:cs="Tahoma"/>
      <w:sz w:val="20"/>
    </w:rPr>
  </w:style>
  <w:style w:type="character" w:customStyle="1" w:styleId="WW8Num116z0">
    <w:name w:val="WW8Num116z0"/>
    <w:rPr>
      <w:rFonts w:ascii="Tahoma" w:hAnsi="Tahoma" w:cs="Tahoma"/>
      <w:sz w:val="20"/>
    </w:rPr>
  </w:style>
  <w:style w:type="character" w:customStyle="1" w:styleId="WW8Num117z0">
    <w:name w:val="WW8Num117z0"/>
    <w:rPr>
      <w:rFonts w:ascii="Tahoma" w:hAnsi="Tahoma" w:cs="Tahoma" w:hint="default"/>
      <w:b w:val="0"/>
      <w:i w:val="0"/>
      <w:color w:val="auto"/>
      <w:sz w:val="20"/>
      <w:szCs w:val="20"/>
    </w:rPr>
  </w:style>
  <w:style w:type="character" w:customStyle="1" w:styleId="WW8Num118z0">
    <w:name w:val="WW8Num118z0"/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ascii="Tahoma" w:hAnsi="Tahoma" w:cs="Tahoma"/>
      <w:b w:val="0"/>
      <w:i w:val="0"/>
      <w:sz w:val="20"/>
    </w:rPr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  <w:rPr>
      <w:rFonts w:ascii="Tahoma" w:hAnsi="Tahoma" w:cs="Tahoma" w:hint="default"/>
      <w:sz w:val="20"/>
      <w:szCs w:val="20"/>
    </w:rPr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0">
    <w:name w:val="WW8Num121z0"/>
    <w:rPr>
      <w:rFonts w:ascii="Tahoma" w:hAnsi="Tahoma" w:cs="Tahoma"/>
      <w:sz w:val="20"/>
      <w:szCs w:val="20"/>
    </w:rPr>
  </w:style>
  <w:style w:type="character" w:customStyle="1" w:styleId="WW8Num122z0">
    <w:name w:val="WW8Num122z0"/>
  </w:style>
  <w:style w:type="character" w:customStyle="1" w:styleId="WW8Num123z0">
    <w:name w:val="WW8Num123z0"/>
    <w:rPr>
      <w:rFonts w:ascii="Tahoma" w:hAnsi="Tahoma" w:cs="Tahoma"/>
      <w:sz w:val="20"/>
    </w:rPr>
  </w:style>
  <w:style w:type="character" w:customStyle="1" w:styleId="WW8Num123z1">
    <w:name w:val="WW8Num123z1"/>
    <w:rPr>
      <w:rFonts w:ascii="Tahoma" w:eastAsia="Times New Roman" w:hAnsi="Tahoma" w:cs="Tahoma"/>
    </w:rPr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  <w:rPr>
      <w:rFonts w:ascii="Tahoma" w:hAnsi="Tahoma" w:cs="Tahoma"/>
      <w:sz w:val="20"/>
    </w:rPr>
  </w:style>
  <w:style w:type="character" w:customStyle="1" w:styleId="WW8Num125z0">
    <w:name w:val="WW8Num125z0"/>
    <w:rPr>
      <w:rFonts w:ascii="Tahoma" w:hAnsi="Tahoma" w:cs="Tahoma" w:hint="default"/>
      <w:b w:val="0"/>
      <w:sz w:val="20"/>
      <w:szCs w:val="20"/>
    </w:rPr>
  </w:style>
  <w:style w:type="character" w:customStyle="1" w:styleId="WW8Num125z1">
    <w:name w:val="WW8Num125z1"/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0">
    <w:name w:val="WW8Num126z0"/>
    <w:rPr>
      <w:rFonts w:ascii="Tahoma" w:hAnsi="Tahoma" w:cs="Tahoma" w:hint="default"/>
      <w:sz w:val="20"/>
      <w:szCs w:val="20"/>
    </w:rPr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  <w:rPr>
      <w:rFonts w:ascii="Tahoma" w:hAnsi="Tahoma" w:cs="Tahoma" w:hint="default"/>
      <w:sz w:val="20"/>
      <w:szCs w:val="20"/>
    </w:rPr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rFonts w:ascii="Tahoma" w:hAnsi="Tahoma" w:cs="Tahoma"/>
      <w:b/>
      <w:sz w:val="20"/>
    </w:rPr>
  </w:style>
  <w:style w:type="character" w:customStyle="1" w:styleId="WW8Num128z1">
    <w:name w:val="WW8Num128z1"/>
    <w:rPr>
      <w:rFonts w:ascii="Tahoma" w:hAnsi="Tahoma" w:cs="Tahoma"/>
      <w:b/>
      <w:color w:val="auto"/>
      <w:sz w:val="20"/>
      <w:lang w:eastAsia="ar-SA"/>
    </w:rPr>
  </w:style>
  <w:style w:type="character" w:customStyle="1" w:styleId="WW8Num128z2">
    <w:name w:val="WW8Num128z2"/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0">
    <w:name w:val="WW8Num129z0"/>
    <w:rPr>
      <w:rFonts w:ascii="Tahoma" w:hAnsi="Tahoma" w:cs="Tahoma"/>
      <w:sz w:val="20"/>
    </w:rPr>
  </w:style>
  <w:style w:type="character" w:customStyle="1" w:styleId="WW8Num130z0">
    <w:name w:val="WW8Num130z0"/>
    <w:rPr>
      <w:rFonts w:ascii="Tahoma" w:hAnsi="Tahoma" w:cs="Tahoma" w:hint="default"/>
      <w:sz w:val="20"/>
      <w:szCs w:val="20"/>
    </w:rPr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</w:style>
  <w:style w:type="character" w:customStyle="1" w:styleId="WW8Num132z0">
    <w:name w:val="WW8Num132z0"/>
  </w:style>
  <w:style w:type="character" w:customStyle="1" w:styleId="WW8Num133z0">
    <w:name w:val="WW8Num133z0"/>
    <w:rPr>
      <w:rFonts w:ascii="Tahoma" w:hAnsi="Tahoma" w:cs="Tahoma"/>
      <w:sz w:val="20"/>
      <w:szCs w:val="20"/>
    </w:rPr>
  </w:style>
  <w:style w:type="character" w:customStyle="1" w:styleId="WW8Num134z0">
    <w:name w:val="WW8Num134z0"/>
    <w:rPr>
      <w:rFonts w:ascii="Tahoma" w:hAnsi="Tahoma" w:cs="Tahoma" w:hint="default"/>
      <w:sz w:val="20"/>
      <w:szCs w:val="20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rFonts w:ascii="Tahoma" w:hAnsi="Tahoma" w:cs="Tahoma" w:hint="default"/>
      <w:sz w:val="20"/>
      <w:szCs w:val="20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</w:style>
  <w:style w:type="character" w:customStyle="1" w:styleId="WW8Num136z1">
    <w:name w:val="WW8Num136z1"/>
    <w:rPr>
      <w:rFonts w:hint="default"/>
      <w:b w:val="0"/>
    </w:rPr>
  </w:style>
  <w:style w:type="character" w:customStyle="1" w:styleId="WW8Num136z2">
    <w:name w:val="WW8Num136z2"/>
    <w:rPr>
      <w:rFonts w:ascii="Tahoma" w:eastAsia="Times New Roman" w:hAnsi="Tahoma" w:cs="Tahoma"/>
      <w:b w:val="0"/>
      <w:sz w:val="20"/>
      <w:lang w:eastAsia="pl-PL"/>
    </w:rPr>
  </w:style>
  <w:style w:type="character" w:customStyle="1" w:styleId="WW8Num136z3">
    <w:name w:val="WW8Num136z3"/>
    <w:rPr>
      <w:rFonts w:hint="default"/>
    </w:rPr>
  </w:style>
  <w:style w:type="character" w:customStyle="1" w:styleId="WW8Num137z0">
    <w:name w:val="WW8Num137z0"/>
    <w:rPr>
      <w:rFonts w:ascii="Tahoma" w:hAnsi="Tahoma" w:cs="Tahoma" w:hint="default"/>
      <w:sz w:val="20"/>
      <w:szCs w:val="20"/>
    </w:rPr>
  </w:style>
  <w:style w:type="character" w:customStyle="1" w:styleId="WW8Num137z1">
    <w:name w:val="WW8Num137z1"/>
  </w:style>
  <w:style w:type="character" w:customStyle="1" w:styleId="WW8Num137z2">
    <w:name w:val="WW8Num137z2"/>
  </w:style>
  <w:style w:type="character" w:customStyle="1" w:styleId="WW8Num137z3">
    <w:name w:val="WW8Num137z3"/>
  </w:style>
  <w:style w:type="character" w:customStyle="1" w:styleId="WW8Num137z4">
    <w:name w:val="WW8Num137z4"/>
  </w:style>
  <w:style w:type="character" w:customStyle="1" w:styleId="WW8Num137z5">
    <w:name w:val="WW8Num137z5"/>
  </w:style>
  <w:style w:type="character" w:customStyle="1" w:styleId="WW8Num137z6">
    <w:name w:val="WW8Num137z6"/>
  </w:style>
  <w:style w:type="character" w:customStyle="1" w:styleId="WW8Num137z7">
    <w:name w:val="WW8Num137z7"/>
  </w:style>
  <w:style w:type="character" w:customStyle="1" w:styleId="WW8Num137z8">
    <w:name w:val="WW8Num137z8"/>
  </w:style>
  <w:style w:type="character" w:customStyle="1" w:styleId="WW8Num138z0">
    <w:name w:val="WW8Num138z0"/>
    <w:rPr>
      <w:rFonts w:ascii="Tahoma" w:hAnsi="Tahoma" w:cs="Tahoma"/>
      <w:sz w:val="20"/>
    </w:rPr>
  </w:style>
  <w:style w:type="character" w:customStyle="1" w:styleId="WW8Num138z1">
    <w:name w:val="WW8Num138z1"/>
  </w:style>
  <w:style w:type="character" w:customStyle="1" w:styleId="WW8Num138z2">
    <w:name w:val="WW8Num138z2"/>
  </w:style>
  <w:style w:type="character" w:customStyle="1" w:styleId="WW8Num138z3">
    <w:name w:val="WW8Num138z3"/>
  </w:style>
  <w:style w:type="character" w:customStyle="1" w:styleId="WW8Num138z4">
    <w:name w:val="WW8Num138z4"/>
  </w:style>
  <w:style w:type="character" w:customStyle="1" w:styleId="WW8Num138z5">
    <w:name w:val="WW8Num138z5"/>
  </w:style>
  <w:style w:type="character" w:customStyle="1" w:styleId="WW8Num138z6">
    <w:name w:val="WW8Num138z6"/>
  </w:style>
  <w:style w:type="character" w:customStyle="1" w:styleId="WW8Num138z7">
    <w:name w:val="WW8Num138z7"/>
  </w:style>
  <w:style w:type="character" w:customStyle="1" w:styleId="WW8Num138z8">
    <w:name w:val="WW8Num138z8"/>
  </w:style>
  <w:style w:type="character" w:customStyle="1" w:styleId="WW8Num139z0">
    <w:name w:val="WW8Num139z0"/>
    <w:rPr>
      <w:rFonts w:ascii="Tahoma" w:hAnsi="Tahoma" w:cs="Tahoma" w:hint="default"/>
      <w:b w:val="0"/>
      <w:bCs/>
      <w:sz w:val="16"/>
      <w:szCs w:val="16"/>
    </w:rPr>
  </w:style>
  <w:style w:type="character" w:customStyle="1" w:styleId="WW8Num139z1">
    <w:name w:val="WW8Num139z1"/>
  </w:style>
  <w:style w:type="character" w:customStyle="1" w:styleId="WW8Num139z2">
    <w:name w:val="WW8Num139z2"/>
  </w:style>
  <w:style w:type="character" w:customStyle="1" w:styleId="WW8Num139z3">
    <w:name w:val="WW8Num139z3"/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140z0">
    <w:name w:val="WW8Num140z0"/>
    <w:rPr>
      <w:rFonts w:ascii="Tahoma" w:eastAsia="Times New Roman" w:hAnsi="Tahoma" w:cs="Tahoma"/>
      <w:color w:val="auto"/>
      <w:sz w:val="20"/>
    </w:rPr>
  </w:style>
  <w:style w:type="character" w:customStyle="1" w:styleId="Domylnaczcionkaakapitu7">
    <w:name w:val="Domyślna czcionka akapitu7"/>
  </w:style>
  <w:style w:type="character" w:customStyle="1" w:styleId="WW8Num6z1">
    <w:name w:val="WW8Num6z1"/>
    <w:rPr>
      <w:rFonts w:ascii="Tahoma" w:hAnsi="Tahoma" w:cs="Tahoma" w:hint="default"/>
      <w:i w:val="0"/>
      <w:sz w:val="20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0z2">
    <w:name w:val="WW8Num10z2"/>
    <w:rPr>
      <w:rFonts w:hint="default"/>
    </w:rPr>
  </w:style>
  <w:style w:type="character" w:customStyle="1" w:styleId="WW8Num10z3">
    <w:name w:val="WW8Num10z3"/>
    <w:rPr>
      <w:rFonts w:ascii="Tahoma" w:hAnsi="Tahoma" w:cs="Tahoma"/>
      <w:sz w:val="20"/>
      <w:szCs w:val="20"/>
    </w:rPr>
  </w:style>
  <w:style w:type="character" w:customStyle="1" w:styleId="WW8Num10z4">
    <w:name w:val="WW8Num10z4"/>
    <w:rPr>
      <w:rFonts w:cs="Times New Roman"/>
    </w:rPr>
  </w:style>
  <w:style w:type="character" w:customStyle="1" w:styleId="WW8Num12z1">
    <w:name w:val="WW8Num12z1"/>
    <w:rPr>
      <w:rFonts w:ascii="Tahoma" w:eastAsia="SimSun" w:hAnsi="Tahoma" w:cs="Tahoma" w:hint="default"/>
      <w:b/>
      <w:sz w:val="20"/>
      <w:szCs w:val="20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  <w:rPr>
      <w:b w:val="0"/>
    </w:rPr>
  </w:style>
  <w:style w:type="character" w:customStyle="1" w:styleId="WW8Num28z2">
    <w:name w:val="WW8Num28z2"/>
    <w:rPr>
      <w:rFonts w:hint="default"/>
    </w:rPr>
  </w:style>
  <w:style w:type="character" w:customStyle="1" w:styleId="WW8Num28z3">
    <w:name w:val="WW8Num28z3"/>
    <w:rPr>
      <w:rFonts w:ascii="Symbol" w:hAnsi="Symbol" w:cs="Symbol" w:hint="default"/>
      <w:b w:val="0"/>
      <w:i w:val="0"/>
      <w:color w:val="auto"/>
    </w:rPr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  <w:rPr>
      <w:sz w:val="24"/>
      <w:szCs w:val="24"/>
    </w:rPr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1z1">
    <w:name w:val="WW8Num41z1"/>
    <w:rPr>
      <w:rFonts w:ascii="Tahoma" w:eastAsia="Times New Roman" w:hAnsi="Tahoma" w:cs="Tahoma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  <w:rPr>
      <w:rFonts w:ascii="Tahoma" w:eastAsia="Calibri" w:hAnsi="Tahoma" w:cs="Tahoma" w:hint="default"/>
      <w:b/>
      <w:sz w:val="20"/>
      <w:szCs w:val="20"/>
    </w:rPr>
  </w:style>
  <w:style w:type="character" w:customStyle="1" w:styleId="WW8Num43z1">
    <w:name w:val="WW8Num43z1"/>
    <w:rPr>
      <w:rFonts w:hint="default"/>
      <w:b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  <w:rPr>
      <w:rFonts w:ascii="Tahoma" w:hAnsi="Tahoma" w:cs="Times New Roman"/>
      <w:b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  <w:rPr>
      <w:rFonts w:ascii="Tahoma" w:hAnsi="Tahoma" w:cs="Tahoma" w:hint="default"/>
      <w:i w:val="0"/>
      <w:sz w:val="20"/>
      <w:szCs w:val="20"/>
    </w:rPr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1z1">
    <w:name w:val="WW8Num101z1"/>
    <w:rPr>
      <w:rFonts w:ascii="Tahoma" w:eastAsia="Calibri" w:hAnsi="Tahoma" w:cs="Tahoma"/>
    </w:rPr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10z1">
    <w:name w:val="WW8Num110z1"/>
    <w:rPr>
      <w:rFonts w:ascii="Tahoma" w:eastAsia="Calibri" w:hAnsi="Tahoma" w:cs="Tahoma"/>
    </w:rPr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3">
    <w:name w:val="WW8Num114z3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1">
    <w:name w:val="WW8Num117z1"/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4z1">
    <w:name w:val="WW8Num124z1"/>
    <w:rPr>
      <w:rFonts w:ascii="Tahoma" w:eastAsia="Times New Roman" w:hAnsi="Tahoma" w:cs="Tahoma"/>
      <w:sz w:val="20"/>
      <w:szCs w:val="20"/>
    </w:rPr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1z1">
    <w:name w:val="WW8Num131z1"/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Wingdings" w:hAnsi="Wingdings" w:cs="Wingdings" w:hint="default"/>
      <w:sz w:val="20"/>
      <w:szCs w:val="20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12z2">
    <w:name w:val="WW8Num12z2"/>
  </w:style>
  <w:style w:type="character" w:customStyle="1" w:styleId="WW8Num13z1">
    <w:name w:val="WW8Num13z1"/>
    <w:rPr>
      <w:rFonts w:ascii="Tahoma" w:hAnsi="Tahoma" w:cs="Tahoma" w:hint="default"/>
      <w:i w:val="0"/>
      <w:sz w:val="20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9z1">
    <w:name w:val="WW8Num19z1"/>
    <w:rPr>
      <w:rFonts w:ascii="Tahoma" w:hAnsi="Tahoma" w:cs="Tahoma" w:hint="default"/>
      <w:b w:val="0"/>
      <w:color w:val="000000"/>
      <w:sz w:val="20"/>
    </w:rPr>
  </w:style>
  <w:style w:type="character" w:customStyle="1" w:styleId="WW8Num19z2">
    <w:name w:val="WW8Num19z2"/>
    <w:rPr>
      <w:rFonts w:ascii="Tahoma" w:hAnsi="Tahoma" w:cs="Tahoma" w:hint="default"/>
      <w:b w:val="0"/>
      <w:sz w:val="20"/>
    </w:rPr>
  </w:style>
  <w:style w:type="character" w:customStyle="1" w:styleId="WW8Num24z1">
    <w:name w:val="WW8Num24z1"/>
    <w:rPr>
      <w:rFonts w:ascii="Tahoma" w:hAnsi="Tahoma" w:cs="Tahoma" w:hint="default"/>
      <w:color w:val="000000"/>
      <w:sz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hint="default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2">
    <w:name w:val="WW8Num45z2"/>
    <w:rPr>
      <w:rFonts w:hint="default"/>
    </w:rPr>
  </w:style>
  <w:style w:type="character" w:customStyle="1" w:styleId="WW8Num45z3">
    <w:name w:val="WW8Num45z3"/>
    <w:rPr>
      <w:rFonts w:ascii="Tahoma" w:hAnsi="Tahoma" w:cs="Tahoma"/>
      <w:sz w:val="20"/>
      <w:szCs w:val="20"/>
    </w:rPr>
  </w:style>
  <w:style w:type="character" w:customStyle="1" w:styleId="WW8Num45z4">
    <w:name w:val="WW8Num45z4"/>
    <w:rPr>
      <w:rFonts w:cs="Times New Roman"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8z1">
    <w:name w:val="WW8Num58z1"/>
    <w:rPr>
      <w:rFonts w:ascii="Tahoma" w:hAnsi="Tahoma" w:cs="Tahoma" w:hint="default"/>
      <w:b/>
      <w:i w:val="0"/>
      <w:color w:val="auto"/>
      <w:sz w:val="20"/>
    </w:rPr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40z1">
    <w:name w:val="WW8Num140z1"/>
    <w:rPr>
      <w:rFonts w:ascii="Tahoma" w:hAnsi="Tahoma" w:cs="Tahoma" w:hint="default"/>
      <w:b/>
      <w:sz w:val="20"/>
    </w:rPr>
  </w:style>
  <w:style w:type="character" w:customStyle="1" w:styleId="WW8Num141z0">
    <w:name w:val="WW8Num141z0"/>
    <w:rPr>
      <w:rFonts w:hint="default"/>
    </w:rPr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</w:style>
  <w:style w:type="character" w:customStyle="1" w:styleId="WW8Num142z1">
    <w:name w:val="WW8Num142z1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</w:style>
  <w:style w:type="character" w:customStyle="1" w:styleId="WW8Num143z1">
    <w:name w:val="WW8Num143z1"/>
  </w:style>
  <w:style w:type="character" w:customStyle="1" w:styleId="WW8Num143z2">
    <w:name w:val="WW8Num143z2"/>
  </w:style>
  <w:style w:type="character" w:customStyle="1" w:styleId="WW8Num143z3">
    <w:name w:val="WW8Num143z3"/>
  </w:style>
  <w:style w:type="character" w:customStyle="1" w:styleId="WW8Num143z4">
    <w:name w:val="WW8Num143z4"/>
  </w:style>
  <w:style w:type="character" w:customStyle="1" w:styleId="WW8Num143z5">
    <w:name w:val="WW8Num143z5"/>
  </w:style>
  <w:style w:type="character" w:customStyle="1" w:styleId="WW8Num143z6">
    <w:name w:val="WW8Num143z6"/>
  </w:style>
  <w:style w:type="character" w:customStyle="1" w:styleId="WW8Num143z7">
    <w:name w:val="WW8Num143z7"/>
  </w:style>
  <w:style w:type="character" w:customStyle="1" w:styleId="WW8Num143z8">
    <w:name w:val="WW8Num143z8"/>
  </w:style>
  <w:style w:type="character" w:customStyle="1" w:styleId="WW8Num144z0">
    <w:name w:val="WW8Num144z0"/>
    <w:rPr>
      <w:rFonts w:ascii="Tahoma" w:hAnsi="Tahoma" w:cs="Tahoma"/>
      <w:sz w:val="20"/>
    </w:rPr>
  </w:style>
  <w:style w:type="character" w:customStyle="1" w:styleId="WW8Num144z1">
    <w:name w:val="WW8Num144z1"/>
  </w:style>
  <w:style w:type="character" w:customStyle="1" w:styleId="WW8Num144z2">
    <w:name w:val="WW8Num144z2"/>
  </w:style>
  <w:style w:type="character" w:customStyle="1" w:styleId="WW8Num144z3">
    <w:name w:val="WW8Num144z3"/>
  </w:style>
  <w:style w:type="character" w:customStyle="1" w:styleId="WW8Num144z4">
    <w:name w:val="WW8Num144z4"/>
  </w:style>
  <w:style w:type="character" w:customStyle="1" w:styleId="WW8Num144z5">
    <w:name w:val="WW8Num144z5"/>
  </w:style>
  <w:style w:type="character" w:customStyle="1" w:styleId="WW8Num144z6">
    <w:name w:val="WW8Num144z6"/>
  </w:style>
  <w:style w:type="character" w:customStyle="1" w:styleId="WW8Num144z7">
    <w:name w:val="WW8Num144z7"/>
  </w:style>
  <w:style w:type="character" w:customStyle="1" w:styleId="WW8Num144z8">
    <w:name w:val="WW8Num144z8"/>
  </w:style>
  <w:style w:type="character" w:customStyle="1" w:styleId="WW8Num145z0">
    <w:name w:val="WW8Num145z0"/>
    <w:rPr>
      <w:rFonts w:ascii="Tahoma" w:hAnsi="Tahoma" w:cs="Tahoma"/>
      <w:b w:val="0"/>
      <w:sz w:val="20"/>
    </w:rPr>
  </w:style>
  <w:style w:type="character" w:customStyle="1" w:styleId="WW8Num145z1">
    <w:name w:val="WW8Num145z1"/>
  </w:style>
  <w:style w:type="character" w:customStyle="1" w:styleId="WW8Num145z2">
    <w:name w:val="WW8Num145z2"/>
  </w:style>
  <w:style w:type="character" w:customStyle="1" w:styleId="WW8Num145z3">
    <w:name w:val="WW8Num145z3"/>
  </w:style>
  <w:style w:type="character" w:customStyle="1" w:styleId="WW8Num145z4">
    <w:name w:val="WW8Num145z4"/>
  </w:style>
  <w:style w:type="character" w:customStyle="1" w:styleId="WW8Num145z5">
    <w:name w:val="WW8Num145z5"/>
  </w:style>
  <w:style w:type="character" w:customStyle="1" w:styleId="WW8Num145z6">
    <w:name w:val="WW8Num145z6"/>
  </w:style>
  <w:style w:type="character" w:customStyle="1" w:styleId="WW8Num145z7">
    <w:name w:val="WW8Num145z7"/>
  </w:style>
  <w:style w:type="character" w:customStyle="1" w:styleId="WW8Num145z8">
    <w:name w:val="WW8Num145z8"/>
  </w:style>
  <w:style w:type="character" w:customStyle="1" w:styleId="WW8Num146z0">
    <w:name w:val="WW8Num146z0"/>
  </w:style>
  <w:style w:type="character" w:customStyle="1" w:styleId="WW8Num146z1">
    <w:name w:val="WW8Num146z1"/>
  </w:style>
  <w:style w:type="character" w:customStyle="1" w:styleId="WW8Num146z2">
    <w:name w:val="WW8Num146z2"/>
  </w:style>
  <w:style w:type="character" w:customStyle="1" w:styleId="WW8Num146z3">
    <w:name w:val="WW8Num146z3"/>
  </w:style>
  <w:style w:type="character" w:customStyle="1" w:styleId="WW8Num146z4">
    <w:name w:val="WW8Num146z4"/>
  </w:style>
  <w:style w:type="character" w:customStyle="1" w:styleId="WW8Num146z5">
    <w:name w:val="WW8Num146z5"/>
  </w:style>
  <w:style w:type="character" w:customStyle="1" w:styleId="WW8Num146z6">
    <w:name w:val="WW8Num146z6"/>
  </w:style>
  <w:style w:type="character" w:customStyle="1" w:styleId="WW8Num146z7">
    <w:name w:val="WW8Num146z7"/>
  </w:style>
  <w:style w:type="character" w:customStyle="1" w:styleId="WW8Num146z8">
    <w:name w:val="WW8Num146z8"/>
  </w:style>
  <w:style w:type="character" w:customStyle="1" w:styleId="WW8Num147z0">
    <w:name w:val="WW8Num147z0"/>
    <w:rPr>
      <w:rFonts w:ascii="Tahoma" w:hAnsi="Tahoma" w:cs="Tahoma"/>
      <w:sz w:val="20"/>
    </w:rPr>
  </w:style>
  <w:style w:type="character" w:customStyle="1" w:styleId="WW8Num147z1">
    <w:name w:val="WW8Num147z1"/>
    <w:rPr>
      <w:rFonts w:ascii="Tahoma" w:eastAsia="Calibri" w:hAnsi="Tahoma" w:cs="Tahoma"/>
    </w:rPr>
  </w:style>
  <w:style w:type="character" w:customStyle="1" w:styleId="WW8Num147z2">
    <w:name w:val="WW8Num147z2"/>
  </w:style>
  <w:style w:type="character" w:customStyle="1" w:styleId="WW8Num147z3">
    <w:name w:val="WW8Num147z3"/>
  </w:style>
  <w:style w:type="character" w:customStyle="1" w:styleId="WW8Num147z4">
    <w:name w:val="WW8Num147z4"/>
  </w:style>
  <w:style w:type="character" w:customStyle="1" w:styleId="WW8Num147z5">
    <w:name w:val="WW8Num147z5"/>
  </w:style>
  <w:style w:type="character" w:customStyle="1" w:styleId="WW8Num147z6">
    <w:name w:val="WW8Num147z6"/>
  </w:style>
  <w:style w:type="character" w:customStyle="1" w:styleId="WW8Num147z7">
    <w:name w:val="WW8Num147z7"/>
  </w:style>
  <w:style w:type="character" w:customStyle="1" w:styleId="WW8Num147z8">
    <w:name w:val="WW8Num147z8"/>
  </w:style>
  <w:style w:type="character" w:customStyle="1" w:styleId="WW8Num148z0">
    <w:name w:val="WW8Num148z0"/>
  </w:style>
  <w:style w:type="character" w:customStyle="1" w:styleId="WW8Num148z1">
    <w:name w:val="WW8Num148z1"/>
  </w:style>
  <w:style w:type="character" w:customStyle="1" w:styleId="WW8Num148z2">
    <w:name w:val="WW8Num148z2"/>
  </w:style>
  <w:style w:type="character" w:customStyle="1" w:styleId="WW8Num148z3">
    <w:name w:val="WW8Num148z3"/>
  </w:style>
  <w:style w:type="character" w:customStyle="1" w:styleId="WW8Num148z4">
    <w:name w:val="WW8Num148z4"/>
  </w:style>
  <w:style w:type="character" w:customStyle="1" w:styleId="WW8Num148z5">
    <w:name w:val="WW8Num148z5"/>
  </w:style>
  <w:style w:type="character" w:customStyle="1" w:styleId="WW8Num148z6">
    <w:name w:val="WW8Num148z6"/>
  </w:style>
  <w:style w:type="character" w:customStyle="1" w:styleId="WW8Num148z7">
    <w:name w:val="WW8Num148z7"/>
  </w:style>
  <w:style w:type="character" w:customStyle="1" w:styleId="WW8Num148z8">
    <w:name w:val="WW8Num148z8"/>
  </w:style>
  <w:style w:type="character" w:customStyle="1" w:styleId="Domylnaczcionkaakapitu6">
    <w:name w:val="Domyślna czcionka akapitu6"/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Pr>
      <w:rFonts w:ascii="Wingdings" w:hAnsi="Wingdings" w:cs="StarSymbol"/>
      <w:color w:val="auto"/>
      <w:sz w:val="18"/>
      <w:szCs w:val="18"/>
    </w:rPr>
  </w:style>
  <w:style w:type="character" w:customStyle="1" w:styleId="WW8Num8z1">
    <w:name w:val="WW8Num8z1"/>
    <w:rPr>
      <w:rFonts w:ascii="Tahoma" w:hAnsi="Tahoma" w:cs="Tahoma"/>
      <w:b w:val="0"/>
      <w:color w:val="000000"/>
      <w:sz w:val="20"/>
      <w:szCs w:val="20"/>
    </w:rPr>
  </w:style>
  <w:style w:type="character" w:customStyle="1" w:styleId="WW8Num8z2">
    <w:name w:val="WW8Num8z2"/>
    <w:rPr>
      <w:rFonts w:ascii="Tahoma" w:hAnsi="Tahoma" w:cs="Tahoma"/>
      <w:b w:val="0"/>
      <w:color w:val="008000"/>
      <w:sz w:val="2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  <w:rPr>
      <w:rFonts w:ascii="Tahoma" w:hAnsi="Tahoma" w:cs="Tahoma"/>
      <w:b w:val="0"/>
      <w:bCs/>
      <w:color w:val="0000FF"/>
      <w:sz w:val="2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6z1">
    <w:name w:val="WW8Num26z1"/>
    <w:rPr>
      <w:rFonts w:ascii="Tahoma" w:hAnsi="Tahoma" w:cs="Tahoma" w:hint="default"/>
      <w:i w:val="0"/>
      <w:sz w:val="20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30z3">
    <w:name w:val="WW8Num30z3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48z2">
    <w:name w:val="WW8Num48z2"/>
  </w:style>
  <w:style w:type="character" w:customStyle="1" w:styleId="WW8Num48z3">
    <w:name w:val="WW8Num48z3"/>
    <w:rPr>
      <w:rFonts w:ascii="Tahoma" w:hAnsi="Tahoma" w:cs="Tahoma"/>
      <w:sz w:val="20"/>
    </w:rPr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ZnakZnak">
    <w:name w:val="Znak Znak Znak"/>
    <w:rPr>
      <w:sz w:val="28"/>
    </w:rPr>
  </w:style>
  <w:style w:type="character" w:styleId="Uwydatnienie">
    <w:name w:val="Emphasis"/>
    <w:uiPriority w:val="20"/>
    <w:qFormat/>
    <w:rPr>
      <w:i/>
      <w:iCs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CharStyle10">
    <w:name w:val="Char Style 10"/>
    <w:rPr>
      <w:rFonts w:ascii="Arial" w:eastAsia="Arial" w:hAnsi="Arial" w:cs="Arial"/>
      <w:b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st">
    <w:name w:val="st"/>
    <w:basedOn w:val="Domylnaczcionkaakapitu1"/>
  </w:style>
  <w:style w:type="character" w:customStyle="1" w:styleId="ZnakZnak1">
    <w:name w:val="Znak Znak1"/>
    <w:rPr>
      <w:sz w:val="24"/>
    </w:rPr>
  </w:style>
  <w:style w:type="character" w:customStyle="1" w:styleId="ZnakZnak2">
    <w:name w:val="Znak Znak2"/>
    <w:rPr>
      <w:sz w:val="28"/>
    </w:rPr>
  </w:style>
  <w:style w:type="character" w:customStyle="1" w:styleId="WW8Num15z1">
    <w:name w:val="WW8Num15z1"/>
    <w:rPr>
      <w:rFonts w:ascii="Tahoma" w:eastAsia="Tahoma" w:hAnsi="Tahoma" w:cs="Tahoma"/>
      <w:b/>
      <w:bCs/>
      <w:i/>
      <w:color w:val="0000FF"/>
      <w:sz w:val="20"/>
      <w:szCs w:val="20"/>
    </w:rPr>
  </w:style>
  <w:style w:type="character" w:customStyle="1" w:styleId="WW8Num15z3">
    <w:name w:val="WW8Num15z3"/>
    <w:rPr>
      <w:rFonts w:ascii="Wingdings" w:hAnsi="Wingdings" w:cs="Wingdings"/>
      <w:b/>
      <w:bCs/>
      <w:sz w:val="20"/>
      <w:szCs w:val="20"/>
    </w:rPr>
  </w:style>
  <w:style w:type="character" w:customStyle="1" w:styleId="WW8Num19z3">
    <w:name w:val="WW8Num19z3"/>
    <w:rPr>
      <w:rFonts w:ascii="Wingdings" w:hAnsi="Wingdings" w:cs="Wingdings"/>
      <w:b/>
      <w:bCs/>
      <w:sz w:val="20"/>
      <w:szCs w:val="20"/>
    </w:rPr>
  </w:style>
  <w:style w:type="character" w:customStyle="1" w:styleId="WW8Num23z3">
    <w:name w:val="WW8Num23z3"/>
    <w:rPr>
      <w:rFonts w:ascii="Wingdings" w:hAnsi="Wingdings" w:cs="Wingdings"/>
      <w:b/>
      <w:bCs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Domylnaczcionkaakapitu5">
    <w:name w:val="Domyślna czcionka akapitu5"/>
  </w:style>
  <w:style w:type="character" w:customStyle="1" w:styleId="WW8Num23z1">
    <w:name w:val="WW8Num23z1"/>
    <w:rPr>
      <w:rFonts w:ascii="Tahoma" w:hAnsi="Tahoma" w:cs="Tahoma"/>
      <w:b/>
      <w:bCs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45z1">
    <w:name w:val="WW8Num45z1"/>
    <w:rPr>
      <w:b w:val="0"/>
      <w:color w:val="auto"/>
    </w:rPr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4">
    <w:name w:val="Domyślna czcionka akapitu4"/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Domylnaczcionkaakapitu2">
    <w:name w:val="Domyślna czcionka akapitu2"/>
  </w:style>
  <w:style w:type="character" w:customStyle="1" w:styleId="Domylnaczcionkaakapitu3">
    <w:name w:val="Domyślna czcionka akapitu3"/>
  </w:style>
  <w:style w:type="character" w:customStyle="1" w:styleId="Odwoaniedokomentarza2">
    <w:name w:val="Odwołanie do komentarza2"/>
    <w:rPr>
      <w:sz w:val="16"/>
      <w:szCs w:val="16"/>
    </w:rPr>
  </w:style>
  <w:style w:type="character" w:styleId="Pogrubienie">
    <w:name w:val="Strong"/>
    <w:qFormat/>
    <w:rPr>
      <w:b/>
      <w:bCs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Znakinumeracji">
    <w:name w:val="Znaki numeracji"/>
    <w:rPr>
      <w:rFonts w:ascii="Tahoma" w:hAnsi="Tahoma" w:cs="Tahoma"/>
      <w:b w:val="0"/>
      <w:bCs w:val="0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xt-new">
    <w:name w:val="txt-new"/>
    <w:basedOn w:val="Domylnaczcionkaakapitu4"/>
  </w:style>
  <w:style w:type="character" w:customStyle="1" w:styleId="luchili">
    <w:name w:val="luc_hili"/>
    <w:basedOn w:val="Domylnaczcionkaakapitu4"/>
  </w:style>
  <w:style w:type="character" w:customStyle="1" w:styleId="FontStyle16">
    <w:name w:val="Font Style16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rPr>
      <w:sz w:val="24"/>
      <w:lang w:val="pl-PL" w:eastAsia="zh-CN" w:bidi="ar-SA"/>
    </w:rPr>
  </w:style>
  <w:style w:type="character" w:customStyle="1" w:styleId="HTML-wstpniesformatowanyZnak">
    <w:name w:val="HTML - wstępnie sformatowany Znak"/>
    <w:rPr>
      <w:rFonts w:ascii="Courier New" w:hAnsi="Courier New" w:cs="Courier New"/>
      <w:lang w:val="pl-PL" w:eastAsia="zh-CN" w:bidi="ar-SA"/>
    </w:rPr>
  </w:style>
  <w:style w:type="character" w:customStyle="1" w:styleId="Tekstpodstawowywcity2Znak">
    <w:name w:val="Tekst podstawowy wcięty 2 Znak"/>
    <w:rPr>
      <w:sz w:val="24"/>
      <w:lang w:val="pl-PL" w:eastAsia="zh-CN" w:bidi="ar-SA"/>
    </w:rPr>
  </w:style>
  <w:style w:type="character" w:customStyle="1" w:styleId="TekstpodstawowywcityZnak">
    <w:name w:val="Tekst podstawowy wcięty Znak"/>
    <w:rPr>
      <w:sz w:val="24"/>
      <w:lang w:val="pl-PL" w:eastAsia="zh-CN" w:bidi="ar-SA"/>
    </w:rPr>
  </w:style>
  <w:style w:type="character" w:customStyle="1" w:styleId="Teksttreci2">
    <w:name w:val="Tekst treści (2)_"/>
    <w:rPr>
      <w:rFonts w:ascii="Arial" w:hAnsi="Arial" w:cs="Arial"/>
      <w:b/>
      <w:i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20">
    <w:name w:val="Tekst treści (2)"/>
    <w:rPr>
      <w:rFonts w:ascii="Arial" w:hAnsi="Arial" w:cs="Arial"/>
      <w:b/>
      <w:i w:val="0"/>
      <w:caps w:val="0"/>
      <w:smallCaps w:val="0"/>
      <w:strike w:val="0"/>
      <w:dstrike w:val="0"/>
      <w:color w:val="09085C"/>
      <w:sz w:val="19"/>
      <w:szCs w:val="19"/>
      <w:u w:val="single"/>
    </w:rPr>
  </w:style>
  <w:style w:type="character" w:customStyle="1" w:styleId="Tekstpodstawowy3Znak">
    <w:name w:val="Tekst podstawowy 3 Znak"/>
    <w:rPr>
      <w:sz w:val="16"/>
      <w:szCs w:val="16"/>
      <w:lang w:val="pl-PL" w:eastAsia="zh-CN" w:bidi="ar-SA"/>
    </w:rPr>
  </w:style>
  <w:style w:type="character" w:customStyle="1" w:styleId="StylTahoma10pt">
    <w:name w:val="Styl Tahoma 10 pt"/>
    <w:rPr>
      <w:rFonts w:ascii="Tahoma" w:hAnsi="Tahoma" w:cs="Tahoma"/>
      <w:sz w:val="20"/>
    </w:rPr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Pr>
      <w:rFonts w:ascii="Symbol" w:hAnsi="Symbol" w:cs="Symbo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dolnegoZnak">
    <w:name w:val="Tekst przypisu dolnego Znak"/>
    <w:aliases w:val="Podrozdział Znak"/>
    <w:basedOn w:val="Domylnaczcionkaakapitu6"/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TekstkomentarzaZnak">
    <w:name w:val="Tekst komentarza Znak"/>
    <w:link w:val="Tekstkomentarza"/>
    <w:rPr>
      <w:lang w:eastAsia="zh-CN"/>
    </w:rPr>
  </w:style>
  <w:style w:type="character" w:customStyle="1" w:styleId="Tekstpodstawowywcity3Znak">
    <w:name w:val="Tekst podstawowy wcięty 3 Znak"/>
    <w:rPr>
      <w:sz w:val="16"/>
      <w:szCs w:val="16"/>
      <w:lang w:eastAsia="zh-CN"/>
    </w:rPr>
  </w:style>
  <w:style w:type="character" w:customStyle="1" w:styleId="TytuZnak">
    <w:name w:val="Tytuł Znak"/>
    <w:rPr>
      <w:b/>
      <w:sz w:val="24"/>
    </w:rPr>
  </w:style>
  <w:style w:type="character" w:customStyle="1" w:styleId="TekstprzypisukocowegoZnak">
    <w:name w:val="Tekst przypisu końcowego Znak"/>
    <w:rPr>
      <w:lang w:eastAsia="zh-CN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wcity3Znak1">
    <w:name w:val="Tekst podstawowy wcięty 3 Znak1"/>
    <w:link w:val="Tekstpodstawowywcity3"/>
    <w:uiPriority w:val="99"/>
    <w:rPr>
      <w:sz w:val="16"/>
      <w:szCs w:val="16"/>
      <w:lang w:eastAsia="zh-CN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60">
    <w:name w:val="Nagłówek6"/>
    <w:basedOn w:val="Nagwek50"/>
    <w:next w:val="Tekstpodstawowy"/>
    <w:rPr>
      <w:bCs/>
      <w:sz w:val="56"/>
      <w:szCs w:val="56"/>
    </w:rPr>
  </w:style>
  <w:style w:type="paragraph" w:styleId="Tekstpodstawowy">
    <w:name w:val="Body Text"/>
    <w:basedOn w:val="Normalny"/>
    <w:link w:val="TekstpodstawowyZnak"/>
    <w:qFormat/>
    <w:pPr>
      <w:jc w:val="both"/>
    </w:pPr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50">
    <w:name w:val="Nagłówek5"/>
    <w:basedOn w:val="Normalny"/>
    <w:next w:val="Tekstpodstawowy"/>
    <w:pPr>
      <w:suppressAutoHyphens w:val="0"/>
      <w:jc w:val="center"/>
    </w:pPr>
    <w:rPr>
      <w:b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customStyle="1" w:styleId="Tekstpodstawowy21">
    <w:name w:val="Tekst podstawowy 21"/>
    <w:basedOn w:val="Normalny"/>
    <w:pPr>
      <w:tabs>
        <w:tab w:val="left" w:pos="142"/>
      </w:tabs>
      <w:ind w:left="426" w:hanging="426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BodyText22">
    <w:name w:val="Body Text 22"/>
    <w:basedOn w:val="Normalny"/>
    <w:pPr>
      <w:jc w:val="both"/>
    </w:pPr>
    <w:rPr>
      <w:b/>
      <w:i/>
      <w:sz w:val="28"/>
    </w:rPr>
  </w:style>
  <w:style w:type="paragraph" w:customStyle="1" w:styleId="Tekstpodstawowy31">
    <w:name w:val="Tekst podstawowy 31"/>
    <w:basedOn w:val="Normalny"/>
    <w:pPr>
      <w:jc w:val="both"/>
    </w:pPr>
    <w:rPr>
      <w:b/>
      <w:i/>
    </w:rPr>
  </w:style>
  <w:style w:type="paragraph" w:customStyle="1" w:styleId="Tekstpodstawowy210">
    <w:name w:val="Tekst podstawowy 21"/>
    <w:basedOn w:val="Normalny"/>
    <w:pPr>
      <w:jc w:val="both"/>
    </w:pPr>
    <w:rPr>
      <w:b/>
      <w:i/>
      <w:sz w:val="28"/>
      <w:u w:val="single"/>
    </w:rPr>
  </w:style>
  <w:style w:type="paragraph" w:styleId="Tekstpodstawowywcity">
    <w:name w:val="Body Text Indent"/>
    <w:basedOn w:val="Normalny"/>
    <w:pPr>
      <w:tabs>
        <w:tab w:val="left" w:pos="720"/>
      </w:tabs>
      <w:ind w:left="1003" w:hanging="283"/>
      <w:jc w:val="both"/>
    </w:pPr>
  </w:style>
  <w:style w:type="paragraph" w:customStyle="1" w:styleId="Tekstpodstawowywcity31">
    <w:name w:val="Tekst podstawowy wcięty 31"/>
    <w:basedOn w:val="Normalny"/>
    <w:pPr>
      <w:ind w:firstLine="708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</w:rPr>
  </w:style>
  <w:style w:type="paragraph" w:customStyle="1" w:styleId="Tekstpodstawowywcity21">
    <w:name w:val="Tekst podstawowy wcięty 21"/>
    <w:basedOn w:val="Normalny"/>
    <w:pPr>
      <w:tabs>
        <w:tab w:val="left" w:pos="567"/>
      </w:tabs>
      <w:ind w:left="567" w:hanging="567"/>
      <w:jc w:val="both"/>
    </w:pPr>
  </w:style>
  <w:style w:type="paragraph" w:customStyle="1" w:styleId="Tekstkomentarza2">
    <w:name w:val="Tekst komentarza2"/>
    <w:basedOn w:val="Normalny"/>
    <w:rPr>
      <w:sz w:val="20"/>
      <w:lang w:val="en-GB"/>
    </w:rPr>
  </w:style>
  <w:style w:type="paragraph" w:customStyle="1" w:styleId="StandardowyStandardowy1">
    <w:name w:val="Standardowy.Standardowy1"/>
    <w:pPr>
      <w:suppressAutoHyphens/>
    </w:pPr>
    <w:rPr>
      <w:sz w:val="24"/>
      <w:lang w:eastAsia="zh-CN"/>
    </w:rPr>
  </w:style>
  <w:style w:type="paragraph" w:customStyle="1" w:styleId="Standard">
    <w:name w:val="Standard"/>
    <w:pPr>
      <w:suppressAutoHyphens/>
    </w:pPr>
    <w:rPr>
      <w:rFonts w:ascii="Times" w:hAnsi="Times" w:cs="Times"/>
      <w:sz w:val="24"/>
      <w:lang w:eastAsia="zh-CN"/>
    </w:rPr>
  </w:style>
  <w:style w:type="paragraph" w:customStyle="1" w:styleId="Zawartotabeli">
    <w:name w:val="Zawarto?? tabeli"/>
    <w:basedOn w:val="Normalny"/>
    <w:pPr>
      <w:spacing w:after="120"/>
    </w:pPr>
    <w:rPr>
      <w:rFonts w:ascii="Times" w:hAnsi="Times" w:cs="Times"/>
    </w:rPr>
  </w:style>
  <w:style w:type="paragraph" w:customStyle="1" w:styleId="Tytutabeli">
    <w:name w:val="Tytu? tabeli"/>
    <w:basedOn w:val="Zawartotabeli"/>
    <w:pPr>
      <w:jc w:val="center"/>
    </w:pPr>
    <w:rPr>
      <w:b/>
      <w:i/>
    </w:rPr>
  </w:style>
  <w:style w:type="paragraph" w:customStyle="1" w:styleId="xl36">
    <w:name w:val="xl36"/>
    <w:basedOn w:val="Normalny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rFonts w:ascii="Arial" w:eastAsia="Arial Unicode MS" w:hAnsi="Arial" w:cs="Arial"/>
      <w:sz w:val="18"/>
      <w:szCs w:val="18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</w:rPr>
  </w:style>
  <w:style w:type="paragraph" w:customStyle="1" w:styleId="Domylnie">
    <w:name w:val="Domyślnie"/>
    <w:pPr>
      <w:suppressAutoHyphens/>
    </w:pPr>
    <w:rPr>
      <w:sz w:val="24"/>
      <w:lang w:eastAsia="zh-CN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ZnakZnak1ZnakZnakZnakZnakZnakZnakZnakZnakZnakZnakZnak">
    <w:name w:val="Znak Znak1 Znak Znak Znak Znak Znak Znak Znak Znak Znak Znak Znak"/>
    <w:basedOn w:val="Normalny"/>
    <w:rPr>
      <w:szCs w:val="24"/>
    </w:rPr>
  </w:style>
  <w:style w:type="paragraph" w:styleId="Tematkomentarza">
    <w:name w:val="annotation subject"/>
    <w:basedOn w:val="Tekstkomentarza2"/>
    <w:next w:val="Tekstkomentarza2"/>
    <w:link w:val="TematkomentarzaZnak"/>
    <w:rPr>
      <w:b/>
      <w:bCs/>
      <w:lang w:val="pl-PL"/>
    </w:rPr>
  </w:style>
  <w:style w:type="paragraph" w:customStyle="1" w:styleId="Nagwek20">
    <w:name w:val="Nagłówek2"/>
    <w:basedOn w:val="Normalny"/>
    <w:next w:val="Podtytu"/>
    <w:pPr>
      <w:jc w:val="center"/>
    </w:pPr>
    <w:rPr>
      <w:b/>
    </w:rPr>
  </w:style>
  <w:style w:type="paragraph" w:styleId="Podtytu">
    <w:name w:val="Subtitle"/>
    <w:basedOn w:val="Normalny"/>
    <w:next w:val="Tekstpodstawowy"/>
    <w:qFormat/>
    <w:pPr>
      <w:keepNext/>
      <w:spacing w:before="240" w:after="120"/>
      <w:jc w:val="center"/>
    </w:pPr>
    <w:rPr>
      <w:rFonts w:ascii="Arial" w:eastAsia="Arial Unicode MS" w:hAnsi="Arial" w:cs="Mangal"/>
      <w:i/>
      <w:iCs/>
      <w:sz w:val="28"/>
      <w:szCs w:val="28"/>
    </w:rPr>
  </w:style>
  <w:style w:type="paragraph" w:customStyle="1" w:styleId="Tekstkomentarza1">
    <w:name w:val="Tekst komentarza1"/>
    <w:basedOn w:val="Normalny"/>
    <w:rPr>
      <w:sz w:val="20"/>
      <w:lang w:val="en-GB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ZnakZnak1ZnakZnakZnakZnakZnakZnakZnak">
    <w:name w:val="Znak Znak1 Znak Znak Znak Znak Znak Znak Znak"/>
    <w:basedOn w:val="Normalny"/>
    <w:rPr>
      <w:szCs w:val="24"/>
    </w:rPr>
  </w:style>
  <w:style w:type="paragraph" w:customStyle="1" w:styleId="Kolorowalistaakcent11">
    <w:name w:val="Kolorowa lista — akcent 11"/>
    <w:basedOn w:val="Normalny"/>
    <w:pPr>
      <w:ind w:left="708"/>
    </w:pPr>
  </w:style>
  <w:style w:type="paragraph" w:customStyle="1" w:styleId="Zawartotabeli0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0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30">
    <w:name w:val="Nagłówek3"/>
    <w:basedOn w:val="Normalny"/>
    <w:next w:val="Tekstpodstawowy"/>
    <w:pPr>
      <w:jc w:val="center"/>
    </w:pPr>
    <w:rPr>
      <w:b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ekstpodstawowy33">
    <w:name w:val="Tekst podstawowy 33"/>
    <w:basedOn w:val="Normalny"/>
    <w:pPr>
      <w:jc w:val="both"/>
    </w:pPr>
    <w:rPr>
      <w:b/>
      <w:i/>
    </w:rPr>
  </w:style>
  <w:style w:type="paragraph" w:customStyle="1" w:styleId="Tekstpodstawowy23">
    <w:name w:val="Tekst podstawowy 23"/>
    <w:basedOn w:val="Normalny"/>
    <w:pPr>
      <w:jc w:val="both"/>
    </w:pPr>
    <w:rPr>
      <w:b/>
      <w:i/>
      <w:sz w:val="28"/>
      <w:u w:val="single"/>
    </w:rPr>
  </w:style>
  <w:style w:type="paragraph" w:customStyle="1" w:styleId="Tekstpodstawowywcity33">
    <w:name w:val="Tekst podstawowy wcięty 33"/>
    <w:basedOn w:val="Normalny"/>
    <w:pPr>
      <w:ind w:firstLine="708"/>
      <w:jc w:val="both"/>
    </w:pPr>
  </w:style>
  <w:style w:type="paragraph" w:customStyle="1" w:styleId="Zwykytekst3">
    <w:name w:val="Zwykły tekst3"/>
    <w:basedOn w:val="Normalny"/>
    <w:rPr>
      <w:rFonts w:ascii="Courier New" w:hAnsi="Courier New" w:cs="Courier New"/>
      <w:sz w:val="20"/>
    </w:rPr>
  </w:style>
  <w:style w:type="paragraph" w:customStyle="1" w:styleId="Tekstpodstawowywcity23">
    <w:name w:val="Tekst podstawowy wcięty 23"/>
    <w:basedOn w:val="Normalny"/>
    <w:pPr>
      <w:tabs>
        <w:tab w:val="left" w:pos="567"/>
      </w:tabs>
      <w:ind w:left="567" w:hanging="567"/>
      <w:jc w:val="both"/>
    </w:pPr>
  </w:style>
  <w:style w:type="paragraph" w:customStyle="1" w:styleId="Legenda1">
    <w:name w:val="Legenda1"/>
    <w:basedOn w:val="Normalny"/>
    <w:pPr>
      <w:widowControl w:val="0"/>
      <w:suppressLineNumbers/>
      <w:spacing w:before="120" w:after="120"/>
    </w:pPr>
    <w:rPr>
      <w:rFonts w:eastAsia="SimSun" w:cs="Mangal"/>
      <w:i/>
      <w:iCs/>
      <w:kern w:val="1"/>
      <w:szCs w:val="24"/>
      <w:lang w:bidi="hi-IN"/>
    </w:rPr>
  </w:style>
  <w:style w:type="paragraph" w:customStyle="1" w:styleId="Zwykytekst2">
    <w:name w:val="Zwykły tekst2"/>
    <w:basedOn w:val="Normalny"/>
    <w:pPr>
      <w:widowControl w:val="0"/>
    </w:pPr>
    <w:rPr>
      <w:rFonts w:ascii="Courier New" w:eastAsia="SimSun" w:hAnsi="Courier New" w:cs="Courier New"/>
      <w:kern w:val="1"/>
      <w:sz w:val="20"/>
      <w:szCs w:val="24"/>
      <w:lang w:bidi="hi-IN"/>
    </w:rPr>
  </w:style>
  <w:style w:type="paragraph" w:customStyle="1" w:styleId="Tekstpodstawowy32">
    <w:name w:val="Tekst podstawowy 32"/>
    <w:basedOn w:val="Normalny"/>
    <w:pPr>
      <w:widowControl w:val="0"/>
      <w:jc w:val="both"/>
    </w:pPr>
    <w:rPr>
      <w:rFonts w:eastAsia="SimSun" w:cs="Mangal"/>
      <w:b/>
      <w:i/>
      <w:kern w:val="1"/>
      <w:szCs w:val="24"/>
      <w:lang w:bidi="hi-IN"/>
    </w:rPr>
  </w:style>
  <w:style w:type="paragraph" w:customStyle="1" w:styleId="Tekstpodstawowywcity22">
    <w:name w:val="Tekst podstawowy wcięty 22"/>
    <w:basedOn w:val="Normalny"/>
    <w:pPr>
      <w:widowControl w:val="0"/>
      <w:tabs>
        <w:tab w:val="left" w:pos="567"/>
      </w:tabs>
      <w:ind w:left="567" w:hanging="567"/>
      <w:jc w:val="both"/>
    </w:pPr>
    <w:rPr>
      <w:rFonts w:eastAsia="SimSun" w:cs="Mangal"/>
      <w:kern w:val="1"/>
      <w:szCs w:val="24"/>
      <w:lang w:bidi="hi-IN"/>
    </w:rPr>
  </w:style>
  <w:style w:type="paragraph" w:customStyle="1" w:styleId="Tekstpodstawowywcity32">
    <w:name w:val="Tekst podstawowy wcięty 32"/>
    <w:basedOn w:val="Normalny"/>
    <w:pPr>
      <w:widowControl w:val="0"/>
      <w:ind w:firstLine="708"/>
      <w:jc w:val="both"/>
    </w:pPr>
    <w:rPr>
      <w:rFonts w:eastAsia="SimSun" w:cs="Mangal"/>
      <w:kern w:val="1"/>
      <w:szCs w:val="24"/>
      <w:lang w:bidi="hi-IN"/>
    </w:rPr>
  </w:style>
  <w:style w:type="paragraph" w:customStyle="1" w:styleId="Tekstpodstawowy22">
    <w:name w:val="Tekst podstawowy 22"/>
    <w:basedOn w:val="Normalny"/>
    <w:pPr>
      <w:tabs>
        <w:tab w:val="left" w:pos="0"/>
      </w:tabs>
      <w:jc w:val="both"/>
    </w:pPr>
    <w:rPr>
      <w:rFonts w:eastAsia="Arial Unicode MS" w:cs="Mangal"/>
      <w:kern w:val="1"/>
      <w:lang w:bidi="hi-IN"/>
    </w:rPr>
  </w:style>
  <w:style w:type="paragraph" w:customStyle="1" w:styleId="FR1">
    <w:name w:val="FR1"/>
    <w:pPr>
      <w:widowControl w:val="0"/>
      <w:suppressAutoHyphens/>
      <w:spacing w:line="312" w:lineRule="auto"/>
      <w:ind w:left="840" w:right="400"/>
    </w:pPr>
    <w:rPr>
      <w:rFonts w:ascii="Arial" w:eastAsia="Arial" w:hAnsi="Arial" w:cs="Mangal"/>
      <w:kern w:val="1"/>
      <w:sz w:val="18"/>
      <w:szCs w:val="24"/>
      <w:lang w:eastAsia="zh-CN" w:bidi="hi-IN"/>
    </w:rPr>
  </w:style>
  <w:style w:type="paragraph" w:customStyle="1" w:styleId="western">
    <w:name w:val="western"/>
    <w:basedOn w:val="Normalny"/>
    <w:pPr>
      <w:spacing w:before="100" w:after="100"/>
    </w:pPr>
    <w:rPr>
      <w:szCs w:val="24"/>
    </w:rPr>
  </w:style>
  <w:style w:type="paragraph" w:customStyle="1" w:styleId="Style11">
    <w:name w:val="Style11"/>
    <w:basedOn w:val="Normalny"/>
    <w:pPr>
      <w:widowControl w:val="0"/>
      <w:suppressAutoHyphens w:val="0"/>
      <w:autoSpaceDE w:val="0"/>
      <w:spacing w:line="238" w:lineRule="exact"/>
      <w:ind w:hanging="454"/>
    </w:pPr>
    <w:rPr>
      <w:rFonts w:ascii="Arial" w:hAnsi="Arial" w:cs="Arial"/>
      <w:szCs w:val="24"/>
    </w:rPr>
  </w:style>
  <w:style w:type="paragraph" w:customStyle="1" w:styleId="Tekstpodstawowy24">
    <w:name w:val="Tekst podstawowy 24"/>
    <w:basedOn w:val="Normalny"/>
    <w:pPr>
      <w:spacing w:after="120" w:line="480" w:lineRule="auto"/>
    </w:pPr>
  </w:style>
  <w:style w:type="paragraph" w:customStyle="1" w:styleId="pkt">
    <w:name w:val="pkt"/>
    <w:basedOn w:val="Normalny"/>
    <w:link w:val="pktZnak"/>
    <w:pPr>
      <w:suppressAutoHyphens w:val="0"/>
      <w:spacing w:before="60" w:after="60"/>
      <w:ind w:left="851" w:hanging="295"/>
      <w:jc w:val="both"/>
    </w:pPr>
    <w:rPr>
      <w:szCs w:val="24"/>
    </w:rPr>
  </w:style>
  <w:style w:type="paragraph" w:customStyle="1" w:styleId="Tekstpodstawowywcity24">
    <w:name w:val="Tekst podstawowy wcięty 24"/>
    <w:basedOn w:val="Normalny"/>
    <w:pPr>
      <w:spacing w:after="120" w:line="480" w:lineRule="auto"/>
      <w:ind w:left="283"/>
    </w:pPr>
  </w:style>
  <w:style w:type="paragraph" w:customStyle="1" w:styleId="Domy">
    <w:name w:val="Domy"/>
    <w:pPr>
      <w:widowControl w:val="0"/>
      <w:suppressAutoHyphens/>
    </w:pPr>
    <w:rPr>
      <w:sz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xtbody">
    <w:name w:val="Text body"/>
    <w:basedOn w:val="Standard"/>
    <w:pPr>
      <w:spacing w:after="120" w:line="276" w:lineRule="auto"/>
      <w:textAlignment w:val="baseline"/>
    </w:pPr>
    <w:rPr>
      <w:rFonts w:ascii="Calibri" w:eastAsia="Calibri" w:hAnsi="Calibri" w:cs="Times New Roman"/>
      <w:kern w:val="1"/>
      <w:sz w:val="22"/>
      <w:szCs w:val="22"/>
    </w:rPr>
  </w:style>
  <w:style w:type="paragraph" w:customStyle="1" w:styleId="Normalny1">
    <w:name w:val="Normalny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kapitzlist10">
    <w:name w:val="Akapit z listą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ind w:left="720"/>
      <w:textAlignment w:val="baseline"/>
    </w:pPr>
    <w:rPr>
      <w:rFonts w:ascii="Liberation Serif" w:eastAsia="SimSun" w:hAnsi="Liberation Serif" w:cs="Mangal"/>
      <w:kern w:val="1"/>
      <w:sz w:val="20"/>
      <w:szCs w:val="24"/>
      <w:lang w:bidi="hi-IN"/>
    </w:rPr>
  </w:style>
  <w:style w:type="paragraph" w:customStyle="1" w:styleId="Tekstpodstawowy34">
    <w:name w:val="Tekst podstawowy 34"/>
    <w:basedOn w:val="Normalny"/>
    <w:pPr>
      <w:spacing w:after="120"/>
    </w:pPr>
    <w:rPr>
      <w:sz w:val="16"/>
      <w:szCs w:val="16"/>
    </w:rPr>
  </w:style>
  <w:style w:type="paragraph" w:customStyle="1" w:styleId="StylTahoma10ptCzarnyWyjustowany">
    <w:name w:val="Styl Tahoma 10 pt Czarny Wyjustowany"/>
    <w:basedOn w:val="Normalny"/>
    <w:pPr>
      <w:jc w:val="both"/>
    </w:pPr>
    <w:rPr>
      <w:rFonts w:ascii="Tahoma" w:hAnsi="Tahoma" w:cs="Tahoma"/>
      <w:color w:val="000000"/>
      <w:sz w:val="20"/>
    </w:rPr>
  </w:style>
  <w:style w:type="paragraph" w:customStyle="1" w:styleId="WW-Tekstpodstawowywcity2">
    <w:name w:val="WW-Tekst podstawowy wcięty 2"/>
    <w:basedOn w:val="Normalny"/>
    <w:pPr>
      <w:ind w:left="708"/>
      <w:jc w:val="both"/>
    </w:pPr>
    <w:rPr>
      <w:b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styleId="Tekstprzypisudolnego">
    <w:name w:val="footnote text"/>
    <w:aliases w:val="Podrozdział"/>
    <w:basedOn w:val="Normalny"/>
    <w:pPr>
      <w:suppressAutoHyphens w:val="0"/>
    </w:pPr>
    <w:rPr>
      <w:sz w:val="20"/>
    </w:rPr>
  </w:style>
  <w:style w:type="paragraph" w:customStyle="1" w:styleId="Tekstkomentarza3">
    <w:name w:val="Tekst komentarza3"/>
    <w:basedOn w:val="Normalny"/>
    <w:rPr>
      <w:sz w:val="20"/>
    </w:rPr>
  </w:style>
  <w:style w:type="paragraph" w:customStyle="1" w:styleId="Jasnasiatkaakcent31">
    <w:name w:val="Jasna siatka — akcent 31"/>
    <w:basedOn w:val="Normalny"/>
    <w:pPr>
      <w:spacing w:after="200" w:line="276" w:lineRule="auto"/>
      <w:ind w:left="720"/>
    </w:pPr>
    <w:rPr>
      <w:rFonts w:ascii="Calibri" w:eastAsia="Calibri" w:hAnsi="Calibri" w:cs="Calibri"/>
      <w:color w:val="00000A"/>
      <w:sz w:val="22"/>
      <w:szCs w:val="22"/>
    </w:rPr>
  </w:style>
  <w:style w:type="paragraph" w:customStyle="1" w:styleId="Tekstpodstawowywcity34">
    <w:name w:val="Tekst podstawowy wcięty 34"/>
    <w:basedOn w:val="Normalny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qFormat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ekstprzypisukocowego">
    <w:name w:val="endnote text"/>
    <w:basedOn w:val="Normalny"/>
    <w:rPr>
      <w:sz w:val="20"/>
    </w:rPr>
  </w:style>
  <w:style w:type="paragraph" w:customStyle="1" w:styleId="redniasiatka1akcent21">
    <w:name w:val="Średnia siatka 1 — akcent 21"/>
    <w:basedOn w:val="Normalny"/>
    <w:pPr>
      <w:ind w:left="708"/>
    </w:pPr>
  </w:style>
  <w:style w:type="paragraph" w:customStyle="1" w:styleId="Tekstpodstawowywcity35">
    <w:name w:val="Tekst podstawowy wcięty 35"/>
    <w:basedOn w:val="Normalny"/>
    <w:pPr>
      <w:spacing w:after="120"/>
      <w:ind w:left="283"/>
    </w:pPr>
    <w:rPr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,CW_Lista,Wypunktowanie,Akapit z listą BS"/>
    <w:basedOn w:val="Normalny"/>
    <w:link w:val="AkapitzlistZnak"/>
    <w:uiPriority w:val="34"/>
    <w:qFormat/>
    <w:pPr>
      <w:ind w:left="708"/>
    </w:pPr>
  </w:style>
  <w:style w:type="character" w:customStyle="1" w:styleId="TekstpodstawowyZnak">
    <w:name w:val="Tekst podstawowy Znak"/>
    <w:link w:val="Tekstpodstawowy"/>
    <w:rsid w:val="0001738E"/>
    <w:rPr>
      <w:sz w:val="28"/>
      <w:lang w:eastAsia="zh-CN"/>
    </w:rPr>
  </w:style>
  <w:style w:type="character" w:styleId="Odwoaniedokomentarza">
    <w:name w:val="annotation reference"/>
    <w:unhideWhenUsed/>
    <w:rsid w:val="0001738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1738E"/>
    <w:pPr>
      <w:suppressAutoHyphens w:val="0"/>
      <w:spacing w:after="160"/>
    </w:pPr>
    <w:rPr>
      <w:sz w:val="20"/>
    </w:rPr>
  </w:style>
  <w:style w:type="character" w:customStyle="1" w:styleId="TekstkomentarzaZnak1">
    <w:name w:val="Tekst komentarza Znak1"/>
    <w:uiPriority w:val="99"/>
    <w:semiHidden/>
    <w:rsid w:val="0001738E"/>
    <w:rPr>
      <w:lang w:eastAsia="zh-CN"/>
    </w:rPr>
  </w:style>
  <w:style w:type="character" w:customStyle="1" w:styleId="pktZnak">
    <w:name w:val="pkt Znak"/>
    <w:link w:val="pkt"/>
    <w:rsid w:val="00E25674"/>
    <w:rPr>
      <w:sz w:val="24"/>
      <w:szCs w:val="24"/>
      <w:lang w:eastAsia="zh-CN"/>
    </w:rPr>
  </w:style>
  <w:style w:type="paragraph" w:customStyle="1" w:styleId="arimr">
    <w:name w:val="arimr"/>
    <w:basedOn w:val="Normalny"/>
    <w:rsid w:val="006B43B1"/>
    <w:pPr>
      <w:widowControl w:val="0"/>
      <w:suppressAutoHyphens w:val="0"/>
      <w:snapToGrid w:val="0"/>
      <w:spacing w:line="360" w:lineRule="auto"/>
    </w:pPr>
    <w:rPr>
      <w:lang w:val="en-US" w:eastAsia="pl-PL"/>
    </w:rPr>
  </w:style>
  <w:style w:type="character" w:customStyle="1" w:styleId="Teksttreci">
    <w:name w:val="Tekst treści_"/>
    <w:link w:val="Teksttreci0"/>
    <w:rsid w:val="00773135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73135"/>
    <w:pPr>
      <w:shd w:val="clear" w:color="auto" w:fill="FFFFFF"/>
      <w:suppressAutoHyphens w:val="0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Pogrubienie">
    <w:name w:val="Tekst treści + Pogrubienie"/>
    <w:rsid w:val="00773135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Wypunktowanie Znak,Akapit z listą BS Znak"/>
    <w:link w:val="Akapitzlist"/>
    <w:uiPriority w:val="34"/>
    <w:qFormat/>
    <w:locked/>
    <w:rsid w:val="00773135"/>
    <w:rPr>
      <w:sz w:val="24"/>
      <w:lang w:eastAsia="zh-CN"/>
    </w:rPr>
  </w:style>
  <w:style w:type="character" w:customStyle="1" w:styleId="alb">
    <w:name w:val="a_lb"/>
    <w:rsid w:val="000C2B2F"/>
  </w:style>
  <w:style w:type="character" w:customStyle="1" w:styleId="fn-ref">
    <w:name w:val="fn-ref"/>
    <w:rsid w:val="000C2B2F"/>
  </w:style>
  <w:style w:type="character" w:customStyle="1" w:styleId="Teksttreci4">
    <w:name w:val="Tekst treści (4)_"/>
    <w:link w:val="Teksttreci40"/>
    <w:rsid w:val="00E71CA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71CA9"/>
    <w:pPr>
      <w:shd w:val="clear" w:color="auto" w:fill="FFFFFF"/>
      <w:suppressAutoHyphens w:val="0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UnresolvedMention">
    <w:name w:val="Unresolved Mention"/>
    <w:uiPriority w:val="99"/>
    <w:semiHidden/>
    <w:unhideWhenUsed/>
    <w:rsid w:val="004F2174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1"/>
    <w:uiPriority w:val="99"/>
    <w:unhideWhenUsed/>
    <w:rsid w:val="007E6ACA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uiPriority w:val="99"/>
    <w:semiHidden/>
    <w:rsid w:val="007E6ACA"/>
    <w:rPr>
      <w:sz w:val="16"/>
      <w:szCs w:val="16"/>
      <w:lang w:eastAsia="zh-CN"/>
    </w:rPr>
  </w:style>
  <w:style w:type="numbering" w:customStyle="1" w:styleId="WW8Num8">
    <w:name w:val="WW8Num8"/>
    <w:basedOn w:val="Bezlisty"/>
    <w:rsid w:val="00524563"/>
    <w:pPr>
      <w:numPr>
        <w:numId w:val="44"/>
      </w:numPr>
    </w:pPr>
  </w:style>
  <w:style w:type="paragraph" w:customStyle="1" w:styleId="center">
    <w:name w:val="center"/>
    <w:rsid w:val="008D2664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8D2664"/>
    <w:rPr>
      <w:b/>
    </w:rPr>
  </w:style>
  <w:style w:type="paragraph" w:customStyle="1" w:styleId="right">
    <w:name w:val="right"/>
    <w:rsid w:val="00E21E60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styleId="Zwykytekst">
    <w:name w:val="Plain Text"/>
    <w:basedOn w:val="Normalny"/>
    <w:link w:val="ZwykytekstZnak"/>
    <w:rsid w:val="004948CB"/>
    <w:pPr>
      <w:suppressAutoHyphens w:val="0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4948CB"/>
    <w:rPr>
      <w:rFonts w:ascii="Courier New" w:hAnsi="Courier New"/>
      <w:lang w:val="x-none" w:eastAsia="x-none"/>
    </w:rPr>
  </w:style>
  <w:style w:type="paragraph" w:customStyle="1" w:styleId="celp">
    <w:name w:val="cel_p"/>
    <w:basedOn w:val="Normalny"/>
    <w:rsid w:val="004948CB"/>
    <w:pPr>
      <w:suppressAutoHyphens w:val="0"/>
      <w:spacing w:after="15"/>
      <w:ind w:left="15" w:right="15"/>
      <w:jc w:val="both"/>
      <w:textAlignment w:val="top"/>
    </w:pPr>
    <w:rPr>
      <w:szCs w:val="24"/>
      <w:lang w:eastAsia="pl-PL"/>
    </w:rPr>
  </w:style>
  <w:style w:type="character" w:customStyle="1" w:styleId="NagwekZnak">
    <w:name w:val="Nagłówek Znak"/>
    <w:link w:val="Nagwek"/>
    <w:rsid w:val="004948CB"/>
    <w:rPr>
      <w:sz w:val="24"/>
      <w:lang w:eastAsia="zh-CN"/>
    </w:rPr>
  </w:style>
  <w:style w:type="character" w:customStyle="1" w:styleId="TekstdymkaZnak">
    <w:name w:val="Tekst dymka Znak"/>
    <w:link w:val="Tekstdymka"/>
    <w:rsid w:val="004948CB"/>
    <w:rPr>
      <w:rFonts w:ascii="Tahoma" w:hAnsi="Tahoma" w:cs="Tahoma"/>
      <w:sz w:val="16"/>
      <w:szCs w:val="16"/>
      <w:lang w:eastAsia="zh-CN"/>
    </w:rPr>
  </w:style>
  <w:style w:type="numbering" w:customStyle="1" w:styleId="WW8Num14">
    <w:name w:val="WW8Num14"/>
    <w:basedOn w:val="Bezlisty"/>
    <w:rsid w:val="004948CB"/>
    <w:pPr>
      <w:numPr>
        <w:numId w:val="62"/>
      </w:numPr>
    </w:pPr>
  </w:style>
  <w:style w:type="character" w:customStyle="1" w:styleId="TematkomentarzaZnak">
    <w:name w:val="Temat komentarza Znak"/>
    <w:link w:val="Tematkomentarza"/>
    <w:rsid w:val="004948CB"/>
    <w:rPr>
      <w:b/>
      <w:bCs/>
      <w:lang w:eastAsia="zh-CN"/>
    </w:rPr>
  </w:style>
  <w:style w:type="numbering" w:customStyle="1" w:styleId="WW8Num18">
    <w:name w:val="WW8Num18"/>
    <w:basedOn w:val="Bezlisty"/>
    <w:rsid w:val="004948CB"/>
    <w:pPr>
      <w:numPr>
        <w:numId w:val="45"/>
      </w:numPr>
    </w:pPr>
  </w:style>
  <w:style w:type="table" w:customStyle="1" w:styleId="TableNormal">
    <w:name w:val="Table Normal"/>
    <w:uiPriority w:val="2"/>
    <w:semiHidden/>
    <w:unhideWhenUsed/>
    <w:qFormat/>
    <w:rsid w:val="004948C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948CB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MirekNagwek2">
    <w:name w:val="Mirek_Nagłówek2"/>
    <w:basedOn w:val="Normalny"/>
    <w:rsid w:val="004948CB"/>
    <w:pPr>
      <w:suppressAutoHyphens w:val="0"/>
      <w:spacing w:before="240" w:after="240" w:line="360" w:lineRule="auto"/>
    </w:pPr>
    <w:rPr>
      <w:rFonts w:ascii="Arial" w:hAnsi="Arial"/>
      <w:b/>
      <w:sz w:val="28"/>
      <w:szCs w:val="30"/>
      <w:lang w:eastAsia="pl-PL"/>
    </w:rPr>
  </w:style>
  <w:style w:type="numbering" w:customStyle="1" w:styleId="WWNum42">
    <w:name w:val="WWNum42"/>
    <w:rsid w:val="00254CD5"/>
    <w:pPr>
      <w:numPr>
        <w:numId w:val="47"/>
      </w:numPr>
    </w:pPr>
  </w:style>
  <w:style w:type="paragraph" w:styleId="Poprawka">
    <w:name w:val="Revision"/>
    <w:hidden/>
    <w:uiPriority w:val="99"/>
    <w:semiHidden/>
    <w:rsid w:val="00DF5A37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B9BFB-5F47-45CA-A1E5-4C36596F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3202</CharactersWithSpaces>
  <SharedDoc>false</SharedDoc>
  <HLinks>
    <vt:vector size="108" baseType="variant">
      <vt:variant>
        <vt:i4>4390926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42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39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36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6553695</vt:i4>
      </vt:variant>
      <vt:variant>
        <vt:i4>33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2097223</vt:i4>
      </vt:variant>
      <vt:variant>
        <vt:i4>30</vt:i4>
      </vt:variant>
      <vt:variant>
        <vt:i4>0</vt:i4>
      </vt:variant>
      <vt:variant>
        <vt:i4>5</vt:i4>
      </vt:variant>
      <vt:variant>
        <vt:lpwstr>mailto:biuro@spzozmswia.szczecin.pl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655431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2097223</vt:i4>
      </vt:variant>
      <vt:variant>
        <vt:i4>15</vt:i4>
      </vt:variant>
      <vt:variant>
        <vt:i4>0</vt:i4>
      </vt:variant>
      <vt:variant>
        <vt:i4>5</vt:i4>
      </vt:variant>
      <vt:variant>
        <vt:lpwstr>mailto:biuro@spzozmswia.szczecin.pl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7864410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https://platformazakupowa.pl/pn/spzozmswia_szczecin</vt:lpwstr>
      </vt:variant>
      <vt:variant>
        <vt:lpwstr/>
      </vt:variant>
      <vt:variant>
        <vt:i4>1245302</vt:i4>
      </vt:variant>
      <vt:variant>
        <vt:i4>3</vt:i4>
      </vt:variant>
      <vt:variant>
        <vt:i4>0</vt:i4>
      </vt:variant>
      <vt:variant>
        <vt:i4>5</vt:i4>
      </vt:variant>
      <vt:variant>
        <vt:lpwstr>mailto:lubinski@spzozmswia.szczecin.pl</vt:lpwstr>
      </vt:variant>
      <vt:variant>
        <vt:lpwstr/>
      </vt:variant>
      <vt:variant>
        <vt:i4>7864410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https://platformazakupowa.pl/pn/spzozmswia_szczecin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Paweł</dc:creator>
  <cp:keywords/>
  <cp:lastModifiedBy>Bartosz Bobek</cp:lastModifiedBy>
  <cp:revision>5</cp:revision>
  <cp:lastPrinted>2025-04-08T08:24:00Z</cp:lastPrinted>
  <dcterms:created xsi:type="dcterms:W3CDTF">2025-04-08T08:25:00Z</dcterms:created>
  <dcterms:modified xsi:type="dcterms:W3CDTF">2025-04-22T10:04:00Z</dcterms:modified>
</cp:coreProperties>
</file>