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9E77" w14:textId="77777777"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0C9921A9" w14:textId="77777777" w:rsidR="00A27FEA" w:rsidRPr="007D31EE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Oferta</w:t>
      </w:r>
    </w:p>
    <w:p w14:paraId="69AD0F7B" w14:textId="6295D08E" w:rsidR="00A27FEA" w:rsidRPr="007D31EE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w postępowaniu o udzielenie zamówienia</w:t>
      </w:r>
      <w:r w:rsidR="00D61359" w:rsidRPr="007D31EE">
        <w:rPr>
          <w:rFonts w:ascii="Calibri" w:hAnsi="Calibri"/>
          <w:b/>
          <w:bCs/>
          <w:sz w:val="28"/>
        </w:rPr>
        <w:t xml:space="preserve"> nr: </w:t>
      </w:r>
      <w:r w:rsidR="00947B22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ZP-RI.271.1.990103.2024"/>
              <w:maxLength w:val="25"/>
            </w:textInput>
          </w:ffData>
        </w:fldChar>
      </w:r>
      <w:bookmarkStart w:id="0" w:name="ozn_spr"/>
      <w:r w:rsidR="00947B22">
        <w:rPr>
          <w:rFonts w:ascii="Calibri" w:hAnsi="Calibri"/>
          <w:b/>
          <w:bCs/>
          <w:sz w:val="28"/>
        </w:rPr>
        <w:instrText xml:space="preserve"> FORMTEXT </w:instrText>
      </w:r>
      <w:r w:rsidR="00947B22">
        <w:rPr>
          <w:rFonts w:ascii="Calibri" w:hAnsi="Calibri"/>
          <w:b/>
          <w:bCs/>
          <w:sz w:val="28"/>
        </w:rPr>
      </w:r>
      <w:r w:rsidR="00947B22">
        <w:rPr>
          <w:rFonts w:ascii="Calibri" w:hAnsi="Calibri"/>
          <w:b/>
          <w:bCs/>
          <w:sz w:val="28"/>
        </w:rPr>
        <w:fldChar w:fldCharType="separate"/>
      </w:r>
      <w:r w:rsidR="00947B22">
        <w:rPr>
          <w:rFonts w:ascii="Calibri" w:hAnsi="Calibri"/>
          <w:b/>
          <w:bCs/>
          <w:noProof/>
          <w:sz w:val="28"/>
        </w:rPr>
        <w:t>ZP-RI.271.1.10</w:t>
      </w:r>
      <w:r w:rsidR="00EF538D">
        <w:rPr>
          <w:rFonts w:ascii="Calibri" w:hAnsi="Calibri"/>
          <w:b/>
          <w:bCs/>
          <w:noProof/>
          <w:sz w:val="28"/>
        </w:rPr>
        <w:t>68757</w:t>
      </w:r>
      <w:r w:rsidR="00947B22">
        <w:rPr>
          <w:rFonts w:ascii="Calibri" w:hAnsi="Calibri"/>
          <w:b/>
          <w:bCs/>
          <w:noProof/>
          <w:sz w:val="28"/>
        </w:rPr>
        <w:t>.202</w:t>
      </w:r>
      <w:r w:rsidR="00EF538D">
        <w:rPr>
          <w:rFonts w:ascii="Calibri" w:hAnsi="Calibri"/>
          <w:b/>
          <w:bCs/>
          <w:noProof/>
          <w:sz w:val="28"/>
        </w:rPr>
        <w:t>5</w:t>
      </w:r>
      <w:r w:rsidR="00947B22">
        <w:rPr>
          <w:rFonts w:ascii="Calibri" w:hAnsi="Calibri"/>
          <w:b/>
          <w:bCs/>
          <w:sz w:val="28"/>
        </w:rPr>
        <w:fldChar w:fldCharType="end"/>
      </w:r>
      <w:bookmarkEnd w:id="0"/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94"/>
        <w:gridCol w:w="801"/>
        <w:gridCol w:w="1232"/>
        <w:gridCol w:w="343"/>
        <w:gridCol w:w="1812"/>
        <w:gridCol w:w="434"/>
        <w:gridCol w:w="1734"/>
        <w:gridCol w:w="850"/>
        <w:gridCol w:w="6"/>
      </w:tblGrid>
      <w:tr w:rsidR="00A27FEA" w14:paraId="0D8B5705" w14:textId="77777777" w:rsidTr="007D5AE8">
        <w:trPr>
          <w:gridAfter w:val="1"/>
          <w:wAfter w:w="6" w:type="dxa"/>
        </w:trPr>
        <w:tc>
          <w:tcPr>
            <w:tcW w:w="9709" w:type="dxa"/>
            <w:gridSpan w:val="9"/>
            <w:tcBorders>
              <w:bottom w:val="single" w:sz="1" w:space="0" w:color="000000"/>
            </w:tcBorders>
            <w:shd w:val="clear" w:color="auto" w:fill="auto"/>
          </w:tcPr>
          <w:p w14:paraId="2F37DFA4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7D5AE8" w14:paraId="59E596F3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961663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4D48F0F7" w14:textId="77777777" w:rsidTr="007D5AE8">
        <w:trPr>
          <w:gridAfter w:val="1"/>
          <w:wAfter w:w="6" w:type="dxa"/>
          <w:trHeight w:val="331"/>
        </w:trPr>
        <w:tc>
          <w:tcPr>
            <w:tcW w:w="9709" w:type="dxa"/>
            <w:gridSpan w:val="9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57DCD0F3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7D5AE8" w14:paraId="78E47E55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5102C9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60C58941" w14:textId="77777777" w:rsidTr="007D5AE8">
        <w:trPr>
          <w:gridAfter w:val="1"/>
          <w:wAfter w:w="6" w:type="dxa"/>
        </w:trPr>
        <w:tc>
          <w:tcPr>
            <w:tcW w:w="9709" w:type="dxa"/>
            <w:gridSpan w:val="9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0CF6E40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7D5AE8" w14:paraId="5886F6F2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2F7422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7623A9F0" w14:textId="77777777" w:rsidTr="007D5AE8">
        <w:trPr>
          <w:gridAfter w:val="1"/>
          <w:wAfter w:w="6" w:type="dxa"/>
        </w:trPr>
        <w:tc>
          <w:tcPr>
            <w:tcW w:w="9709" w:type="dxa"/>
            <w:gridSpan w:val="9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CBC7D67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7D5AE8" w14:paraId="1E756041" w14:textId="77777777" w:rsidTr="00897F6C">
        <w:trPr>
          <w:gridAfter w:val="1"/>
          <w:wAfter w:w="6" w:type="dxa"/>
          <w:trHeight w:val="567"/>
        </w:trPr>
        <w:tc>
          <w:tcPr>
            <w:tcW w:w="48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B4E01" w14:textId="77777777" w:rsidR="00A27FEA" w:rsidRPr="00153E80" w:rsidRDefault="00A818A3" w:rsidP="00A818A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2C52E7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6F9D6AB2" w14:textId="77777777" w:rsidTr="007D5AE8">
        <w:tblPrEx>
          <w:tblCellMar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4879" w:type="dxa"/>
            <w:gridSpan w:val="5"/>
            <w:shd w:val="clear" w:color="auto" w:fill="auto"/>
          </w:tcPr>
          <w:p w14:paraId="17FA6CAA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gridSpan w:val="4"/>
            <w:shd w:val="clear" w:color="auto" w:fill="auto"/>
          </w:tcPr>
          <w:p w14:paraId="7D27816F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47E93B36" w14:textId="77777777" w:rsidTr="007D5A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9709" w:type="dxa"/>
            <w:gridSpan w:val="9"/>
            <w:shd w:val="clear" w:color="auto" w:fill="auto"/>
          </w:tcPr>
          <w:p w14:paraId="051313BF" w14:textId="77DDD59C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47B22">
                  <w:rPr>
                    <w:rFonts w:asciiTheme="minorHAnsi" w:hAnsiTheme="minorHAnsi"/>
                    <w:sz w:val="20"/>
                    <w:szCs w:val="20"/>
                  </w:rPr>
                  <w:t>robota budowlana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3981966D" w14:textId="77777777" w:rsidTr="00947B22">
        <w:trPr>
          <w:gridAfter w:val="1"/>
          <w:wAfter w:w="6" w:type="dxa"/>
          <w:trHeight w:val="567"/>
        </w:trPr>
        <w:tc>
          <w:tcPr>
            <w:tcW w:w="9709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9162A1" w14:textId="166A4906" w:rsidR="00A27FEA" w:rsidRPr="00153E80" w:rsidRDefault="00947B22">
            <w:pPr>
              <w:snapToGrid w:val="0"/>
              <w:spacing w:before="113" w:after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zebudowa ulicy 750-lecia w Kcyni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 w:rsidR="00EF538D">
              <w:rPr>
                <w:rFonts w:asciiTheme="minorHAnsi" w:hAnsiTheme="minorHAnsi" w:cs="Calibri"/>
                <w:b/>
              </w:rPr>
              <w:t>Rozbudowa, nadbudowa i p</w:t>
            </w:r>
            <w:r>
              <w:rPr>
                <w:rFonts w:asciiTheme="minorHAnsi" w:hAnsiTheme="minorHAnsi" w:cs="Calibri"/>
                <w:b/>
                <w:noProof/>
              </w:rPr>
              <w:t xml:space="preserve">rzebudowa </w:t>
            </w:r>
            <w:r w:rsidR="00EF538D">
              <w:rPr>
                <w:rFonts w:asciiTheme="minorHAnsi" w:hAnsiTheme="minorHAnsi" w:cs="Calibri"/>
                <w:b/>
                <w:noProof/>
              </w:rPr>
              <w:t>świetlicy wiejskiej w Studzienkach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A27FEA" w14:paraId="05739BC5" w14:textId="77777777" w:rsidTr="007D5AE8">
        <w:trPr>
          <w:gridAfter w:val="1"/>
          <w:wAfter w:w="6" w:type="dxa"/>
        </w:trPr>
        <w:tc>
          <w:tcPr>
            <w:tcW w:w="9709" w:type="dxa"/>
            <w:gridSpan w:val="9"/>
            <w:shd w:val="clear" w:color="auto" w:fill="auto"/>
            <w:vAlign w:val="bottom"/>
          </w:tcPr>
          <w:p w14:paraId="3B74A891" w14:textId="77777777" w:rsidR="00A27FEA" w:rsidRDefault="00854736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113"/>
              <w:ind w:left="319" w:right="3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Oferujemy wykonanie zamówienia zgodnie z opisem przedmiotu zamówienia za </w:t>
            </w:r>
            <w:r>
              <w:rPr>
                <w:rFonts w:ascii="Calibri" w:hAnsi="Calibri"/>
                <w:iCs/>
                <w:sz w:val="20"/>
                <w:szCs w:val="20"/>
              </w:rPr>
              <w:t>cenę ryczałtową:</w:t>
            </w:r>
          </w:p>
        </w:tc>
      </w:tr>
      <w:tr w:rsidR="00A27FEA" w14:paraId="03E3C19D" w14:textId="77777777" w:rsidTr="007D5AE8">
        <w:trPr>
          <w:gridAfter w:val="1"/>
          <w:wAfter w:w="6" w:type="dxa"/>
          <w:trHeight w:val="397"/>
        </w:trPr>
        <w:tc>
          <w:tcPr>
            <w:tcW w:w="9709" w:type="dxa"/>
            <w:gridSpan w:val="9"/>
            <w:shd w:val="clear" w:color="auto" w:fill="auto"/>
            <w:vAlign w:val="bottom"/>
          </w:tcPr>
          <w:p w14:paraId="3F2B86EB" w14:textId="77777777" w:rsidR="00A27FEA" w:rsidRDefault="0085473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7D5AE8" w14:paraId="620E2E24" w14:textId="77777777" w:rsidTr="00947B22">
        <w:trPr>
          <w:trHeight w:val="510"/>
        </w:trPr>
        <w:tc>
          <w:tcPr>
            <w:tcW w:w="2503" w:type="dxa"/>
            <w:gridSpan w:val="2"/>
            <w:shd w:val="clear" w:color="auto" w:fill="auto"/>
            <w:vAlign w:val="bottom"/>
          </w:tcPr>
          <w:p w14:paraId="53874826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7C8C7" w14:textId="5BA363EB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A129976" w14:textId="77777777" w:rsidTr="00947B22">
        <w:trPr>
          <w:trHeight w:val="510"/>
        </w:trPr>
        <w:tc>
          <w:tcPr>
            <w:tcW w:w="2503" w:type="dxa"/>
            <w:gridSpan w:val="2"/>
            <w:shd w:val="clear" w:color="auto" w:fill="auto"/>
            <w:vAlign w:val="bottom"/>
          </w:tcPr>
          <w:p w14:paraId="550D0F9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1BFF00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D6CBB25" w14:textId="77777777" w:rsidTr="00947B22">
        <w:trPr>
          <w:trHeight w:val="510"/>
        </w:trPr>
        <w:tc>
          <w:tcPr>
            <w:tcW w:w="2503" w:type="dxa"/>
            <w:gridSpan w:val="2"/>
            <w:shd w:val="clear" w:color="auto" w:fill="auto"/>
            <w:vAlign w:val="bottom"/>
          </w:tcPr>
          <w:p w14:paraId="16962474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12ECA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E1FE727" w14:textId="77777777" w:rsidTr="00947B22">
        <w:trPr>
          <w:trHeight w:val="510"/>
        </w:trPr>
        <w:tc>
          <w:tcPr>
            <w:tcW w:w="2503" w:type="dxa"/>
            <w:gridSpan w:val="2"/>
            <w:shd w:val="clear" w:color="auto" w:fill="auto"/>
            <w:vAlign w:val="bottom"/>
          </w:tcPr>
          <w:p w14:paraId="2F546A63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219AD" w14:textId="4B53681D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B19F510" w14:textId="77777777" w:rsidTr="00947B22">
        <w:trPr>
          <w:trHeight w:val="510"/>
        </w:trPr>
        <w:tc>
          <w:tcPr>
            <w:tcW w:w="2503" w:type="dxa"/>
            <w:gridSpan w:val="2"/>
            <w:shd w:val="clear" w:color="auto" w:fill="auto"/>
            <w:vAlign w:val="bottom"/>
          </w:tcPr>
          <w:p w14:paraId="48F38CD2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6E4355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1455410" w14:textId="77777777" w:rsidTr="00947B22">
        <w:trPr>
          <w:trHeight w:val="510"/>
        </w:trPr>
        <w:tc>
          <w:tcPr>
            <w:tcW w:w="2503" w:type="dxa"/>
            <w:gridSpan w:val="2"/>
            <w:shd w:val="clear" w:color="auto" w:fill="auto"/>
            <w:vAlign w:val="bottom"/>
          </w:tcPr>
          <w:p w14:paraId="4DDB30D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ED93A0" w14:textId="08DF9C53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D9A0200" w14:textId="77777777" w:rsidTr="00947B22">
        <w:trPr>
          <w:trHeight w:val="510"/>
        </w:trPr>
        <w:tc>
          <w:tcPr>
            <w:tcW w:w="2503" w:type="dxa"/>
            <w:gridSpan w:val="2"/>
            <w:shd w:val="clear" w:color="auto" w:fill="auto"/>
            <w:vAlign w:val="bottom"/>
          </w:tcPr>
          <w:p w14:paraId="0BB6DC3B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B8500" w14:textId="7C7FA3A6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C804BC" w14:paraId="2C28A625" w14:textId="77777777" w:rsidTr="008D1106">
        <w:trPr>
          <w:gridAfter w:val="1"/>
          <w:wAfter w:w="6" w:type="dxa"/>
          <w:trHeight w:val="397"/>
        </w:trPr>
        <w:tc>
          <w:tcPr>
            <w:tcW w:w="9709" w:type="dxa"/>
            <w:gridSpan w:val="9"/>
            <w:shd w:val="clear" w:color="auto" w:fill="auto"/>
            <w:vAlign w:val="bottom"/>
          </w:tcPr>
          <w:p w14:paraId="6815ECC1" w14:textId="114883AE" w:rsidR="00C804BC" w:rsidRDefault="00C804BC" w:rsidP="008D110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 tym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C804BC" w14:paraId="1235DE1D" w14:textId="77777777" w:rsidTr="008E1B4A">
        <w:trPr>
          <w:gridAfter w:val="1"/>
          <w:wAfter w:w="6" w:type="dxa"/>
        </w:trPr>
        <w:tc>
          <w:tcPr>
            <w:tcW w:w="9709" w:type="dxa"/>
            <w:gridSpan w:val="9"/>
            <w:shd w:val="clear" w:color="auto" w:fill="auto"/>
            <w:vAlign w:val="bottom"/>
          </w:tcPr>
          <w:p w14:paraId="1266F0F0" w14:textId="4D67CC2B" w:rsidR="00C804BC" w:rsidRDefault="00C804BC" w:rsidP="00C804BC">
            <w:pPr>
              <w:numPr>
                <w:ilvl w:val="1"/>
                <w:numId w:val="1"/>
              </w:numPr>
              <w:tabs>
                <w:tab w:val="clear" w:pos="1440"/>
                <w:tab w:val="num" w:pos="641"/>
              </w:tabs>
              <w:snapToGrid w:val="0"/>
              <w:spacing w:before="113"/>
              <w:ind w:left="641" w:right="3"/>
              <w:rPr>
                <w:rFonts w:ascii="Calibri" w:hAnsi="Calibri"/>
                <w:iCs/>
                <w:sz w:val="20"/>
                <w:szCs w:val="20"/>
              </w:rPr>
            </w:pPr>
            <w:r w:rsidRPr="00F26843">
              <w:rPr>
                <w:rFonts w:ascii="Calibri" w:hAnsi="Calibri"/>
                <w:sz w:val="20"/>
                <w:szCs w:val="20"/>
                <w:u w:val="single"/>
              </w:rPr>
              <w:t>cena ryczałtowa realizacji et</w:t>
            </w:r>
            <w:r w:rsidR="00F26843" w:rsidRPr="00F26843">
              <w:rPr>
                <w:rFonts w:ascii="Calibri" w:hAnsi="Calibri"/>
                <w:sz w:val="20"/>
                <w:szCs w:val="20"/>
                <w:u w:val="single"/>
              </w:rPr>
              <w:t>a</w:t>
            </w:r>
            <w:r w:rsidRPr="00F26843">
              <w:rPr>
                <w:rFonts w:ascii="Calibri" w:hAnsi="Calibri"/>
                <w:sz w:val="20"/>
                <w:szCs w:val="20"/>
                <w:u w:val="single"/>
              </w:rPr>
              <w:t>pu I</w:t>
            </w:r>
            <w:r>
              <w:rPr>
                <w:rFonts w:ascii="Calibri" w:hAnsi="Calibri"/>
                <w:iCs/>
                <w:sz w:val="20"/>
                <w:szCs w:val="20"/>
              </w:rPr>
              <w:t>:</w:t>
            </w:r>
          </w:p>
        </w:tc>
      </w:tr>
      <w:tr w:rsidR="00F26843" w14:paraId="6849BED7" w14:textId="77777777" w:rsidTr="000F3D4D">
        <w:trPr>
          <w:trHeight w:val="340"/>
        </w:trPr>
        <w:tc>
          <w:tcPr>
            <w:tcW w:w="709" w:type="dxa"/>
            <w:shd w:val="clear" w:color="auto" w:fill="auto"/>
            <w:vAlign w:val="bottom"/>
          </w:tcPr>
          <w:p w14:paraId="1E7AA385" w14:textId="76FE35AF" w:rsidR="00F26843" w:rsidRDefault="00F26843" w:rsidP="00F26843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601D3" w14:textId="37ED60FC" w:rsidR="00F26843" w:rsidRPr="007D5AE8" w:rsidRDefault="00F26843" w:rsidP="00F26843">
            <w:pPr>
              <w:snapToGrid w:val="0"/>
              <w:spacing w:before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853FC" w14:textId="556165A9" w:rsidR="00F26843" w:rsidRPr="007D5AE8" w:rsidRDefault="00F26843" w:rsidP="00F26843">
            <w:pPr>
              <w:snapToGrid w:val="0"/>
              <w:spacing w:before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AC43D" w14:textId="2A1DE9B2" w:rsidR="00F26843" w:rsidRPr="007D5AE8" w:rsidRDefault="00F26843" w:rsidP="00F26843">
            <w:pPr>
              <w:snapToGrid w:val="0"/>
              <w:spacing w:before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DFF869" w14:textId="15D412A9" w:rsidR="00F26843" w:rsidRPr="007D5AE8" w:rsidRDefault="00F26843" w:rsidP="00F26843">
            <w:pPr>
              <w:snapToGrid w:val="0"/>
              <w:spacing w:before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26843" w:rsidRPr="00F26843" w14:paraId="4CBCB9D0" w14:textId="77777777" w:rsidTr="000F3D4D">
        <w:trPr>
          <w:trHeight w:val="283"/>
        </w:trPr>
        <w:tc>
          <w:tcPr>
            <w:tcW w:w="709" w:type="dxa"/>
            <w:shd w:val="clear" w:color="auto" w:fill="auto"/>
          </w:tcPr>
          <w:p w14:paraId="7C6E1CCB" w14:textId="115E644D" w:rsidR="00F26843" w:rsidRPr="00F26843" w:rsidRDefault="00F26843" w:rsidP="00F26843">
            <w:pPr>
              <w:snapToGrid w:val="0"/>
              <w:spacing w:before="57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08CB7E" w14:textId="76E7FC8C" w:rsidR="00F26843" w:rsidRPr="00F26843" w:rsidRDefault="00F26843" w:rsidP="00F26843">
            <w:pPr>
              <w:snapToGrid w:val="0"/>
              <w:spacing w:before="57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6843">
              <w:rPr>
                <w:rFonts w:ascii="Calibri" w:hAnsi="Calibri"/>
                <w:sz w:val="16"/>
                <w:szCs w:val="16"/>
              </w:rPr>
              <w:t>cena netto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</w:tcPr>
          <w:p w14:paraId="377372F8" w14:textId="52D580FC" w:rsidR="00F26843" w:rsidRPr="00F26843" w:rsidRDefault="00F26843" w:rsidP="00F26843">
            <w:pPr>
              <w:snapToGrid w:val="0"/>
              <w:spacing w:before="57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6843">
              <w:rPr>
                <w:rFonts w:ascii="Calibri" w:hAnsi="Calibri"/>
                <w:sz w:val="16"/>
                <w:szCs w:val="16"/>
              </w:rPr>
              <w:t>stawka VAT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30E77E5" w14:textId="4C4E37E6" w:rsidR="00F26843" w:rsidRPr="00F26843" w:rsidRDefault="00F26843" w:rsidP="00F26843">
            <w:pPr>
              <w:snapToGrid w:val="0"/>
              <w:spacing w:before="57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6843">
              <w:rPr>
                <w:rFonts w:ascii="Calibri" w:hAnsi="Calibri"/>
                <w:sz w:val="16"/>
                <w:szCs w:val="16"/>
              </w:rPr>
              <w:t>kwota VAT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539660" w14:textId="6F7194A9" w:rsidR="00F26843" w:rsidRPr="00F26843" w:rsidRDefault="00F26843" w:rsidP="00F26843">
            <w:pPr>
              <w:snapToGrid w:val="0"/>
              <w:spacing w:before="57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6843">
              <w:rPr>
                <w:rFonts w:ascii="Calibri" w:hAnsi="Calibri"/>
                <w:sz w:val="16"/>
                <w:szCs w:val="16"/>
              </w:rPr>
              <w:t>cena brutto</w:t>
            </w:r>
          </w:p>
        </w:tc>
      </w:tr>
      <w:tr w:rsidR="00F26843" w14:paraId="4B64A9AE" w14:textId="77777777" w:rsidTr="0069220C">
        <w:trPr>
          <w:gridAfter w:val="1"/>
          <w:wAfter w:w="6" w:type="dxa"/>
        </w:trPr>
        <w:tc>
          <w:tcPr>
            <w:tcW w:w="9709" w:type="dxa"/>
            <w:gridSpan w:val="9"/>
            <w:shd w:val="clear" w:color="auto" w:fill="auto"/>
            <w:vAlign w:val="bottom"/>
          </w:tcPr>
          <w:p w14:paraId="47DB8406" w14:textId="221059FA" w:rsidR="00F26843" w:rsidRDefault="00F26843" w:rsidP="00F26843">
            <w:pPr>
              <w:numPr>
                <w:ilvl w:val="1"/>
                <w:numId w:val="1"/>
              </w:numPr>
              <w:tabs>
                <w:tab w:val="clear" w:pos="1440"/>
                <w:tab w:val="num" w:pos="641"/>
              </w:tabs>
              <w:snapToGrid w:val="0"/>
              <w:spacing w:before="113"/>
              <w:ind w:left="641" w:right="3"/>
              <w:rPr>
                <w:rFonts w:ascii="Calibri" w:hAnsi="Calibri"/>
                <w:iCs/>
                <w:sz w:val="20"/>
                <w:szCs w:val="20"/>
              </w:rPr>
            </w:pPr>
            <w:r w:rsidRPr="00F26843">
              <w:rPr>
                <w:rFonts w:ascii="Calibri" w:hAnsi="Calibri"/>
                <w:sz w:val="20"/>
                <w:szCs w:val="20"/>
                <w:u w:val="single"/>
              </w:rPr>
              <w:t>cena ryczałtowa realizacji et</w:t>
            </w:r>
            <w:r w:rsidRPr="00F26843">
              <w:rPr>
                <w:rFonts w:ascii="Calibri" w:hAnsi="Calibri"/>
                <w:sz w:val="20"/>
                <w:szCs w:val="20"/>
                <w:u w:val="single"/>
              </w:rPr>
              <w:t>a</w:t>
            </w:r>
            <w:r w:rsidRPr="00F26843">
              <w:rPr>
                <w:rFonts w:ascii="Calibri" w:hAnsi="Calibri"/>
                <w:sz w:val="20"/>
                <w:szCs w:val="20"/>
                <w:u w:val="single"/>
              </w:rPr>
              <w:t>pu I</w:t>
            </w:r>
            <w:r w:rsidRPr="00F26843">
              <w:rPr>
                <w:rFonts w:ascii="Calibri" w:hAnsi="Calibri"/>
                <w:sz w:val="20"/>
                <w:szCs w:val="20"/>
                <w:u w:val="single"/>
              </w:rPr>
              <w:t>I</w:t>
            </w:r>
            <w:r>
              <w:rPr>
                <w:rFonts w:ascii="Calibri" w:hAnsi="Calibri"/>
                <w:iCs/>
                <w:sz w:val="20"/>
                <w:szCs w:val="20"/>
              </w:rPr>
              <w:t>:</w:t>
            </w:r>
          </w:p>
        </w:tc>
      </w:tr>
      <w:tr w:rsidR="00F26843" w14:paraId="03EA24F9" w14:textId="77777777" w:rsidTr="000F3D4D">
        <w:trPr>
          <w:trHeight w:val="340"/>
        </w:trPr>
        <w:tc>
          <w:tcPr>
            <w:tcW w:w="709" w:type="dxa"/>
            <w:shd w:val="clear" w:color="auto" w:fill="auto"/>
            <w:vAlign w:val="bottom"/>
          </w:tcPr>
          <w:p w14:paraId="7A4FC921" w14:textId="77777777" w:rsidR="00F26843" w:rsidRDefault="00F26843" w:rsidP="00012033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E3F1DE" w14:textId="77777777" w:rsidR="00F26843" w:rsidRPr="007D5AE8" w:rsidRDefault="00F26843" w:rsidP="00012033">
            <w:pPr>
              <w:snapToGrid w:val="0"/>
              <w:spacing w:before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C2CDA9" w14:textId="77777777" w:rsidR="00F26843" w:rsidRPr="007D5AE8" w:rsidRDefault="00F26843" w:rsidP="00012033">
            <w:pPr>
              <w:snapToGrid w:val="0"/>
              <w:spacing w:before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8711C" w14:textId="77777777" w:rsidR="00F26843" w:rsidRPr="007D5AE8" w:rsidRDefault="00F26843" w:rsidP="00012033">
            <w:pPr>
              <w:snapToGrid w:val="0"/>
              <w:spacing w:before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81929" w14:textId="77777777" w:rsidR="00F26843" w:rsidRPr="007D5AE8" w:rsidRDefault="00F26843" w:rsidP="00012033">
            <w:pPr>
              <w:snapToGrid w:val="0"/>
              <w:spacing w:before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26843" w:rsidRPr="00F26843" w14:paraId="2B6E9C1D" w14:textId="77777777" w:rsidTr="000F3D4D">
        <w:trPr>
          <w:trHeight w:val="283"/>
        </w:trPr>
        <w:tc>
          <w:tcPr>
            <w:tcW w:w="709" w:type="dxa"/>
            <w:shd w:val="clear" w:color="auto" w:fill="auto"/>
          </w:tcPr>
          <w:p w14:paraId="4899074C" w14:textId="77777777" w:rsidR="00F26843" w:rsidRPr="00F26843" w:rsidRDefault="00F26843" w:rsidP="00012033">
            <w:pPr>
              <w:snapToGrid w:val="0"/>
              <w:spacing w:before="57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B9DA35" w14:textId="77777777" w:rsidR="00F26843" w:rsidRPr="00F26843" w:rsidRDefault="00F26843" w:rsidP="00012033">
            <w:pPr>
              <w:snapToGrid w:val="0"/>
              <w:spacing w:before="57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6843">
              <w:rPr>
                <w:rFonts w:ascii="Calibri" w:hAnsi="Calibri"/>
                <w:sz w:val="16"/>
                <w:szCs w:val="16"/>
              </w:rPr>
              <w:t>cena netto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</w:tcPr>
          <w:p w14:paraId="41F4F6CD" w14:textId="77777777" w:rsidR="00F26843" w:rsidRPr="00F26843" w:rsidRDefault="00F26843" w:rsidP="00012033">
            <w:pPr>
              <w:snapToGrid w:val="0"/>
              <w:spacing w:before="57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6843">
              <w:rPr>
                <w:rFonts w:ascii="Calibri" w:hAnsi="Calibri"/>
                <w:sz w:val="16"/>
                <w:szCs w:val="16"/>
              </w:rPr>
              <w:t>stawka VAT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ACDE40" w14:textId="77777777" w:rsidR="00F26843" w:rsidRPr="00F26843" w:rsidRDefault="00F26843" w:rsidP="00012033">
            <w:pPr>
              <w:snapToGrid w:val="0"/>
              <w:spacing w:before="57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6843">
              <w:rPr>
                <w:rFonts w:ascii="Calibri" w:hAnsi="Calibri"/>
                <w:sz w:val="16"/>
                <w:szCs w:val="16"/>
              </w:rPr>
              <w:t>kwota VAT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BD73DE8" w14:textId="77777777" w:rsidR="00F26843" w:rsidRPr="00F26843" w:rsidRDefault="00F26843" w:rsidP="00012033">
            <w:pPr>
              <w:snapToGrid w:val="0"/>
              <w:spacing w:before="57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6843">
              <w:rPr>
                <w:rFonts w:ascii="Calibri" w:hAnsi="Calibri"/>
                <w:sz w:val="16"/>
                <w:szCs w:val="16"/>
              </w:rPr>
              <w:t>cena brutto</w:t>
            </w:r>
          </w:p>
        </w:tc>
      </w:tr>
      <w:tr w:rsidR="00F26843" w:rsidRPr="00255B50" w14:paraId="4AF1AF52" w14:textId="77777777" w:rsidTr="00D8154A">
        <w:trPr>
          <w:gridAfter w:val="1"/>
          <w:wAfter w:w="6" w:type="dxa"/>
          <w:trHeight w:val="454"/>
        </w:trPr>
        <w:tc>
          <w:tcPr>
            <w:tcW w:w="9709" w:type="dxa"/>
            <w:gridSpan w:val="9"/>
            <w:shd w:val="clear" w:color="auto" w:fill="auto"/>
            <w:vAlign w:val="center"/>
          </w:tcPr>
          <w:p w14:paraId="674B3308" w14:textId="77777777" w:rsidR="00F26843" w:rsidRPr="00255B50" w:rsidRDefault="00F26843" w:rsidP="00F26843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2F7AB2">
              <w:rPr>
                <w:rFonts w:ascii="Calibri" w:hAnsi="Calibri"/>
                <w:iCs/>
                <w:kern w:val="20"/>
                <w:sz w:val="20"/>
                <w:szCs w:val="20"/>
              </w:rPr>
              <w:t>Wykonam(y) przedmiot zamówienia w terminie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wskazanym w pkt. VII Rozdziału I SWZ.</w:t>
            </w:r>
          </w:p>
        </w:tc>
      </w:tr>
      <w:tr w:rsidR="00F26843" w14:paraId="3C1819BB" w14:textId="77777777" w:rsidTr="00D8154A">
        <w:trPr>
          <w:gridAfter w:val="1"/>
          <w:wAfter w:w="6" w:type="dxa"/>
          <w:trHeight w:val="567"/>
        </w:trPr>
        <w:tc>
          <w:tcPr>
            <w:tcW w:w="6691" w:type="dxa"/>
            <w:gridSpan w:val="6"/>
            <w:shd w:val="clear" w:color="auto" w:fill="auto"/>
            <w:vAlign w:val="center"/>
          </w:tcPr>
          <w:p w14:paraId="16E2D6DE" w14:textId="7D7F78E9" w:rsidR="00F26843" w:rsidRDefault="00F26843" w:rsidP="00F26843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Udzielam(y) gwarancji na wykonane przez nas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1871802796"/>
                <w:placeholder>
                  <w:docPart w:val="BBDA4D933CB7442AAE136BCD0053DB04"/>
                </w:placeholder>
                <w:dropDownList>
                  <w:listItem w:displayText="!!!Wybierz!!!" w:value="!!!Wybierz!!!"/>
                  <w:listItem w:displayText="dostawy" w:value="dostawy"/>
                  <w:listItem w:displayText="usługi" w:value="usługi"/>
                  <w:listItem w:displayText="roboty budowlane" w:value="roboty budowlane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>
                  <w:rPr>
                    <w:rFonts w:asciiTheme="minorHAnsi" w:hAnsiTheme="minorHAnsi"/>
                    <w:sz w:val="20"/>
                    <w:szCs w:val="20"/>
                  </w:rPr>
                  <w:t>roboty budowlane</w:t>
                </w:r>
              </w:sdtContent>
            </w:sdt>
            <w:r>
              <w:rPr>
                <w:rFonts w:ascii="Calibri" w:hAnsi="Calibri"/>
                <w:iCs/>
                <w:sz w:val="20"/>
                <w:szCs w:val="20"/>
              </w:rPr>
              <w:t xml:space="preserve"> na okres:</w:t>
            </w:r>
          </w:p>
        </w:tc>
        <w:bookmarkStart w:id="1" w:name="Tekst5"/>
        <w:bookmarkEnd w:id="1"/>
        <w:tc>
          <w:tcPr>
            <w:tcW w:w="21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9D1ED" w14:textId="77777777" w:rsidR="00F26843" w:rsidRPr="00307CA8" w:rsidRDefault="00F26843" w:rsidP="00F26843">
            <w:pPr>
              <w:snapToGrid w:val="0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BD74251" w14:textId="77777777" w:rsidR="00F26843" w:rsidRDefault="00F26843" w:rsidP="00F26843">
            <w:pPr>
              <w:snapToGrid w:val="0"/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miesięcy</w:t>
            </w:r>
          </w:p>
        </w:tc>
      </w:tr>
    </w:tbl>
    <w:p w14:paraId="1444B718" w14:textId="77777777" w:rsidR="00A27FEA" w:rsidRDefault="00854736" w:rsidP="0003443E">
      <w:pPr>
        <w:keepNext/>
        <w:numPr>
          <w:ilvl w:val="0"/>
          <w:numId w:val="1"/>
        </w:numPr>
        <w:tabs>
          <w:tab w:val="left" w:pos="0"/>
        </w:tabs>
        <w:spacing w:before="113" w:line="360" w:lineRule="auto"/>
        <w:ind w:left="319" w:right="11" w:hanging="246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>Oświadczam(y), że:</w:t>
      </w:r>
    </w:p>
    <w:p w14:paraId="2B30D728" w14:textId="77777777" w:rsidR="007B1AFB" w:rsidRDefault="007B1AFB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 w:rsidR="007A5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A5BA9"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A5BA9" w:rsidRPr="00006701">
        <w:rPr>
          <w:rFonts w:asciiTheme="minorHAnsi" w:hAnsiTheme="minorHAnsi" w:cstheme="minorHAnsi"/>
          <w:sz w:val="20"/>
          <w:szCs w:val="20"/>
        </w:rPr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="007A5BA9"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>osobą(ami) fizyczną(ymi) nieprowadzącą(ymi) działalności gospodarczej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0BBADF4B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 związany(i) niniejszą ofertą </w:t>
      </w:r>
      <w:r w:rsidR="007D31EE" w:rsidRPr="007D31EE">
        <w:rPr>
          <w:rFonts w:ascii="Calibri" w:hAnsi="Calibri"/>
          <w:b/>
          <w:iCs/>
          <w:sz w:val="20"/>
          <w:szCs w:val="20"/>
        </w:rPr>
        <w:t>zgodnie z zapisami pkt. XV ppkt 1</w:t>
      </w:r>
      <w:r w:rsidR="007D31EE">
        <w:rPr>
          <w:rFonts w:ascii="Calibri" w:hAnsi="Calibri"/>
          <w:iCs/>
          <w:sz w:val="20"/>
          <w:szCs w:val="20"/>
        </w:rPr>
        <w:t xml:space="preserve"> I Rozdziału SWZ</w:t>
      </w:r>
      <w:r>
        <w:rPr>
          <w:rFonts w:ascii="Calibri" w:hAnsi="Calibri"/>
          <w:iCs/>
          <w:sz w:val="20"/>
          <w:szCs w:val="20"/>
        </w:rPr>
        <w:t>,</w:t>
      </w:r>
    </w:p>
    <w:p w14:paraId="1B14F7D8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akceptuję(my) warunki płatności, zgodnie z wymogami określonymi we wzorze umowy,</w:t>
      </w:r>
    </w:p>
    <w:p w14:paraId="0E74EAC5" w14:textId="77777777" w:rsidR="00A144AC" w:rsidRPr="00A144AC" w:rsidRDefault="00A144AC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t>zrealizuję(emy) za</w:t>
      </w:r>
      <w:r w:rsidR="007D31EE"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 w:rsidR="007D31EE"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ppkt 2 </w:t>
      </w:r>
      <w:r w:rsidR="007D31EE">
        <w:rPr>
          <w:rFonts w:ascii="Calibri" w:hAnsi="Calibri"/>
          <w:iCs/>
          <w:sz w:val="20"/>
          <w:szCs w:val="20"/>
        </w:rPr>
        <w:t xml:space="preserve">I Rozdziału </w:t>
      </w:r>
      <w:r w:rsidRPr="00A144AC">
        <w:rPr>
          <w:rFonts w:ascii="Calibri" w:hAnsi="Calibri"/>
          <w:iCs/>
          <w:sz w:val="20"/>
          <w:szCs w:val="20"/>
        </w:rPr>
        <w:t xml:space="preserve">SWZ, </w:t>
      </w:r>
      <w:bookmarkStart w:id="2" w:name="Wybór1"/>
      <w:r w:rsidR="00913BFB">
        <w:rPr>
          <w:rFonts w:ascii="Calibri" w:hAnsi="Calibri"/>
          <w:iCs/>
          <w:sz w:val="20"/>
          <w:szCs w:val="20"/>
        </w:rPr>
        <w:t>w następujący sposób</w:t>
      </w:r>
      <w:r w:rsidRPr="00A144AC">
        <w:rPr>
          <w:rFonts w:ascii="Calibri" w:hAnsi="Calibri"/>
          <w:iCs/>
          <w:sz w:val="20"/>
          <w:szCs w:val="20"/>
        </w:rPr>
        <w:t>:</w:t>
      </w:r>
    </w:p>
    <w:bookmarkEnd w:id="2"/>
    <w:p w14:paraId="365F3E1D" w14:textId="77777777" w:rsidR="00A144AC" w:rsidRPr="00006701" w:rsidRDefault="00A144AC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 w:rsidR="00930013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A144AC" w:rsidRPr="00906B98" w14:paraId="42ACFD07" w14:textId="77777777" w:rsidTr="00947B22">
        <w:trPr>
          <w:trHeight w:val="737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15D" w14:textId="77777777" w:rsidR="00A144AC" w:rsidRPr="00307CA8" w:rsidRDefault="007D31EE" w:rsidP="008A79F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930013" w:rsidRPr="00930013" w14:paraId="537D2D8C" w14:textId="77777777" w:rsidTr="00CB55E1">
        <w:trPr>
          <w:trHeight w:val="11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0173D348" w14:textId="77777777" w:rsidR="00A144AC" w:rsidRPr="00930013" w:rsidRDefault="00A144AC" w:rsidP="008A79FE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14:paraId="04493D24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0FF4971C" w14:textId="77777777" w:rsidTr="00947B22">
        <w:trPr>
          <w:trHeight w:val="737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2E87" w14:textId="77777777" w:rsidR="00930013" w:rsidRPr="00307CA8" w:rsidRDefault="007D31EE" w:rsidP="005620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E62702" w:rsidRPr="00E62702" w14:paraId="375EDFDF" w14:textId="77777777" w:rsidTr="00CB55E1">
        <w:trPr>
          <w:trHeight w:val="28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3555CB23" w14:textId="77777777" w:rsidR="00930013" w:rsidRPr="00E62702" w:rsidRDefault="00930013" w:rsidP="00E62702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powierzony podwykonawcy(om) oraz firma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podwykonawcy(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>ów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)</w:t>
            </w:r>
          </w:p>
        </w:tc>
      </w:tr>
    </w:tbl>
    <w:p w14:paraId="4DBF45E7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 w:rsidR="00E6270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62702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CB55E1" w:rsidRPr="00906B98" w14:paraId="498C0E51" w14:textId="77777777" w:rsidTr="00947B22">
        <w:trPr>
          <w:trHeight w:val="737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2FD7" w14:textId="77777777" w:rsidR="00CB55E1" w:rsidRPr="00307CA8" w:rsidRDefault="00CB55E1" w:rsidP="00FB04B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CB55E1" w:rsidRPr="00D53328" w14:paraId="3FA14DE7" w14:textId="77777777" w:rsidTr="00D8154A">
        <w:trPr>
          <w:trHeight w:val="227"/>
        </w:trPr>
        <w:tc>
          <w:tcPr>
            <w:tcW w:w="9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10A5" w14:textId="3A98675D" w:rsidR="00CB55E1" w:rsidRPr="00D53328" w:rsidRDefault="00CB55E1" w:rsidP="00FB04B0">
            <w:pPr>
              <w:snapToGrid w:val="0"/>
              <w:ind w:right="-6" w:hanging="11"/>
              <w:jc w:val="both"/>
              <w:rPr>
                <w:rFonts w:ascii="Calibri" w:hAnsi="Calibri"/>
                <w:b/>
                <w:spacing w:val="-2"/>
                <w:kern w:val="16"/>
                <w:sz w:val="16"/>
                <w:szCs w:val="16"/>
              </w:rPr>
            </w:pP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w związku z czym do oferty załączam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FORMCHECKBOX </w:instrTex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zobowiązanie określone w pkt. 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Tekst10"/>
                  <w:enabled w:val="0"/>
                  <w:calcOnExit w:val="0"/>
                  <w:textInput>
                    <w:default w:val="X ppkt 5 lit. b"/>
                  </w:textInput>
                </w:ffData>
              </w:fldChar>
            </w:r>
            <w:bookmarkStart w:id="3" w:name="Tekst10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pacing w:val="-2"/>
                <w:kern w:val="16"/>
                <w:sz w:val="16"/>
                <w:szCs w:val="20"/>
              </w:rPr>
              <w:t>X ppkt 5 lit. b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I. Rozdziału SWZ na podstawie art. 118 ust. 3 i 4 </w:t>
            </w:r>
            <w:r w:rsidR="008F2CB1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>PZP</w:t>
            </w:r>
          </w:p>
        </w:tc>
      </w:tr>
      <w:tr w:rsidR="00930013" w:rsidRPr="00930013" w14:paraId="3B50CE15" w14:textId="77777777" w:rsidTr="00D8154A">
        <w:trPr>
          <w:trHeight w:val="283"/>
        </w:trPr>
        <w:tc>
          <w:tcPr>
            <w:tcW w:w="9005" w:type="dxa"/>
            <w:tcBorders>
              <w:top w:val="single" w:sz="4" w:space="0" w:color="auto"/>
            </w:tcBorders>
            <w:shd w:val="clear" w:color="auto" w:fill="auto"/>
          </w:tcPr>
          <w:p w14:paraId="65F9CD96" w14:textId="1851B88A" w:rsidR="00930013" w:rsidRPr="00930013" w:rsidRDefault="00CB55E1" w:rsidP="00CB55E1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realizowana(y) przez podmioty udostępniające zasoby na zasadach określonych w art. 118 ust. 2 </w:t>
            </w:r>
            <w:r w:rsidR="008F2CB1">
              <w:rPr>
                <w:rFonts w:ascii="Calibri" w:hAnsi="Calibri"/>
                <w:kern w:val="16"/>
                <w:sz w:val="16"/>
                <w:szCs w:val="16"/>
              </w:rPr>
              <w:t>PZP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 oraz informacja o zobowiązaniu tego(ych) podmiotów określonym w art. 118 ust. 3 i 4</w:t>
            </w:r>
            <w:r w:rsidR="00CB45CF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8F2CB1">
              <w:rPr>
                <w:rFonts w:ascii="Calibri" w:hAnsi="Calibri"/>
                <w:kern w:val="16"/>
                <w:sz w:val="16"/>
                <w:szCs w:val="16"/>
              </w:rPr>
              <w:t>PZP</w:t>
            </w:r>
          </w:p>
        </w:tc>
      </w:tr>
    </w:tbl>
    <w:p w14:paraId="16B915D7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otrzymałem(liśmy) wszelkie informacje konieczne od przygotowania oferty,</w:t>
      </w:r>
    </w:p>
    <w:p w14:paraId="558786F6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wszystkie złożone przez nas </w:t>
      </w:r>
      <w:r w:rsidR="00930013">
        <w:rPr>
          <w:rFonts w:ascii="Calibri" w:hAnsi="Calibri"/>
          <w:iCs/>
          <w:sz w:val="20"/>
          <w:szCs w:val="20"/>
        </w:rPr>
        <w:t xml:space="preserve">oświadczenia </w:t>
      </w:r>
      <w:r>
        <w:rPr>
          <w:rFonts w:ascii="Calibri" w:hAnsi="Calibri"/>
          <w:iCs/>
          <w:sz w:val="20"/>
          <w:szCs w:val="20"/>
        </w:rPr>
        <w:t>są zgod</w:t>
      </w:r>
      <w:r w:rsidR="00930013">
        <w:rPr>
          <w:rFonts w:ascii="Calibri" w:hAnsi="Calibri"/>
          <w:iCs/>
          <w:sz w:val="20"/>
          <w:szCs w:val="20"/>
        </w:rPr>
        <w:t>ne z aktualnym stanem prawnym i </w:t>
      </w:r>
      <w:r>
        <w:rPr>
          <w:rFonts w:ascii="Calibri" w:hAnsi="Calibri"/>
          <w:iCs/>
          <w:sz w:val="20"/>
          <w:szCs w:val="20"/>
        </w:rPr>
        <w:t>faktycznym,</w:t>
      </w:r>
    </w:p>
    <w:p w14:paraId="4B516B80" w14:textId="6CB142F6" w:rsidR="00CB45CF" w:rsidRDefault="00CB45CF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 przypadku gdy moja (nasza) oferta </w:t>
      </w:r>
      <w:r w:rsidR="00311EE6">
        <w:rPr>
          <w:rFonts w:ascii="Calibri" w:hAnsi="Calibri"/>
          <w:iCs/>
          <w:sz w:val="20"/>
          <w:szCs w:val="20"/>
        </w:rPr>
        <w:t>zostanie oceniona jako najkorzystniejsza,</w:t>
      </w:r>
      <w:r>
        <w:rPr>
          <w:rFonts w:ascii="Calibri" w:hAnsi="Calibri"/>
          <w:iCs/>
          <w:sz w:val="20"/>
          <w:szCs w:val="20"/>
        </w:rPr>
        <w:t xml:space="preserve"> zobowiązuję(emy) się do </w:t>
      </w:r>
      <w:r w:rsidR="00311EE6">
        <w:rPr>
          <w:rFonts w:ascii="Calibri" w:hAnsi="Calibri"/>
          <w:iCs/>
          <w:sz w:val="20"/>
          <w:szCs w:val="20"/>
        </w:rPr>
        <w:t xml:space="preserve">przedstawienia, na wezwanie Zamawiającego, dokumentów niezbędnych do zbadania, czy nie podlegam(y) wykluczeniu oraz czy spełniam(y) warunki udziału w postępowaniu – zgodnie z art. </w:t>
      </w:r>
      <w:r w:rsidR="007D31EE">
        <w:rPr>
          <w:rFonts w:ascii="Calibri" w:hAnsi="Calibri"/>
          <w:iCs/>
          <w:sz w:val="20"/>
          <w:szCs w:val="20"/>
        </w:rPr>
        <w:t xml:space="preserve">274 </w:t>
      </w:r>
      <w:r w:rsidR="008F2CB1">
        <w:rPr>
          <w:rFonts w:ascii="Calibri" w:hAnsi="Calibri"/>
          <w:iCs/>
          <w:sz w:val="20"/>
          <w:szCs w:val="20"/>
        </w:rPr>
        <w:t>PZP</w:t>
      </w:r>
      <w:r w:rsidR="00311EE6">
        <w:rPr>
          <w:rFonts w:ascii="Calibri" w:hAnsi="Calibri"/>
          <w:iCs/>
          <w:sz w:val="20"/>
          <w:szCs w:val="20"/>
        </w:rPr>
        <w:t>,</w:t>
      </w:r>
    </w:p>
    <w:tbl>
      <w:tblPr>
        <w:tblW w:w="968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5528"/>
      </w:tblGrid>
      <w:tr w:rsidR="00061A12" w14:paraId="618EEEAA" w14:textId="77777777" w:rsidTr="00D8154A">
        <w:trPr>
          <w:cantSplit/>
          <w:trHeight w:hRule="exact" w:val="567"/>
        </w:trPr>
        <w:tc>
          <w:tcPr>
            <w:tcW w:w="4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D95E911" w14:textId="77777777" w:rsidR="00061A12" w:rsidRPr="00057C8D" w:rsidRDefault="00061A12" w:rsidP="00897F6C">
            <w:pPr>
              <w:numPr>
                <w:ilvl w:val="0"/>
                <w:numId w:val="3"/>
              </w:numPr>
              <w:ind w:left="590" w:right="11" w:hanging="363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057C8D">
              <w:rPr>
                <w:rFonts w:ascii="Calibri" w:hAnsi="Calibri"/>
                <w:iCs/>
                <w:sz w:val="20"/>
                <w:szCs w:val="20"/>
              </w:rPr>
              <w:t>wadium zostało wniesione w formie:</w:t>
            </w:r>
          </w:p>
        </w:tc>
        <w:bookmarkStart w:id="4" w:name="Tekst9"/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AE34D" w14:textId="77777777" w:rsidR="00061A12" w:rsidRPr="00307CA8" w:rsidRDefault="00061A12" w:rsidP="00913BFB">
            <w:pPr>
              <w:ind w:left="425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366ECF7" w14:textId="77777777" w:rsidR="00A27FEA" w:rsidRDefault="00854736" w:rsidP="00897F6C">
      <w:pPr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akceptuję(emy) treść </w:t>
      </w:r>
      <w:r w:rsidR="006D7D5F">
        <w:rPr>
          <w:rFonts w:ascii="Calibri" w:hAnsi="Calibri"/>
          <w:iCs/>
          <w:sz w:val="20"/>
          <w:szCs w:val="20"/>
        </w:rPr>
        <w:t>SWZ</w:t>
      </w:r>
      <w:r>
        <w:rPr>
          <w:rFonts w:ascii="Calibri" w:hAnsi="Calibri"/>
          <w:iCs/>
          <w:sz w:val="20"/>
          <w:szCs w:val="20"/>
        </w:rPr>
        <w:t xml:space="preserve"> wraz z załącznikami oraz projekt umowy i w razie wybrania mojej (naszej) oferty zobowiązuję(emy) się do jej podpisania na warunkach zawartych w tym projekcie, w miejscu i terminie określonym przez Zamawiającego,</w:t>
      </w:r>
    </w:p>
    <w:p w14:paraId="5E9D8736" w14:textId="77777777" w:rsidR="00513766" w:rsidRDefault="0051376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zobowiązuję(emy) się do przyjmowania wynagrodzenia wypłacanego przez Zamawiającego na rachunek bankowy: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7D5AE8" w14:paraId="128889C7" w14:textId="77777777" w:rsidTr="00D8154A">
        <w:trPr>
          <w:trHeight w:val="680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90765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  <w:p w14:paraId="5E7D934B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NRB: 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 w:rsidR="00380583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="00380583">
              <w:rPr>
                <w:rFonts w:asciiTheme="minorHAnsi" w:hAnsiTheme="minorHAnsi" w:cs="Calibri"/>
                <w:b/>
                <w:sz w:val="20"/>
              </w:rPr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B685117" w14:textId="77777777" w:rsidTr="00D8154A">
        <w:trPr>
          <w:trHeight w:val="170"/>
        </w:trPr>
        <w:tc>
          <w:tcPr>
            <w:tcW w:w="900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B1A4F7E" w14:textId="77777777" w:rsidR="007D5AE8" w:rsidRDefault="007D5AE8" w:rsidP="00D8154A">
            <w:pPr>
              <w:snapToGrid w:val="0"/>
              <w:ind w:right="-6" w:hanging="11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banku / numer rachunku bankowego w standardzie NRB</w:t>
            </w:r>
          </w:p>
        </w:tc>
      </w:tr>
    </w:tbl>
    <w:p w14:paraId="4BFBC1A9" w14:textId="77777777" w:rsidR="00A27FEA" w:rsidRDefault="00854736" w:rsidP="00A144AC">
      <w:pPr>
        <w:numPr>
          <w:ilvl w:val="0"/>
          <w:numId w:val="3"/>
        </w:numPr>
        <w:spacing w:before="120" w:line="360" w:lineRule="auto"/>
        <w:ind w:left="732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 xml:space="preserve">otowym postępowaniu jest Pan(i): </w:t>
      </w:r>
      <w:r w:rsidR="007D5AE8"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D5AE8"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="007D5AE8" w:rsidRPr="007D5AE8">
        <w:rPr>
          <w:rFonts w:asciiTheme="minorHAnsi" w:hAnsiTheme="minorHAnsi" w:cs="Calibri"/>
          <w:b/>
          <w:sz w:val="20"/>
        </w:rPr>
      </w:r>
      <w:r w:rsidR="007D5AE8" w:rsidRPr="007D5AE8">
        <w:rPr>
          <w:rFonts w:asciiTheme="minorHAnsi" w:hAnsiTheme="minorHAnsi" w:cs="Calibri"/>
          <w:b/>
          <w:sz w:val="20"/>
        </w:rPr>
        <w:fldChar w:fldCharType="separate"/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sz w:val="20"/>
        </w:rPr>
        <w:fldChar w:fldCharType="end"/>
      </w:r>
    </w:p>
    <w:p w14:paraId="1441563A" w14:textId="77777777" w:rsidR="007D5AE8" w:rsidRPr="007D5AE8" w:rsidRDefault="007D5AE8" w:rsidP="007D5AE8">
      <w:pPr>
        <w:tabs>
          <w:tab w:val="left" w:pos="724"/>
          <w:tab w:val="left" w:pos="2835"/>
          <w:tab w:val="left" w:pos="4962"/>
        </w:tabs>
        <w:spacing w:before="100" w:line="360" w:lineRule="auto"/>
        <w:ind w:left="709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tel.: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="Calibri" w:hAnsi="Calibri"/>
          <w:iCs/>
          <w:sz w:val="20"/>
          <w:szCs w:val="20"/>
        </w:rPr>
        <w:tab/>
        <w:t xml:space="preserve">; fax: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Theme="minorHAnsi" w:hAnsiTheme="minorHAnsi" w:cs="Calibri"/>
          <w:b/>
        </w:rPr>
        <w:tab/>
      </w:r>
      <w:r w:rsidRPr="007D5AE8">
        <w:rPr>
          <w:rFonts w:ascii="Calibri" w:hAnsi="Calibri"/>
          <w:iCs/>
          <w:sz w:val="20"/>
          <w:szCs w:val="20"/>
        </w:rPr>
        <w:t xml:space="preserve">;  e-mail: </w:t>
      </w:r>
      <w:r w:rsidRPr="00307CA8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Pr="00307CA8">
        <w:rPr>
          <w:rFonts w:ascii="Calibri" w:hAnsi="Calibri" w:cs="Calibri"/>
          <w:sz w:val="20"/>
        </w:rPr>
        <w:instrText xml:space="preserve"> FORMTEXT </w:instrText>
      </w:r>
      <w:r w:rsidRPr="00307CA8">
        <w:rPr>
          <w:rFonts w:ascii="Calibri" w:hAnsi="Calibri" w:cs="Calibri"/>
          <w:sz w:val="20"/>
        </w:rPr>
      </w:r>
      <w:r w:rsidRPr="00307CA8">
        <w:rPr>
          <w:rFonts w:ascii="Calibri" w:hAnsi="Calibri" w:cs="Calibri"/>
          <w:sz w:val="20"/>
        </w:rPr>
        <w:fldChar w:fldCharType="separate"/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7D5AE8" w14:paraId="6BAC507D" w14:textId="77777777" w:rsidTr="00D8154A">
        <w:trPr>
          <w:trHeight w:val="85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59CC7" w14:textId="77777777" w:rsidR="007D5AE8" w:rsidRPr="00307CA8" w:rsidRDefault="007D5AE8" w:rsidP="007150B9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sz w:val="20"/>
              </w:rPr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D5AE8" w14:paraId="1886A8B9" w14:textId="77777777" w:rsidTr="007150B9">
        <w:trPr>
          <w:jc w:val="center"/>
        </w:trPr>
        <w:tc>
          <w:tcPr>
            <w:tcW w:w="8220" w:type="dxa"/>
            <w:shd w:val="clear" w:color="auto" w:fill="auto"/>
          </w:tcPr>
          <w:p w14:paraId="4C98AF37" w14:textId="77777777" w:rsidR="007D5AE8" w:rsidRDefault="007D5AE8" w:rsidP="007150B9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1038F96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952A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9A04E" w14:textId="77777777" w:rsidR="000E2E89" w:rsidRDefault="000E2E89">
      <w:r>
        <w:separator/>
      </w:r>
    </w:p>
  </w:endnote>
  <w:endnote w:type="continuationSeparator" w:id="0">
    <w:p w14:paraId="17A23702" w14:textId="77777777" w:rsidR="000E2E89" w:rsidRDefault="000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27FEA" w:rsidRPr="0065718F" w14:paraId="1EFAFB7C" w14:textId="77777777" w:rsidTr="0065718F">
      <w:tc>
        <w:tcPr>
          <w:tcW w:w="4819" w:type="dxa"/>
          <w:shd w:val="clear" w:color="auto" w:fill="auto"/>
        </w:tcPr>
        <w:p w14:paraId="5BA50B65" w14:textId="77777777" w:rsidR="00A27FEA" w:rsidRPr="0065718F" w:rsidRDefault="008547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65B2FF5A" w14:textId="77777777"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D8E8B15" w14:textId="77777777"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D0836" w:rsidRPr="0065718F" w14:paraId="7B6253FF" w14:textId="77777777" w:rsidTr="00114503">
      <w:tc>
        <w:tcPr>
          <w:tcW w:w="4819" w:type="dxa"/>
          <w:shd w:val="clear" w:color="auto" w:fill="auto"/>
        </w:tcPr>
        <w:p w14:paraId="7263D562" w14:textId="77777777" w:rsidR="00CD0836" w:rsidRPr="0065718F" w:rsidRDefault="00CD0836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7AFDF30E" w14:textId="77777777"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063D5DD8" w14:textId="77777777"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8226" w14:textId="77777777" w:rsidR="000E2E89" w:rsidRDefault="000E2E89">
      <w:r>
        <w:separator/>
      </w:r>
    </w:p>
  </w:footnote>
  <w:footnote w:type="continuationSeparator" w:id="0">
    <w:p w14:paraId="32EA337D" w14:textId="77777777" w:rsidR="000E2E89" w:rsidRDefault="000E2E89">
      <w:r>
        <w:continuationSeparator/>
      </w:r>
    </w:p>
  </w:footnote>
  <w:footnote w:id="1">
    <w:p w14:paraId="412B72D7" w14:textId="4F0D0AC7" w:rsidR="007B1AFB" w:rsidRPr="00E76C08" w:rsidRDefault="007B1AFB" w:rsidP="007B1AFB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</w:t>
      </w:r>
      <w:r w:rsidR="00952A6B">
        <w:rPr>
          <w:rFonts w:ascii="Calibri" w:hAnsi="Calibri" w:cs="Calibri"/>
          <w:sz w:val="18"/>
        </w:rPr>
        <w:t>6 marca 2018</w:t>
      </w:r>
      <w:r>
        <w:rPr>
          <w:rFonts w:ascii="Calibri" w:hAnsi="Calibri" w:cs="Calibri"/>
          <w:sz w:val="18"/>
        </w:rPr>
        <w:t xml:space="preserve"> r. </w:t>
      </w:r>
      <w:r w:rsidR="00952A6B">
        <w:rPr>
          <w:rFonts w:ascii="Calibri" w:hAnsi="Calibri" w:cs="Calibri"/>
          <w:sz w:val="18"/>
        </w:rPr>
        <w:t>prawo przedsiębiorców</w:t>
      </w:r>
      <w:r>
        <w:rPr>
          <w:rFonts w:ascii="Calibri" w:hAnsi="Calibri" w:cs="Calibri"/>
          <w:sz w:val="18"/>
        </w:rPr>
        <w:t xml:space="preserve"> (Dz.U.</w:t>
      </w:r>
      <w:r w:rsidR="00420102">
        <w:rPr>
          <w:rFonts w:ascii="Calibri" w:hAnsi="Calibri" w:cs="Calibri"/>
          <w:sz w:val="18"/>
        </w:rPr>
        <w:t>202</w:t>
      </w:r>
      <w:r w:rsidR="008F2CB1">
        <w:rPr>
          <w:rFonts w:ascii="Calibri" w:hAnsi="Calibri" w:cs="Calibri"/>
          <w:sz w:val="18"/>
        </w:rPr>
        <w:t>4</w:t>
      </w:r>
      <w:r w:rsidR="00420102">
        <w:rPr>
          <w:rFonts w:ascii="Calibri" w:hAnsi="Calibri" w:cs="Calibri"/>
          <w:sz w:val="18"/>
        </w:rPr>
        <w:t>.2</w:t>
      </w:r>
      <w:r w:rsidR="008F2CB1">
        <w:rPr>
          <w:rFonts w:ascii="Calibri" w:hAnsi="Calibri" w:cs="Calibri"/>
          <w:sz w:val="18"/>
        </w:rPr>
        <w:t>36</w:t>
      </w:r>
      <w:r>
        <w:rPr>
          <w:rFonts w:ascii="Calibri" w:hAnsi="Calibri" w:cs="Calibri"/>
          <w:sz w:val="18"/>
        </w:rPr>
        <w:t xml:space="preserve"> t.</w:t>
      </w:r>
      <w:r w:rsidR="00621B01">
        <w:rPr>
          <w:rFonts w:ascii="Calibri" w:hAnsi="Calibri" w:cs="Calibri"/>
          <w:sz w:val="18"/>
        </w:rPr>
        <w:t>j</w:t>
      </w:r>
      <w:r>
        <w:rPr>
          <w:rFonts w:ascii="Calibri" w:hAnsi="Calibri" w:cs="Calibri"/>
          <w:sz w:val="18"/>
        </w:rPr>
        <w:t>.</w:t>
      </w:r>
      <w:r w:rsidR="008F2CB1">
        <w:rPr>
          <w:rFonts w:ascii="Calibri" w:hAnsi="Calibri" w:cs="Calibri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09"/>
      <w:gridCol w:w="2410"/>
      <w:gridCol w:w="1607"/>
      <w:gridCol w:w="803"/>
      <w:gridCol w:w="2410"/>
    </w:tblGrid>
    <w:tr w:rsidR="00CD0836" w14:paraId="6BD1D616" w14:textId="77777777" w:rsidTr="007A5BA9">
      <w:tc>
        <w:tcPr>
          <w:tcW w:w="2409" w:type="dxa"/>
          <w:shd w:val="clear" w:color="auto" w:fill="auto"/>
          <w:vAlign w:val="center"/>
        </w:tcPr>
        <w:p w14:paraId="3ADC1C7D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293DBCE8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4084CD6C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41C98A77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A27FEA" w14:paraId="636E3E7B" w14:textId="77777777" w:rsidTr="007A5BA9">
      <w:tc>
        <w:tcPr>
          <w:tcW w:w="6426" w:type="dxa"/>
          <w:gridSpan w:val="3"/>
          <w:shd w:val="clear" w:color="auto" w:fill="auto"/>
          <w:vAlign w:val="bottom"/>
        </w:tcPr>
        <w:p w14:paraId="6C0F088B" w14:textId="77777777" w:rsidR="00A27FEA" w:rsidRDefault="00854736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17C7B4C2" w14:textId="77777777" w:rsidR="00A27FEA" w:rsidRDefault="008547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A5BA9" w14:paraId="63E484EC" w14:textId="77777777" w:rsidTr="007A5BA9">
      <w:tc>
        <w:tcPr>
          <w:tcW w:w="6426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175FE3E1" w14:textId="77777777" w:rsidR="007A5BA9" w:rsidRDefault="007A5BA9" w:rsidP="007A5BA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4B5F77E" w14:textId="02159ECB" w:rsidR="007A5BA9" w:rsidRPr="00153E80" w:rsidRDefault="007A5BA9" w:rsidP="007A5BA9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0F3D4D" w:rsidRPr="000F3D4D">
            <w:rPr>
              <w:rFonts w:ascii="Calibri" w:hAnsi="Calibri"/>
              <w:b/>
              <w:bCs/>
              <w:noProof/>
              <w:sz w:val="20"/>
              <w:szCs w:val="20"/>
            </w:rPr>
            <w:t>ZP-RI.271.1.1068757.2025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0CC3E01" w14:textId="77777777" w:rsidR="00A27FEA" w:rsidRDefault="00A27FEA">
    <w:pPr>
      <w:pStyle w:val="Nagwek1"/>
      <w:spacing w:before="0" w:after="0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714199B2" w14:textId="77777777" w:rsidTr="007D31EE">
      <w:tc>
        <w:tcPr>
          <w:tcW w:w="2466" w:type="dxa"/>
          <w:shd w:val="clear" w:color="auto" w:fill="auto"/>
          <w:vAlign w:val="center"/>
        </w:tcPr>
        <w:p w14:paraId="71B2488C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F960624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19766C05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F1AC698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14:paraId="24338586" w14:textId="77777777" w:rsidTr="007D31EE">
      <w:tc>
        <w:tcPr>
          <w:tcW w:w="6483" w:type="dxa"/>
          <w:gridSpan w:val="3"/>
          <w:shd w:val="clear" w:color="auto" w:fill="auto"/>
          <w:vAlign w:val="bottom"/>
        </w:tcPr>
        <w:p w14:paraId="7CB231D4" w14:textId="77777777" w:rsidR="00CD0836" w:rsidRDefault="00CD0836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5B2E8F12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14:paraId="5E17311F" w14:textId="77777777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6796334E" w14:textId="77777777" w:rsidR="00CD0836" w:rsidRDefault="00CD0836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083B1812" w14:textId="12D39278" w:rsidR="00CD0836" w:rsidRPr="00153E80" w:rsidRDefault="009A1E0F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0F3D4D" w:rsidRPr="000F3D4D">
            <w:rPr>
              <w:rFonts w:ascii="Calibri" w:hAnsi="Calibri"/>
              <w:b/>
              <w:bCs/>
              <w:noProof/>
              <w:sz w:val="20"/>
              <w:szCs w:val="20"/>
            </w:rPr>
            <w:t>ZP-RI.271.1.1068757.2025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AC45026" w14:textId="77777777"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A50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615143">
    <w:abstractNumId w:val="0"/>
  </w:num>
  <w:num w:numId="2" w16cid:durableId="870916979">
    <w:abstractNumId w:val="1"/>
  </w:num>
  <w:num w:numId="3" w16cid:durableId="107087529">
    <w:abstractNumId w:val="2"/>
  </w:num>
  <w:num w:numId="4" w16cid:durableId="1019819133">
    <w:abstractNumId w:val="3"/>
  </w:num>
  <w:num w:numId="5" w16cid:durableId="1979020991">
    <w:abstractNumId w:val="5"/>
  </w:num>
  <w:num w:numId="6" w16cid:durableId="1485779081">
    <w:abstractNumId w:val="7"/>
  </w:num>
  <w:num w:numId="7" w16cid:durableId="1402213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8392370">
    <w:abstractNumId w:val="4"/>
  </w:num>
  <w:num w:numId="9" w16cid:durableId="798299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dbGlZHRcuLlaw9Qvd4UnE/Rzz5VK4sTyw6wLckAeDgEUdPvyRgA60kOkPPvBAHB2Gv/nicLakjhpSOTzFK4pA==" w:salt="sP4fB5IT0rwwc9bvI3i9d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3443E"/>
    <w:rsid w:val="00057C8D"/>
    <w:rsid w:val="00061A12"/>
    <w:rsid w:val="0007321E"/>
    <w:rsid w:val="0007327A"/>
    <w:rsid w:val="00093977"/>
    <w:rsid w:val="00097AFC"/>
    <w:rsid w:val="000B4FFC"/>
    <w:rsid w:val="000E2E89"/>
    <w:rsid w:val="000F3D4D"/>
    <w:rsid w:val="001209E2"/>
    <w:rsid w:val="00140704"/>
    <w:rsid w:val="00150E65"/>
    <w:rsid w:val="00153E80"/>
    <w:rsid w:val="001B689B"/>
    <w:rsid w:val="001D4E7E"/>
    <w:rsid w:val="001E7FB5"/>
    <w:rsid w:val="001F0075"/>
    <w:rsid w:val="00207653"/>
    <w:rsid w:val="00267D68"/>
    <w:rsid w:val="00292921"/>
    <w:rsid w:val="002F7AB2"/>
    <w:rsid w:val="0030496F"/>
    <w:rsid w:val="00307CA8"/>
    <w:rsid w:val="00311EE6"/>
    <w:rsid w:val="00360B3A"/>
    <w:rsid w:val="00380583"/>
    <w:rsid w:val="003C0941"/>
    <w:rsid w:val="003C6ED3"/>
    <w:rsid w:val="00401A4D"/>
    <w:rsid w:val="004066BA"/>
    <w:rsid w:val="00420102"/>
    <w:rsid w:val="004C2B4D"/>
    <w:rsid w:val="004C4B6C"/>
    <w:rsid w:val="004D30C3"/>
    <w:rsid w:val="004E7C43"/>
    <w:rsid w:val="00513766"/>
    <w:rsid w:val="005423E3"/>
    <w:rsid w:val="005650C8"/>
    <w:rsid w:val="00590315"/>
    <w:rsid w:val="005A55DD"/>
    <w:rsid w:val="005B0E3C"/>
    <w:rsid w:val="005D0F43"/>
    <w:rsid w:val="005E689D"/>
    <w:rsid w:val="00610707"/>
    <w:rsid w:val="00621B01"/>
    <w:rsid w:val="006272B4"/>
    <w:rsid w:val="00636D4F"/>
    <w:rsid w:val="0065718F"/>
    <w:rsid w:val="006D7D5F"/>
    <w:rsid w:val="006E60D4"/>
    <w:rsid w:val="007636D7"/>
    <w:rsid w:val="007779AA"/>
    <w:rsid w:val="0078262C"/>
    <w:rsid w:val="007A32EE"/>
    <w:rsid w:val="007A5BA9"/>
    <w:rsid w:val="007B1AFB"/>
    <w:rsid w:val="007D31EE"/>
    <w:rsid w:val="007D5AE8"/>
    <w:rsid w:val="00806A28"/>
    <w:rsid w:val="00854736"/>
    <w:rsid w:val="00884594"/>
    <w:rsid w:val="00897F6C"/>
    <w:rsid w:val="008B24C5"/>
    <w:rsid w:val="008D0099"/>
    <w:rsid w:val="008D5F7F"/>
    <w:rsid w:val="008F2CB1"/>
    <w:rsid w:val="009102CD"/>
    <w:rsid w:val="00913BFB"/>
    <w:rsid w:val="00930013"/>
    <w:rsid w:val="00947B22"/>
    <w:rsid w:val="00952A6B"/>
    <w:rsid w:val="0095414B"/>
    <w:rsid w:val="00970CA8"/>
    <w:rsid w:val="009A1E0F"/>
    <w:rsid w:val="009C713B"/>
    <w:rsid w:val="009D52A9"/>
    <w:rsid w:val="009F7EC2"/>
    <w:rsid w:val="00A1024E"/>
    <w:rsid w:val="00A144AC"/>
    <w:rsid w:val="00A27FEA"/>
    <w:rsid w:val="00A56711"/>
    <w:rsid w:val="00A818A3"/>
    <w:rsid w:val="00A916C0"/>
    <w:rsid w:val="00AB3616"/>
    <w:rsid w:val="00AC20FF"/>
    <w:rsid w:val="00AE37E6"/>
    <w:rsid w:val="00B57E86"/>
    <w:rsid w:val="00B8754B"/>
    <w:rsid w:val="00BF58A0"/>
    <w:rsid w:val="00C34231"/>
    <w:rsid w:val="00C55BB1"/>
    <w:rsid w:val="00C711EE"/>
    <w:rsid w:val="00C804BC"/>
    <w:rsid w:val="00CB45CF"/>
    <w:rsid w:val="00CB55E1"/>
    <w:rsid w:val="00CC70E9"/>
    <w:rsid w:val="00CD0836"/>
    <w:rsid w:val="00D61359"/>
    <w:rsid w:val="00D73E42"/>
    <w:rsid w:val="00D8154A"/>
    <w:rsid w:val="00DA1522"/>
    <w:rsid w:val="00DA1B35"/>
    <w:rsid w:val="00DE4C50"/>
    <w:rsid w:val="00E26CA3"/>
    <w:rsid w:val="00E62702"/>
    <w:rsid w:val="00E94FD6"/>
    <w:rsid w:val="00EC2209"/>
    <w:rsid w:val="00EF538D"/>
    <w:rsid w:val="00F26843"/>
    <w:rsid w:val="00F455CE"/>
    <w:rsid w:val="00F83D15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667610CC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3E3"/>
    <w:pPr>
      <w:widowControl w:val="0"/>
      <w:suppressAutoHyphens/>
      <w:spacing w:before="0"/>
      <w:jc w:val="left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3E3"/>
    <w:rPr>
      <w:rFonts w:ascii="Tahoma" w:eastAsia="Lucida Sans Unicode" w:hAnsi="Tahoma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  <w:docPart>
      <w:docPartPr>
        <w:name w:val="BBDA4D933CB7442AAE136BCD0053DB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F6EC4-E575-4632-A820-C24B4FF7CCF6}"/>
      </w:docPartPr>
      <w:docPartBody>
        <w:p w:rsidR="006C31A4" w:rsidRDefault="006C31A4" w:rsidP="006C31A4">
          <w:pPr>
            <w:pStyle w:val="BBDA4D933CB7442AAE136BCD0053DB04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9"/>
    <w:rsid w:val="0002594C"/>
    <w:rsid w:val="000E2066"/>
    <w:rsid w:val="00311745"/>
    <w:rsid w:val="0035199F"/>
    <w:rsid w:val="00360B3A"/>
    <w:rsid w:val="00367936"/>
    <w:rsid w:val="00385D78"/>
    <w:rsid w:val="003A7119"/>
    <w:rsid w:val="00401A4D"/>
    <w:rsid w:val="00491186"/>
    <w:rsid w:val="005650C8"/>
    <w:rsid w:val="006272B4"/>
    <w:rsid w:val="0063513C"/>
    <w:rsid w:val="00635670"/>
    <w:rsid w:val="006C31A4"/>
    <w:rsid w:val="006E34F9"/>
    <w:rsid w:val="006F1FD4"/>
    <w:rsid w:val="007044A9"/>
    <w:rsid w:val="0078262C"/>
    <w:rsid w:val="009102CD"/>
    <w:rsid w:val="009750C2"/>
    <w:rsid w:val="00BC369C"/>
    <w:rsid w:val="00BF534C"/>
    <w:rsid w:val="00C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31A4"/>
    <w:rPr>
      <w:color w:val="808080"/>
    </w:rPr>
  </w:style>
  <w:style w:type="paragraph" w:customStyle="1" w:styleId="5E6D12E967F74B0883CB26EC356AB6F2">
    <w:name w:val="5E6D12E967F74B0883CB26EC356AB6F2"/>
    <w:rsid w:val="006E34F9"/>
  </w:style>
  <w:style w:type="paragraph" w:customStyle="1" w:styleId="166D729CD92A4E8BB5F22AF57D06709D">
    <w:name w:val="166D729CD92A4E8BB5F22AF57D06709D"/>
    <w:rsid w:val="00385D78"/>
  </w:style>
  <w:style w:type="paragraph" w:customStyle="1" w:styleId="BBDA4D933CB7442AAE136BCD0053DB04">
    <w:name w:val="BBDA4D933CB7442AAE136BCD0053DB04"/>
    <w:rsid w:val="006C31A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E6C3-0C7F-41F5-AE88-33CBC4BF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33</cp:revision>
  <cp:lastPrinted>2016-08-04T10:26:00Z</cp:lastPrinted>
  <dcterms:created xsi:type="dcterms:W3CDTF">2021-04-02T10:23:00Z</dcterms:created>
  <dcterms:modified xsi:type="dcterms:W3CDTF">2025-04-06T13:57:00Z</dcterms:modified>
</cp:coreProperties>
</file>