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8FD341E" w14:textId="77777777" w:rsidR="00AA6C3E" w:rsidRPr="00DF21B2" w:rsidRDefault="00AA6C3E" w:rsidP="00432F54">
      <w:pPr>
        <w:pStyle w:val="NormalnyWeb"/>
        <w:spacing w:before="120" w:after="0"/>
        <w:ind w:right="-425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>Załącznik nr 1a do SWZ – Formularz cenowy</w:t>
      </w:r>
    </w:p>
    <w:p w14:paraId="40309FE2" w14:textId="4EBBEE93" w:rsidR="00327EC6" w:rsidRDefault="004C117F" w:rsidP="00327EC6">
      <w:pPr>
        <w:suppressAutoHyphens w:val="0"/>
        <w:spacing w:before="120" w:after="0" w:line="288" w:lineRule="auto"/>
        <w:ind w:firstLine="284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FORMULARZ CENOWY</w:t>
      </w:r>
    </w:p>
    <w:tbl>
      <w:tblPr>
        <w:tblStyle w:val="TableNormal1"/>
        <w:tblW w:w="14597" w:type="dxa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712"/>
        <w:gridCol w:w="2408"/>
        <w:gridCol w:w="994"/>
        <w:gridCol w:w="1844"/>
        <w:gridCol w:w="1275"/>
        <w:gridCol w:w="2269"/>
        <w:gridCol w:w="2583"/>
      </w:tblGrid>
      <w:tr w:rsidR="004C117F" w14:paraId="16BBD4EE" w14:textId="77777777" w:rsidTr="004C117F">
        <w:trPr>
          <w:trHeight w:val="1223"/>
        </w:trPr>
        <w:tc>
          <w:tcPr>
            <w:tcW w:w="512" w:type="dxa"/>
          </w:tcPr>
          <w:p w14:paraId="731FF39C" w14:textId="77777777" w:rsidR="004C117F" w:rsidRDefault="004C117F" w:rsidP="00B356EB">
            <w:pPr>
              <w:pStyle w:val="TableParagraph"/>
              <w:spacing w:before="119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Lp</w:t>
            </w:r>
            <w:proofErr w:type="spellEnd"/>
            <w:r>
              <w:rPr>
                <w:b/>
                <w:spacing w:val="-5"/>
                <w:sz w:val="20"/>
              </w:rPr>
              <w:t>.</w:t>
            </w:r>
          </w:p>
        </w:tc>
        <w:tc>
          <w:tcPr>
            <w:tcW w:w="2712" w:type="dxa"/>
          </w:tcPr>
          <w:p w14:paraId="2BD18DBA" w14:textId="77777777" w:rsidR="004C117F" w:rsidRDefault="004C117F" w:rsidP="00B356EB">
            <w:pPr>
              <w:pStyle w:val="TableParagraph"/>
              <w:spacing w:before="119"/>
              <w:ind w:left="6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Rodzaj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sprzętu</w:t>
            </w:r>
            <w:proofErr w:type="spellEnd"/>
          </w:p>
        </w:tc>
        <w:tc>
          <w:tcPr>
            <w:tcW w:w="2408" w:type="dxa"/>
          </w:tcPr>
          <w:p w14:paraId="2136DB55" w14:textId="77777777" w:rsidR="004C117F" w:rsidRPr="004C117F" w:rsidRDefault="004C117F" w:rsidP="00B356EB">
            <w:pPr>
              <w:pStyle w:val="TableParagraph"/>
              <w:spacing w:before="79" w:line="270" w:lineRule="atLeast"/>
              <w:ind w:left="114" w:right="107" w:hanging="4"/>
              <w:jc w:val="center"/>
              <w:rPr>
                <w:b/>
                <w:sz w:val="20"/>
                <w:lang w:val="pl-PL"/>
              </w:rPr>
            </w:pPr>
            <w:r w:rsidRPr="004C117F">
              <w:rPr>
                <w:b/>
                <w:sz w:val="20"/>
                <w:lang w:val="pl-PL"/>
              </w:rPr>
              <w:t>Producent</w:t>
            </w:r>
            <w:r w:rsidRPr="004C117F">
              <w:rPr>
                <w:b/>
                <w:spacing w:val="-5"/>
                <w:sz w:val="20"/>
                <w:lang w:val="pl-PL"/>
              </w:rPr>
              <w:t xml:space="preserve"> </w:t>
            </w:r>
            <w:r w:rsidRPr="004C117F">
              <w:rPr>
                <w:b/>
                <w:sz w:val="20"/>
                <w:lang w:val="pl-PL"/>
              </w:rPr>
              <w:t>i</w:t>
            </w:r>
            <w:r w:rsidRPr="004C117F">
              <w:rPr>
                <w:b/>
                <w:spacing w:val="-5"/>
                <w:sz w:val="20"/>
                <w:lang w:val="pl-PL"/>
              </w:rPr>
              <w:t xml:space="preserve"> </w:t>
            </w:r>
            <w:r w:rsidRPr="004C117F">
              <w:rPr>
                <w:b/>
                <w:sz w:val="20"/>
                <w:lang w:val="pl-PL"/>
              </w:rPr>
              <w:t>model</w:t>
            </w:r>
            <w:r w:rsidRPr="004C117F">
              <w:rPr>
                <w:b/>
                <w:spacing w:val="-6"/>
                <w:sz w:val="20"/>
                <w:lang w:val="pl-PL"/>
              </w:rPr>
              <w:t xml:space="preserve"> </w:t>
            </w:r>
            <w:proofErr w:type="spellStart"/>
            <w:r w:rsidRPr="004C117F">
              <w:rPr>
                <w:b/>
                <w:sz w:val="20"/>
                <w:lang w:val="pl-PL"/>
              </w:rPr>
              <w:t>jed</w:t>
            </w:r>
            <w:proofErr w:type="spellEnd"/>
            <w:r w:rsidRPr="004C117F">
              <w:rPr>
                <w:b/>
                <w:sz w:val="20"/>
                <w:lang w:val="pl-PL"/>
              </w:rPr>
              <w:t xml:space="preserve">- </w:t>
            </w:r>
            <w:proofErr w:type="spellStart"/>
            <w:r w:rsidRPr="004C117F">
              <w:rPr>
                <w:b/>
                <w:sz w:val="20"/>
                <w:lang w:val="pl-PL"/>
              </w:rPr>
              <w:t>noznacznie</w:t>
            </w:r>
            <w:proofErr w:type="spellEnd"/>
            <w:r w:rsidRPr="004C117F">
              <w:rPr>
                <w:b/>
                <w:spacing w:val="-14"/>
                <w:sz w:val="20"/>
                <w:lang w:val="pl-PL"/>
              </w:rPr>
              <w:t xml:space="preserve"> </w:t>
            </w:r>
            <w:r w:rsidRPr="004C117F">
              <w:rPr>
                <w:b/>
                <w:sz w:val="20"/>
                <w:lang w:val="pl-PL"/>
              </w:rPr>
              <w:t xml:space="preserve">definiujący parametry techniczne </w:t>
            </w:r>
            <w:r w:rsidRPr="004C117F">
              <w:rPr>
                <w:b/>
                <w:spacing w:val="-2"/>
                <w:sz w:val="20"/>
                <w:lang w:val="pl-PL"/>
              </w:rPr>
              <w:t>sprzętu</w:t>
            </w:r>
          </w:p>
        </w:tc>
        <w:tc>
          <w:tcPr>
            <w:tcW w:w="994" w:type="dxa"/>
          </w:tcPr>
          <w:p w14:paraId="50891FA6" w14:textId="77777777" w:rsidR="004C117F" w:rsidRDefault="004C117F" w:rsidP="00B356EB">
            <w:pPr>
              <w:pStyle w:val="TableParagraph"/>
              <w:spacing w:before="119"/>
              <w:ind w:left="26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Ilość</w:t>
            </w:r>
            <w:proofErr w:type="spellEnd"/>
          </w:p>
        </w:tc>
        <w:tc>
          <w:tcPr>
            <w:tcW w:w="1844" w:type="dxa"/>
          </w:tcPr>
          <w:p w14:paraId="378FFFFE" w14:textId="77777777" w:rsidR="004C117F" w:rsidRDefault="004C117F" w:rsidP="00B356EB">
            <w:pPr>
              <w:pStyle w:val="TableParagraph"/>
              <w:spacing w:before="119" w:line="288" w:lineRule="auto"/>
              <w:ind w:left="397" w:right="253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jednost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kowa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netto</w:t>
            </w:r>
            <w:proofErr w:type="spellEnd"/>
          </w:p>
        </w:tc>
        <w:tc>
          <w:tcPr>
            <w:tcW w:w="1275" w:type="dxa"/>
          </w:tcPr>
          <w:p w14:paraId="2A5C8133" w14:textId="77777777" w:rsidR="004C117F" w:rsidRDefault="004C117F" w:rsidP="00B356EB">
            <w:pPr>
              <w:pStyle w:val="TableParagraph"/>
              <w:spacing w:before="119" w:line="288" w:lineRule="auto"/>
              <w:ind w:left="82" w:right="7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Wysokość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podatku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VAT</w:t>
            </w:r>
          </w:p>
        </w:tc>
        <w:tc>
          <w:tcPr>
            <w:tcW w:w="2269" w:type="dxa"/>
          </w:tcPr>
          <w:p w14:paraId="39D557C5" w14:textId="77777777" w:rsidR="004C117F" w:rsidRDefault="004C117F" w:rsidP="00B356EB">
            <w:pPr>
              <w:pStyle w:val="TableParagraph"/>
              <w:spacing w:before="119" w:line="288" w:lineRule="auto"/>
              <w:ind w:left="845" w:right="241" w:hanging="589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jednostkowa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brutto</w:t>
            </w:r>
            <w:proofErr w:type="spellEnd"/>
          </w:p>
        </w:tc>
        <w:tc>
          <w:tcPr>
            <w:tcW w:w="2583" w:type="dxa"/>
            <w:tcBorders>
              <w:right w:val="double" w:sz="4" w:space="0" w:color="000000"/>
            </w:tcBorders>
          </w:tcPr>
          <w:p w14:paraId="4894FD07" w14:textId="77777777" w:rsidR="004C117F" w:rsidRPr="004C117F" w:rsidRDefault="004C117F" w:rsidP="00B356EB">
            <w:pPr>
              <w:pStyle w:val="TableParagraph"/>
              <w:spacing w:before="119" w:line="412" w:lineRule="auto"/>
              <w:ind w:left="107" w:firstLine="271"/>
              <w:rPr>
                <w:b/>
                <w:sz w:val="20"/>
                <w:lang w:val="pl-PL"/>
              </w:rPr>
            </w:pPr>
            <w:r w:rsidRPr="004C117F">
              <w:rPr>
                <w:b/>
                <w:sz w:val="20"/>
                <w:lang w:val="pl-PL"/>
              </w:rPr>
              <w:t>Cena łączna brutto (kolumna</w:t>
            </w:r>
            <w:r w:rsidRPr="004C117F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4C117F">
              <w:rPr>
                <w:b/>
                <w:sz w:val="20"/>
                <w:lang w:val="pl-PL"/>
              </w:rPr>
              <w:t>4</w:t>
            </w:r>
            <w:r w:rsidRPr="004C117F">
              <w:rPr>
                <w:b/>
                <w:spacing w:val="-11"/>
                <w:sz w:val="20"/>
                <w:lang w:val="pl-PL"/>
              </w:rPr>
              <w:t xml:space="preserve"> </w:t>
            </w:r>
            <w:r w:rsidRPr="004C117F">
              <w:rPr>
                <w:b/>
                <w:sz w:val="20"/>
                <w:lang w:val="pl-PL"/>
              </w:rPr>
              <w:t>x</w:t>
            </w:r>
            <w:r w:rsidRPr="004C117F">
              <w:rPr>
                <w:b/>
                <w:spacing w:val="-10"/>
                <w:sz w:val="20"/>
                <w:lang w:val="pl-PL"/>
              </w:rPr>
              <w:t xml:space="preserve"> </w:t>
            </w:r>
            <w:r w:rsidRPr="004C117F">
              <w:rPr>
                <w:b/>
                <w:sz w:val="20"/>
                <w:lang w:val="pl-PL"/>
              </w:rPr>
              <w:t>kolumna</w:t>
            </w:r>
            <w:r w:rsidRPr="004C117F">
              <w:rPr>
                <w:b/>
                <w:spacing w:val="-10"/>
                <w:sz w:val="20"/>
                <w:lang w:val="pl-PL"/>
              </w:rPr>
              <w:t xml:space="preserve"> </w:t>
            </w:r>
            <w:r w:rsidRPr="004C117F">
              <w:rPr>
                <w:b/>
                <w:sz w:val="20"/>
                <w:lang w:val="pl-PL"/>
              </w:rPr>
              <w:t>7)</w:t>
            </w:r>
          </w:p>
        </w:tc>
      </w:tr>
      <w:tr w:rsidR="004C117F" w14:paraId="77210A47" w14:textId="77777777" w:rsidTr="004C117F">
        <w:trPr>
          <w:trHeight w:val="484"/>
        </w:trPr>
        <w:tc>
          <w:tcPr>
            <w:tcW w:w="512" w:type="dxa"/>
          </w:tcPr>
          <w:p w14:paraId="3EE46AB4" w14:textId="77777777" w:rsidR="004C117F" w:rsidRDefault="004C117F" w:rsidP="00B356EB">
            <w:pPr>
              <w:pStyle w:val="TableParagraph"/>
              <w:spacing w:before="119"/>
              <w:ind w:left="13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2712" w:type="dxa"/>
          </w:tcPr>
          <w:p w14:paraId="5BDE56BA" w14:textId="77777777" w:rsidR="004C117F" w:rsidRDefault="004C117F" w:rsidP="00B356EB">
            <w:pPr>
              <w:pStyle w:val="TableParagraph"/>
              <w:spacing w:before="119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2408" w:type="dxa"/>
          </w:tcPr>
          <w:p w14:paraId="7BB20784" w14:textId="77777777" w:rsidR="004C117F" w:rsidRDefault="004C117F" w:rsidP="00B356EB">
            <w:pPr>
              <w:pStyle w:val="TableParagraph"/>
              <w:spacing w:before="119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  <w:tc>
          <w:tcPr>
            <w:tcW w:w="994" w:type="dxa"/>
          </w:tcPr>
          <w:p w14:paraId="77D74D02" w14:textId="77777777" w:rsidR="004C117F" w:rsidRDefault="004C117F" w:rsidP="00B356EB">
            <w:pPr>
              <w:pStyle w:val="TableParagraph"/>
              <w:spacing w:before="11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(4)</w:t>
            </w:r>
          </w:p>
        </w:tc>
        <w:tc>
          <w:tcPr>
            <w:tcW w:w="1844" w:type="dxa"/>
          </w:tcPr>
          <w:p w14:paraId="19B241E3" w14:textId="77777777" w:rsidR="004C117F" w:rsidRDefault="004C117F" w:rsidP="00B356EB">
            <w:pPr>
              <w:pStyle w:val="TableParagraph"/>
              <w:spacing w:before="11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1275" w:type="dxa"/>
          </w:tcPr>
          <w:p w14:paraId="66965430" w14:textId="77777777" w:rsidR="004C117F" w:rsidRDefault="004C117F" w:rsidP="00B356EB">
            <w:pPr>
              <w:pStyle w:val="TableParagraph"/>
              <w:spacing w:before="119"/>
              <w:ind w:left="82" w:right="7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(6)</w:t>
            </w:r>
          </w:p>
        </w:tc>
        <w:tc>
          <w:tcPr>
            <w:tcW w:w="2269" w:type="dxa"/>
          </w:tcPr>
          <w:p w14:paraId="3028B484" w14:textId="77777777" w:rsidR="004C117F" w:rsidRDefault="004C117F" w:rsidP="00B356EB">
            <w:pPr>
              <w:pStyle w:val="TableParagraph"/>
              <w:spacing w:before="11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(7)</w:t>
            </w:r>
          </w:p>
        </w:tc>
        <w:tc>
          <w:tcPr>
            <w:tcW w:w="2583" w:type="dxa"/>
            <w:tcBorders>
              <w:right w:val="double" w:sz="4" w:space="0" w:color="000000"/>
            </w:tcBorders>
          </w:tcPr>
          <w:p w14:paraId="24A20831" w14:textId="77777777" w:rsidR="004C117F" w:rsidRDefault="004C117F" w:rsidP="00B356EB">
            <w:pPr>
              <w:pStyle w:val="TableParagraph"/>
              <w:spacing w:before="119"/>
              <w:ind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(8)</w:t>
            </w:r>
          </w:p>
        </w:tc>
      </w:tr>
      <w:tr w:rsidR="004C117F" w14:paraId="4E2C1AA4" w14:textId="77777777" w:rsidTr="004C117F">
        <w:trPr>
          <w:trHeight w:val="947"/>
        </w:trPr>
        <w:tc>
          <w:tcPr>
            <w:tcW w:w="512" w:type="dxa"/>
          </w:tcPr>
          <w:p w14:paraId="499434C3" w14:textId="77777777" w:rsidR="004C117F" w:rsidRDefault="004C117F" w:rsidP="00B356EB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712" w:type="dxa"/>
          </w:tcPr>
          <w:p w14:paraId="55B8F721" w14:textId="79A215D8" w:rsidR="004C117F" w:rsidRDefault="004C117F" w:rsidP="00B356EB">
            <w:pPr>
              <w:pStyle w:val="TableParagraph"/>
              <w:spacing w:before="86" w:line="276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Licencje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IP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R10+ AVAYA IP ENDPOINT 1 </w:t>
            </w:r>
            <w:r>
              <w:rPr>
                <w:spacing w:val="-2"/>
                <w:sz w:val="20"/>
              </w:rPr>
              <w:t>LIC</w:t>
            </w:r>
          </w:p>
        </w:tc>
        <w:tc>
          <w:tcPr>
            <w:tcW w:w="2408" w:type="dxa"/>
          </w:tcPr>
          <w:p w14:paraId="33ED821C" w14:textId="7FF1458F" w:rsidR="004C117F" w:rsidRDefault="004C117F" w:rsidP="00B356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39A52CD6" w14:textId="77777777" w:rsidR="004C117F" w:rsidRDefault="004C117F" w:rsidP="00B356EB">
            <w:pPr>
              <w:pStyle w:val="TableParagraph"/>
              <w:spacing w:before="165"/>
              <w:rPr>
                <w:sz w:val="20"/>
              </w:rPr>
            </w:pPr>
          </w:p>
          <w:p w14:paraId="10B5DE38" w14:textId="280366B1" w:rsidR="004C117F" w:rsidRDefault="004C117F" w:rsidP="00B356E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443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844" w:type="dxa"/>
          </w:tcPr>
          <w:p w14:paraId="2C1AC0F8" w14:textId="77777777" w:rsidR="004C117F" w:rsidRDefault="004C117F" w:rsidP="00B356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969AD88" w14:textId="77777777" w:rsidR="004C117F" w:rsidRDefault="004C117F" w:rsidP="00B356EB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23%</w:t>
            </w:r>
          </w:p>
        </w:tc>
        <w:tc>
          <w:tcPr>
            <w:tcW w:w="2269" w:type="dxa"/>
          </w:tcPr>
          <w:p w14:paraId="0633002B" w14:textId="77777777" w:rsidR="004C117F" w:rsidRDefault="004C117F" w:rsidP="00B356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  <w:tcBorders>
              <w:right w:val="double" w:sz="4" w:space="0" w:color="000000"/>
            </w:tcBorders>
          </w:tcPr>
          <w:p w14:paraId="6D9A2937" w14:textId="77777777" w:rsidR="004C117F" w:rsidRDefault="004C117F" w:rsidP="00B356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117F" w14:paraId="608D9F66" w14:textId="77777777" w:rsidTr="004C117F">
        <w:trPr>
          <w:trHeight w:val="690"/>
        </w:trPr>
        <w:tc>
          <w:tcPr>
            <w:tcW w:w="512" w:type="dxa"/>
          </w:tcPr>
          <w:p w14:paraId="789900B4" w14:textId="28700CFC" w:rsidR="004C117F" w:rsidRDefault="004C117F" w:rsidP="00B356EB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712" w:type="dxa"/>
          </w:tcPr>
          <w:p w14:paraId="20BCEDE8" w14:textId="77777777" w:rsidR="004C117F" w:rsidRDefault="004C117F" w:rsidP="00B356EB">
            <w:pPr>
              <w:pStyle w:val="TableParagraph"/>
              <w:spacing w:before="35"/>
              <w:rPr>
                <w:sz w:val="20"/>
              </w:rPr>
            </w:pPr>
          </w:p>
          <w:p w14:paraId="0AFFA225" w14:textId="77777777" w:rsidR="004C117F" w:rsidRDefault="004C117F" w:rsidP="00B356EB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Telefon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podstawowy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8" w:type="dxa"/>
          </w:tcPr>
          <w:p w14:paraId="0BFC1626" w14:textId="77777777" w:rsidR="004C117F" w:rsidRDefault="004C117F" w:rsidP="00B356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60EA65D4" w14:textId="77777777" w:rsidR="004C117F" w:rsidRDefault="004C117F" w:rsidP="00B356EB">
            <w:pPr>
              <w:pStyle w:val="TableParagraph"/>
              <w:spacing w:before="35"/>
              <w:rPr>
                <w:sz w:val="20"/>
              </w:rPr>
            </w:pPr>
          </w:p>
          <w:p w14:paraId="1B514E6F" w14:textId="77777777" w:rsidR="004C117F" w:rsidRDefault="004C117F" w:rsidP="00B356EB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400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844" w:type="dxa"/>
          </w:tcPr>
          <w:p w14:paraId="193AB8B1" w14:textId="77777777" w:rsidR="004C117F" w:rsidRDefault="004C117F" w:rsidP="00B356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CCC12E6" w14:textId="77777777" w:rsidR="004C117F" w:rsidRDefault="004C117F" w:rsidP="00B356EB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23%</w:t>
            </w:r>
          </w:p>
        </w:tc>
        <w:tc>
          <w:tcPr>
            <w:tcW w:w="2269" w:type="dxa"/>
          </w:tcPr>
          <w:p w14:paraId="3BFDEF07" w14:textId="77777777" w:rsidR="004C117F" w:rsidRDefault="004C117F" w:rsidP="00B356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  <w:tcBorders>
              <w:right w:val="double" w:sz="4" w:space="0" w:color="000000"/>
            </w:tcBorders>
          </w:tcPr>
          <w:p w14:paraId="17C7A18F" w14:textId="77777777" w:rsidR="004C117F" w:rsidRDefault="004C117F" w:rsidP="00B356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117F" w14:paraId="4E3F8293" w14:textId="77777777" w:rsidTr="004C117F">
        <w:trPr>
          <w:trHeight w:val="688"/>
        </w:trPr>
        <w:tc>
          <w:tcPr>
            <w:tcW w:w="512" w:type="dxa"/>
          </w:tcPr>
          <w:p w14:paraId="3428EB97" w14:textId="6CD01A91" w:rsidR="004C117F" w:rsidRDefault="004C117F" w:rsidP="00B356EB">
            <w:pPr>
              <w:pStyle w:val="TableParagraph"/>
              <w:spacing w:before="119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712" w:type="dxa"/>
          </w:tcPr>
          <w:p w14:paraId="20E2CA09" w14:textId="77777777" w:rsidR="004C117F" w:rsidRDefault="004C117F" w:rsidP="00B356EB">
            <w:pPr>
              <w:pStyle w:val="TableParagraph"/>
              <w:spacing w:before="35"/>
              <w:rPr>
                <w:sz w:val="20"/>
              </w:rPr>
            </w:pPr>
          </w:p>
          <w:p w14:paraId="376D8E5E" w14:textId="77777777" w:rsidR="004C117F" w:rsidRDefault="004C117F" w:rsidP="00B356EB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Telefon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zaawansowany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2408" w:type="dxa"/>
          </w:tcPr>
          <w:p w14:paraId="00FB707D" w14:textId="77777777" w:rsidR="004C117F" w:rsidRDefault="004C117F" w:rsidP="00B356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14:paraId="491711B3" w14:textId="77777777" w:rsidR="004C117F" w:rsidRDefault="004C117F" w:rsidP="00B356EB">
            <w:pPr>
              <w:pStyle w:val="TableParagraph"/>
              <w:spacing w:before="35"/>
              <w:rPr>
                <w:sz w:val="20"/>
              </w:rPr>
            </w:pPr>
          </w:p>
          <w:p w14:paraId="150ED2E7" w14:textId="39AFEDC6" w:rsidR="004C117F" w:rsidRDefault="004C117F" w:rsidP="00B356E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szt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1844" w:type="dxa"/>
          </w:tcPr>
          <w:p w14:paraId="74BDA2CF" w14:textId="77777777" w:rsidR="004C117F" w:rsidRDefault="004C117F" w:rsidP="00B356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2A1BD690" w14:textId="77777777" w:rsidR="004C117F" w:rsidRDefault="004C117F" w:rsidP="00B356EB">
            <w:pPr>
              <w:pStyle w:val="TableParagraph"/>
              <w:spacing w:before="119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23%</w:t>
            </w:r>
          </w:p>
        </w:tc>
        <w:tc>
          <w:tcPr>
            <w:tcW w:w="2269" w:type="dxa"/>
          </w:tcPr>
          <w:p w14:paraId="0903136E" w14:textId="77777777" w:rsidR="004C117F" w:rsidRDefault="004C117F" w:rsidP="00B356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3" w:type="dxa"/>
            <w:tcBorders>
              <w:right w:val="double" w:sz="4" w:space="0" w:color="000000"/>
            </w:tcBorders>
          </w:tcPr>
          <w:p w14:paraId="560D1084" w14:textId="77777777" w:rsidR="004C117F" w:rsidRDefault="004C117F" w:rsidP="00B356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3FF805" w14:textId="77777777" w:rsidR="004C117F" w:rsidRDefault="004C117F" w:rsidP="00327EC6">
      <w:pPr>
        <w:suppressAutoHyphens w:val="0"/>
        <w:spacing w:before="120" w:after="0" w:line="288" w:lineRule="auto"/>
        <w:ind w:firstLine="284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14:paraId="3BE45663" w14:textId="77777777" w:rsidR="00327EC6" w:rsidRPr="00A4364C" w:rsidRDefault="00327EC6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41D2F599" w14:textId="77777777" w:rsidR="00327EC6" w:rsidRPr="00A4364C" w:rsidRDefault="00327EC6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5524BC0F" w14:textId="77777777" w:rsidR="00327EC6" w:rsidRPr="00A4364C" w:rsidRDefault="00327EC6" w:rsidP="00327EC6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5D4DD440" w14:textId="77777777" w:rsidR="00327EC6" w:rsidRDefault="00327EC6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49A1D235" w14:textId="77777777" w:rsidR="004C117F" w:rsidRPr="00A4364C" w:rsidRDefault="004C117F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0DD492FD" w14:textId="4976274F" w:rsidR="00327EC6" w:rsidRPr="00A4364C" w:rsidRDefault="00327EC6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  …………………</w:t>
      </w:r>
      <w:r w:rsidR="004C117F">
        <w:rPr>
          <w:rFonts w:ascii="Arial" w:hAnsi="Arial" w:cs="Arial"/>
          <w:sz w:val="20"/>
          <w:szCs w:val="20"/>
        </w:rPr>
        <w:t>……….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……….........................................................</w:t>
      </w:r>
    </w:p>
    <w:p w14:paraId="2F17B16D" w14:textId="77777777" w:rsidR="00327EC6" w:rsidRPr="00A4364C" w:rsidRDefault="00327EC6" w:rsidP="00327EC6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do reprezentowania Wykonawcy)</w:t>
      </w:r>
    </w:p>
    <w:p w14:paraId="3B0B866B" w14:textId="2211791A" w:rsidR="006C0767" w:rsidRPr="006A7272" w:rsidRDefault="006C0767" w:rsidP="006A7272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6C0767" w:rsidRPr="006A7272" w:rsidSect="006A7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851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B7100" w14:textId="77777777" w:rsidR="00664DC8" w:rsidRDefault="00664DC8">
      <w:pPr>
        <w:spacing w:after="0" w:line="240" w:lineRule="auto"/>
      </w:pPr>
      <w:r>
        <w:separator/>
      </w:r>
    </w:p>
  </w:endnote>
  <w:endnote w:type="continuationSeparator" w:id="0">
    <w:p w14:paraId="3B257383" w14:textId="77777777" w:rsidR="00664DC8" w:rsidRDefault="0066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D574F" w14:textId="77777777" w:rsidR="00664DC8" w:rsidRDefault="00664DC8">
      <w:pPr>
        <w:spacing w:after="0" w:line="240" w:lineRule="auto"/>
      </w:pPr>
      <w:r>
        <w:separator/>
      </w:r>
    </w:p>
  </w:footnote>
  <w:footnote w:type="continuationSeparator" w:id="0">
    <w:p w14:paraId="2AEB35F5" w14:textId="77777777" w:rsidR="00664DC8" w:rsidRDefault="00664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7477FC" w:rsidP="007477FC">
          <w:pPr>
            <w:spacing w:after="0"/>
          </w:pPr>
          <w:hyperlink r:id="rId2" w:history="1">
            <w:r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BD2021E8"/>
    <w:name w:val="WW8Num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598"/>
        </w:tabs>
        <w:ind w:left="6598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2A6BB8E"/>
    <w:multiLevelType w:val="hybridMultilevel"/>
    <w:tmpl w:val="FFFFFFFF"/>
    <w:lvl w:ilvl="0" w:tplc="056A11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E06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47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00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89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7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A1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C7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78C3C4C"/>
    <w:multiLevelType w:val="multilevel"/>
    <w:tmpl w:val="8836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5" w15:restartNumberingAfterBreak="0">
    <w:nsid w:val="0E05105A"/>
    <w:multiLevelType w:val="hybridMultilevel"/>
    <w:tmpl w:val="1D8E2E38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0E533046"/>
    <w:multiLevelType w:val="hybridMultilevel"/>
    <w:tmpl w:val="C6ECD4FE"/>
    <w:name w:val="WW8Num152"/>
    <w:lvl w:ilvl="0" w:tplc="9F9A72CE">
      <w:start w:val="6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FE44B4"/>
    <w:multiLevelType w:val="hybridMultilevel"/>
    <w:tmpl w:val="4CA81726"/>
    <w:lvl w:ilvl="0" w:tplc="90162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1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2706565"/>
    <w:multiLevelType w:val="multilevel"/>
    <w:tmpl w:val="0ECAA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5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3B2C57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3301A7F"/>
    <w:multiLevelType w:val="hybridMultilevel"/>
    <w:tmpl w:val="FFFFFFFF"/>
    <w:lvl w:ilvl="0" w:tplc="9D1CA8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94B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A5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CC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CC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62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62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8A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5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B70383"/>
    <w:multiLevelType w:val="hybridMultilevel"/>
    <w:tmpl w:val="E3889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3" w15:restartNumberingAfterBreak="0">
    <w:nsid w:val="750388DB"/>
    <w:multiLevelType w:val="hybridMultilevel"/>
    <w:tmpl w:val="FFFFFFFF"/>
    <w:lvl w:ilvl="0" w:tplc="14EE48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589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4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EF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6F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01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42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E2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0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034EAD"/>
    <w:multiLevelType w:val="hybridMultilevel"/>
    <w:tmpl w:val="234A20AE"/>
    <w:lvl w:ilvl="0" w:tplc="F9364CC2">
      <w:start w:val="1"/>
      <w:numFmt w:val="upperRoman"/>
      <w:lvlText w:val="%1."/>
      <w:lvlJc w:val="left"/>
      <w:pPr>
        <w:ind w:left="482" w:hanging="167"/>
      </w:pPr>
      <w:rPr>
        <w:rFonts w:ascii="Arial" w:eastAsia="Arial" w:hAnsi="Arial" w:cs="Arial" w:hint="default"/>
        <w:b/>
        <w:bCs/>
        <w:i w:val="0"/>
        <w:iCs w:val="0"/>
        <w:color w:val="FFFFFF"/>
        <w:spacing w:val="0"/>
        <w:w w:val="99"/>
        <w:sz w:val="20"/>
        <w:szCs w:val="20"/>
        <w:shd w:val="clear" w:color="auto" w:fill="2F2E3C"/>
        <w:lang w:val="pl-PL" w:eastAsia="en-US" w:bidi="ar-SA"/>
      </w:rPr>
    </w:lvl>
    <w:lvl w:ilvl="1" w:tplc="FFF863E2">
      <w:start w:val="1"/>
      <w:numFmt w:val="decimal"/>
      <w:lvlText w:val="%2."/>
      <w:lvlJc w:val="left"/>
      <w:pPr>
        <w:ind w:left="743" w:hanging="360"/>
      </w:pPr>
      <w:rPr>
        <w:rFonts w:hint="default"/>
        <w:spacing w:val="-1"/>
        <w:w w:val="99"/>
        <w:lang w:val="pl-PL" w:eastAsia="en-US" w:bidi="ar-SA"/>
      </w:rPr>
    </w:lvl>
    <w:lvl w:ilvl="2" w:tplc="5F743BDC">
      <w:start w:val="1"/>
      <w:numFmt w:val="decimal"/>
      <w:lvlText w:val="%3)"/>
      <w:lvlJc w:val="left"/>
      <w:pPr>
        <w:ind w:left="19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AFDC2380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4" w:tplc="30884868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5" w:tplc="50D0D5B6">
      <w:numFmt w:val="bullet"/>
      <w:lvlText w:val="•"/>
      <w:lvlJc w:val="left"/>
      <w:pPr>
        <w:ind w:left="3364" w:hanging="360"/>
      </w:pPr>
      <w:rPr>
        <w:rFonts w:hint="default"/>
        <w:lang w:val="pl-PL" w:eastAsia="en-US" w:bidi="ar-SA"/>
      </w:rPr>
    </w:lvl>
    <w:lvl w:ilvl="6" w:tplc="487631BE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7" w:tplc="A62C8804">
      <w:numFmt w:val="bullet"/>
      <w:lvlText w:val="•"/>
      <w:lvlJc w:val="left"/>
      <w:pPr>
        <w:ind w:left="6173" w:hanging="360"/>
      </w:pPr>
      <w:rPr>
        <w:rFonts w:hint="default"/>
        <w:lang w:val="pl-PL" w:eastAsia="en-US" w:bidi="ar-SA"/>
      </w:rPr>
    </w:lvl>
    <w:lvl w:ilvl="8" w:tplc="AADC47C2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97" w15:restartNumberingAfterBreak="0">
    <w:nsid w:val="7DE80C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8"/>
  </w:num>
  <w:num w:numId="51" w16cid:durableId="567233562">
    <w:abstractNumId w:val="86"/>
  </w:num>
  <w:num w:numId="52" w16cid:durableId="2088186946">
    <w:abstractNumId w:val="71"/>
  </w:num>
  <w:num w:numId="53" w16cid:durableId="755058376">
    <w:abstractNumId w:val="78"/>
  </w:num>
  <w:num w:numId="54" w16cid:durableId="1798525553">
    <w:abstractNumId w:val="75"/>
  </w:num>
  <w:num w:numId="55" w16cid:durableId="726418527">
    <w:abstractNumId w:val="80"/>
  </w:num>
  <w:num w:numId="56" w16cid:durableId="2041975870">
    <w:abstractNumId w:val="81"/>
  </w:num>
  <w:num w:numId="57" w16cid:durableId="873470114">
    <w:abstractNumId w:val="77"/>
  </w:num>
  <w:num w:numId="58" w16cid:durableId="747465082">
    <w:abstractNumId w:val="94"/>
  </w:num>
  <w:num w:numId="59" w16cid:durableId="101002949">
    <w:abstractNumId w:val="95"/>
  </w:num>
  <w:num w:numId="60" w16cid:durableId="1404449857">
    <w:abstractNumId w:val="76"/>
  </w:num>
  <w:num w:numId="61" w16cid:durableId="33505962">
    <w:abstractNumId w:val="90"/>
  </w:num>
  <w:num w:numId="62" w16cid:durableId="779566152">
    <w:abstractNumId w:val="87"/>
  </w:num>
  <w:num w:numId="63" w16cid:durableId="925915889">
    <w:abstractNumId w:val="69"/>
  </w:num>
  <w:num w:numId="64" w16cid:durableId="2064520650">
    <w:abstractNumId w:val="89"/>
  </w:num>
  <w:num w:numId="65" w16cid:durableId="2044358863">
    <w:abstractNumId w:val="64"/>
  </w:num>
  <w:num w:numId="66" w16cid:durableId="1334063778">
    <w:abstractNumId w:val="60"/>
  </w:num>
  <w:num w:numId="67" w16cid:durableId="608660403">
    <w:abstractNumId w:val="84"/>
  </w:num>
  <w:num w:numId="68" w16cid:durableId="1887713504">
    <w:abstractNumId w:val="74"/>
  </w:num>
  <w:num w:numId="69" w16cid:durableId="491338183">
    <w:abstractNumId w:val="63"/>
  </w:num>
  <w:num w:numId="70" w16cid:durableId="132255453">
    <w:abstractNumId w:val="73"/>
  </w:num>
  <w:num w:numId="71" w16cid:durableId="156073081">
    <w:abstractNumId w:val="98"/>
  </w:num>
  <w:num w:numId="72" w16cid:durableId="551229584">
    <w:abstractNumId w:val="79"/>
  </w:num>
  <w:num w:numId="73" w16cid:durableId="1111969271">
    <w:abstractNumId w:val="85"/>
  </w:num>
  <w:num w:numId="74" w16cid:durableId="1429345613">
    <w:abstractNumId w:val="70"/>
  </w:num>
  <w:num w:numId="75" w16cid:durableId="334915323">
    <w:abstractNumId w:val="88"/>
  </w:num>
  <w:num w:numId="76" w16cid:durableId="324669484">
    <w:abstractNumId w:val="65"/>
  </w:num>
  <w:num w:numId="77" w16cid:durableId="1995571258">
    <w:abstractNumId w:val="67"/>
  </w:num>
  <w:num w:numId="78" w16cid:durableId="974944454">
    <w:abstractNumId w:val="46"/>
  </w:num>
  <w:num w:numId="79" w16cid:durableId="1324822578">
    <w:abstractNumId w:val="83"/>
  </w:num>
  <w:num w:numId="80" w16cid:durableId="311258684">
    <w:abstractNumId w:val="61"/>
  </w:num>
  <w:num w:numId="81" w16cid:durableId="30881627">
    <w:abstractNumId w:val="93"/>
  </w:num>
  <w:num w:numId="82" w16cid:durableId="2013988863">
    <w:abstractNumId w:val="96"/>
  </w:num>
  <w:num w:numId="83" w16cid:durableId="1701541104">
    <w:abstractNumId w:val="91"/>
  </w:num>
  <w:num w:numId="84" w16cid:durableId="196627577">
    <w:abstractNumId w:val="66"/>
  </w:num>
  <w:num w:numId="85" w16cid:durableId="1438720128">
    <w:abstractNumId w:val="97"/>
  </w:num>
  <w:num w:numId="86" w16cid:durableId="820001686">
    <w:abstractNumId w:val="82"/>
  </w:num>
  <w:num w:numId="87" w16cid:durableId="1652564793">
    <w:abstractNumId w:val="62"/>
  </w:num>
  <w:num w:numId="88" w16cid:durableId="857308479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54AE"/>
    <w:rsid w:val="00020A54"/>
    <w:rsid w:val="000211C1"/>
    <w:rsid w:val="00023E66"/>
    <w:rsid w:val="0002528A"/>
    <w:rsid w:val="00027D04"/>
    <w:rsid w:val="00032CF7"/>
    <w:rsid w:val="00034AE6"/>
    <w:rsid w:val="00052025"/>
    <w:rsid w:val="00053B98"/>
    <w:rsid w:val="0005505C"/>
    <w:rsid w:val="00055458"/>
    <w:rsid w:val="00055CCF"/>
    <w:rsid w:val="00061DEE"/>
    <w:rsid w:val="00064993"/>
    <w:rsid w:val="00064A9B"/>
    <w:rsid w:val="0006785C"/>
    <w:rsid w:val="000711F4"/>
    <w:rsid w:val="00075EAE"/>
    <w:rsid w:val="00076F33"/>
    <w:rsid w:val="0008077A"/>
    <w:rsid w:val="00080CF5"/>
    <w:rsid w:val="000865B8"/>
    <w:rsid w:val="000875AC"/>
    <w:rsid w:val="000909E9"/>
    <w:rsid w:val="00090DEF"/>
    <w:rsid w:val="00093611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A65FE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0F2FB3"/>
    <w:rsid w:val="0010083F"/>
    <w:rsid w:val="00100B1C"/>
    <w:rsid w:val="00102474"/>
    <w:rsid w:val="00110A55"/>
    <w:rsid w:val="001117AB"/>
    <w:rsid w:val="001123C8"/>
    <w:rsid w:val="00117176"/>
    <w:rsid w:val="00122780"/>
    <w:rsid w:val="00122A6B"/>
    <w:rsid w:val="00122B45"/>
    <w:rsid w:val="00124ED2"/>
    <w:rsid w:val="0013326A"/>
    <w:rsid w:val="0013444C"/>
    <w:rsid w:val="001346DE"/>
    <w:rsid w:val="0013511C"/>
    <w:rsid w:val="00144A67"/>
    <w:rsid w:val="0015075F"/>
    <w:rsid w:val="001551C6"/>
    <w:rsid w:val="001643EB"/>
    <w:rsid w:val="001676E7"/>
    <w:rsid w:val="00167C5C"/>
    <w:rsid w:val="00174568"/>
    <w:rsid w:val="001851F5"/>
    <w:rsid w:val="00192E7E"/>
    <w:rsid w:val="00195457"/>
    <w:rsid w:val="001A0165"/>
    <w:rsid w:val="001A0341"/>
    <w:rsid w:val="001A1457"/>
    <w:rsid w:val="001A2E96"/>
    <w:rsid w:val="001A5357"/>
    <w:rsid w:val="001A7739"/>
    <w:rsid w:val="001B0DAB"/>
    <w:rsid w:val="001B68DC"/>
    <w:rsid w:val="001C32D7"/>
    <w:rsid w:val="001D0DE6"/>
    <w:rsid w:val="001D1C9C"/>
    <w:rsid w:val="001D545F"/>
    <w:rsid w:val="001E3F02"/>
    <w:rsid w:val="001E5D3F"/>
    <w:rsid w:val="001E7213"/>
    <w:rsid w:val="001E7CD7"/>
    <w:rsid w:val="001F1D0E"/>
    <w:rsid w:val="001F3BB7"/>
    <w:rsid w:val="001F4740"/>
    <w:rsid w:val="002025F4"/>
    <w:rsid w:val="00202BCA"/>
    <w:rsid w:val="0020606C"/>
    <w:rsid w:val="00206456"/>
    <w:rsid w:val="0020686B"/>
    <w:rsid w:val="002109BF"/>
    <w:rsid w:val="0021262F"/>
    <w:rsid w:val="002168F2"/>
    <w:rsid w:val="002208C3"/>
    <w:rsid w:val="00220C57"/>
    <w:rsid w:val="002224D2"/>
    <w:rsid w:val="00235F22"/>
    <w:rsid w:val="002364C5"/>
    <w:rsid w:val="00237C50"/>
    <w:rsid w:val="0024278C"/>
    <w:rsid w:val="00245230"/>
    <w:rsid w:val="00251494"/>
    <w:rsid w:val="002563A1"/>
    <w:rsid w:val="0026016C"/>
    <w:rsid w:val="00263942"/>
    <w:rsid w:val="002655B3"/>
    <w:rsid w:val="00266CE8"/>
    <w:rsid w:val="00271B16"/>
    <w:rsid w:val="00274042"/>
    <w:rsid w:val="00282FC8"/>
    <w:rsid w:val="00285171"/>
    <w:rsid w:val="002864E4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266"/>
    <w:rsid w:val="002F3DA8"/>
    <w:rsid w:val="002F4887"/>
    <w:rsid w:val="003001BA"/>
    <w:rsid w:val="00300990"/>
    <w:rsid w:val="003014A7"/>
    <w:rsid w:val="0030215F"/>
    <w:rsid w:val="0030460E"/>
    <w:rsid w:val="00314AB4"/>
    <w:rsid w:val="00315A73"/>
    <w:rsid w:val="00316FA4"/>
    <w:rsid w:val="00317939"/>
    <w:rsid w:val="00323152"/>
    <w:rsid w:val="00327EC6"/>
    <w:rsid w:val="00334F06"/>
    <w:rsid w:val="00343A52"/>
    <w:rsid w:val="00344EF9"/>
    <w:rsid w:val="00345BF0"/>
    <w:rsid w:val="00346598"/>
    <w:rsid w:val="00352D37"/>
    <w:rsid w:val="0036116D"/>
    <w:rsid w:val="00361178"/>
    <w:rsid w:val="003622C9"/>
    <w:rsid w:val="00363907"/>
    <w:rsid w:val="00366093"/>
    <w:rsid w:val="00367647"/>
    <w:rsid w:val="00367F7D"/>
    <w:rsid w:val="00375109"/>
    <w:rsid w:val="00375629"/>
    <w:rsid w:val="0037635B"/>
    <w:rsid w:val="00380C46"/>
    <w:rsid w:val="003848E8"/>
    <w:rsid w:val="003859AC"/>
    <w:rsid w:val="00390A51"/>
    <w:rsid w:val="00390EB3"/>
    <w:rsid w:val="003963C3"/>
    <w:rsid w:val="00397FD2"/>
    <w:rsid w:val="003A11EA"/>
    <w:rsid w:val="003A2DDD"/>
    <w:rsid w:val="003A5DFC"/>
    <w:rsid w:val="003C1ED4"/>
    <w:rsid w:val="003C3728"/>
    <w:rsid w:val="003C47D1"/>
    <w:rsid w:val="003C53D9"/>
    <w:rsid w:val="003D0439"/>
    <w:rsid w:val="003D43E6"/>
    <w:rsid w:val="003D66C3"/>
    <w:rsid w:val="003D6EC0"/>
    <w:rsid w:val="003E02DC"/>
    <w:rsid w:val="003F0A1A"/>
    <w:rsid w:val="004004E2"/>
    <w:rsid w:val="00411548"/>
    <w:rsid w:val="00411915"/>
    <w:rsid w:val="004177F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478F5"/>
    <w:rsid w:val="00450A92"/>
    <w:rsid w:val="00452DF6"/>
    <w:rsid w:val="00453308"/>
    <w:rsid w:val="00455218"/>
    <w:rsid w:val="004607AD"/>
    <w:rsid w:val="0046404C"/>
    <w:rsid w:val="00470969"/>
    <w:rsid w:val="00470D4F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A187E"/>
    <w:rsid w:val="004A2618"/>
    <w:rsid w:val="004B53F1"/>
    <w:rsid w:val="004B62F9"/>
    <w:rsid w:val="004C0886"/>
    <w:rsid w:val="004C1027"/>
    <w:rsid w:val="004C117F"/>
    <w:rsid w:val="004C1E05"/>
    <w:rsid w:val="004C2BFE"/>
    <w:rsid w:val="004C46FE"/>
    <w:rsid w:val="004C5233"/>
    <w:rsid w:val="004C70B6"/>
    <w:rsid w:val="004D1099"/>
    <w:rsid w:val="004D2106"/>
    <w:rsid w:val="004D350D"/>
    <w:rsid w:val="004D6C4E"/>
    <w:rsid w:val="004E2DF5"/>
    <w:rsid w:val="004E51BE"/>
    <w:rsid w:val="004E52D7"/>
    <w:rsid w:val="004E5E73"/>
    <w:rsid w:val="004F4EC7"/>
    <w:rsid w:val="005015C8"/>
    <w:rsid w:val="00503321"/>
    <w:rsid w:val="0050476F"/>
    <w:rsid w:val="0051047B"/>
    <w:rsid w:val="00513DE9"/>
    <w:rsid w:val="0051494E"/>
    <w:rsid w:val="00516687"/>
    <w:rsid w:val="00520B77"/>
    <w:rsid w:val="00524ADA"/>
    <w:rsid w:val="005323E9"/>
    <w:rsid w:val="00532B1B"/>
    <w:rsid w:val="00532E5B"/>
    <w:rsid w:val="00545389"/>
    <w:rsid w:val="00561EDF"/>
    <w:rsid w:val="0056385F"/>
    <w:rsid w:val="005644F3"/>
    <w:rsid w:val="00566DEC"/>
    <w:rsid w:val="00567765"/>
    <w:rsid w:val="005716C8"/>
    <w:rsid w:val="00575964"/>
    <w:rsid w:val="005814BC"/>
    <w:rsid w:val="00582E28"/>
    <w:rsid w:val="005846BA"/>
    <w:rsid w:val="0059519E"/>
    <w:rsid w:val="00595A7E"/>
    <w:rsid w:val="005A1E51"/>
    <w:rsid w:val="005A1F85"/>
    <w:rsid w:val="005A4618"/>
    <w:rsid w:val="005A56C6"/>
    <w:rsid w:val="005A57F1"/>
    <w:rsid w:val="005B67E2"/>
    <w:rsid w:val="005C0094"/>
    <w:rsid w:val="005C0C06"/>
    <w:rsid w:val="005C0C51"/>
    <w:rsid w:val="005C23A5"/>
    <w:rsid w:val="005C6918"/>
    <w:rsid w:val="005C7B2F"/>
    <w:rsid w:val="005D3755"/>
    <w:rsid w:val="005D5199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5412"/>
    <w:rsid w:val="00606492"/>
    <w:rsid w:val="00611D9E"/>
    <w:rsid w:val="006138F6"/>
    <w:rsid w:val="00622F47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56B85"/>
    <w:rsid w:val="00656E9A"/>
    <w:rsid w:val="0066068E"/>
    <w:rsid w:val="00660B04"/>
    <w:rsid w:val="006617E3"/>
    <w:rsid w:val="006633C1"/>
    <w:rsid w:val="00663C7D"/>
    <w:rsid w:val="00664DC8"/>
    <w:rsid w:val="006720A8"/>
    <w:rsid w:val="0067340D"/>
    <w:rsid w:val="00675A10"/>
    <w:rsid w:val="00676098"/>
    <w:rsid w:val="00677134"/>
    <w:rsid w:val="00686262"/>
    <w:rsid w:val="00687606"/>
    <w:rsid w:val="00695AD8"/>
    <w:rsid w:val="006964DF"/>
    <w:rsid w:val="006A16AC"/>
    <w:rsid w:val="006A1BBD"/>
    <w:rsid w:val="006A4F4C"/>
    <w:rsid w:val="006A5313"/>
    <w:rsid w:val="006A7272"/>
    <w:rsid w:val="006B0BFA"/>
    <w:rsid w:val="006B2161"/>
    <w:rsid w:val="006B6042"/>
    <w:rsid w:val="006B7173"/>
    <w:rsid w:val="006C0767"/>
    <w:rsid w:val="006C1207"/>
    <w:rsid w:val="006C1F0E"/>
    <w:rsid w:val="006C5157"/>
    <w:rsid w:val="006C6140"/>
    <w:rsid w:val="006C7AF0"/>
    <w:rsid w:val="006D07DD"/>
    <w:rsid w:val="006D1646"/>
    <w:rsid w:val="006D18AA"/>
    <w:rsid w:val="006D52B5"/>
    <w:rsid w:val="006D6BA7"/>
    <w:rsid w:val="006D764C"/>
    <w:rsid w:val="006E5962"/>
    <w:rsid w:val="006E5D59"/>
    <w:rsid w:val="006E74BE"/>
    <w:rsid w:val="006F102F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20F8"/>
    <w:rsid w:val="0074213B"/>
    <w:rsid w:val="007439FB"/>
    <w:rsid w:val="007447F8"/>
    <w:rsid w:val="007477FC"/>
    <w:rsid w:val="00752DAC"/>
    <w:rsid w:val="00762435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B41B6"/>
    <w:rsid w:val="007B54A8"/>
    <w:rsid w:val="007C2193"/>
    <w:rsid w:val="007C3F78"/>
    <w:rsid w:val="007D0305"/>
    <w:rsid w:val="007D2261"/>
    <w:rsid w:val="007E100B"/>
    <w:rsid w:val="007E1E16"/>
    <w:rsid w:val="007F051D"/>
    <w:rsid w:val="007F26F8"/>
    <w:rsid w:val="007F722C"/>
    <w:rsid w:val="007F76A5"/>
    <w:rsid w:val="00804FA4"/>
    <w:rsid w:val="0080677F"/>
    <w:rsid w:val="008131C8"/>
    <w:rsid w:val="0082063B"/>
    <w:rsid w:val="008209A1"/>
    <w:rsid w:val="00820ABF"/>
    <w:rsid w:val="00822858"/>
    <w:rsid w:val="008261C7"/>
    <w:rsid w:val="008304E4"/>
    <w:rsid w:val="0083393A"/>
    <w:rsid w:val="00836954"/>
    <w:rsid w:val="00844141"/>
    <w:rsid w:val="00845195"/>
    <w:rsid w:val="00852DC3"/>
    <w:rsid w:val="00854EFA"/>
    <w:rsid w:val="008552A3"/>
    <w:rsid w:val="00857641"/>
    <w:rsid w:val="008604B4"/>
    <w:rsid w:val="00862B41"/>
    <w:rsid w:val="008657B3"/>
    <w:rsid w:val="00867130"/>
    <w:rsid w:val="00875178"/>
    <w:rsid w:val="00880E17"/>
    <w:rsid w:val="00883F81"/>
    <w:rsid w:val="008843B3"/>
    <w:rsid w:val="00885793"/>
    <w:rsid w:val="008908E3"/>
    <w:rsid w:val="008946C2"/>
    <w:rsid w:val="00896C29"/>
    <w:rsid w:val="008A1A6B"/>
    <w:rsid w:val="008A34E2"/>
    <w:rsid w:val="008A3848"/>
    <w:rsid w:val="008A55D9"/>
    <w:rsid w:val="008A5A48"/>
    <w:rsid w:val="008A67DC"/>
    <w:rsid w:val="008A68F0"/>
    <w:rsid w:val="008B3186"/>
    <w:rsid w:val="008B3FC5"/>
    <w:rsid w:val="008B6445"/>
    <w:rsid w:val="008B6A1E"/>
    <w:rsid w:val="008B7FD0"/>
    <w:rsid w:val="008C2F64"/>
    <w:rsid w:val="008C4751"/>
    <w:rsid w:val="008C5828"/>
    <w:rsid w:val="008C697B"/>
    <w:rsid w:val="008D4018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2456"/>
    <w:rsid w:val="00903218"/>
    <w:rsid w:val="00903469"/>
    <w:rsid w:val="00907F12"/>
    <w:rsid w:val="009136E3"/>
    <w:rsid w:val="0092211E"/>
    <w:rsid w:val="00924E95"/>
    <w:rsid w:val="0093082C"/>
    <w:rsid w:val="00933B22"/>
    <w:rsid w:val="00934CCB"/>
    <w:rsid w:val="00935E6E"/>
    <w:rsid w:val="00936D64"/>
    <w:rsid w:val="009471ED"/>
    <w:rsid w:val="00950127"/>
    <w:rsid w:val="00950449"/>
    <w:rsid w:val="0095435B"/>
    <w:rsid w:val="0095462C"/>
    <w:rsid w:val="009557BD"/>
    <w:rsid w:val="00957428"/>
    <w:rsid w:val="00962DBE"/>
    <w:rsid w:val="00964F73"/>
    <w:rsid w:val="00970488"/>
    <w:rsid w:val="0097078A"/>
    <w:rsid w:val="009769C6"/>
    <w:rsid w:val="0098101E"/>
    <w:rsid w:val="009815EA"/>
    <w:rsid w:val="00982247"/>
    <w:rsid w:val="00986C21"/>
    <w:rsid w:val="009920E2"/>
    <w:rsid w:val="00992B13"/>
    <w:rsid w:val="00996BE8"/>
    <w:rsid w:val="009970CF"/>
    <w:rsid w:val="009A2A36"/>
    <w:rsid w:val="009A2BC4"/>
    <w:rsid w:val="009A32E6"/>
    <w:rsid w:val="009A4667"/>
    <w:rsid w:val="009A6DD6"/>
    <w:rsid w:val="009A7756"/>
    <w:rsid w:val="009B19B2"/>
    <w:rsid w:val="009B447F"/>
    <w:rsid w:val="009C05B4"/>
    <w:rsid w:val="009C0FC3"/>
    <w:rsid w:val="009C1F93"/>
    <w:rsid w:val="009D0D0C"/>
    <w:rsid w:val="009D2723"/>
    <w:rsid w:val="009D2C7E"/>
    <w:rsid w:val="009F18D8"/>
    <w:rsid w:val="009F3640"/>
    <w:rsid w:val="009F472C"/>
    <w:rsid w:val="009F4DC4"/>
    <w:rsid w:val="009F6538"/>
    <w:rsid w:val="00A00655"/>
    <w:rsid w:val="00A07ADB"/>
    <w:rsid w:val="00A10851"/>
    <w:rsid w:val="00A10A7E"/>
    <w:rsid w:val="00A134B8"/>
    <w:rsid w:val="00A137E1"/>
    <w:rsid w:val="00A15622"/>
    <w:rsid w:val="00A16D47"/>
    <w:rsid w:val="00A17CFB"/>
    <w:rsid w:val="00A21B21"/>
    <w:rsid w:val="00A34A40"/>
    <w:rsid w:val="00A35B6B"/>
    <w:rsid w:val="00A37FA6"/>
    <w:rsid w:val="00A41100"/>
    <w:rsid w:val="00A4127C"/>
    <w:rsid w:val="00A4364C"/>
    <w:rsid w:val="00A51D91"/>
    <w:rsid w:val="00A523D2"/>
    <w:rsid w:val="00A5384A"/>
    <w:rsid w:val="00A571F0"/>
    <w:rsid w:val="00A612D4"/>
    <w:rsid w:val="00A62B12"/>
    <w:rsid w:val="00A65043"/>
    <w:rsid w:val="00A666A8"/>
    <w:rsid w:val="00A746CE"/>
    <w:rsid w:val="00A76C8B"/>
    <w:rsid w:val="00A770E8"/>
    <w:rsid w:val="00A810A4"/>
    <w:rsid w:val="00A82CA8"/>
    <w:rsid w:val="00A83E70"/>
    <w:rsid w:val="00A87CA4"/>
    <w:rsid w:val="00A91857"/>
    <w:rsid w:val="00AA2121"/>
    <w:rsid w:val="00AA2CF1"/>
    <w:rsid w:val="00AA5D33"/>
    <w:rsid w:val="00AA6C3E"/>
    <w:rsid w:val="00AA6F97"/>
    <w:rsid w:val="00AB057D"/>
    <w:rsid w:val="00AB170C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3319E"/>
    <w:rsid w:val="00B40516"/>
    <w:rsid w:val="00B42847"/>
    <w:rsid w:val="00B44AE9"/>
    <w:rsid w:val="00B4598E"/>
    <w:rsid w:val="00B459CC"/>
    <w:rsid w:val="00B50944"/>
    <w:rsid w:val="00B52EB0"/>
    <w:rsid w:val="00B5340D"/>
    <w:rsid w:val="00B53967"/>
    <w:rsid w:val="00B557E9"/>
    <w:rsid w:val="00B6203B"/>
    <w:rsid w:val="00B64724"/>
    <w:rsid w:val="00B67406"/>
    <w:rsid w:val="00B70A92"/>
    <w:rsid w:val="00B74CA9"/>
    <w:rsid w:val="00B75EA2"/>
    <w:rsid w:val="00B845EA"/>
    <w:rsid w:val="00B8464C"/>
    <w:rsid w:val="00B94D20"/>
    <w:rsid w:val="00B977A6"/>
    <w:rsid w:val="00BA0FEE"/>
    <w:rsid w:val="00BA250D"/>
    <w:rsid w:val="00BA27E7"/>
    <w:rsid w:val="00BA6C6D"/>
    <w:rsid w:val="00BB11B8"/>
    <w:rsid w:val="00BB2F1F"/>
    <w:rsid w:val="00BB35B0"/>
    <w:rsid w:val="00BB38C2"/>
    <w:rsid w:val="00BB40B7"/>
    <w:rsid w:val="00BB4EDA"/>
    <w:rsid w:val="00BC4719"/>
    <w:rsid w:val="00BD04C0"/>
    <w:rsid w:val="00BD3BBF"/>
    <w:rsid w:val="00BD4B0E"/>
    <w:rsid w:val="00BD4DAF"/>
    <w:rsid w:val="00BD5475"/>
    <w:rsid w:val="00BE23D3"/>
    <w:rsid w:val="00BE3955"/>
    <w:rsid w:val="00BE5681"/>
    <w:rsid w:val="00BE58E0"/>
    <w:rsid w:val="00C0196A"/>
    <w:rsid w:val="00C01A55"/>
    <w:rsid w:val="00C0431A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47AC4"/>
    <w:rsid w:val="00C608E6"/>
    <w:rsid w:val="00C62CDE"/>
    <w:rsid w:val="00C638E5"/>
    <w:rsid w:val="00C71732"/>
    <w:rsid w:val="00C72B86"/>
    <w:rsid w:val="00C75097"/>
    <w:rsid w:val="00C768D4"/>
    <w:rsid w:val="00C85B6D"/>
    <w:rsid w:val="00C86217"/>
    <w:rsid w:val="00C87417"/>
    <w:rsid w:val="00C87B51"/>
    <w:rsid w:val="00C9143B"/>
    <w:rsid w:val="00C92C09"/>
    <w:rsid w:val="00C9408C"/>
    <w:rsid w:val="00C94651"/>
    <w:rsid w:val="00CA02F4"/>
    <w:rsid w:val="00CA3351"/>
    <w:rsid w:val="00CA404F"/>
    <w:rsid w:val="00CA57D0"/>
    <w:rsid w:val="00CA5990"/>
    <w:rsid w:val="00CB0993"/>
    <w:rsid w:val="00CB115D"/>
    <w:rsid w:val="00CB17CD"/>
    <w:rsid w:val="00CB3018"/>
    <w:rsid w:val="00CB60DF"/>
    <w:rsid w:val="00CC3A07"/>
    <w:rsid w:val="00CC599D"/>
    <w:rsid w:val="00CC7C13"/>
    <w:rsid w:val="00CD5658"/>
    <w:rsid w:val="00CE09FC"/>
    <w:rsid w:val="00CE3FFA"/>
    <w:rsid w:val="00CE4C34"/>
    <w:rsid w:val="00CE7BCC"/>
    <w:rsid w:val="00CF0169"/>
    <w:rsid w:val="00CF13B1"/>
    <w:rsid w:val="00CF6BDD"/>
    <w:rsid w:val="00D01335"/>
    <w:rsid w:val="00D04227"/>
    <w:rsid w:val="00D11350"/>
    <w:rsid w:val="00D15CC0"/>
    <w:rsid w:val="00D217EB"/>
    <w:rsid w:val="00D21CD3"/>
    <w:rsid w:val="00D24A27"/>
    <w:rsid w:val="00D274BB"/>
    <w:rsid w:val="00D41A5B"/>
    <w:rsid w:val="00D43319"/>
    <w:rsid w:val="00D453D3"/>
    <w:rsid w:val="00D456E7"/>
    <w:rsid w:val="00D469C8"/>
    <w:rsid w:val="00D47F92"/>
    <w:rsid w:val="00D50298"/>
    <w:rsid w:val="00D53499"/>
    <w:rsid w:val="00D65411"/>
    <w:rsid w:val="00D71956"/>
    <w:rsid w:val="00D7237F"/>
    <w:rsid w:val="00D7414E"/>
    <w:rsid w:val="00D810D4"/>
    <w:rsid w:val="00D813FF"/>
    <w:rsid w:val="00D840C1"/>
    <w:rsid w:val="00D84C32"/>
    <w:rsid w:val="00D92E9B"/>
    <w:rsid w:val="00D94DAC"/>
    <w:rsid w:val="00D95F0F"/>
    <w:rsid w:val="00D9700D"/>
    <w:rsid w:val="00DA2420"/>
    <w:rsid w:val="00DA3015"/>
    <w:rsid w:val="00DA5B19"/>
    <w:rsid w:val="00DB08F2"/>
    <w:rsid w:val="00DB37DF"/>
    <w:rsid w:val="00DB41AC"/>
    <w:rsid w:val="00DC7E61"/>
    <w:rsid w:val="00DD0DEC"/>
    <w:rsid w:val="00DD1745"/>
    <w:rsid w:val="00DD272A"/>
    <w:rsid w:val="00DD3ACD"/>
    <w:rsid w:val="00DE0885"/>
    <w:rsid w:val="00DE27B8"/>
    <w:rsid w:val="00DE399D"/>
    <w:rsid w:val="00DF0470"/>
    <w:rsid w:val="00DF078C"/>
    <w:rsid w:val="00DF2029"/>
    <w:rsid w:val="00DF21B2"/>
    <w:rsid w:val="00DF6079"/>
    <w:rsid w:val="00E02886"/>
    <w:rsid w:val="00E03AC2"/>
    <w:rsid w:val="00E068A5"/>
    <w:rsid w:val="00E0721C"/>
    <w:rsid w:val="00E1077D"/>
    <w:rsid w:val="00E13876"/>
    <w:rsid w:val="00E1416E"/>
    <w:rsid w:val="00E16984"/>
    <w:rsid w:val="00E20815"/>
    <w:rsid w:val="00E20C74"/>
    <w:rsid w:val="00E21AB0"/>
    <w:rsid w:val="00E23BD1"/>
    <w:rsid w:val="00E27A6E"/>
    <w:rsid w:val="00E37465"/>
    <w:rsid w:val="00E448EB"/>
    <w:rsid w:val="00E44A49"/>
    <w:rsid w:val="00E44E31"/>
    <w:rsid w:val="00E454A4"/>
    <w:rsid w:val="00E51863"/>
    <w:rsid w:val="00E518DB"/>
    <w:rsid w:val="00E52AD2"/>
    <w:rsid w:val="00E75572"/>
    <w:rsid w:val="00E7686C"/>
    <w:rsid w:val="00E77C41"/>
    <w:rsid w:val="00E830CC"/>
    <w:rsid w:val="00E84D12"/>
    <w:rsid w:val="00E85A33"/>
    <w:rsid w:val="00E86625"/>
    <w:rsid w:val="00E8736D"/>
    <w:rsid w:val="00E90BBE"/>
    <w:rsid w:val="00E923D1"/>
    <w:rsid w:val="00E95307"/>
    <w:rsid w:val="00E9578B"/>
    <w:rsid w:val="00EA107C"/>
    <w:rsid w:val="00EA5E32"/>
    <w:rsid w:val="00EA74A3"/>
    <w:rsid w:val="00EC05D5"/>
    <w:rsid w:val="00EC4547"/>
    <w:rsid w:val="00EC77B3"/>
    <w:rsid w:val="00ED0ED9"/>
    <w:rsid w:val="00ED21CC"/>
    <w:rsid w:val="00ED488A"/>
    <w:rsid w:val="00ED7F0A"/>
    <w:rsid w:val="00EE089F"/>
    <w:rsid w:val="00EE0D86"/>
    <w:rsid w:val="00EE28A6"/>
    <w:rsid w:val="00EE2BE3"/>
    <w:rsid w:val="00EE2F13"/>
    <w:rsid w:val="00EE3678"/>
    <w:rsid w:val="00EE595D"/>
    <w:rsid w:val="00EF3218"/>
    <w:rsid w:val="00EF6B11"/>
    <w:rsid w:val="00F02129"/>
    <w:rsid w:val="00F07CB8"/>
    <w:rsid w:val="00F11559"/>
    <w:rsid w:val="00F11D05"/>
    <w:rsid w:val="00F12C58"/>
    <w:rsid w:val="00F1604B"/>
    <w:rsid w:val="00F2450C"/>
    <w:rsid w:val="00F25310"/>
    <w:rsid w:val="00F3526B"/>
    <w:rsid w:val="00F416A1"/>
    <w:rsid w:val="00F434EE"/>
    <w:rsid w:val="00F44C8A"/>
    <w:rsid w:val="00F4674A"/>
    <w:rsid w:val="00F46F48"/>
    <w:rsid w:val="00F4713C"/>
    <w:rsid w:val="00F5253B"/>
    <w:rsid w:val="00F53E5A"/>
    <w:rsid w:val="00F54EE2"/>
    <w:rsid w:val="00F62FE8"/>
    <w:rsid w:val="00F64F77"/>
    <w:rsid w:val="00F6508A"/>
    <w:rsid w:val="00F65C5F"/>
    <w:rsid w:val="00F65ED4"/>
    <w:rsid w:val="00F66507"/>
    <w:rsid w:val="00F673F8"/>
    <w:rsid w:val="00F717DC"/>
    <w:rsid w:val="00F71959"/>
    <w:rsid w:val="00F72D66"/>
    <w:rsid w:val="00F75876"/>
    <w:rsid w:val="00F75C1B"/>
    <w:rsid w:val="00F7677B"/>
    <w:rsid w:val="00F77145"/>
    <w:rsid w:val="00F82936"/>
    <w:rsid w:val="00F83F55"/>
    <w:rsid w:val="00F84053"/>
    <w:rsid w:val="00F859C1"/>
    <w:rsid w:val="00F91227"/>
    <w:rsid w:val="00F92B70"/>
    <w:rsid w:val="00F92E8F"/>
    <w:rsid w:val="00F93954"/>
    <w:rsid w:val="00F96466"/>
    <w:rsid w:val="00FA406E"/>
    <w:rsid w:val="00FB64BA"/>
    <w:rsid w:val="00FB6B10"/>
    <w:rsid w:val="00FC2B00"/>
    <w:rsid w:val="00FC3426"/>
    <w:rsid w:val="00FC3D5D"/>
    <w:rsid w:val="00FC7FEF"/>
    <w:rsid w:val="00FD32F7"/>
    <w:rsid w:val="00FD6ED4"/>
    <w:rsid w:val="00FE2061"/>
    <w:rsid w:val="00FE5D7A"/>
    <w:rsid w:val="00FE6592"/>
    <w:rsid w:val="00FF0A8A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77D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  <w:style w:type="character" w:customStyle="1" w:styleId="Nagwek3Znak">
    <w:name w:val="Nagłówek 3 Znak"/>
    <w:basedOn w:val="Domylnaczcionkaakapitu"/>
    <w:link w:val="Nagwek3"/>
    <w:uiPriority w:val="9"/>
    <w:rsid w:val="00E107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C117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C117F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965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cp:lastModifiedBy>Krzysztof Martusewicz</cp:lastModifiedBy>
  <cp:revision>4</cp:revision>
  <cp:lastPrinted>2023-11-15T09:56:00Z</cp:lastPrinted>
  <dcterms:created xsi:type="dcterms:W3CDTF">2024-10-15T08:51:00Z</dcterms:created>
  <dcterms:modified xsi:type="dcterms:W3CDTF">2024-10-15T08:54:00Z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