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C274" w14:textId="77777777"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14:paraId="4B179469" w14:textId="77777777"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14:paraId="37B536E6" w14:textId="77777777" w:rsidR="00705254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</w:p>
    <w:p w14:paraId="62A569CB" w14:textId="1A693463" w:rsidR="00D254BF" w:rsidRPr="004F2E15" w:rsidRDefault="00705254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ZP-XX.271.1._.2024"/>
            </w:textInput>
          </w:ffData>
        </w:fldChar>
      </w:r>
      <w:bookmarkStart w:id="1" w:name="ozn_spr"/>
      <w:r>
        <w:rPr>
          <w:rFonts w:ascii="Calibri" w:hAnsi="Calibri"/>
          <w:b/>
          <w:bCs/>
          <w:kern w:val="2"/>
          <w:sz w:val="28"/>
        </w:rPr>
        <w:instrText xml:space="preserve"> FORMTEXT </w:instrText>
      </w:r>
      <w:r>
        <w:rPr>
          <w:rFonts w:ascii="Calibri" w:hAnsi="Calibri"/>
          <w:b/>
          <w:bCs/>
          <w:kern w:val="2"/>
          <w:sz w:val="28"/>
        </w:rPr>
      </w:r>
      <w:r>
        <w:rPr>
          <w:rFonts w:ascii="Calibri" w:hAnsi="Calibri"/>
          <w:b/>
          <w:bCs/>
          <w:kern w:val="2"/>
          <w:sz w:val="28"/>
        </w:rPr>
        <w:fldChar w:fldCharType="separate"/>
      </w:r>
      <w:r>
        <w:rPr>
          <w:rFonts w:ascii="Calibri" w:hAnsi="Calibri"/>
          <w:b/>
          <w:bCs/>
          <w:noProof/>
          <w:kern w:val="2"/>
          <w:sz w:val="28"/>
        </w:rPr>
        <w:t>ZP-</w:t>
      </w:r>
      <w:r w:rsidR="00011031">
        <w:rPr>
          <w:rFonts w:ascii="Calibri" w:hAnsi="Calibri"/>
          <w:b/>
          <w:bCs/>
          <w:noProof/>
          <w:kern w:val="2"/>
          <w:sz w:val="28"/>
        </w:rPr>
        <w:t>RI</w:t>
      </w:r>
      <w:r>
        <w:rPr>
          <w:rFonts w:ascii="Calibri" w:hAnsi="Calibri"/>
          <w:b/>
          <w:bCs/>
          <w:noProof/>
          <w:kern w:val="2"/>
          <w:sz w:val="28"/>
        </w:rPr>
        <w:t>.271.1.</w:t>
      </w:r>
      <w:r w:rsidR="00011031" w:rsidRPr="00011031">
        <w:rPr>
          <w:rFonts w:ascii="Calibri" w:hAnsi="Calibri"/>
          <w:b/>
          <w:bCs/>
          <w:noProof/>
          <w:kern w:val="2"/>
          <w:sz w:val="28"/>
        </w:rPr>
        <w:t>1054871</w:t>
      </w:r>
      <w:r>
        <w:rPr>
          <w:rFonts w:ascii="Calibri" w:hAnsi="Calibri"/>
          <w:b/>
          <w:bCs/>
          <w:noProof/>
          <w:kern w:val="2"/>
          <w:sz w:val="28"/>
        </w:rPr>
        <w:t>.202</w:t>
      </w:r>
      <w:r w:rsidR="00011031">
        <w:rPr>
          <w:rFonts w:ascii="Calibri" w:hAnsi="Calibri"/>
          <w:b/>
          <w:bCs/>
          <w:noProof/>
          <w:kern w:val="2"/>
          <w:sz w:val="28"/>
        </w:rPr>
        <w:t>5</w:t>
      </w:r>
      <w:r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14:paraId="7ED885EE" w14:textId="77777777"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14:paraId="5396FEF6" w14:textId="6CA963F8"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011031" w:rsidRPr="00011031">
        <w:rPr>
          <w:rFonts w:ascii="Calibri" w:hAnsi="Calibri"/>
          <w:b/>
          <w:bCs/>
          <w:sz w:val="28"/>
        </w:rPr>
        <w:t>Profilowanie dróg gruntowych na terenie Gminy Kcynia w roku 202</w:t>
      </w:r>
      <w:r w:rsidR="00011031">
        <w:rPr>
          <w:rFonts w:ascii="Calibri" w:hAnsi="Calibri"/>
          <w:b/>
          <w:bCs/>
          <w:sz w:val="28"/>
        </w:rPr>
        <w:t>5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14:paraId="62BFF4D0" w14:textId="3DE2F06E"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2" w:name="Tekst19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2024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2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1320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3" w:name="Tekst20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ze zm. – dalej: PZP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14:paraId="513F28BB" w14:textId="7777777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FBA68" w14:textId="77777777"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7F0A7EFF" w14:textId="77777777"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14:paraId="50B70083" w14:textId="77777777"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14:paraId="179B6F71" w14:textId="015160D7"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14:paraId="410F1153" w14:textId="40F197D0"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4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14:paraId="189C744F" w14:textId="77777777" w:rsidTr="00066B9C">
        <w:trPr>
          <w:trHeight w:val="1587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87DBB" w14:textId="77777777"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26BA77" w14:textId="77777777"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14:paraId="79CC30CF" w14:textId="058146EA" w:rsidR="00772FCC" w:rsidRPr="00D254BF" w:rsidRDefault="00772FCC" w:rsidP="00066B9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36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14:paraId="2FFC2BCF" w14:textId="77777777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5" w:name="Tekst10"/>
          <w:bookmarkEnd w:id="5"/>
          <w:p w14:paraId="29795D47" w14:textId="77777777" w:rsidR="009A1FC4" w:rsidRDefault="009A1FC4" w:rsidP="004A2361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97130" w14:paraId="69738736" w14:textId="77777777" w:rsidTr="00226703">
        <w:tc>
          <w:tcPr>
            <w:tcW w:w="8220" w:type="dxa"/>
            <w:shd w:val="clear" w:color="auto" w:fill="auto"/>
          </w:tcPr>
          <w:p w14:paraId="782974D2" w14:textId="120B9EA4"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kwalifikowanego 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/ zaufanego / osobistego"/>
                  </w:textInput>
                </w:ffData>
              </w:fldChar>
            </w:r>
            <w:bookmarkStart w:id="6" w:name="Tekst21"/>
            <w:r w:rsidR="000B34A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0B34A0">
              <w:rPr>
                <w:rFonts w:ascii="Calibri" w:hAnsi="Calibri"/>
                <w:sz w:val="16"/>
                <w:szCs w:val="16"/>
              </w:rPr>
            </w:r>
            <w:r w:rsidR="000B34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B34A0">
              <w:rPr>
                <w:rFonts w:ascii="Calibri" w:hAnsi="Calibri"/>
                <w:noProof/>
                <w:sz w:val="16"/>
                <w:szCs w:val="16"/>
              </w:rPr>
              <w:t>/ zaufanego / osobistego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10170441" w14:textId="77777777"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14:paraId="5E0AD8B9" w14:textId="77777777"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962D" w14:textId="77777777" w:rsidR="006B5953" w:rsidRDefault="006B5953">
      <w:r>
        <w:separator/>
      </w:r>
    </w:p>
  </w:endnote>
  <w:endnote w:type="continuationSeparator" w:id="0">
    <w:p w14:paraId="761FA1B2" w14:textId="77777777"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471DBE5B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EBDEEA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63D39591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B1C8B5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14:paraId="2132B750" w14:textId="77777777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042C3BC2" w14:textId="77777777" w:rsidR="00C442FE" w:rsidRPr="00497C00" w:rsidRDefault="00C442F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2FFD3DA5" w14:textId="77777777"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1AF3FC5" w14:textId="77777777"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26FA" w14:textId="77777777" w:rsidR="006B5953" w:rsidRDefault="006B5953">
      <w:r>
        <w:separator/>
      </w:r>
    </w:p>
  </w:footnote>
  <w:footnote w:type="continuationSeparator" w:id="0">
    <w:p w14:paraId="5A1AC798" w14:textId="77777777" w:rsidR="006B5953" w:rsidRDefault="006B5953">
      <w:r>
        <w:continuationSeparator/>
      </w:r>
    </w:p>
  </w:footnote>
  <w:footnote w:id="1">
    <w:p w14:paraId="7DD77C0A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14:paraId="4EBE85FD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14:paraId="7E272C93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14:paraId="1F535C42" w14:textId="77777777" w:rsidTr="00C442FE">
      <w:tc>
        <w:tcPr>
          <w:tcW w:w="1608" w:type="dxa"/>
          <w:vAlign w:val="center"/>
        </w:tcPr>
        <w:p w14:paraId="142DF74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42736E8D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6164ED50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7F10AF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53DF3E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14:paraId="64C2C6D9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76794522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14:paraId="5C071941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760C52E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4F7C450A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14:paraId="255E17DF" w14:textId="77777777"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25C69CDB" w14:textId="7F6FA4A1"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011031" w:rsidRPr="00011031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ZP-RI.271.1.1054871.2025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D717569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14:paraId="60362290" w14:textId="77777777" w:rsidTr="00B20B89">
      <w:tc>
        <w:tcPr>
          <w:tcW w:w="2445" w:type="dxa"/>
          <w:vAlign w:val="center"/>
        </w:tcPr>
        <w:p w14:paraId="4089DF1B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0440E12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14:paraId="480A86E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14:paraId="56E66824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14:paraId="65539102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14:paraId="17D8E753" w14:textId="77777777"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14:paraId="772F1C0A" w14:textId="77777777"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14:paraId="29FF0815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1EEF0C9" w14:textId="77777777"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69840E9" w14:textId="662D4632"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011031" w:rsidRPr="00011031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ZP-RI.271.1.1054871.2025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7E5D483" w14:textId="77777777"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602930">
    <w:abstractNumId w:val="0"/>
  </w:num>
  <w:num w:numId="2" w16cid:durableId="76827761">
    <w:abstractNumId w:val="1"/>
  </w:num>
  <w:num w:numId="3" w16cid:durableId="1579251035">
    <w:abstractNumId w:val="2"/>
  </w:num>
  <w:num w:numId="4" w16cid:durableId="59841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mBGWAHLMZQ8tcK9/1XYfft8obTWKE4Pq+6Mg6ETE6UsI/D5SCB4gyFTJF3IS8wR4n4nNhtz2y6sroSpnsm7vQ==" w:salt="+1XwxMxqeU9k6q3MZSRmr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1031"/>
    <w:rsid w:val="0001439D"/>
    <w:rsid w:val="000513FE"/>
    <w:rsid w:val="00066B9C"/>
    <w:rsid w:val="000767C6"/>
    <w:rsid w:val="00092A24"/>
    <w:rsid w:val="00097130"/>
    <w:rsid w:val="000B34A0"/>
    <w:rsid w:val="000C646A"/>
    <w:rsid w:val="00117394"/>
    <w:rsid w:val="00152287"/>
    <w:rsid w:val="00156A49"/>
    <w:rsid w:val="00184494"/>
    <w:rsid w:val="001A07C6"/>
    <w:rsid w:val="001C59F7"/>
    <w:rsid w:val="001E2A1F"/>
    <w:rsid w:val="001E3239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396EFF"/>
    <w:rsid w:val="0044300A"/>
    <w:rsid w:val="00462A32"/>
    <w:rsid w:val="00497C00"/>
    <w:rsid w:val="004A10F1"/>
    <w:rsid w:val="004A2361"/>
    <w:rsid w:val="004B1241"/>
    <w:rsid w:val="004C1B85"/>
    <w:rsid w:val="004F2E15"/>
    <w:rsid w:val="00556BB9"/>
    <w:rsid w:val="005A75BF"/>
    <w:rsid w:val="005C7B6A"/>
    <w:rsid w:val="005D5B9C"/>
    <w:rsid w:val="00603D0C"/>
    <w:rsid w:val="00692E61"/>
    <w:rsid w:val="006B5953"/>
    <w:rsid w:val="00705254"/>
    <w:rsid w:val="007345D2"/>
    <w:rsid w:val="00772FCC"/>
    <w:rsid w:val="007A5520"/>
    <w:rsid w:val="007A672A"/>
    <w:rsid w:val="007C1ED7"/>
    <w:rsid w:val="00807F31"/>
    <w:rsid w:val="008173AA"/>
    <w:rsid w:val="0083609A"/>
    <w:rsid w:val="008C1296"/>
    <w:rsid w:val="008D43D7"/>
    <w:rsid w:val="008D4ACB"/>
    <w:rsid w:val="008E0B10"/>
    <w:rsid w:val="008F1913"/>
    <w:rsid w:val="00916222"/>
    <w:rsid w:val="00924C07"/>
    <w:rsid w:val="00950C50"/>
    <w:rsid w:val="00966F53"/>
    <w:rsid w:val="00981B28"/>
    <w:rsid w:val="00993D91"/>
    <w:rsid w:val="009A1FC4"/>
    <w:rsid w:val="009B38E6"/>
    <w:rsid w:val="009B5482"/>
    <w:rsid w:val="009D26A1"/>
    <w:rsid w:val="00A013BF"/>
    <w:rsid w:val="00A050DC"/>
    <w:rsid w:val="00A07E2D"/>
    <w:rsid w:val="00A34DD4"/>
    <w:rsid w:val="00A351BA"/>
    <w:rsid w:val="00AA4FA6"/>
    <w:rsid w:val="00AB4800"/>
    <w:rsid w:val="00AD5424"/>
    <w:rsid w:val="00AF61DB"/>
    <w:rsid w:val="00AF7EC7"/>
    <w:rsid w:val="00B235BA"/>
    <w:rsid w:val="00B23BC1"/>
    <w:rsid w:val="00B2557E"/>
    <w:rsid w:val="00B43B06"/>
    <w:rsid w:val="00B864DC"/>
    <w:rsid w:val="00BD1B2D"/>
    <w:rsid w:val="00C442FE"/>
    <w:rsid w:val="00C657D3"/>
    <w:rsid w:val="00CB5614"/>
    <w:rsid w:val="00CE5864"/>
    <w:rsid w:val="00D254BF"/>
    <w:rsid w:val="00D450B7"/>
    <w:rsid w:val="00D55EDE"/>
    <w:rsid w:val="00DE1203"/>
    <w:rsid w:val="00E545FF"/>
    <w:rsid w:val="00E65C88"/>
    <w:rsid w:val="00E76A0F"/>
    <w:rsid w:val="00EA5BA3"/>
    <w:rsid w:val="00EB0CFB"/>
    <w:rsid w:val="00EF2A75"/>
    <w:rsid w:val="00F0062B"/>
    <w:rsid w:val="00F03564"/>
    <w:rsid w:val="00F16EC2"/>
    <w:rsid w:val="00F23636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83243D5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70C-44DE-4E7F-AF96-846F7CC5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18</cp:revision>
  <cp:lastPrinted>2016-08-04T11:35:00Z</cp:lastPrinted>
  <dcterms:created xsi:type="dcterms:W3CDTF">2021-04-02T10:18:00Z</dcterms:created>
  <dcterms:modified xsi:type="dcterms:W3CDTF">2025-02-10T09:48:00Z</dcterms:modified>
</cp:coreProperties>
</file>