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749775" w14:textId="27382D30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 xml:space="preserve">Załącznik nr 5 </w:t>
      </w:r>
      <w:r w:rsidR="00DF21B2" w:rsidRPr="00DF21B2">
        <w:rPr>
          <w:rFonts w:ascii="Arial" w:hAnsi="Arial" w:cs="Arial"/>
          <w:i/>
          <w:iCs/>
          <w:sz w:val="20"/>
          <w:szCs w:val="20"/>
        </w:rPr>
        <w:t xml:space="preserve">do SWZ </w:t>
      </w:r>
      <w:r w:rsidRPr="00DF21B2">
        <w:rPr>
          <w:rFonts w:ascii="Arial" w:hAnsi="Arial" w:cs="Arial"/>
          <w:i/>
          <w:iCs/>
          <w:sz w:val="20"/>
          <w:szCs w:val="20"/>
        </w:rPr>
        <w:t xml:space="preserve">– 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Oświadczenie o przynależności do grupy kapitałowej</w:t>
      </w:r>
    </w:p>
    <w:p w14:paraId="2EE33CE5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A3EB6A" w14:textId="724C7A3C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8B339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zakresie art. 108 ust. 1 pkt 5 ustawy </w:t>
      </w:r>
      <w:proofErr w:type="spellStart"/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64484D1A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braku przynależności do grupy kapitałowej</w:t>
      </w:r>
    </w:p>
    <w:p w14:paraId="44C2BF54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E32CE08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704E9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Nazwa (firma)/Imię i nazwisko , adres Wykonawcy</w:t>
      </w:r>
    </w:p>
    <w:p w14:paraId="54245029" w14:textId="4BEB4B8A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na </w:t>
      </w:r>
      <w:r w:rsidR="00B459CC">
        <w:rPr>
          <w:rFonts w:ascii="Arial" w:hAnsi="Arial" w:cs="Arial"/>
          <w:b/>
          <w:sz w:val="20"/>
          <w:szCs w:val="20"/>
        </w:rPr>
        <w:t>dostawę telefonów IP i licencji do system</w:t>
      </w:r>
      <w:r w:rsidR="00BB2F1F">
        <w:rPr>
          <w:rFonts w:ascii="Arial" w:hAnsi="Arial" w:cs="Arial"/>
          <w:b/>
          <w:sz w:val="20"/>
          <w:szCs w:val="20"/>
        </w:rPr>
        <w:t>u</w:t>
      </w:r>
      <w:r w:rsidR="00B459CC">
        <w:rPr>
          <w:rFonts w:ascii="Arial" w:hAnsi="Arial" w:cs="Arial"/>
          <w:b/>
          <w:sz w:val="20"/>
          <w:szCs w:val="20"/>
        </w:rPr>
        <w:t xml:space="preserve"> </w:t>
      </w:r>
      <w:r w:rsidR="00BB2F1F">
        <w:rPr>
          <w:rFonts w:ascii="Arial" w:hAnsi="Arial" w:cs="Arial"/>
          <w:b/>
          <w:sz w:val="20"/>
          <w:szCs w:val="20"/>
        </w:rPr>
        <w:t xml:space="preserve">VOiP </w:t>
      </w:r>
      <w:r w:rsidR="008604B4" w:rsidRPr="00DF21B2">
        <w:rPr>
          <w:rFonts w:ascii="Arial" w:hAnsi="Arial" w:cs="Arial"/>
          <w:b/>
          <w:sz w:val="20"/>
          <w:szCs w:val="20"/>
        </w:rPr>
        <w:t xml:space="preserve">(nr post. </w:t>
      </w:r>
      <w:r w:rsidR="00933B22">
        <w:rPr>
          <w:rFonts w:ascii="Arial" w:hAnsi="Arial" w:cs="Arial"/>
          <w:b/>
          <w:sz w:val="20"/>
          <w:szCs w:val="20"/>
        </w:rPr>
        <w:t>GCI.DZP.261.2.5.2024.KM</w:t>
      </w:r>
      <w:r w:rsidR="008604B4" w:rsidRPr="00DF21B2">
        <w:rPr>
          <w:rFonts w:ascii="Arial" w:hAnsi="Arial" w:cs="Arial"/>
          <w:b/>
          <w:sz w:val="20"/>
          <w:szCs w:val="20"/>
        </w:rPr>
        <w:t>)</w:t>
      </w:r>
    </w:p>
    <w:p w14:paraId="102415E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oświadczam/y, że w rozumieniu ustawy z dnia 16 lutego 2007 r. o ochronie konkurencji i konsumentów (</w:t>
      </w:r>
      <w:proofErr w:type="spellStart"/>
      <w:r w:rsidRPr="00DF21B2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DF21B2">
        <w:rPr>
          <w:rFonts w:ascii="Arial" w:eastAsia="Times New Roman" w:hAnsi="Arial" w:cs="Arial"/>
          <w:sz w:val="20"/>
          <w:szCs w:val="20"/>
          <w:lang w:eastAsia="pl-PL"/>
        </w:rPr>
        <w:t>. Dz. U. z 2020 r. poz. 1076 ze zm.):</w:t>
      </w:r>
    </w:p>
    <w:p w14:paraId="536A078D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należymy do tej samej grupy kapitałowej</w:t>
      </w:r>
    </w:p>
    <w:p w14:paraId="25B09FFD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należymy do tej samej grupy kapitałowej,</w:t>
      </w:r>
    </w:p>
    <w:p w14:paraId="03F678B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(należy zaznaczyć właściwą treść )</w:t>
      </w:r>
    </w:p>
    <w:p w14:paraId="2182BD9C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z wykonawcami, którzy złożyli oferty w niniejszym postępowaniu o udzielenie zamówienia publicznego, tj.</w:t>
      </w:r>
    </w:p>
    <w:p w14:paraId="2FB0C01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5"/>
        <w:gridCol w:w="4560"/>
        <w:gridCol w:w="4233"/>
      </w:tblGrid>
      <w:tr w:rsidR="00AA6C3E" w:rsidRPr="00DF21B2" w14:paraId="75F9D42F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AC5476F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D523F71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758D541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Wykonawcy</w:t>
            </w:r>
          </w:p>
        </w:tc>
      </w:tr>
      <w:tr w:rsidR="00AA6C3E" w:rsidRPr="00DF21B2" w14:paraId="01547698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C4E0A69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8F21106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983D377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6C3E" w:rsidRPr="00DF21B2" w14:paraId="5E762BAF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0564A16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964EF8F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046FD75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676C747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C7EA20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potwierdzenie, 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ż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………………………………………………………………………………………………………………………</w:t>
      </w:r>
    </w:p>
    <w:p w14:paraId="216DA6DE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6A752F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5952E" w14:textId="77777777" w:rsidR="00AA6C3E" w:rsidRPr="00DF21B2" w:rsidRDefault="00AA6C3E" w:rsidP="00380C46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28D8F74E" w14:textId="77777777" w:rsidR="00AA6C3E" w:rsidRPr="00DF21B2" w:rsidRDefault="00AA6C3E" w:rsidP="00380C46">
      <w:pPr>
        <w:suppressAutoHyphens w:val="0"/>
        <w:spacing w:before="120" w:after="0" w:line="288" w:lineRule="auto"/>
        <w:ind w:left="6804"/>
        <w:rPr>
          <w:rFonts w:ascii="Arial" w:eastAsia="Times New Roman" w:hAnsi="Arial" w:cs="Arial"/>
          <w:sz w:val="20"/>
          <w:szCs w:val="20"/>
          <w:lang w:eastAsia="pl-PL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26942CE6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</w:p>
    <w:p w14:paraId="38624DA2" w14:textId="3E0B1E91" w:rsidR="00AC23D0" w:rsidRDefault="00AC23D0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AC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14776" w14:textId="77777777" w:rsidR="0024127F" w:rsidRDefault="0024127F">
      <w:pPr>
        <w:spacing w:after="0" w:line="240" w:lineRule="auto"/>
      </w:pPr>
      <w:r>
        <w:separator/>
      </w:r>
    </w:p>
  </w:endnote>
  <w:endnote w:type="continuationSeparator" w:id="0">
    <w:p w14:paraId="6444DE35" w14:textId="77777777" w:rsidR="0024127F" w:rsidRDefault="0024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969DC" w14:textId="77777777" w:rsidR="0024127F" w:rsidRDefault="0024127F">
      <w:pPr>
        <w:spacing w:after="0" w:line="240" w:lineRule="auto"/>
      </w:pPr>
      <w:r>
        <w:separator/>
      </w:r>
    </w:p>
  </w:footnote>
  <w:footnote w:type="continuationSeparator" w:id="0">
    <w:p w14:paraId="12DD3D01" w14:textId="77777777" w:rsidR="0024127F" w:rsidRDefault="0024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7477FC" w:rsidP="007477FC">
          <w:pPr>
            <w:spacing w:after="0"/>
          </w:pPr>
          <w:hyperlink r:id="rId2" w:history="1">
            <w:r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BD2021E8"/>
    <w:name w:val="WW8Num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598"/>
        </w:tabs>
        <w:ind w:left="6598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2A6BB8E"/>
    <w:multiLevelType w:val="hybridMultilevel"/>
    <w:tmpl w:val="FFFFFFFF"/>
    <w:lvl w:ilvl="0" w:tplc="056A11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E06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47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00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89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7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A1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C7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78C3C4C"/>
    <w:multiLevelType w:val="multilevel"/>
    <w:tmpl w:val="8836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5" w15:restartNumberingAfterBreak="0">
    <w:nsid w:val="0E05105A"/>
    <w:multiLevelType w:val="hybridMultilevel"/>
    <w:tmpl w:val="1D8E2E38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0E533046"/>
    <w:multiLevelType w:val="hybridMultilevel"/>
    <w:tmpl w:val="C6ECD4FE"/>
    <w:name w:val="WW8Num152"/>
    <w:lvl w:ilvl="0" w:tplc="9F9A72CE">
      <w:start w:val="6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FE44B4"/>
    <w:multiLevelType w:val="hybridMultilevel"/>
    <w:tmpl w:val="4CA81726"/>
    <w:lvl w:ilvl="0" w:tplc="90162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1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2706565"/>
    <w:multiLevelType w:val="multilevel"/>
    <w:tmpl w:val="0ECAA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5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3B2C57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3301A7F"/>
    <w:multiLevelType w:val="hybridMultilevel"/>
    <w:tmpl w:val="FFFFFFFF"/>
    <w:lvl w:ilvl="0" w:tplc="9D1CA8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94B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A5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CC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CC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62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62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8A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5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B70383"/>
    <w:multiLevelType w:val="hybridMultilevel"/>
    <w:tmpl w:val="E3889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3" w15:restartNumberingAfterBreak="0">
    <w:nsid w:val="750388DB"/>
    <w:multiLevelType w:val="hybridMultilevel"/>
    <w:tmpl w:val="FFFFFFFF"/>
    <w:lvl w:ilvl="0" w:tplc="14EE48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589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4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EF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6F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01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42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E2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0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034EAD"/>
    <w:multiLevelType w:val="hybridMultilevel"/>
    <w:tmpl w:val="234A20AE"/>
    <w:lvl w:ilvl="0" w:tplc="F9364CC2">
      <w:start w:val="1"/>
      <w:numFmt w:val="upperRoman"/>
      <w:lvlText w:val="%1."/>
      <w:lvlJc w:val="left"/>
      <w:pPr>
        <w:ind w:left="482" w:hanging="167"/>
      </w:pPr>
      <w:rPr>
        <w:rFonts w:ascii="Arial" w:eastAsia="Arial" w:hAnsi="Arial" w:cs="Arial" w:hint="default"/>
        <w:b/>
        <w:bCs/>
        <w:i w:val="0"/>
        <w:iCs w:val="0"/>
        <w:color w:val="FFFFFF"/>
        <w:spacing w:val="0"/>
        <w:w w:val="99"/>
        <w:sz w:val="20"/>
        <w:szCs w:val="20"/>
        <w:shd w:val="clear" w:color="auto" w:fill="2F2E3C"/>
        <w:lang w:val="pl-PL" w:eastAsia="en-US" w:bidi="ar-SA"/>
      </w:rPr>
    </w:lvl>
    <w:lvl w:ilvl="1" w:tplc="FFF863E2">
      <w:start w:val="1"/>
      <w:numFmt w:val="decimal"/>
      <w:lvlText w:val="%2."/>
      <w:lvlJc w:val="left"/>
      <w:pPr>
        <w:ind w:left="743" w:hanging="360"/>
      </w:pPr>
      <w:rPr>
        <w:rFonts w:hint="default"/>
        <w:spacing w:val="-1"/>
        <w:w w:val="99"/>
        <w:lang w:val="pl-PL" w:eastAsia="en-US" w:bidi="ar-SA"/>
      </w:rPr>
    </w:lvl>
    <w:lvl w:ilvl="2" w:tplc="5F743BDC">
      <w:start w:val="1"/>
      <w:numFmt w:val="decimal"/>
      <w:lvlText w:val="%3)"/>
      <w:lvlJc w:val="left"/>
      <w:pPr>
        <w:ind w:left="19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AFDC2380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4" w:tplc="30884868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5" w:tplc="50D0D5B6">
      <w:numFmt w:val="bullet"/>
      <w:lvlText w:val="•"/>
      <w:lvlJc w:val="left"/>
      <w:pPr>
        <w:ind w:left="3364" w:hanging="360"/>
      </w:pPr>
      <w:rPr>
        <w:rFonts w:hint="default"/>
        <w:lang w:val="pl-PL" w:eastAsia="en-US" w:bidi="ar-SA"/>
      </w:rPr>
    </w:lvl>
    <w:lvl w:ilvl="6" w:tplc="487631BE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7" w:tplc="A62C8804">
      <w:numFmt w:val="bullet"/>
      <w:lvlText w:val="•"/>
      <w:lvlJc w:val="left"/>
      <w:pPr>
        <w:ind w:left="6173" w:hanging="360"/>
      </w:pPr>
      <w:rPr>
        <w:rFonts w:hint="default"/>
        <w:lang w:val="pl-PL" w:eastAsia="en-US" w:bidi="ar-SA"/>
      </w:rPr>
    </w:lvl>
    <w:lvl w:ilvl="8" w:tplc="AADC47C2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97" w15:restartNumberingAfterBreak="0">
    <w:nsid w:val="7DE80C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8"/>
  </w:num>
  <w:num w:numId="51" w16cid:durableId="567233562">
    <w:abstractNumId w:val="86"/>
  </w:num>
  <w:num w:numId="52" w16cid:durableId="2088186946">
    <w:abstractNumId w:val="71"/>
  </w:num>
  <w:num w:numId="53" w16cid:durableId="755058376">
    <w:abstractNumId w:val="78"/>
  </w:num>
  <w:num w:numId="54" w16cid:durableId="1798525553">
    <w:abstractNumId w:val="75"/>
  </w:num>
  <w:num w:numId="55" w16cid:durableId="726418527">
    <w:abstractNumId w:val="80"/>
  </w:num>
  <w:num w:numId="56" w16cid:durableId="2041975870">
    <w:abstractNumId w:val="81"/>
  </w:num>
  <w:num w:numId="57" w16cid:durableId="873470114">
    <w:abstractNumId w:val="77"/>
  </w:num>
  <w:num w:numId="58" w16cid:durableId="747465082">
    <w:abstractNumId w:val="94"/>
  </w:num>
  <w:num w:numId="59" w16cid:durableId="101002949">
    <w:abstractNumId w:val="95"/>
  </w:num>
  <w:num w:numId="60" w16cid:durableId="1404449857">
    <w:abstractNumId w:val="76"/>
  </w:num>
  <w:num w:numId="61" w16cid:durableId="33505962">
    <w:abstractNumId w:val="90"/>
  </w:num>
  <w:num w:numId="62" w16cid:durableId="779566152">
    <w:abstractNumId w:val="87"/>
  </w:num>
  <w:num w:numId="63" w16cid:durableId="925915889">
    <w:abstractNumId w:val="69"/>
  </w:num>
  <w:num w:numId="64" w16cid:durableId="2064520650">
    <w:abstractNumId w:val="89"/>
  </w:num>
  <w:num w:numId="65" w16cid:durableId="2044358863">
    <w:abstractNumId w:val="64"/>
  </w:num>
  <w:num w:numId="66" w16cid:durableId="1334063778">
    <w:abstractNumId w:val="60"/>
  </w:num>
  <w:num w:numId="67" w16cid:durableId="608660403">
    <w:abstractNumId w:val="84"/>
  </w:num>
  <w:num w:numId="68" w16cid:durableId="1887713504">
    <w:abstractNumId w:val="74"/>
  </w:num>
  <w:num w:numId="69" w16cid:durableId="491338183">
    <w:abstractNumId w:val="63"/>
  </w:num>
  <w:num w:numId="70" w16cid:durableId="132255453">
    <w:abstractNumId w:val="73"/>
  </w:num>
  <w:num w:numId="71" w16cid:durableId="156073081">
    <w:abstractNumId w:val="98"/>
  </w:num>
  <w:num w:numId="72" w16cid:durableId="551229584">
    <w:abstractNumId w:val="79"/>
  </w:num>
  <w:num w:numId="73" w16cid:durableId="1111969271">
    <w:abstractNumId w:val="85"/>
  </w:num>
  <w:num w:numId="74" w16cid:durableId="1429345613">
    <w:abstractNumId w:val="70"/>
  </w:num>
  <w:num w:numId="75" w16cid:durableId="334915323">
    <w:abstractNumId w:val="88"/>
  </w:num>
  <w:num w:numId="76" w16cid:durableId="324669484">
    <w:abstractNumId w:val="65"/>
  </w:num>
  <w:num w:numId="77" w16cid:durableId="1995571258">
    <w:abstractNumId w:val="67"/>
  </w:num>
  <w:num w:numId="78" w16cid:durableId="974944454">
    <w:abstractNumId w:val="46"/>
  </w:num>
  <w:num w:numId="79" w16cid:durableId="1324822578">
    <w:abstractNumId w:val="83"/>
  </w:num>
  <w:num w:numId="80" w16cid:durableId="311258684">
    <w:abstractNumId w:val="61"/>
  </w:num>
  <w:num w:numId="81" w16cid:durableId="30881627">
    <w:abstractNumId w:val="93"/>
  </w:num>
  <w:num w:numId="82" w16cid:durableId="2013988863">
    <w:abstractNumId w:val="96"/>
  </w:num>
  <w:num w:numId="83" w16cid:durableId="1701541104">
    <w:abstractNumId w:val="91"/>
  </w:num>
  <w:num w:numId="84" w16cid:durableId="196627577">
    <w:abstractNumId w:val="66"/>
  </w:num>
  <w:num w:numId="85" w16cid:durableId="1438720128">
    <w:abstractNumId w:val="97"/>
  </w:num>
  <w:num w:numId="86" w16cid:durableId="820001686">
    <w:abstractNumId w:val="82"/>
  </w:num>
  <w:num w:numId="87" w16cid:durableId="1652564793">
    <w:abstractNumId w:val="62"/>
  </w:num>
  <w:num w:numId="88" w16cid:durableId="857308479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54AE"/>
    <w:rsid w:val="00020A54"/>
    <w:rsid w:val="000211C1"/>
    <w:rsid w:val="00023E66"/>
    <w:rsid w:val="0002528A"/>
    <w:rsid w:val="00027D04"/>
    <w:rsid w:val="00032CF7"/>
    <w:rsid w:val="00034AE6"/>
    <w:rsid w:val="00052025"/>
    <w:rsid w:val="00053B98"/>
    <w:rsid w:val="0005505C"/>
    <w:rsid w:val="00055458"/>
    <w:rsid w:val="00055CCF"/>
    <w:rsid w:val="00061DEE"/>
    <w:rsid w:val="00064993"/>
    <w:rsid w:val="00064A9B"/>
    <w:rsid w:val="0006785C"/>
    <w:rsid w:val="000711F4"/>
    <w:rsid w:val="00075EAE"/>
    <w:rsid w:val="00076F33"/>
    <w:rsid w:val="0008077A"/>
    <w:rsid w:val="00080CF5"/>
    <w:rsid w:val="000865B8"/>
    <w:rsid w:val="000875AC"/>
    <w:rsid w:val="000909E9"/>
    <w:rsid w:val="00090DEF"/>
    <w:rsid w:val="00093611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A65FE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0F2FB3"/>
    <w:rsid w:val="0010083F"/>
    <w:rsid w:val="00100B1C"/>
    <w:rsid w:val="00102474"/>
    <w:rsid w:val="00110A55"/>
    <w:rsid w:val="001117AB"/>
    <w:rsid w:val="001123C8"/>
    <w:rsid w:val="00117176"/>
    <w:rsid w:val="00122780"/>
    <w:rsid w:val="00122A6B"/>
    <w:rsid w:val="00122B45"/>
    <w:rsid w:val="00124ED2"/>
    <w:rsid w:val="0013326A"/>
    <w:rsid w:val="0013444C"/>
    <w:rsid w:val="001346DE"/>
    <w:rsid w:val="0013511C"/>
    <w:rsid w:val="00144A67"/>
    <w:rsid w:val="0015075F"/>
    <w:rsid w:val="001551C6"/>
    <w:rsid w:val="001643EB"/>
    <w:rsid w:val="001676E7"/>
    <w:rsid w:val="00167C5C"/>
    <w:rsid w:val="00174568"/>
    <w:rsid w:val="001851F5"/>
    <w:rsid w:val="00192E7E"/>
    <w:rsid w:val="00195457"/>
    <w:rsid w:val="001A0165"/>
    <w:rsid w:val="001A0341"/>
    <w:rsid w:val="001A1457"/>
    <w:rsid w:val="001A2E96"/>
    <w:rsid w:val="001A5357"/>
    <w:rsid w:val="001A7739"/>
    <w:rsid w:val="001B0DAB"/>
    <w:rsid w:val="001B68DC"/>
    <w:rsid w:val="001C32D7"/>
    <w:rsid w:val="001D0DE6"/>
    <w:rsid w:val="001D1C9C"/>
    <w:rsid w:val="001D545F"/>
    <w:rsid w:val="001E3F02"/>
    <w:rsid w:val="001E5D3F"/>
    <w:rsid w:val="001E7213"/>
    <w:rsid w:val="001E7CD7"/>
    <w:rsid w:val="001F1D0E"/>
    <w:rsid w:val="001F3BB7"/>
    <w:rsid w:val="001F4740"/>
    <w:rsid w:val="002025F4"/>
    <w:rsid w:val="00202BCA"/>
    <w:rsid w:val="0020606C"/>
    <w:rsid w:val="00206456"/>
    <w:rsid w:val="0020686B"/>
    <w:rsid w:val="002109BF"/>
    <w:rsid w:val="0021262F"/>
    <w:rsid w:val="002168F2"/>
    <w:rsid w:val="002208C3"/>
    <w:rsid w:val="00220C57"/>
    <w:rsid w:val="002224D2"/>
    <w:rsid w:val="00235F22"/>
    <w:rsid w:val="002364C5"/>
    <w:rsid w:val="00237C50"/>
    <w:rsid w:val="0024127F"/>
    <w:rsid w:val="0024278C"/>
    <w:rsid w:val="00245230"/>
    <w:rsid w:val="00251494"/>
    <w:rsid w:val="002563A1"/>
    <w:rsid w:val="0026016C"/>
    <w:rsid w:val="00263942"/>
    <w:rsid w:val="002655B3"/>
    <w:rsid w:val="00266CE8"/>
    <w:rsid w:val="00271B16"/>
    <w:rsid w:val="00272EC0"/>
    <w:rsid w:val="00274042"/>
    <w:rsid w:val="00282FC8"/>
    <w:rsid w:val="00285171"/>
    <w:rsid w:val="002864E4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266"/>
    <w:rsid w:val="002F3DA8"/>
    <w:rsid w:val="002F4887"/>
    <w:rsid w:val="003001BA"/>
    <w:rsid w:val="00300990"/>
    <w:rsid w:val="003014A7"/>
    <w:rsid w:val="0030215F"/>
    <w:rsid w:val="0030460E"/>
    <w:rsid w:val="00314AB4"/>
    <w:rsid w:val="00315A73"/>
    <w:rsid w:val="00316FA4"/>
    <w:rsid w:val="00317939"/>
    <w:rsid w:val="00323152"/>
    <w:rsid w:val="00327EC6"/>
    <w:rsid w:val="00334F06"/>
    <w:rsid w:val="00343A52"/>
    <w:rsid w:val="00344EF9"/>
    <w:rsid w:val="00345BF0"/>
    <w:rsid w:val="00346598"/>
    <w:rsid w:val="00352D37"/>
    <w:rsid w:val="0036116D"/>
    <w:rsid w:val="00361178"/>
    <w:rsid w:val="003622C9"/>
    <w:rsid w:val="00363907"/>
    <w:rsid w:val="00366093"/>
    <w:rsid w:val="00367647"/>
    <w:rsid w:val="00367F7D"/>
    <w:rsid w:val="00375109"/>
    <w:rsid w:val="00375629"/>
    <w:rsid w:val="0037635B"/>
    <w:rsid w:val="00380C46"/>
    <w:rsid w:val="003848E8"/>
    <w:rsid w:val="003859AC"/>
    <w:rsid w:val="00390A51"/>
    <w:rsid w:val="00390EB3"/>
    <w:rsid w:val="003963C3"/>
    <w:rsid w:val="00397FD2"/>
    <w:rsid w:val="003A11EA"/>
    <w:rsid w:val="003A2DDD"/>
    <w:rsid w:val="003A5DFC"/>
    <w:rsid w:val="003C1ED4"/>
    <w:rsid w:val="003C3728"/>
    <w:rsid w:val="003C47D1"/>
    <w:rsid w:val="003C53D9"/>
    <w:rsid w:val="003D0439"/>
    <w:rsid w:val="003D43E6"/>
    <w:rsid w:val="003D66C3"/>
    <w:rsid w:val="003D6EC0"/>
    <w:rsid w:val="003E02DC"/>
    <w:rsid w:val="003F0A1A"/>
    <w:rsid w:val="004004E2"/>
    <w:rsid w:val="00411548"/>
    <w:rsid w:val="00411915"/>
    <w:rsid w:val="00414B3B"/>
    <w:rsid w:val="004177F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478F5"/>
    <w:rsid w:val="00450A92"/>
    <w:rsid w:val="00452DF6"/>
    <w:rsid w:val="00453308"/>
    <w:rsid w:val="00455218"/>
    <w:rsid w:val="004607AD"/>
    <w:rsid w:val="0046404C"/>
    <w:rsid w:val="00470969"/>
    <w:rsid w:val="00470D4F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A187E"/>
    <w:rsid w:val="004A2618"/>
    <w:rsid w:val="004B53F1"/>
    <w:rsid w:val="004B62F9"/>
    <w:rsid w:val="004C0886"/>
    <w:rsid w:val="004C1027"/>
    <w:rsid w:val="004C117F"/>
    <w:rsid w:val="004C1E05"/>
    <w:rsid w:val="004C2BFE"/>
    <w:rsid w:val="004C46FE"/>
    <w:rsid w:val="004C5233"/>
    <w:rsid w:val="004C70B6"/>
    <w:rsid w:val="004D1099"/>
    <w:rsid w:val="004D2106"/>
    <w:rsid w:val="004D350D"/>
    <w:rsid w:val="004D6C4E"/>
    <w:rsid w:val="004E2DF5"/>
    <w:rsid w:val="004E51BE"/>
    <w:rsid w:val="004E52D7"/>
    <w:rsid w:val="004E5E73"/>
    <w:rsid w:val="004F4EC7"/>
    <w:rsid w:val="005015C8"/>
    <w:rsid w:val="00503321"/>
    <w:rsid w:val="0050476F"/>
    <w:rsid w:val="0051047B"/>
    <w:rsid w:val="00513DE9"/>
    <w:rsid w:val="0051494E"/>
    <w:rsid w:val="00516687"/>
    <w:rsid w:val="00520B77"/>
    <w:rsid w:val="00524ADA"/>
    <w:rsid w:val="005323E9"/>
    <w:rsid w:val="00532B1B"/>
    <w:rsid w:val="00532E5B"/>
    <w:rsid w:val="00545389"/>
    <w:rsid w:val="00561EDF"/>
    <w:rsid w:val="0056385F"/>
    <w:rsid w:val="005644F3"/>
    <w:rsid w:val="00566DEC"/>
    <w:rsid w:val="00567765"/>
    <w:rsid w:val="005716C8"/>
    <w:rsid w:val="00575964"/>
    <w:rsid w:val="005814BC"/>
    <w:rsid w:val="00582E28"/>
    <w:rsid w:val="005846BA"/>
    <w:rsid w:val="0059519E"/>
    <w:rsid w:val="00595A7E"/>
    <w:rsid w:val="005A1E51"/>
    <w:rsid w:val="005A1F85"/>
    <w:rsid w:val="005A4618"/>
    <w:rsid w:val="005A56C6"/>
    <w:rsid w:val="005A57F1"/>
    <w:rsid w:val="005B67E2"/>
    <w:rsid w:val="005C0094"/>
    <w:rsid w:val="005C0C06"/>
    <w:rsid w:val="005C0C51"/>
    <w:rsid w:val="005C23A5"/>
    <w:rsid w:val="005C6918"/>
    <w:rsid w:val="005C7B2F"/>
    <w:rsid w:val="005D3755"/>
    <w:rsid w:val="005D5199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5412"/>
    <w:rsid w:val="00606492"/>
    <w:rsid w:val="00611D9E"/>
    <w:rsid w:val="006138F6"/>
    <w:rsid w:val="00622F47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56B85"/>
    <w:rsid w:val="00656E9A"/>
    <w:rsid w:val="0066068E"/>
    <w:rsid w:val="00660B04"/>
    <w:rsid w:val="006617E3"/>
    <w:rsid w:val="006633C1"/>
    <w:rsid w:val="00663C7D"/>
    <w:rsid w:val="006720A8"/>
    <w:rsid w:val="0067340D"/>
    <w:rsid w:val="00675A10"/>
    <w:rsid w:val="00676098"/>
    <w:rsid w:val="00677134"/>
    <w:rsid w:val="00686262"/>
    <w:rsid w:val="00695AD8"/>
    <w:rsid w:val="006964DF"/>
    <w:rsid w:val="006A16AC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1F0E"/>
    <w:rsid w:val="006C5157"/>
    <w:rsid w:val="006C6140"/>
    <w:rsid w:val="006C7AF0"/>
    <w:rsid w:val="006D07DD"/>
    <w:rsid w:val="006D1646"/>
    <w:rsid w:val="006D18AA"/>
    <w:rsid w:val="006D52B5"/>
    <w:rsid w:val="006D6BA7"/>
    <w:rsid w:val="006D764C"/>
    <w:rsid w:val="006E5962"/>
    <w:rsid w:val="006E5D59"/>
    <w:rsid w:val="006E74BE"/>
    <w:rsid w:val="006F102F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20F8"/>
    <w:rsid w:val="0074213B"/>
    <w:rsid w:val="007439FB"/>
    <w:rsid w:val="007447F8"/>
    <w:rsid w:val="007477FC"/>
    <w:rsid w:val="00752DAC"/>
    <w:rsid w:val="00762435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B41B6"/>
    <w:rsid w:val="007B54A8"/>
    <w:rsid w:val="007C2193"/>
    <w:rsid w:val="007C3F78"/>
    <w:rsid w:val="007D0305"/>
    <w:rsid w:val="007D2261"/>
    <w:rsid w:val="007E100B"/>
    <w:rsid w:val="007E1E16"/>
    <w:rsid w:val="007F051D"/>
    <w:rsid w:val="007F26F8"/>
    <w:rsid w:val="007F722C"/>
    <w:rsid w:val="007F76A5"/>
    <w:rsid w:val="00804FA4"/>
    <w:rsid w:val="0080677F"/>
    <w:rsid w:val="008131C8"/>
    <w:rsid w:val="0082063B"/>
    <w:rsid w:val="008209A1"/>
    <w:rsid w:val="00820ABF"/>
    <w:rsid w:val="00822858"/>
    <w:rsid w:val="008261C7"/>
    <w:rsid w:val="008304E4"/>
    <w:rsid w:val="0083393A"/>
    <w:rsid w:val="00836954"/>
    <w:rsid w:val="00844141"/>
    <w:rsid w:val="00845195"/>
    <w:rsid w:val="00852DC3"/>
    <w:rsid w:val="00854EFA"/>
    <w:rsid w:val="008552A3"/>
    <w:rsid w:val="00857641"/>
    <w:rsid w:val="008604B4"/>
    <w:rsid w:val="00862B41"/>
    <w:rsid w:val="008657B3"/>
    <w:rsid w:val="00867130"/>
    <w:rsid w:val="00875178"/>
    <w:rsid w:val="00880E17"/>
    <w:rsid w:val="00883F81"/>
    <w:rsid w:val="008843B3"/>
    <w:rsid w:val="00885793"/>
    <w:rsid w:val="008908E3"/>
    <w:rsid w:val="008946C2"/>
    <w:rsid w:val="008A1A6B"/>
    <w:rsid w:val="008A34E2"/>
    <w:rsid w:val="008A3848"/>
    <w:rsid w:val="008A55D9"/>
    <w:rsid w:val="008A5A48"/>
    <w:rsid w:val="008A67DC"/>
    <w:rsid w:val="008A68F0"/>
    <w:rsid w:val="008B3186"/>
    <w:rsid w:val="008B3FC5"/>
    <w:rsid w:val="008B6445"/>
    <w:rsid w:val="008B6A1E"/>
    <w:rsid w:val="008B7FD0"/>
    <w:rsid w:val="008C2F64"/>
    <w:rsid w:val="008C4751"/>
    <w:rsid w:val="008C5828"/>
    <w:rsid w:val="008C697B"/>
    <w:rsid w:val="008D4018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2456"/>
    <w:rsid w:val="00903218"/>
    <w:rsid w:val="00903469"/>
    <w:rsid w:val="00907F12"/>
    <w:rsid w:val="009136E3"/>
    <w:rsid w:val="0092211E"/>
    <w:rsid w:val="00924E95"/>
    <w:rsid w:val="0093082C"/>
    <w:rsid w:val="00933B22"/>
    <w:rsid w:val="00934CCB"/>
    <w:rsid w:val="00935E6E"/>
    <w:rsid w:val="00936D64"/>
    <w:rsid w:val="009471ED"/>
    <w:rsid w:val="00950127"/>
    <w:rsid w:val="00950449"/>
    <w:rsid w:val="0095435B"/>
    <w:rsid w:val="0095462C"/>
    <w:rsid w:val="009557BD"/>
    <w:rsid w:val="00957428"/>
    <w:rsid w:val="00962DBE"/>
    <w:rsid w:val="00964F73"/>
    <w:rsid w:val="00970488"/>
    <w:rsid w:val="0097078A"/>
    <w:rsid w:val="009769C6"/>
    <w:rsid w:val="0098101E"/>
    <w:rsid w:val="009815EA"/>
    <w:rsid w:val="00982247"/>
    <w:rsid w:val="00986C21"/>
    <w:rsid w:val="009920E2"/>
    <w:rsid w:val="00992B13"/>
    <w:rsid w:val="00996BE8"/>
    <w:rsid w:val="009970CF"/>
    <w:rsid w:val="009A2A36"/>
    <w:rsid w:val="009A2BC4"/>
    <w:rsid w:val="009A32E6"/>
    <w:rsid w:val="009A4667"/>
    <w:rsid w:val="009A6DD6"/>
    <w:rsid w:val="009A7756"/>
    <w:rsid w:val="009B19B2"/>
    <w:rsid w:val="009B447F"/>
    <w:rsid w:val="009C05B4"/>
    <w:rsid w:val="009C0FC3"/>
    <w:rsid w:val="009C1F93"/>
    <w:rsid w:val="009D0D0C"/>
    <w:rsid w:val="009D2723"/>
    <w:rsid w:val="009D2C7E"/>
    <w:rsid w:val="009F18D8"/>
    <w:rsid w:val="009F3640"/>
    <w:rsid w:val="009F472C"/>
    <w:rsid w:val="009F4DC4"/>
    <w:rsid w:val="009F6538"/>
    <w:rsid w:val="00A00655"/>
    <w:rsid w:val="00A07ADB"/>
    <w:rsid w:val="00A10851"/>
    <w:rsid w:val="00A10A7E"/>
    <w:rsid w:val="00A134B8"/>
    <w:rsid w:val="00A137E1"/>
    <w:rsid w:val="00A15622"/>
    <w:rsid w:val="00A16D47"/>
    <w:rsid w:val="00A17CFB"/>
    <w:rsid w:val="00A21B21"/>
    <w:rsid w:val="00A34A40"/>
    <w:rsid w:val="00A35B6B"/>
    <w:rsid w:val="00A37FA6"/>
    <w:rsid w:val="00A41100"/>
    <w:rsid w:val="00A4127C"/>
    <w:rsid w:val="00A4364C"/>
    <w:rsid w:val="00A51D91"/>
    <w:rsid w:val="00A523D2"/>
    <w:rsid w:val="00A5384A"/>
    <w:rsid w:val="00A571F0"/>
    <w:rsid w:val="00A612D4"/>
    <w:rsid w:val="00A62B12"/>
    <w:rsid w:val="00A65043"/>
    <w:rsid w:val="00A666A8"/>
    <w:rsid w:val="00A746CE"/>
    <w:rsid w:val="00A76C8B"/>
    <w:rsid w:val="00A770E8"/>
    <w:rsid w:val="00A810A4"/>
    <w:rsid w:val="00A82CA8"/>
    <w:rsid w:val="00A83E70"/>
    <w:rsid w:val="00A87CA4"/>
    <w:rsid w:val="00A91857"/>
    <w:rsid w:val="00AA2121"/>
    <w:rsid w:val="00AA2CF1"/>
    <w:rsid w:val="00AA5D33"/>
    <w:rsid w:val="00AA6C3E"/>
    <w:rsid w:val="00AA6F97"/>
    <w:rsid w:val="00AB057D"/>
    <w:rsid w:val="00AB170C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3319E"/>
    <w:rsid w:val="00B40516"/>
    <w:rsid w:val="00B42847"/>
    <w:rsid w:val="00B44AE9"/>
    <w:rsid w:val="00B4598E"/>
    <w:rsid w:val="00B459CC"/>
    <w:rsid w:val="00B50944"/>
    <w:rsid w:val="00B52EB0"/>
    <w:rsid w:val="00B5340D"/>
    <w:rsid w:val="00B53967"/>
    <w:rsid w:val="00B557E9"/>
    <w:rsid w:val="00B6203B"/>
    <w:rsid w:val="00B64724"/>
    <w:rsid w:val="00B67406"/>
    <w:rsid w:val="00B70A92"/>
    <w:rsid w:val="00B74CA9"/>
    <w:rsid w:val="00B75EA2"/>
    <w:rsid w:val="00B845EA"/>
    <w:rsid w:val="00B8464C"/>
    <w:rsid w:val="00B94D20"/>
    <w:rsid w:val="00B977A6"/>
    <w:rsid w:val="00BA0FEE"/>
    <w:rsid w:val="00BA250D"/>
    <w:rsid w:val="00BA27E7"/>
    <w:rsid w:val="00BA6C6D"/>
    <w:rsid w:val="00BB11B8"/>
    <w:rsid w:val="00BB2F1F"/>
    <w:rsid w:val="00BB35B0"/>
    <w:rsid w:val="00BB38C2"/>
    <w:rsid w:val="00BB40B7"/>
    <w:rsid w:val="00BB4EDA"/>
    <w:rsid w:val="00BC4719"/>
    <w:rsid w:val="00BD04C0"/>
    <w:rsid w:val="00BD3BBF"/>
    <w:rsid w:val="00BD4B0E"/>
    <w:rsid w:val="00BD4DAF"/>
    <w:rsid w:val="00BD5475"/>
    <w:rsid w:val="00BE23D3"/>
    <w:rsid w:val="00BE3955"/>
    <w:rsid w:val="00BE5681"/>
    <w:rsid w:val="00BE58E0"/>
    <w:rsid w:val="00C0196A"/>
    <w:rsid w:val="00C01A55"/>
    <w:rsid w:val="00C0431A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45759"/>
    <w:rsid w:val="00C47AC4"/>
    <w:rsid w:val="00C608E6"/>
    <w:rsid w:val="00C62CDE"/>
    <w:rsid w:val="00C638E5"/>
    <w:rsid w:val="00C71732"/>
    <w:rsid w:val="00C72B86"/>
    <w:rsid w:val="00C75097"/>
    <w:rsid w:val="00C768D4"/>
    <w:rsid w:val="00C85B6D"/>
    <w:rsid w:val="00C86217"/>
    <w:rsid w:val="00C87417"/>
    <w:rsid w:val="00C87B51"/>
    <w:rsid w:val="00C9143B"/>
    <w:rsid w:val="00C92C09"/>
    <w:rsid w:val="00C9408C"/>
    <w:rsid w:val="00C94651"/>
    <w:rsid w:val="00CA02F4"/>
    <w:rsid w:val="00CA3351"/>
    <w:rsid w:val="00CA404F"/>
    <w:rsid w:val="00CA57D0"/>
    <w:rsid w:val="00CA5990"/>
    <w:rsid w:val="00CB0993"/>
    <w:rsid w:val="00CB115D"/>
    <w:rsid w:val="00CB17CD"/>
    <w:rsid w:val="00CB3018"/>
    <w:rsid w:val="00CB60DF"/>
    <w:rsid w:val="00CC3A07"/>
    <w:rsid w:val="00CC599D"/>
    <w:rsid w:val="00CC7C13"/>
    <w:rsid w:val="00CD5658"/>
    <w:rsid w:val="00CE09FC"/>
    <w:rsid w:val="00CE3FFA"/>
    <w:rsid w:val="00CE4C34"/>
    <w:rsid w:val="00CE7BCC"/>
    <w:rsid w:val="00CF0169"/>
    <w:rsid w:val="00CF13B1"/>
    <w:rsid w:val="00CF6BDD"/>
    <w:rsid w:val="00D01335"/>
    <w:rsid w:val="00D04227"/>
    <w:rsid w:val="00D11350"/>
    <w:rsid w:val="00D15CC0"/>
    <w:rsid w:val="00D217EB"/>
    <w:rsid w:val="00D21CD3"/>
    <w:rsid w:val="00D24A27"/>
    <w:rsid w:val="00D274BB"/>
    <w:rsid w:val="00D41A5B"/>
    <w:rsid w:val="00D43319"/>
    <w:rsid w:val="00D453D3"/>
    <w:rsid w:val="00D456E7"/>
    <w:rsid w:val="00D469C8"/>
    <w:rsid w:val="00D47F92"/>
    <w:rsid w:val="00D50298"/>
    <w:rsid w:val="00D53499"/>
    <w:rsid w:val="00D65411"/>
    <w:rsid w:val="00D71956"/>
    <w:rsid w:val="00D7237F"/>
    <w:rsid w:val="00D7414E"/>
    <w:rsid w:val="00D810D4"/>
    <w:rsid w:val="00D813FF"/>
    <w:rsid w:val="00D840C1"/>
    <w:rsid w:val="00D84C32"/>
    <w:rsid w:val="00D92E9B"/>
    <w:rsid w:val="00D94DAC"/>
    <w:rsid w:val="00D95F0F"/>
    <w:rsid w:val="00D9700D"/>
    <w:rsid w:val="00DA2420"/>
    <w:rsid w:val="00DA3015"/>
    <w:rsid w:val="00DA5B19"/>
    <w:rsid w:val="00DB08F2"/>
    <w:rsid w:val="00DB37DF"/>
    <w:rsid w:val="00DB41AC"/>
    <w:rsid w:val="00DC7E61"/>
    <w:rsid w:val="00DD0DEC"/>
    <w:rsid w:val="00DD1745"/>
    <w:rsid w:val="00DD272A"/>
    <w:rsid w:val="00DD3ACD"/>
    <w:rsid w:val="00DE0885"/>
    <w:rsid w:val="00DE27B8"/>
    <w:rsid w:val="00DE399D"/>
    <w:rsid w:val="00DF0470"/>
    <w:rsid w:val="00DF078C"/>
    <w:rsid w:val="00DF2029"/>
    <w:rsid w:val="00DF21B2"/>
    <w:rsid w:val="00DF6079"/>
    <w:rsid w:val="00E02886"/>
    <w:rsid w:val="00E03AC2"/>
    <w:rsid w:val="00E068A5"/>
    <w:rsid w:val="00E0721C"/>
    <w:rsid w:val="00E1077D"/>
    <w:rsid w:val="00E13876"/>
    <w:rsid w:val="00E1416E"/>
    <w:rsid w:val="00E16984"/>
    <w:rsid w:val="00E20815"/>
    <w:rsid w:val="00E20C74"/>
    <w:rsid w:val="00E21AB0"/>
    <w:rsid w:val="00E23BD1"/>
    <w:rsid w:val="00E27A6E"/>
    <w:rsid w:val="00E37465"/>
    <w:rsid w:val="00E448EB"/>
    <w:rsid w:val="00E44A49"/>
    <w:rsid w:val="00E44E31"/>
    <w:rsid w:val="00E454A4"/>
    <w:rsid w:val="00E51863"/>
    <w:rsid w:val="00E518DB"/>
    <w:rsid w:val="00E52AD2"/>
    <w:rsid w:val="00E75572"/>
    <w:rsid w:val="00E7686C"/>
    <w:rsid w:val="00E77C41"/>
    <w:rsid w:val="00E830CC"/>
    <w:rsid w:val="00E84D12"/>
    <w:rsid w:val="00E85A33"/>
    <w:rsid w:val="00E86625"/>
    <w:rsid w:val="00E8736D"/>
    <w:rsid w:val="00E90BBE"/>
    <w:rsid w:val="00E923D1"/>
    <w:rsid w:val="00E95307"/>
    <w:rsid w:val="00E9578B"/>
    <w:rsid w:val="00EA107C"/>
    <w:rsid w:val="00EA5E32"/>
    <w:rsid w:val="00EA74A3"/>
    <w:rsid w:val="00EB3057"/>
    <w:rsid w:val="00EC05D5"/>
    <w:rsid w:val="00EC4547"/>
    <w:rsid w:val="00EC77B3"/>
    <w:rsid w:val="00ED0ED9"/>
    <w:rsid w:val="00ED21CC"/>
    <w:rsid w:val="00ED488A"/>
    <w:rsid w:val="00ED7F0A"/>
    <w:rsid w:val="00EE089F"/>
    <w:rsid w:val="00EE0D86"/>
    <w:rsid w:val="00EE28A6"/>
    <w:rsid w:val="00EE2BE3"/>
    <w:rsid w:val="00EE2F13"/>
    <w:rsid w:val="00EE3678"/>
    <w:rsid w:val="00EE595D"/>
    <w:rsid w:val="00EF3218"/>
    <w:rsid w:val="00F02129"/>
    <w:rsid w:val="00F07CB8"/>
    <w:rsid w:val="00F11559"/>
    <w:rsid w:val="00F11D05"/>
    <w:rsid w:val="00F12C58"/>
    <w:rsid w:val="00F1604B"/>
    <w:rsid w:val="00F2450C"/>
    <w:rsid w:val="00F25310"/>
    <w:rsid w:val="00F3526B"/>
    <w:rsid w:val="00F416A1"/>
    <w:rsid w:val="00F434EE"/>
    <w:rsid w:val="00F44C8A"/>
    <w:rsid w:val="00F4674A"/>
    <w:rsid w:val="00F46F48"/>
    <w:rsid w:val="00F4713C"/>
    <w:rsid w:val="00F5253B"/>
    <w:rsid w:val="00F53E5A"/>
    <w:rsid w:val="00F54EE2"/>
    <w:rsid w:val="00F62FE8"/>
    <w:rsid w:val="00F64F77"/>
    <w:rsid w:val="00F6508A"/>
    <w:rsid w:val="00F65C5F"/>
    <w:rsid w:val="00F65ED4"/>
    <w:rsid w:val="00F66507"/>
    <w:rsid w:val="00F673F8"/>
    <w:rsid w:val="00F717DC"/>
    <w:rsid w:val="00F71959"/>
    <w:rsid w:val="00F72D66"/>
    <w:rsid w:val="00F75876"/>
    <w:rsid w:val="00F75C1B"/>
    <w:rsid w:val="00F7677B"/>
    <w:rsid w:val="00F77145"/>
    <w:rsid w:val="00F82936"/>
    <w:rsid w:val="00F83F55"/>
    <w:rsid w:val="00F84053"/>
    <w:rsid w:val="00F859C1"/>
    <w:rsid w:val="00F91227"/>
    <w:rsid w:val="00F92B70"/>
    <w:rsid w:val="00F92E8F"/>
    <w:rsid w:val="00F93954"/>
    <w:rsid w:val="00F96466"/>
    <w:rsid w:val="00FA406E"/>
    <w:rsid w:val="00FB64BA"/>
    <w:rsid w:val="00FB6B10"/>
    <w:rsid w:val="00FC2B00"/>
    <w:rsid w:val="00FC3426"/>
    <w:rsid w:val="00FC3D5D"/>
    <w:rsid w:val="00FC7FEF"/>
    <w:rsid w:val="00FD32F7"/>
    <w:rsid w:val="00FD6ED4"/>
    <w:rsid w:val="00FE2061"/>
    <w:rsid w:val="00FE5D7A"/>
    <w:rsid w:val="00FE6592"/>
    <w:rsid w:val="00FF0A8A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77D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  <w:style w:type="character" w:customStyle="1" w:styleId="Nagwek3Znak">
    <w:name w:val="Nagłówek 3 Znak"/>
    <w:basedOn w:val="Domylnaczcionkaakapitu"/>
    <w:link w:val="Nagwek3"/>
    <w:uiPriority w:val="9"/>
    <w:rsid w:val="00E107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C117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C117F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1106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cp:lastModifiedBy>Krzysztof Martusewicz</cp:lastModifiedBy>
  <cp:revision>3</cp:revision>
  <cp:lastPrinted>2023-11-15T09:56:00Z</cp:lastPrinted>
  <dcterms:created xsi:type="dcterms:W3CDTF">2024-10-15T08:52:00Z</dcterms:created>
  <dcterms:modified xsi:type="dcterms:W3CDTF">2024-10-15T08:52:00Z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