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5DAE9" w14:textId="77777777" w:rsidR="00292E7E" w:rsidRPr="00585244" w:rsidRDefault="00292E7E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269C0A0B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4B3A02F7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0B9095B3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>
      <w:pPr>
        <w:jc w:val="right"/>
      </w:pPr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77777777" w:rsidR="00292E7E" w:rsidRPr="00585244" w:rsidRDefault="00292E7E">
      <w:pPr>
        <w:ind w:left="5499" w:hanging="340"/>
        <w:jc w:val="right"/>
      </w:pPr>
      <w:r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392576B5" w14:textId="77777777" w:rsidR="00292E7E" w:rsidRPr="00585244" w:rsidRDefault="00292E7E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6D47BDD1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585244">
        <w:rPr>
          <w:rFonts w:ascii="Calibri" w:hAnsi="Calibri"/>
          <w:b/>
          <w:bCs/>
        </w:rPr>
        <w:t>Pzp</w:t>
      </w:r>
      <w:proofErr w:type="spellEnd"/>
    </w:p>
    <w:p w14:paraId="7CC52BA1" w14:textId="77777777" w:rsidR="00292E7E" w:rsidRPr="00585244" w:rsidRDefault="00292E7E">
      <w:pPr>
        <w:spacing w:line="360" w:lineRule="auto"/>
        <w:jc w:val="both"/>
        <w:rPr>
          <w:rFonts w:ascii="Calibri" w:hAnsi="Calibri"/>
          <w:b/>
          <w:bCs/>
        </w:rPr>
      </w:pPr>
    </w:p>
    <w:p w14:paraId="3327C683" w14:textId="77777777" w:rsidR="00292E7E" w:rsidRPr="00585244" w:rsidRDefault="00292E7E" w:rsidP="00CC5651">
      <w:pPr>
        <w:spacing w:line="360" w:lineRule="auto"/>
      </w:pPr>
      <w:r w:rsidRPr="00585244">
        <w:rPr>
          <w:rFonts w:ascii="Calibri" w:hAnsi="Calibri"/>
        </w:rPr>
        <w:t>Składając ofertę w postępowaniu o udzielenie zamówienia publicznego na:</w:t>
      </w:r>
    </w:p>
    <w:p w14:paraId="17F74F5B" w14:textId="6658C15F" w:rsidR="00292E7E" w:rsidRPr="00585244" w:rsidRDefault="00D600B3" w:rsidP="00CC5651">
      <w:pPr>
        <w:tabs>
          <w:tab w:val="left" w:pos="7740"/>
        </w:tabs>
      </w:pPr>
      <w:r w:rsidRPr="00D600B3">
        <w:rPr>
          <w:rFonts w:ascii="Calibri" w:hAnsi="Calibri"/>
          <w:b/>
          <w:bCs/>
          <w:i/>
          <w:iCs/>
        </w:rPr>
        <w:t xml:space="preserve">Sukcesywne dostawy </w:t>
      </w:r>
      <w:r w:rsidR="007E04C7">
        <w:rPr>
          <w:rFonts w:ascii="Calibri" w:hAnsi="Calibri"/>
          <w:b/>
          <w:bCs/>
          <w:i/>
          <w:iCs/>
        </w:rPr>
        <w:t>produktów leczniczych</w:t>
      </w:r>
      <w:r w:rsidR="000F4C17" w:rsidRPr="00585244">
        <w:rPr>
          <w:rFonts w:ascii="Calibri" w:hAnsi="Calibri"/>
          <w:b/>
          <w:bCs/>
          <w:i/>
          <w:iCs/>
        </w:rPr>
        <w:t xml:space="preserve"> LA.2</w:t>
      </w:r>
      <w:r w:rsidR="000026F0" w:rsidRPr="00585244">
        <w:rPr>
          <w:rFonts w:ascii="Calibri" w:hAnsi="Calibri"/>
          <w:b/>
          <w:bCs/>
          <w:i/>
          <w:iCs/>
        </w:rPr>
        <w:t>61</w:t>
      </w:r>
      <w:r w:rsidR="000F4C17" w:rsidRPr="00585244">
        <w:rPr>
          <w:rFonts w:ascii="Calibri" w:hAnsi="Calibri"/>
          <w:b/>
          <w:bCs/>
          <w:i/>
          <w:iCs/>
        </w:rPr>
        <w:t>.</w:t>
      </w:r>
      <w:r w:rsidR="007E04C7">
        <w:rPr>
          <w:rFonts w:ascii="Calibri" w:hAnsi="Calibri"/>
          <w:b/>
          <w:bCs/>
          <w:i/>
          <w:iCs/>
        </w:rPr>
        <w:t>13</w:t>
      </w:r>
      <w:r w:rsidR="000F4C17" w:rsidRPr="00585244">
        <w:rPr>
          <w:rFonts w:ascii="Calibri" w:hAnsi="Calibri"/>
          <w:b/>
          <w:bCs/>
          <w:i/>
          <w:iCs/>
        </w:rPr>
        <w:t>.202</w:t>
      </w:r>
      <w:r>
        <w:rPr>
          <w:rFonts w:ascii="Calibri" w:hAnsi="Calibri"/>
          <w:b/>
          <w:bCs/>
          <w:i/>
          <w:iCs/>
        </w:rPr>
        <w:t>5</w:t>
      </w:r>
      <w:r w:rsidR="000F4C17" w:rsidRPr="00585244">
        <w:rPr>
          <w:rFonts w:ascii="Calibri" w:hAnsi="Calibri"/>
          <w:b/>
          <w:bCs/>
          <w:i/>
          <w:iCs/>
        </w:rPr>
        <w:t xml:space="preserve"> </w:t>
      </w:r>
      <w:r w:rsidR="00292E7E" w:rsidRPr="00585244">
        <w:rPr>
          <w:rFonts w:ascii="Calibri" w:hAnsi="Calibri"/>
        </w:rPr>
        <w:t>oświadczam, że:</w:t>
      </w:r>
      <w:r w:rsidR="009858A2" w:rsidRPr="00585244">
        <w:rPr>
          <w:rFonts w:ascii="Calibri" w:hAnsi="Calibri"/>
        </w:rPr>
        <w:tab/>
      </w:r>
    </w:p>
    <w:p w14:paraId="05AC1FA4" w14:textId="77777777" w:rsidR="00292E7E" w:rsidRPr="00585244" w:rsidRDefault="00292E7E" w:rsidP="00CC5651">
      <w:pPr>
        <w:rPr>
          <w:rFonts w:ascii="Calibri" w:hAnsi="Calibri"/>
        </w:rPr>
      </w:pPr>
    </w:p>
    <w:p w14:paraId="3746984B" w14:textId="51974DB6" w:rsidR="00292E7E" w:rsidRPr="00585244" w:rsidRDefault="00292E7E" w:rsidP="00CC5651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CC5651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CC5651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91B54BD" w14:textId="77777777" w:rsidR="00292E7E" w:rsidRPr="00585244" w:rsidRDefault="00292E7E" w:rsidP="00CC5651">
      <w:pPr>
        <w:autoSpaceDE w:val="0"/>
        <w:ind w:left="720"/>
        <w:rPr>
          <w:rFonts w:ascii="Calibri" w:hAnsi="Calibri"/>
        </w:rPr>
      </w:pPr>
    </w:p>
    <w:p w14:paraId="288ECA6D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08F88381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40D99F6A" w14:textId="77777777" w:rsidR="00292E7E" w:rsidRPr="00585244" w:rsidRDefault="00292E7E" w:rsidP="00CC5651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p w14:paraId="77C57E25" w14:textId="77777777" w:rsidR="00292E7E" w:rsidRPr="00585244" w:rsidRDefault="00292E7E" w:rsidP="00CC5651">
      <w:pPr>
        <w:pStyle w:val="Tekstpodstawowy"/>
        <w:spacing w:line="360" w:lineRule="auto"/>
        <w:ind w:right="1"/>
      </w:pPr>
    </w:p>
    <w:sectPr w:rsidR="00292E7E" w:rsidRPr="00585244"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F4C17"/>
    <w:rsid w:val="00135D06"/>
    <w:rsid w:val="00161B2A"/>
    <w:rsid w:val="002446CE"/>
    <w:rsid w:val="002524CF"/>
    <w:rsid w:val="00264BE4"/>
    <w:rsid w:val="00274E36"/>
    <w:rsid w:val="00292E7E"/>
    <w:rsid w:val="0030654D"/>
    <w:rsid w:val="003527BA"/>
    <w:rsid w:val="004A6F3A"/>
    <w:rsid w:val="00572BD2"/>
    <w:rsid w:val="00580C3F"/>
    <w:rsid w:val="00585244"/>
    <w:rsid w:val="005E6BB2"/>
    <w:rsid w:val="00650AC2"/>
    <w:rsid w:val="0065172A"/>
    <w:rsid w:val="007223F4"/>
    <w:rsid w:val="00735576"/>
    <w:rsid w:val="007E04C7"/>
    <w:rsid w:val="007F202D"/>
    <w:rsid w:val="00886836"/>
    <w:rsid w:val="00920E64"/>
    <w:rsid w:val="009858A2"/>
    <w:rsid w:val="00AF7CD3"/>
    <w:rsid w:val="00B0526D"/>
    <w:rsid w:val="00B90823"/>
    <w:rsid w:val="00BD5D74"/>
    <w:rsid w:val="00C02680"/>
    <w:rsid w:val="00C30A90"/>
    <w:rsid w:val="00C40C9A"/>
    <w:rsid w:val="00C5032F"/>
    <w:rsid w:val="00CC5651"/>
    <w:rsid w:val="00D600B3"/>
    <w:rsid w:val="00D72BE3"/>
    <w:rsid w:val="00E02BA3"/>
    <w:rsid w:val="00E31828"/>
    <w:rsid w:val="00E802E0"/>
    <w:rsid w:val="00EF75D1"/>
    <w:rsid w:val="00F030F2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7</cp:revision>
  <cp:lastPrinted>1899-12-31T23:00:00Z</cp:lastPrinted>
  <dcterms:created xsi:type="dcterms:W3CDTF">2024-12-02T13:21:00Z</dcterms:created>
  <dcterms:modified xsi:type="dcterms:W3CDTF">2025-03-12T08:42:00Z</dcterms:modified>
</cp:coreProperties>
</file>