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2C9F80" w14:textId="77777777" w:rsidR="00531B95" w:rsidRPr="007D19A7" w:rsidRDefault="00300455" w:rsidP="00531B95">
      <w:pPr>
        <w:pageBreakBefore/>
        <w:tabs>
          <w:tab w:val="left" w:pos="0"/>
        </w:tabs>
        <w:jc w:val="right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ab/>
      </w:r>
      <w:r w:rsidR="00531B95" w:rsidRPr="007D19A7">
        <w:rPr>
          <w:rFonts w:ascii="Tahoma" w:hAnsi="Tahoma" w:cs="Tahoma"/>
          <w:b/>
          <w:sz w:val="20"/>
        </w:rPr>
        <w:t>Załącznik nr 1 do SWZ</w:t>
      </w:r>
    </w:p>
    <w:p w14:paraId="18EFA79A" w14:textId="44414C6C" w:rsidR="00531B95" w:rsidRPr="007D19A7" w:rsidRDefault="00531B95" w:rsidP="00531B95">
      <w:pPr>
        <w:tabs>
          <w:tab w:val="left" w:pos="0"/>
          <w:tab w:val="left" w:pos="567"/>
          <w:tab w:val="left" w:pos="993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 xml:space="preserve">Nr postępowania: </w:t>
      </w:r>
      <w:r w:rsidR="00E3579A">
        <w:rPr>
          <w:rFonts w:ascii="Tahoma" w:hAnsi="Tahoma" w:cs="Tahoma"/>
          <w:b/>
          <w:color w:val="0000FF"/>
          <w:sz w:val="20"/>
        </w:rPr>
        <w:t xml:space="preserve"> 9</w:t>
      </w:r>
      <w:r w:rsidR="005D448C">
        <w:rPr>
          <w:rFonts w:ascii="Tahoma" w:hAnsi="Tahoma" w:cs="Tahoma"/>
          <w:b/>
          <w:color w:val="0000FF"/>
          <w:sz w:val="20"/>
        </w:rPr>
        <w:t>/2025</w:t>
      </w:r>
      <w:r w:rsidRPr="007D19A7">
        <w:rPr>
          <w:rFonts w:ascii="Tahoma" w:hAnsi="Tahoma" w:cs="Tahoma"/>
          <w:b/>
          <w:color w:val="0000FF"/>
          <w:sz w:val="20"/>
        </w:rPr>
        <w:t>.</w:t>
      </w:r>
    </w:p>
    <w:p w14:paraId="3CFD77F7" w14:textId="77777777" w:rsidR="00531B95" w:rsidRPr="007D19A7" w:rsidRDefault="00531B95" w:rsidP="00531B95">
      <w:pPr>
        <w:tabs>
          <w:tab w:val="left" w:pos="0"/>
          <w:tab w:val="left" w:pos="1800"/>
        </w:tabs>
        <w:rPr>
          <w:rFonts w:ascii="Tahoma" w:hAnsi="Tahoma" w:cs="Tahoma"/>
          <w:b/>
          <w:sz w:val="20"/>
        </w:rPr>
      </w:pPr>
    </w:p>
    <w:p w14:paraId="62F02156" w14:textId="77777777" w:rsidR="004E6316" w:rsidRPr="007D19A7" w:rsidRDefault="004E6316" w:rsidP="00B03328">
      <w:pPr>
        <w:tabs>
          <w:tab w:val="left" w:pos="0"/>
        </w:tabs>
        <w:rPr>
          <w:rFonts w:ascii="Tahoma" w:hAnsi="Tahoma" w:cs="Tahoma"/>
          <w:sz w:val="20"/>
        </w:rPr>
      </w:pPr>
    </w:p>
    <w:p w14:paraId="313BBB95" w14:textId="77777777" w:rsidR="00531B95" w:rsidRPr="007D19A7" w:rsidRDefault="00531B95" w:rsidP="00531B95">
      <w:pPr>
        <w:tabs>
          <w:tab w:val="left" w:pos="0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FORMULARZ OFERTOWY</w:t>
      </w:r>
    </w:p>
    <w:p w14:paraId="5B9806B6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b/>
          <w:sz w:val="20"/>
        </w:rPr>
      </w:pPr>
    </w:p>
    <w:p w14:paraId="72466E2C" w14:textId="77777777" w:rsidR="00531B95" w:rsidRPr="007D19A7" w:rsidRDefault="00B03328" w:rsidP="008E5F15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Ja (My), niżej podpisany(-ni)</w:t>
      </w:r>
      <w:r w:rsidR="00531B95" w:rsidRPr="007D19A7">
        <w:rPr>
          <w:rFonts w:ascii="Tahoma" w:hAnsi="Tahoma" w:cs="Tahoma"/>
          <w:sz w:val="20"/>
        </w:rPr>
        <w:t xml:space="preserve">……………............................................................................. działając w imieniu </w:t>
      </w:r>
      <w:r w:rsidR="008E5F15" w:rsidRPr="007D19A7">
        <w:rPr>
          <w:rFonts w:ascii="Tahoma" w:hAnsi="Tahoma" w:cs="Tahoma"/>
          <w:sz w:val="20"/>
        </w:rPr>
        <w:br/>
      </w:r>
      <w:r w:rsidR="00531B95" w:rsidRPr="007D19A7">
        <w:rPr>
          <w:rFonts w:ascii="Tahoma" w:hAnsi="Tahoma" w:cs="Tahoma"/>
          <w:sz w:val="20"/>
        </w:rPr>
        <w:t xml:space="preserve">i na rzecz: </w:t>
      </w:r>
    </w:p>
    <w:p w14:paraId="12FD8A12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23A68039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</w:t>
      </w:r>
    </w:p>
    <w:p w14:paraId="4591E093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08614764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</w:t>
      </w:r>
    </w:p>
    <w:p w14:paraId="16FC6E98" w14:textId="77777777" w:rsidR="00531B95" w:rsidRPr="007D19A7" w:rsidRDefault="00531B95" w:rsidP="00531B95">
      <w:pPr>
        <w:tabs>
          <w:tab w:val="left" w:pos="0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(pełna nazwa oraz adres siedziby Wykonawcy) </w:t>
      </w:r>
    </w:p>
    <w:p w14:paraId="6D2B7796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3797A270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REGON: .....................</w:t>
      </w:r>
      <w:r w:rsidR="004E6316" w:rsidRPr="007D19A7">
        <w:rPr>
          <w:rFonts w:ascii="Tahoma" w:hAnsi="Tahoma" w:cs="Tahoma"/>
          <w:sz w:val="20"/>
        </w:rPr>
        <w:t>........</w:t>
      </w:r>
      <w:r w:rsidRPr="007D19A7">
        <w:rPr>
          <w:rFonts w:ascii="Tahoma" w:hAnsi="Tahoma" w:cs="Tahoma"/>
          <w:sz w:val="20"/>
        </w:rPr>
        <w:t>............</w:t>
      </w:r>
      <w:r w:rsidR="004E6316" w:rsidRPr="007D19A7">
        <w:rPr>
          <w:rFonts w:ascii="Tahoma" w:hAnsi="Tahoma" w:cs="Tahoma"/>
          <w:sz w:val="20"/>
        </w:rPr>
        <w:t>...</w:t>
      </w:r>
      <w:r w:rsidRPr="007D19A7">
        <w:rPr>
          <w:rFonts w:ascii="Tahoma" w:hAnsi="Tahoma" w:cs="Tahoma"/>
          <w:sz w:val="20"/>
        </w:rPr>
        <w:t xml:space="preserve"> NIP: .............</w:t>
      </w:r>
      <w:r w:rsidR="004E6316" w:rsidRPr="007D19A7">
        <w:rPr>
          <w:rFonts w:ascii="Tahoma" w:hAnsi="Tahoma" w:cs="Tahoma"/>
          <w:sz w:val="20"/>
        </w:rPr>
        <w:t>....</w:t>
      </w:r>
      <w:r w:rsidRPr="007D19A7">
        <w:rPr>
          <w:rFonts w:ascii="Tahoma" w:hAnsi="Tahoma" w:cs="Tahoma"/>
          <w:sz w:val="20"/>
        </w:rPr>
        <w:t>.........</w:t>
      </w:r>
      <w:r w:rsidR="004E6316" w:rsidRPr="007D19A7">
        <w:rPr>
          <w:rFonts w:ascii="Tahoma" w:hAnsi="Tahoma" w:cs="Tahoma"/>
          <w:sz w:val="20"/>
        </w:rPr>
        <w:t>.........</w:t>
      </w:r>
      <w:r w:rsidRPr="007D19A7">
        <w:rPr>
          <w:rFonts w:ascii="Tahoma" w:hAnsi="Tahoma" w:cs="Tahoma"/>
          <w:sz w:val="20"/>
        </w:rPr>
        <w:t xml:space="preserve">.... </w:t>
      </w:r>
      <w:r w:rsidR="00A43024" w:rsidRPr="007D19A7">
        <w:rPr>
          <w:rFonts w:ascii="Tahoma" w:hAnsi="Tahoma" w:cs="Tahoma"/>
          <w:sz w:val="20"/>
        </w:rPr>
        <w:t>KRS/</w:t>
      </w:r>
      <w:proofErr w:type="spellStart"/>
      <w:r w:rsidR="00A43024" w:rsidRPr="007D19A7">
        <w:rPr>
          <w:rFonts w:ascii="Tahoma" w:hAnsi="Tahoma" w:cs="Tahoma"/>
          <w:sz w:val="20"/>
        </w:rPr>
        <w:t>CEiDG</w:t>
      </w:r>
      <w:proofErr w:type="spellEnd"/>
      <w:r w:rsidR="004E6316" w:rsidRPr="007D19A7">
        <w:rPr>
          <w:rFonts w:ascii="Tahoma" w:hAnsi="Tahoma" w:cs="Tahoma"/>
          <w:sz w:val="20"/>
        </w:rPr>
        <w:t>: ........................................</w:t>
      </w:r>
      <w:r w:rsidRPr="007D19A7">
        <w:rPr>
          <w:rFonts w:ascii="Tahoma" w:hAnsi="Tahoma" w:cs="Tahoma"/>
          <w:sz w:val="20"/>
        </w:rPr>
        <w:br/>
      </w:r>
    </w:p>
    <w:p w14:paraId="4F3F80B9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nr konta bankowego: ................................................................................................................................... </w:t>
      </w:r>
    </w:p>
    <w:p w14:paraId="523A1179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18BD27C0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  <w:lang w:val="de-CH"/>
        </w:rPr>
      </w:pPr>
      <w:proofErr w:type="spellStart"/>
      <w:r w:rsidRPr="007D19A7">
        <w:rPr>
          <w:rFonts w:ascii="Tahoma" w:hAnsi="Tahoma" w:cs="Tahoma"/>
          <w:sz w:val="20"/>
          <w:lang w:val="de-CH"/>
        </w:rPr>
        <w:t>nr</w:t>
      </w:r>
      <w:proofErr w:type="spellEnd"/>
      <w:r w:rsidRPr="007D19A7">
        <w:rPr>
          <w:rFonts w:ascii="Tahoma" w:hAnsi="Tahoma" w:cs="Tahoma"/>
          <w:sz w:val="20"/>
          <w:lang w:val="de-CH"/>
        </w:rPr>
        <w:t xml:space="preserve"> tel.: ...................................... </w:t>
      </w:r>
      <w:proofErr w:type="spellStart"/>
      <w:r w:rsidRPr="007D19A7">
        <w:rPr>
          <w:rFonts w:ascii="Tahoma" w:hAnsi="Tahoma" w:cs="Tahoma"/>
          <w:sz w:val="20"/>
          <w:lang w:val="de-CH"/>
        </w:rPr>
        <w:t>nr</w:t>
      </w:r>
      <w:proofErr w:type="spellEnd"/>
      <w:r w:rsidRPr="007D19A7">
        <w:rPr>
          <w:rFonts w:ascii="Tahoma" w:hAnsi="Tahoma" w:cs="Tahoma"/>
          <w:sz w:val="20"/>
          <w:lang w:val="de-CH"/>
        </w:rPr>
        <w:t xml:space="preserve"> </w:t>
      </w:r>
      <w:proofErr w:type="spellStart"/>
      <w:r w:rsidRPr="007D19A7">
        <w:rPr>
          <w:rFonts w:ascii="Tahoma" w:hAnsi="Tahoma" w:cs="Tahoma"/>
          <w:sz w:val="20"/>
          <w:lang w:val="de-CH"/>
        </w:rPr>
        <w:t>faxu</w:t>
      </w:r>
      <w:proofErr w:type="spellEnd"/>
      <w:r w:rsidRPr="007D19A7">
        <w:rPr>
          <w:rFonts w:ascii="Tahoma" w:hAnsi="Tahoma" w:cs="Tahoma"/>
          <w:sz w:val="20"/>
          <w:lang w:val="de-CH"/>
        </w:rPr>
        <w:t xml:space="preserve">: ....................................... </w:t>
      </w:r>
      <w:proofErr w:type="spellStart"/>
      <w:r w:rsidRPr="007D19A7">
        <w:rPr>
          <w:rFonts w:ascii="Tahoma" w:hAnsi="Tahoma" w:cs="Tahoma"/>
          <w:sz w:val="20"/>
          <w:lang w:val="de-CH"/>
        </w:rPr>
        <w:t>e-mail</w:t>
      </w:r>
      <w:proofErr w:type="spellEnd"/>
      <w:r w:rsidRPr="007D19A7">
        <w:rPr>
          <w:rFonts w:ascii="Tahoma" w:hAnsi="Tahoma" w:cs="Tahoma"/>
          <w:sz w:val="20"/>
          <w:lang w:val="de-CH"/>
        </w:rPr>
        <w:t>: ..................................................</w:t>
      </w:r>
    </w:p>
    <w:p w14:paraId="2BAAAD98" w14:textId="77777777" w:rsidR="004E6316" w:rsidRPr="007D19A7" w:rsidRDefault="004E6316" w:rsidP="00531B95">
      <w:pPr>
        <w:tabs>
          <w:tab w:val="left" w:pos="0"/>
        </w:tabs>
        <w:rPr>
          <w:rFonts w:ascii="Tahoma" w:hAnsi="Tahoma" w:cs="Tahoma"/>
          <w:sz w:val="20"/>
          <w:lang w:val="de-CH"/>
        </w:rPr>
      </w:pPr>
    </w:p>
    <w:p w14:paraId="4DD26693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w odpowiedzi na ogłoszenie o </w:t>
      </w:r>
      <w:r w:rsidR="00F91149" w:rsidRPr="007D19A7">
        <w:rPr>
          <w:rFonts w:ascii="Tahoma" w:hAnsi="Tahoma" w:cs="Tahoma"/>
          <w:sz w:val="20"/>
        </w:rPr>
        <w:t xml:space="preserve">postępowaniu w trybie podstawowym bez negocjacji </w:t>
      </w:r>
      <w:r w:rsidRPr="007D19A7">
        <w:rPr>
          <w:rFonts w:ascii="Tahoma" w:hAnsi="Tahoma" w:cs="Tahoma"/>
          <w:sz w:val="20"/>
        </w:rPr>
        <w:t>pn.:</w:t>
      </w:r>
    </w:p>
    <w:p w14:paraId="1BB604C0" w14:textId="4B79CC45" w:rsidR="00531B95" w:rsidRPr="007D19A7" w:rsidRDefault="00531B95" w:rsidP="003925C9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br/>
      </w:r>
      <w:r w:rsidR="005D448C">
        <w:rPr>
          <w:rFonts w:ascii="Tahoma" w:eastAsia="Tahoma" w:hAnsi="Tahoma" w:cs="Tahoma"/>
          <w:b/>
          <w:iCs/>
          <w:color w:val="0000FF"/>
          <w:sz w:val="20"/>
        </w:rPr>
        <w:t>„</w:t>
      </w:r>
      <w:r w:rsidR="001E1727" w:rsidRPr="001E1727">
        <w:rPr>
          <w:rFonts w:ascii="Tahoma" w:eastAsia="Tahoma" w:hAnsi="Tahoma" w:cs="Tahoma"/>
          <w:b/>
          <w:iCs/>
          <w:color w:val="0000FF"/>
          <w:sz w:val="20"/>
        </w:rPr>
        <w:t>Dostawa gazów medycznych wraz z napełnieniem i dzierżawą butli  dla SP ZOZ MSWiA w Szczecinie</w:t>
      </w:r>
      <w:r w:rsidR="001E1727">
        <w:rPr>
          <w:rFonts w:ascii="Tahoma" w:eastAsia="Tahoma" w:hAnsi="Tahoma" w:cs="Tahoma"/>
          <w:b/>
          <w:iCs/>
          <w:color w:val="0000FF"/>
          <w:sz w:val="20"/>
        </w:rPr>
        <w:t>”</w:t>
      </w:r>
    </w:p>
    <w:p w14:paraId="30E0EA14" w14:textId="77777777" w:rsidR="00531B95" w:rsidRPr="007D19A7" w:rsidRDefault="00531B95" w:rsidP="00531B95">
      <w:pPr>
        <w:ind w:left="360"/>
        <w:jc w:val="both"/>
        <w:rPr>
          <w:rFonts w:ascii="Tahoma" w:hAnsi="Tahoma" w:cs="Tahoma"/>
          <w:sz w:val="20"/>
        </w:rPr>
      </w:pPr>
    </w:p>
    <w:p w14:paraId="4674E365" w14:textId="77777777" w:rsidR="001E1727" w:rsidRDefault="00D067E2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Oferuję wykonanie zamówienia zgodnie z opisem przedmiotu zamówienia i na warunkach płatności określonych w SWZ za wynagrodzeniem</w:t>
      </w:r>
      <w:r w:rsidR="001E1727">
        <w:rPr>
          <w:rFonts w:ascii="Tahoma" w:hAnsi="Tahoma" w:cs="Tahoma"/>
          <w:sz w:val="20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1"/>
        <w:gridCol w:w="3014"/>
        <w:gridCol w:w="1894"/>
        <w:gridCol w:w="1887"/>
        <w:gridCol w:w="1895"/>
      </w:tblGrid>
      <w:tr w:rsidR="001E1727" w14:paraId="31D650F1" w14:textId="77777777" w:rsidTr="000C75D8">
        <w:tc>
          <w:tcPr>
            <w:tcW w:w="861" w:type="dxa"/>
          </w:tcPr>
          <w:p w14:paraId="270FE8AF" w14:textId="131FCD34" w:rsidR="001E1727" w:rsidRDefault="009E4075" w:rsidP="009E407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Nr pakietu</w:t>
            </w:r>
          </w:p>
        </w:tc>
        <w:tc>
          <w:tcPr>
            <w:tcW w:w="3014" w:type="dxa"/>
          </w:tcPr>
          <w:p w14:paraId="285E574B" w14:textId="0C969DA9" w:rsidR="001E1727" w:rsidRDefault="001E1727" w:rsidP="009E407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Nazwa </w:t>
            </w:r>
            <w:r w:rsidR="009E4075">
              <w:rPr>
                <w:rFonts w:ascii="Tahoma" w:hAnsi="Tahoma" w:cs="Tahoma"/>
                <w:sz w:val="20"/>
              </w:rPr>
              <w:t>pakietu</w:t>
            </w:r>
          </w:p>
        </w:tc>
        <w:tc>
          <w:tcPr>
            <w:tcW w:w="1894" w:type="dxa"/>
          </w:tcPr>
          <w:p w14:paraId="4647AA4B" w14:textId="02C002DE" w:rsidR="001E1727" w:rsidRDefault="001E1727" w:rsidP="001E17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Wartość netto</w:t>
            </w:r>
          </w:p>
        </w:tc>
        <w:tc>
          <w:tcPr>
            <w:tcW w:w="1887" w:type="dxa"/>
          </w:tcPr>
          <w:p w14:paraId="465CD51D" w14:textId="39AC3075" w:rsidR="001E1727" w:rsidRDefault="001E1727" w:rsidP="001E17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Stawka VAT</w:t>
            </w:r>
          </w:p>
        </w:tc>
        <w:tc>
          <w:tcPr>
            <w:tcW w:w="1895" w:type="dxa"/>
          </w:tcPr>
          <w:p w14:paraId="72689984" w14:textId="2CA946ED" w:rsidR="001E1727" w:rsidRDefault="001E1727" w:rsidP="001E172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Wartość brutto</w:t>
            </w:r>
          </w:p>
        </w:tc>
      </w:tr>
      <w:tr w:rsidR="000C75D8" w14:paraId="1D0447FA" w14:textId="77777777" w:rsidTr="000C75D8">
        <w:tc>
          <w:tcPr>
            <w:tcW w:w="861" w:type="dxa"/>
          </w:tcPr>
          <w:p w14:paraId="05EC0E49" w14:textId="62E19F44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  <w:r w:rsidRPr="009E4075">
              <w:rPr>
                <w:rFonts w:ascii="Tahoma" w:hAnsi="Tahoma" w:cs="Tahoma"/>
                <w:sz w:val="20"/>
              </w:rPr>
              <w:t xml:space="preserve">Nr 1 </w:t>
            </w:r>
          </w:p>
        </w:tc>
        <w:tc>
          <w:tcPr>
            <w:tcW w:w="3014" w:type="dxa"/>
          </w:tcPr>
          <w:p w14:paraId="4BECCD1A" w14:textId="39FA2051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  <w:r w:rsidRPr="009E4075">
              <w:rPr>
                <w:rFonts w:ascii="Tahoma" w:hAnsi="Tahoma" w:cs="Tahoma"/>
                <w:sz w:val="20"/>
              </w:rPr>
              <w:t xml:space="preserve">Tlen i azot ciekły </w:t>
            </w:r>
          </w:p>
        </w:tc>
        <w:tc>
          <w:tcPr>
            <w:tcW w:w="1894" w:type="dxa"/>
          </w:tcPr>
          <w:p w14:paraId="56853C54" w14:textId="77777777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7" w:type="dxa"/>
          </w:tcPr>
          <w:p w14:paraId="50685335" w14:textId="77777777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5" w:type="dxa"/>
          </w:tcPr>
          <w:p w14:paraId="4D4CF949" w14:textId="77777777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C75D8" w14:paraId="7B3EDB17" w14:textId="77777777" w:rsidTr="000C75D8">
        <w:tc>
          <w:tcPr>
            <w:tcW w:w="861" w:type="dxa"/>
          </w:tcPr>
          <w:p w14:paraId="2DD2BDD8" w14:textId="4BB694DF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  <w:r w:rsidRPr="009E4075">
              <w:rPr>
                <w:rFonts w:ascii="Tahoma" w:hAnsi="Tahoma" w:cs="Tahoma"/>
                <w:sz w:val="20"/>
              </w:rPr>
              <w:t xml:space="preserve">Nr 2 </w:t>
            </w:r>
          </w:p>
        </w:tc>
        <w:tc>
          <w:tcPr>
            <w:tcW w:w="3014" w:type="dxa"/>
          </w:tcPr>
          <w:p w14:paraId="08C9C67D" w14:textId="367A19DC" w:rsidR="000C75D8" w:rsidRPr="001E1727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  <w:r w:rsidRPr="009E4075">
              <w:rPr>
                <w:rFonts w:ascii="Tahoma" w:hAnsi="Tahoma" w:cs="Tahoma"/>
                <w:sz w:val="20"/>
              </w:rPr>
              <w:t xml:space="preserve">Gazy medyczne w butlach </w:t>
            </w:r>
          </w:p>
        </w:tc>
        <w:tc>
          <w:tcPr>
            <w:tcW w:w="1894" w:type="dxa"/>
          </w:tcPr>
          <w:p w14:paraId="3FD053AC" w14:textId="77777777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7" w:type="dxa"/>
          </w:tcPr>
          <w:p w14:paraId="3626B20B" w14:textId="77777777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5" w:type="dxa"/>
          </w:tcPr>
          <w:p w14:paraId="0589318E" w14:textId="77777777" w:rsidR="000C75D8" w:rsidRDefault="000C75D8" w:rsidP="000C75D8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C75D8" w14:paraId="479C4D77" w14:textId="77777777" w:rsidTr="00513AF2">
        <w:tc>
          <w:tcPr>
            <w:tcW w:w="3875" w:type="dxa"/>
            <w:gridSpan w:val="2"/>
          </w:tcPr>
          <w:p w14:paraId="6DF9B9AA" w14:textId="45B99CF2" w:rsidR="000C75D8" w:rsidRPr="001E1727" w:rsidRDefault="000C75D8" w:rsidP="000C75D8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Razem:</w:t>
            </w:r>
          </w:p>
        </w:tc>
        <w:tc>
          <w:tcPr>
            <w:tcW w:w="1894" w:type="dxa"/>
          </w:tcPr>
          <w:p w14:paraId="2054A5BF" w14:textId="77777777" w:rsidR="000C75D8" w:rsidRDefault="000C75D8" w:rsidP="001E172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7" w:type="dxa"/>
          </w:tcPr>
          <w:p w14:paraId="6A6754F2" w14:textId="77777777" w:rsidR="000C75D8" w:rsidRDefault="000C75D8" w:rsidP="001E1727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5" w:type="dxa"/>
          </w:tcPr>
          <w:p w14:paraId="1932A979" w14:textId="77777777" w:rsidR="000C75D8" w:rsidRDefault="000C75D8" w:rsidP="001E1727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4E4B4201" w14:textId="77777777" w:rsidR="005D448C" w:rsidRDefault="005D448C" w:rsidP="00866CB4">
      <w:pPr>
        <w:ind w:left="360"/>
        <w:jc w:val="both"/>
        <w:rPr>
          <w:rFonts w:ascii="Tahoma" w:hAnsi="Tahoma" w:cs="Tahoma"/>
          <w:sz w:val="20"/>
        </w:rPr>
      </w:pPr>
    </w:p>
    <w:p w14:paraId="5FED0180" w14:textId="1DF51DEA" w:rsidR="00D038CD" w:rsidRDefault="00D038CD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zakresie pakietu nr 1 - </w:t>
      </w:r>
      <w:r w:rsidR="00CB2551" w:rsidRPr="007D19A7">
        <w:rPr>
          <w:rFonts w:ascii="Tahoma" w:hAnsi="Tahoma" w:cs="Tahoma"/>
          <w:sz w:val="20"/>
        </w:rPr>
        <w:t xml:space="preserve">Oferuję termin dostawy do ………….. dni </w:t>
      </w:r>
      <w:r>
        <w:rPr>
          <w:rFonts w:ascii="Tahoma" w:hAnsi="Tahoma" w:cs="Tahoma"/>
          <w:sz w:val="20"/>
        </w:rPr>
        <w:t>roboczych.</w:t>
      </w:r>
    </w:p>
    <w:p w14:paraId="44C49DFB" w14:textId="77777777" w:rsidR="00D038CD" w:rsidRDefault="00D038CD" w:rsidP="00D038CD">
      <w:pPr>
        <w:ind w:left="360"/>
        <w:jc w:val="both"/>
        <w:rPr>
          <w:rFonts w:ascii="Tahoma" w:hAnsi="Tahoma" w:cs="Tahoma"/>
          <w:sz w:val="20"/>
        </w:rPr>
      </w:pPr>
    </w:p>
    <w:p w14:paraId="753C3B0D" w14:textId="3162E03D" w:rsidR="00D038CD" w:rsidRDefault="00D038CD" w:rsidP="00D038CD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zakresie pakietu nr 2 - </w:t>
      </w:r>
      <w:r w:rsidRPr="007D19A7">
        <w:rPr>
          <w:rFonts w:ascii="Tahoma" w:hAnsi="Tahoma" w:cs="Tahoma"/>
          <w:sz w:val="20"/>
        </w:rPr>
        <w:t xml:space="preserve">Oferuję termin dostawy do ………….. dni </w:t>
      </w:r>
      <w:r>
        <w:rPr>
          <w:rFonts w:ascii="Tahoma" w:hAnsi="Tahoma" w:cs="Tahoma"/>
          <w:sz w:val="20"/>
        </w:rPr>
        <w:t>roboczych.</w:t>
      </w:r>
    </w:p>
    <w:p w14:paraId="2544FB8E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627331A1" w14:textId="77777777" w:rsidR="0000290F" w:rsidRPr="007D19A7" w:rsidRDefault="00531B95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</w:t>
      </w:r>
      <w:r w:rsidR="0025114D" w:rsidRPr="007D19A7">
        <w:rPr>
          <w:rFonts w:ascii="Tahoma" w:hAnsi="Tahoma" w:cs="Tahoma"/>
          <w:sz w:val="20"/>
        </w:rPr>
        <w:t>y</w:t>
      </w:r>
      <w:r w:rsidRPr="007D19A7">
        <w:rPr>
          <w:rFonts w:ascii="Tahoma" w:hAnsi="Tahoma" w:cs="Tahoma"/>
          <w:sz w:val="20"/>
        </w:rPr>
        <w:t>, że zapozna</w:t>
      </w:r>
      <w:r w:rsidR="00B03328" w:rsidRPr="007D19A7">
        <w:rPr>
          <w:rFonts w:ascii="Tahoma" w:hAnsi="Tahoma" w:cs="Tahoma"/>
          <w:sz w:val="20"/>
        </w:rPr>
        <w:t>liśmy</w:t>
      </w:r>
      <w:r w:rsidRPr="007D19A7">
        <w:rPr>
          <w:rFonts w:ascii="Tahoma" w:hAnsi="Tahoma" w:cs="Tahoma"/>
          <w:sz w:val="20"/>
        </w:rPr>
        <w:t xml:space="preserve"> się ze Specyfikacją Warunków Zamówienia i nie wnos</w:t>
      </w:r>
      <w:r w:rsidR="00B03328" w:rsidRPr="007D19A7">
        <w:rPr>
          <w:rFonts w:ascii="Tahoma" w:hAnsi="Tahoma" w:cs="Tahoma"/>
          <w:sz w:val="20"/>
        </w:rPr>
        <w:t>imy</w:t>
      </w:r>
      <w:r w:rsidRPr="007D19A7">
        <w:rPr>
          <w:rFonts w:ascii="Tahoma" w:hAnsi="Tahoma" w:cs="Tahoma"/>
          <w:sz w:val="20"/>
        </w:rPr>
        <w:t xml:space="preserve"> do niej żadnych zastrzeżeń oraz że zdoby</w:t>
      </w:r>
      <w:r w:rsidR="00B03328" w:rsidRPr="007D19A7">
        <w:rPr>
          <w:rFonts w:ascii="Tahoma" w:hAnsi="Tahoma" w:cs="Tahoma"/>
          <w:sz w:val="20"/>
        </w:rPr>
        <w:t>liśmy</w:t>
      </w:r>
      <w:r w:rsidRPr="007D19A7">
        <w:rPr>
          <w:rFonts w:ascii="Tahoma" w:hAnsi="Tahoma" w:cs="Tahoma"/>
          <w:sz w:val="20"/>
        </w:rPr>
        <w:t xml:space="preserve"> wszystkie informacje potrzebne </w:t>
      </w:r>
      <w:r w:rsidR="00EF7397" w:rsidRPr="007D19A7">
        <w:rPr>
          <w:rFonts w:ascii="Tahoma" w:hAnsi="Tahoma" w:cs="Tahoma"/>
          <w:sz w:val="20"/>
        </w:rPr>
        <w:t>do przygotowania oferty zapewniającej pełne i prawidłowe wykonanie przedmiotu zamówienia.</w:t>
      </w:r>
    </w:p>
    <w:p w14:paraId="7843CC6B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5C062A64" w14:textId="1AEFF7E4" w:rsidR="0000290F" w:rsidRPr="007D19A7" w:rsidRDefault="00342702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Oświadczamy, że zawarte w Specyfikacji Warunków Zamówienia w projektowane postanowienia umowy zostały przez nas zaakceptowane i zobowiązujemy się w przypadku wyboru naszej oferty do zawarcia umowy w miejscu i terminie wyznaczonym przez Zamawiającego. </w:t>
      </w:r>
    </w:p>
    <w:p w14:paraId="7395328A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3DC0CDC5" w14:textId="77777777" w:rsidR="0000290F" w:rsidRPr="007D19A7" w:rsidRDefault="00EF7397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Oświadczamy, że jesteśmy związani niniejszą ofertą na czas wskazany w Specyfikacji Warunków Zamówienia.</w:t>
      </w:r>
    </w:p>
    <w:p w14:paraId="28A2DF4D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0B5D538F" w14:textId="77777777" w:rsidR="0000290F" w:rsidRPr="007D19A7" w:rsidRDefault="00531B95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</w:t>
      </w:r>
      <w:r w:rsidR="00B03328" w:rsidRPr="007D19A7">
        <w:rPr>
          <w:rFonts w:ascii="Tahoma" w:hAnsi="Tahoma" w:cs="Tahoma"/>
          <w:sz w:val="20"/>
        </w:rPr>
        <w:t>y</w:t>
      </w:r>
      <w:r w:rsidRPr="007D19A7">
        <w:rPr>
          <w:rFonts w:ascii="Tahoma" w:hAnsi="Tahoma" w:cs="Tahoma"/>
          <w:sz w:val="20"/>
        </w:rPr>
        <w:t>, że złożona przez</w:t>
      </w:r>
      <w:r w:rsidR="00B03328" w:rsidRPr="007D19A7">
        <w:rPr>
          <w:rFonts w:ascii="Tahoma" w:hAnsi="Tahoma" w:cs="Tahoma"/>
          <w:sz w:val="20"/>
        </w:rPr>
        <w:t xml:space="preserve"> nas</w:t>
      </w:r>
      <w:r w:rsidRPr="007D19A7">
        <w:rPr>
          <w:rFonts w:ascii="Tahoma" w:hAnsi="Tahoma" w:cs="Tahoma"/>
          <w:sz w:val="20"/>
        </w:rPr>
        <w:t xml:space="preserve"> oferta prowadzi / nie prowadzi (właściwe podkreślić) do powstania obowiązku podatkowego po stronie Zamawiającego, zgodnie z przepisami o podatku od towarów i usług.</w:t>
      </w:r>
    </w:p>
    <w:p w14:paraId="165B4C79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47918849" w14:textId="77777777" w:rsidR="003D5FB2" w:rsidRPr="007D19A7" w:rsidRDefault="003D5FB2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  <w:lang w:eastAsia="ar-SA"/>
        </w:rPr>
        <w:t>Jeżeli Wykonawca wskaże</w:t>
      </w:r>
      <w:r w:rsidR="00EF7397" w:rsidRPr="007D19A7">
        <w:rPr>
          <w:rFonts w:ascii="Tahoma" w:hAnsi="Tahoma" w:cs="Tahoma"/>
          <w:sz w:val="20"/>
          <w:lang w:eastAsia="ar-SA"/>
        </w:rPr>
        <w:t xml:space="preserve">, że </w:t>
      </w:r>
      <w:r w:rsidRPr="007D19A7">
        <w:rPr>
          <w:rFonts w:ascii="Tahoma" w:hAnsi="Tahoma" w:cs="Tahoma"/>
          <w:sz w:val="20"/>
          <w:lang w:eastAsia="ar-SA"/>
        </w:rPr>
        <w:t>powstanie obowiązek podatkowy u Zamawiającego</w:t>
      </w:r>
      <w:r w:rsidR="00EF7397" w:rsidRPr="007D19A7">
        <w:rPr>
          <w:rFonts w:ascii="Tahoma" w:hAnsi="Tahoma" w:cs="Tahoma"/>
          <w:sz w:val="20"/>
          <w:lang w:eastAsia="ar-SA"/>
        </w:rPr>
        <w:t>,</w:t>
      </w:r>
      <w:r w:rsidRPr="007D19A7">
        <w:rPr>
          <w:rFonts w:ascii="Tahoma" w:hAnsi="Tahoma" w:cs="Tahoma"/>
          <w:sz w:val="20"/>
          <w:lang w:eastAsia="ar-SA"/>
        </w:rPr>
        <w:t xml:space="preserve"> Wykonawca wskazuje rodzaj towaru</w:t>
      </w:r>
      <w:r w:rsidR="00EF7397" w:rsidRPr="007D19A7">
        <w:rPr>
          <w:rFonts w:ascii="Tahoma" w:hAnsi="Tahoma" w:cs="Tahoma"/>
          <w:sz w:val="20"/>
          <w:lang w:eastAsia="ar-SA"/>
        </w:rPr>
        <w:t>,</w:t>
      </w:r>
      <w:r w:rsidRPr="007D19A7">
        <w:rPr>
          <w:rFonts w:ascii="Tahoma" w:hAnsi="Tahoma" w:cs="Tahoma"/>
          <w:sz w:val="20"/>
          <w:lang w:eastAsia="ar-SA"/>
        </w:rPr>
        <w:t xml:space="preserve"> które</w:t>
      </w:r>
      <w:r w:rsidR="00EF7397" w:rsidRPr="007D19A7">
        <w:rPr>
          <w:rFonts w:ascii="Tahoma" w:hAnsi="Tahoma" w:cs="Tahoma"/>
          <w:sz w:val="20"/>
          <w:lang w:eastAsia="ar-SA"/>
        </w:rPr>
        <w:t>go</w:t>
      </w:r>
      <w:r w:rsidRPr="007D19A7">
        <w:rPr>
          <w:rFonts w:ascii="Tahoma" w:hAnsi="Tahoma" w:cs="Tahoma"/>
          <w:sz w:val="20"/>
          <w:lang w:eastAsia="ar-SA"/>
        </w:rPr>
        <w:t xml:space="preserve"> ten obowiązek dotyczy ……………………………. (nazwa towaru).</w:t>
      </w:r>
    </w:p>
    <w:p w14:paraId="3526398D" w14:textId="77777777" w:rsidR="00A779AF" w:rsidRPr="007D19A7" w:rsidRDefault="003D5FB2" w:rsidP="00A779AF">
      <w:pPr>
        <w:ind w:left="360"/>
        <w:jc w:val="both"/>
        <w:rPr>
          <w:rFonts w:ascii="Tahoma" w:hAnsi="Tahoma" w:cs="Tahoma"/>
          <w:sz w:val="20"/>
          <w:lang w:eastAsia="ar-SA"/>
        </w:rPr>
      </w:pPr>
      <w:r w:rsidRPr="007D19A7">
        <w:rPr>
          <w:rFonts w:ascii="Tahoma" w:hAnsi="Tahoma" w:cs="Tahoma"/>
          <w:sz w:val="20"/>
          <w:lang w:eastAsia="ar-SA"/>
        </w:rPr>
        <w:t>Cena netto (bez podatku VAT) ……………. (</w:t>
      </w:r>
      <w:r w:rsidRPr="007D19A7">
        <w:rPr>
          <w:rFonts w:ascii="Tahoma" w:hAnsi="Tahoma" w:cs="Tahoma"/>
          <w:b/>
          <w:sz w:val="20"/>
          <w:lang w:eastAsia="ar-SA"/>
        </w:rPr>
        <w:t>Uwaga!</w:t>
      </w:r>
      <w:r w:rsidRPr="007D19A7">
        <w:rPr>
          <w:rFonts w:ascii="Tahoma" w:hAnsi="Tahoma" w:cs="Tahoma"/>
          <w:sz w:val="20"/>
          <w:lang w:eastAsia="ar-SA"/>
        </w:rPr>
        <w:t xml:space="preserve"> Dotyczy tylko dostaw dla których obowiązek podatkowy przechodzi na Zamawiającego).</w:t>
      </w:r>
    </w:p>
    <w:p w14:paraId="167AB8AE" w14:textId="77777777" w:rsidR="00A779AF" w:rsidRPr="007D19A7" w:rsidRDefault="00DD5BFC" w:rsidP="00A779AF">
      <w:pPr>
        <w:ind w:left="360"/>
        <w:jc w:val="both"/>
        <w:rPr>
          <w:rFonts w:ascii="Tahoma" w:hAnsi="Tahoma" w:cs="Tahoma"/>
          <w:sz w:val="20"/>
          <w:lang w:eastAsia="ar-SA"/>
        </w:rPr>
      </w:pPr>
      <w:r w:rsidRPr="007D19A7">
        <w:rPr>
          <w:rFonts w:ascii="Tahoma" w:hAnsi="Tahoma" w:cs="Tahoma"/>
          <w:sz w:val="20"/>
          <w:lang w:eastAsia="ar-SA"/>
        </w:rPr>
        <w:t xml:space="preserve"> </w:t>
      </w:r>
    </w:p>
    <w:p w14:paraId="78DFCD17" w14:textId="77777777" w:rsidR="00552D46" w:rsidRPr="00552D46" w:rsidRDefault="00A779AF" w:rsidP="00A16D22">
      <w:pPr>
        <w:numPr>
          <w:ilvl w:val="0"/>
          <w:numId w:val="45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 </w:t>
      </w:r>
      <w:r w:rsidR="00552D46" w:rsidRPr="00552D46">
        <w:rPr>
          <w:rFonts w:ascii="Tahoma" w:hAnsi="Tahoma" w:cs="Tahoma"/>
          <w:sz w:val="20"/>
        </w:rPr>
        <w:t>Oświadczam, że prowadzę działalność gospodarczą o wielkości:</w:t>
      </w:r>
    </w:p>
    <w:tbl>
      <w:tblPr>
        <w:tblW w:w="8965" w:type="dxa"/>
        <w:tblInd w:w="476" w:type="dxa"/>
        <w:tblLayout w:type="fixed"/>
        <w:tblLook w:val="0000" w:firstRow="0" w:lastRow="0" w:firstColumn="0" w:lastColumn="0" w:noHBand="0" w:noVBand="0"/>
      </w:tblPr>
      <w:tblGrid>
        <w:gridCol w:w="2042"/>
        <w:gridCol w:w="2126"/>
        <w:gridCol w:w="2410"/>
        <w:gridCol w:w="2387"/>
      </w:tblGrid>
      <w:tr w:rsidR="00552D46" w:rsidRPr="00552D46" w14:paraId="13CA3A72" w14:textId="77777777" w:rsidTr="00513AF2">
        <w:tc>
          <w:tcPr>
            <w:tcW w:w="8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CCBEFFB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b/>
                <w:sz w:val="20"/>
              </w:rPr>
              <w:lastRenderedPageBreak/>
              <w:t>WIELKOŚĆ PRZEDSIĘBIORSTWA</w:t>
            </w:r>
            <w:r w:rsidRPr="00552D46">
              <w:rPr>
                <w:rFonts w:ascii="Tahoma" w:hAnsi="Tahoma" w:cs="Tahoma"/>
                <w:b/>
                <w:sz w:val="20"/>
                <w:vertAlign w:val="superscript"/>
              </w:rPr>
              <w:footnoteReference w:id="1"/>
            </w:r>
          </w:p>
          <w:p w14:paraId="76C23723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Uwaga: w przypadku, gdy Wykonawcy wspólnie ubiegający się o udzielenie zamówienia (np. konsorcjum) to należy określić wielkość przedsiębiorstwa dla każdego podmiotu</w:t>
            </w:r>
          </w:p>
        </w:tc>
      </w:tr>
      <w:tr w:rsidR="00552D46" w:rsidRPr="00552D46" w14:paraId="42E68A84" w14:textId="77777777" w:rsidTr="00513AF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DD49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mikro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2A5C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małe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FA63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średnie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A89F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duże</w:t>
            </w:r>
          </w:p>
        </w:tc>
      </w:tr>
      <w:tr w:rsidR="00552D46" w:rsidRPr="00552D46" w14:paraId="254AF0D6" w14:textId="77777777" w:rsidTr="00513AF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CD0FB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FDA9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F304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□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CA41" w14:textId="77777777" w:rsidR="00552D46" w:rsidRPr="00552D46" w:rsidRDefault="00552D46" w:rsidP="00552D46">
            <w:pPr>
              <w:ind w:left="360"/>
              <w:jc w:val="both"/>
              <w:rPr>
                <w:rFonts w:ascii="Tahoma" w:hAnsi="Tahoma" w:cs="Tahoma"/>
                <w:sz w:val="20"/>
              </w:rPr>
            </w:pPr>
            <w:r w:rsidRPr="00552D46">
              <w:rPr>
                <w:rFonts w:ascii="Tahoma" w:hAnsi="Tahoma" w:cs="Tahoma"/>
                <w:sz w:val="20"/>
              </w:rPr>
              <w:t>□</w:t>
            </w:r>
          </w:p>
        </w:tc>
      </w:tr>
    </w:tbl>
    <w:p w14:paraId="79C552CF" w14:textId="77777777" w:rsidR="00552D46" w:rsidRPr="00552D46" w:rsidRDefault="00552D46" w:rsidP="00552D46">
      <w:pPr>
        <w:ind w:left="360"/>
        <w:jc w:val="both"/>
        <w:rPr>
          <w:rFonts w:ascii="Tahoma" w:hAnsi="Tahoma" w:cs="Tahoma"/>
          <w:i/>
          <w:sz w:val="20"/>
        </w:rPr>
      </w:pPr>
      <w:r w:rsidRPr="00552D46">
        <w:rPr>
          <w:rFonts w:ascii="Tahoma" w:hAnsi="Tahoma" w:cs="Tahoma"/>
          <w:b/>
          <w:sz w:val="20"/>
        </w:rPr>
        <w:t>* □</w:t>
      </w:r>
      <w:r w:rsidRPr="00552D46">
        <w:rPr>
          <w:rFonts w:ascii="Tahoma" w:hAnsi="Tahoma" w:cs="Tahoma"/>
          <w:i/>
          <w:sz w:val="20"/>
        </w:rPr>
        <w:t>właściwe zaznaczyć</w:t>
      </w:r>
    </w:p>
    <w:p w14:paraId="2206C1EB" w14:textId="5D53C6C1" w:rsidR="00552D46" w:rsidRPr="00552D46" w:rsidRDefault="00552D46" w:rsidP="00A16D22">
      <w:pPr>
        <w:numPr>
          <w:ilvl w:val="0"/>
          <w:numId w:val="45"/>
        </w:numPr>
        <w:tabs>
          <w:tab w:val="num" w:pos="360"/>
        </w:tabs>
        <w:jc w:val="both"/>
        <w:rPr>
          <w:rFonts w:ascii="Tahoma" w:hAnsi="Tahoma" w:cs="Tahoma"/>
          <w:sz w:val="20"/>
        </w:rPr>
      </w:pPr>
      <w:r w:rsidRPr="00552D46">
        <w:rPr>
          <w:rFonts w:ascii="Tahoma" w:hAnsi="Tahoma" w:cs="Tahoma"/>
          <w:bCs/>
          <w:iCs/>
          <w:sz w:val="20"/>
        </w:rPr>
        <w:t xml:space="preserve">Oświadczam, iż wyrażam zgodę na to, aby Zamawiający uzyskał dostęp - za pomocą bezpłatnych i ogólnodostępnych baz danych - </w:t>
      </w:r>
      <w:r>
        <w:rPr>
          <w:rFonts w:ascii="Tahoma" w:hAnsi="Tahoma" w:cs="Tahoma"/>
          <w:bCs/>
          <w:iCs/>
          <w:sz w:val="20"/>
        </w:rPr>
        <w:t xml:space="preserve">do dokumentu, </w:t>
      </w:r>
      <w:r w:rsidRPr="00552D46">
        <w:rPr>
          <w:rFonts w:ascii="Tahoma" w:hAnsi="Tahoma" w:cs="Tahoma"/>
          <w:bCs/>
          <w:iCs/>
          <w:sz w:val="20"/>
        </w:rPr>
        <w:t>tj. odpis lub informacja z Krajowego Rejestru Sądowego, Centralnej Ewidencji i Informacji o Działalności Gospodarczej</w:t>
      </w:r>
      <w:r>
        <w:rPr>
          <w:rFonts w:ascii="Tahoma" w:hAnsi="Tahoma" w:cs="Tahoma"/>
          <w:bCs/>
          <w:iCs/>
          <w:sz w:val="20"/>
        </w:rPr>
        <w:t xml:space="preserve"> lub innego właściwego rejestru</w:t>
      </w:r>
      <w:r w:rsidRPr="00552D46">
        <w:rPr>
          <w:rFonts w:ascii="Tahoma" w:hAnsi="Tahoma" w:cs="Tahoma"/>
          <w:bCs/>
          <w:iCs/>
          <w:sz w:val="20"/>
        </w:rPr>
        <w:t xml:space="preserve">, w celu potwierdzenia, że osoba działająca w imieniu (odpowiednio: wykonawcy) jest umocowana do jego reprezentowania.* </w:t>
      </w:r>
      <w:r w:rsidRPr="00552D46">
        <w:rPr>
          <w:rFonts w:ascii="Tahoma" w:hAnsi="Tahoma" w:cs="Tahoma"/>
          <w:bCs/>
          <w:i/>
          <w:iCs/>
          <w:sz w:val="20"/>
        </w:rPr>
        <w:t>Dokument można pobrać pod adresem:</w:t>
      </w:r>
    </w:p>
    <w:p w14:paraId="784A0B71" w14:textId="77777777" w:rsidR="00552D46" w:rsidRPr="00552D46" w:rsidRDefault="005D2EE4" w:rsidP="00552D46">
      <w:pPr>
        <w:ind w:left="360"/>
        <w:jc w:val="both"/>
        <w:rPr>
          <w:rFonts w:ascii="Tahoma" w:hAnsi="Tahoma" w:cs="Tahoma"/>
          <w:bCs/>
          <w:i/>
          <w:iCs/>
          <w:sz w:val="20"/>
        </w:rPr>
      </w:pPr>
      <w:hyperlink r:id="rId8" w:history="1">
        <w:r w:rsidR="00552D46" w:rsidRPr="00552D46">
          <w:rPr>
            <w:rStyle w:val="Hipercze"/>
            <w:rFonts w:ascii="Tahoma" w:hAnsi="Tahoma" w:cs="Tahoma"/>
            <w:bCs/>
            <w:i/>
            <w:iCs/>
            <w:sz w:val="20"/>
          </w:rPr>
          <w:t>https://ems.ms.gov.pl/</w:t>
        </w:r>
      </w:hyperlink>
    </w:p>
    <w:p w14:paraId="4BA5DB4C" w14:textId="77777777" w:rsidR="00552D46" w:rsidRPr="00552D46" w:rsidRDefault="005D2EE4" w:rsidP="00552D46">
      <w:pPr>
        <w:ind w:left="360"/>
        <w:jc w:val="both"/>
        <w:rPr>
          <w:rFonts w:ascii="Tahoma" w:hAnsi="Tahoma" w:cs="Tahoma"/>
          <w:bCs/>
          <w:i/>
          <w:iCs/>
          <w:sz w:val="20"/>
        </w:rPr>
      </w:pPr>
      <w:hyperlink r:id="rId9" w:history="1">
        <w:r w:rsidR="00552D46" w:rsidRPr="00552D46">
          <w:rPr>
            <w:rStyle w:val="Hipercze"/>
            <w:rFonts w:ascii="Tahoma" w:hAnsi="Tahoma" w:cs="Tahoma"/>
            <w:bCs/>
            <w:i/>
            <w:iCs/>
            <w:sz w:val="20"/>
          </w:rPr>
          <w:t>https://prod.ceidg.gov.pl</w:t>
        </w:r>
      </w:hyperlink>
    </w:p>
    <w:p w14:paraId="34DAC628" w14:textId="77777777" w:rsidR="00552D46" w:rsidRPr="00552D46" w:rsidRDefault="00552D46" w:rsidP="00552D46">
      <w:pPr>
        <w:ind w:left="360"/>
        <w:jc w:val="both"/>
        <w:rPr>
          <w:rFonts w:ascii="Tahoma" w:hAnsi="Tahoma" w:cs="Tahoma"/>
          <w:i/>
          <w:sz w:val="20"/>
        </w:rPr>
      </w:pPr>
      <w:r w:rsidRPr="00552D46">
        <w:rPr>
          <w:rFonts w:ascii="Tahoma" w:hAnsi="Tahoma" w:cs="Tahoma"/>
          <w:i/>
          <w:sz w:val="20"/>
        </w:rPr>
        <w:t>* Niewłaściwe skreślić</w:t>
      </w:r>
    </w:p>
    <w:p w14:paraId="4ABB97E3" w14:textId="77777777" w:rsidR="00552D46" w:rsidRDefault="00552D46" w:rsidP="00552D46">
      <w:pPr>
        <w:ind w:left="360"/>
        <w:jc w:val="both"/>
        <w:rPr>
          <w:rFonts w:ascii="Tahoma" w:hAnsi="Tahoma" w:cs="Tahoma"/>
          <w:sz w:val="20"/>
          <w:lang w:eastAsia="ar-SA"/>
        </w:rPr>
      </w:pPr>
    </w:p>
    <w:p w14:paraId="307232EB" w14:textId="77777777" w:rsidR="00531B95" w:rsidRPr="007D19A7" w:rsidRDefault="00E1272B" w:rsidP="00A16D22">
      <w:pPr>
        <w:numPr>
          <w:ilvl w:val="0"/>
          <w:numId w:val="45"/>
        </w:numPr>
        <w:jc w:val="both"/>
        <w:rPr>
          <w:rFonts w:ascii="Tahoma" w:hAnsi="Tahoma" w:cs="Tahoma"/>
          <w:sz w:val="20"/>
          <w:lang w:eastAsia="ar-SA"/>
        </w:rPr>
      </w:pPr>
      <w:r w:rsidRPr="007D19A7">
        <w:rPr>
          <w:rFonts w:ascii="Tahoma" w:hAnsi="Tahoma" w:cs="Tahoma"/>
          <w:sz w:val="20"/>
        </w:rPr>
        <w:t>Następujące części zamówienia zamierzamy zlecić następującym podwykonawcom:</w:t>
      </w:r>
    </w:p>
    <w:p w14:paraId="28183D76" w14:textId="77777777" w:rsidR="00531B95" w:rsidRPr="007D19A7" w:rsidRDefault="00531B95" w:rsidP="00531B95">
      <w:pPr>
        <w:tabs>
          <w:tab w:val="left" w:pos="0"/>
          <w:tab w:val="left" w:pos="284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ab/>
      </w:r>
    </w:p>
    <w:tbl>
      <w:tblPr>
        <w:tblW w:w="9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369"/>
        <w:gridCol w:w="5530"/>
      </w:tblGrid>
      <w:tr w:rsidR="006121A6" w:rsidRPr="006121A6" w14:paraId="74889CDA" w14:textId="77777777" w:rsidTr="0050762D">
        <w:trPr>
          <w:trHeight w:val="56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A9469" w14:textId="77777777" w:rsidR="006121A6" w:rsidRPr="006121A6" w:rsidRDefault="006121A6" w:rsidP="006121A6">
            <w:pPr>
              <w:widowControl w:val="0"/>
              <w:tabs>
                <w:tab w:val="left" w:pos="166"/>
              </w:tabs>
              <w:autoSpaceDN w:val="0"/>
              <w:spacing w:line="276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Lp.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C50FE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Nazwa i adres podwykonawcy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BF9BD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Część zamówienia, której wykonanie zamierzam powierzyć podwykonawcy</w:t>
            </w:r>
          </w:p>
        </w:tc>
      </w:tr>
      <w:tr w:rsidR="006121A6" w:rsidRPr="006121A6" w14:paraId="11E67F79" w14:textId="77777777" w:rsidTr="0050762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64531" w14:textId="77777777" w:rsidR="006121A6" w:rsidRPr="006121A6" w:rsidRDefault="006121A6" w:rsidP="006121A6">
            <w:pPr>
              <w:widowControl w:val="0"/>
              <w:tabs>
                <w:tab w:val="left" w:pos="-133"/>
              </w:tabs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93526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8F688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</w:tr>
      <w:tr w:rsidR="006121A6" w:rsidRPr="006121A6" w14:paraId="4C7E5D32" w14:textId="77777777" w:rsidTr="0050762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5040C" w14:textId="77777777" w:rsidR="006121A6" w:rsidRPr="006121A6" w:rsidRDefault="006121A6" w:rsidP="006121A6">
            <w:pPr>
              <w:widowControl w:val="0"/>
              <w:tabs>
                <w:tab w:val="left" w:pos="-133"/>
              </w:tabs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917F4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8AC15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</w:tr>
    </w:tbl>
    <w:p w14:paraId="26CA3084" w14:textId="77777777" w:rsidR="00E26C72" w:rsidRDefault="00E26C72" w:rsidP="00531B95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5B3FA44" w14:textId="77777777" w:rsidR="00531B95" w:rsidRPr="007D19A7" w:rsidRDefault="00531B95" w:rsidP="00531B95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*Należy wypełnić, jeżeli Wykonawca przewiduje udział podwykonawców </w:t>
      </w:r>
    </w:p>
    <w:p w14:paraId="5494D306" w14:textId="77777777" w:rsidR="00531B95" w:rsidRPr="007D19A7" w:rsidRDefault="00531B95" w:rsidP="00531B95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54CF9998" w14:textId="77777777" w:rsidR="00531B95" w:rsidRPr="007D19A7" w:rsidRDefault="00531B95" w:rsidP="00A16D22">
      <w:pPr>
        <w:numPr>
          <w:ilvl w:val="0"/>
          <w:numId w:val="45"/>
        </w:numPr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val="x-none" w:eastAsia="pl-PL"/>
        </w:rPr>
        <w:t>Oświadczam</w:t>
      </w:r>
      <w:r w:rsidR="00B03328" w:rsidRPr="007D19A7">
        <w:rPr>
          <w:rFonts w:ascii="Tahoma" w:hAnsi="Tahoma" w:cs="Tahoma"/>
          <w:sz w:val="20"/>
          <w:lang w:eastAsia="pl-PL"/>
        </w:rPr>
        <w:t>y</w:t>
      </w:r>
      <w:r w:rsidRPr="007D19A7">
        <w:rPr>
          <w:rFonts w:ascii="Tahoma" w:hAnsi="Tahoma" w:cs="Tahoma"/>
          <w:sz w:val="20"/>
          <w:lang w:val="x-none" w:eastAsia="pl-PL"/>
        </w:rPr>
        <w:t>, że wypełni</w:t>
      </w:r>
      <w:r w:rsidR="00B03328" w:rsidRPr="007D19A7">
        <w:rPr>
          <w:rFonts w:ascii="Tahoma" w:hAnsi="Tahoma" w:cs="Tahoma"/>
          <w:sz w:val="20"/>
          <w:lang w:eastAsia="pl-PL"/>
        </w:rPr>
        <w:t>liśmy</w:t>
      </w:r>
      <w:r w:rsidRPr="007D19A7">
        <w:rPr>
          <w:rFonts w:ascii="Tahoma" w:hAnsi="Tahoma" w:cs="Tahoma"/>
          <w:sz w:val="20"/>
          <w:lang w:val="x-none" w:eastAsia="pl-PL"/>
        </w:rPr>
        <w:t xml:space="preserve"> obowiązki informacyjne przewidziane w art. 13 lub art. 14 RODO</w:t>
      </w:r>
      <w:r w:rsidRPr="007D19A7">
        <w:rPr>
          <w:rFonts w:ascii="Tahoma" w:hAnsi="Tahoma" w:cs="Tahoma"/>
          <w:sz w:val="20"/>
          <w:vertAlign w:val="superscript"/>
          <w:lang w:val="x-none" w:eastAsia="pl-PL"/>
        </w:rPr>
        <w:footnoteReference w:id="2"/>
      </w:r>
      <w:r w:rsidRPr="007D19A7">
        <w:rPr>
          <w:rFonts w:ascii="Tahoma" w:hAnsi="Tahoma" w:cs="Tahoma"/>
          <w:sz w:val="20"/>
          <w:lang w:val="x-none" w:eastAsia="pl-PL"/>
        </w:rPr>
        <w:t xml:space="preserve"> wobec osób fizycznych, od których dane osobowe bezpośrednio lub pośrednio pozyskałem w celu ubiegania się </w:t>
      </w:r>
      <w:r w:rsidRPr="007D19A7">
        <w:rPr>
          <w:rFonts w:ascii="Tahoma" w:hAnsi="Tahoma" w:cs="Tahoma"/>
          <w:sz w:val="20"/>
          <w:lang w:val="x-none" w:eastAsia="pl-PL"/>
        </w:rPr>
        <w:br/>
        <w:t>o udzielenie zamówienia publicznego w niniejszym postępowaniu</w:t>
      </w:r>
      <w:r w:rsidRPr="007D19A7">
        <w:rPr>
          <w:rFonts w:ascii="Tahoma" w:hAnsi="Tahoma" w:cs="Tahoma"/>
          <w:sz w:val="20"/>
          <w:vertAlign w:val="superscript"/>
          <w:lang w:val="x-none" w:eastAsia="pl-PL"/>
        </w:rPr>
        <w:footnoteReference w:id="3"/>
      </w:r>
      <w:r w:rsidRPr="007D19A7">
        <w:rPr>
          <w:rFonts w:ascii="Tahoma" w:hAnsi="Tahoma" w:cs="Tahoma"/>
          <w:sz w:val="20"/>
          <w:lang w:eastAsia="pl-PL"/>
        </w:rPr>
        <w:t>.</w:t>
      </w:r>
    </w:p>
    <w:p w14:paraId="3B4434B6" w14:textId="77777777" w:rsidR="00531B95" w:rsidRPr="007D19A7" w:rsidRDefault="00531B95" w:rsidP="00531B95">
      <w:pPr>
        <w:ind w:left="360"/>
        <w:jc w:val="both"/>
        <w:rPr>
          <w:rFonts w:ascii="Tahoma" w:hAnsi="Tahoma" w:cs="Tahoma"/>
          <w:sz w:val="20"/>
          <w:lang w:eastAsia="pl-PL"/>
        </w:rPr>
      </w:pPr>
    </w:p>
    <w:p w14:paraId="42A70874" w14:textId="77777777" w:rsidR="00531B95" w:rsidRPr="007D19A7" w:rsidRDefault="00531B95" w:rsidP="00A16D22">
      <w:pPr>
        <w:numPr>
          <w:ilvl w:val="0"/>
          <w:numId w:val="45"/>
        </w:numPr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>Oświadczam</w:t>
      </w:r>
      <w:r w:rsidR="00B03328" w:rsidRPr="007D19A7">
        <w:rPr>
          <w:rFonts w:ascii="Tahoma" w:hAnsi="Tahoma" w:cs="Tahoma"/>
          <w:sz w:val="20"/>
          <w:lang w:eastAsia="pl-PL"/>
        </w:rPr>
        <w:t>y</w:t>
      </w:r>
      <w:r w:rsidRPr="007D19A7">
        <w:rPr>
          <w:rFonts w:ascii="Tahoma" w:hAnsi="Tahoma" w:cs="Tahoma"/>
          <w:sz w:val="20"/>
          <w:lang w:eastAsia="pl-PL"/>
        </w:rPr>
        <w:t xml:space="preserve">, że oferta nie zawiera / zawiera (właściwe podkreślić) informacji stanowiących tajemnicę przedsiębiorstwa w rozumieniu przepisów o zwalczaniu nieuczciwej konkurencji. </w:t>
      </w:r>
    </w:p>
    <w:p w14:paraId="1CFC17EB" w14:textId="77777777" w:rsidR="00531B95" w:rsidRPr="007D19A7" w:rsidRDefault="00531B95" w:rsidP="00A779AF">
      <w:pPr>
        <w:ind w:firstLine="284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  <w:lang w:eastAsia="pl-PL"/>
        </w:rPr>
        <w:t>Informacje takie zawarte są w następujących dokumentach:</w:t>
      </w:r>
    </w:p>
    <w:p w14:paraId="12F13C80" w14:textId="77777777" w:rsidR="00A61B78" w:rsidRDefault="00531B95" w:rsidP="00531B95">
      <w:pPr>
        <w:ind w:left="360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 xml:space="preserve">................................................................................. ................................................................................. </w:t>
      </w:r>
    </w:p>
    <w:p w14:paraId="2359838E" w14:textId="24C9E766" w:rsidR="00531B95" w:rsidRDefault="00A61B78" w:rsidP="00A16D22">
      <w:pPr>
        <w:numPr>
          <w:ilvl w:val="0"/>
          <w:numId w:val="45"/>
        </w:numPr>
        <w:jc w:val="both"/>
        <w:rPr>
          <w:rFonts w:ascii="Tahoma" w:hAnsi="Tahoma" w:cs="Tahoma"/>
          <w:sz w:val="20"/>
        </w:rPr>
      </w:pPr>
      <w:r w:rsidRPr="00A61B78">
        <w:rPr>
          <w:rFonts w:ascii="Tahoma" w:hAnsi="Tahoma" w:cs="Tahoma"/>
          <w:sz w:val="20"/>
          <w:lang w:eastAsia="pl-PL"/>
        </w:rPr>
        <w:t>W celu utrzymania poufności informacji stanowiących tajemnicę przedsiębiorstwa podjęliśmy następujące działania</w:t>
      </w:r>
      <w:r w:rsidR="004E5431">
        <w:rPr>
          <w:rFonts w:ascii="Tahoma" w:hAnsi="Tahoma" w:cs="Tahoma"/>
          <w:sz w:val="20"/>
          <w:lang w:eastAsia="pl-PL"/>
        </w:rPr>
        <w:t>:</w:t>
      </w:r>
    </w:p>
    <w:p w14:paraId="312755B0" w14:textId="00841D78" w:rsidR="004E5431" w:rsidRPr="00896E9A" w:rsidRDefault="004E5431" w:rsidP="0074311E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603936" w14:textId="77777777" w:rsidR="00A779AF" w:rsidRPr="007D19A7" w:rsidRDefault="00A779AF" w:rsidP="00531B95">
      <w:pPr>
        <w:tabs>
          <w:tab w:val="left" w:pos="0"/>
        </w:tabs>
        <w:rPr>
          <w:rFonts w:ascii="Tahoma" w:hAnsi="Tahoma" w:cs="Tahoma"/>
          <w:b/>
          <w:sz w:val="20"/>
        </w:rPr>
      </w:pPr>
    </w:p>
    <w:p w14:paraId="047F8471" w14:textId="77777777" w:rsidR="00A779AF" w:rsidRPr="007D19A7" w:rsidRDefault="00A779AF" w:rsidP="00531B95">
      <w:pPr>
        <w:tabs>
          <w:tab w:val="left" w:pos="0"/>
        </w:tabs>
        <w:rPr>
          <w:rFonts w:ascii="Tahoma" w:hAnsi="Tahoma" w:cs="Tahoma"/>
          <w:b/>
          <w:sz w:val="20"/>
        </w:rPr>
      </w:pPr>
    </w:p>
    <w:p w14:paraId="29DDFFF2" w14:textId="42228CD7" w:rsidR="008D2664" w:rsidRPr="007D19A7" w:rsidRDefault="00C223BA" w:rsidP="007560C8">
      <w:pPr>
        <w:pageBreakBefore/>
        <w:tabs>
          <w:tab w:val="left" w:pos="0"/>
        </w:tabs>
        <w:ind w:left="-284"/>
        <w:jc w:val="right"/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</w:rPr>
        <w:lastRenderedPageBreak/>
        <w:t>Z</w:t>
      </w:r>
      <w:r w:rsidR="008D2664" w:rsidRPr="007D19A7">
        <w:rPr>
          <w:rFonts w:ascii="Tahoma" w:hAnsi="Tahoma" w:cs="Tahoma"/>
          <w:b/>
          <w:sz w:val="20"/>
        </w:rPr>
        <w:t>ałącznik nr 4 do SWZ</w:t>
      </w:r>
    </w:p>
    <w:p w14:paraId="44B0B537" w14:textId="74467D98" w:rsidR="008D2664" w:rsidRPr="007D19A7" w:rsidRDefault="008D2664" w:rsidP="008D2664">
      <w:pPr>
        <w:tabs>
          <w:tab w:val="left" w:pos="0"/>
          <w:tab w:val="left" w:pos="567"/>
          <w:tab w:val="left" w:pos="993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 xml:space="preserve">Nr postępowania: </w:t>
      </w:r>
      <w:r w:rsidR="00E3579A">
        <w:rPr>
          <w:rFonts w:ascii="Tahoma" w:hAnsi="Tahoma" w:cs="Tahoma"/>
          <w:b/>
          <w:color w:val="0000FF"/>
          <w:sz w:val="20"/>
        </w:rPr>
        <w:t>9</w:t>
      </w:r>
      <w:r w:rsidR="005D448C">
        <w:rPr>
          <w:rFonts w:ascii="Tahoma" w:hAnsi="Tahoma" w:cs="Tahoma"/>
          <w:b/>
          <w:color w:val="0000FF"/>
          <w:sz w:val="20"/>
        </w:rPr>
        <w:t>/2025</w:t>
      </w:r>
      <w:r w:rsidRPr="007D19A7">
        <w:rPr>
          <w:rFonts w:ascii="Tahoma" w:hAnsi="Tahoma" w:cs="Tahoma"/>
          <w:b/>
          <w:color w:val="0000FF"/>
          <w:sz w:val="20"/>
        </w:rPr>
        <w:t>.</w:t>
      </w:r>
    </w:p>
    <w:p w14:paraId="4A24D1B3" w14:textId="77777777" w:rsidR="008D2664" w:rsidRPr="007D19A7" w:rsidRDefault="008D2664" w:rsidP="008D2664">
      <w:pPr>
        <w:tabs>
          <w:tab w:val="left" w:pos="0"/>
          <w:tab w:val="left" w:pos="567"/>
          <w:tab w:val="left" w:pos="993"/>
        </w:tabs>
        <w:ind w:left="-284"/>
        <w:rPr>
          <w:rFonts w:ascii="Tahoma" w:hAnsi="Tahoma" w:cs="Tahoma"/>
          <w:b/>
          <w:sz w:val="20"/>
        </w:rPr>
      </w:pPr>
    </w:p>
    <w:p w14:paraId="018DAE40" w14:textId="77777777" w:rsidR="008D2664" w:rsidRPr="007D19A7" w:rsidRDefault="008D2664" w:rsidP="008D2664">
      <w:pPr>
        <w:suppressAutoHyphens w:val="0"/>
        <w:rPr>
          <w:rFonts w:ascii="Tahoma" w:hAnsi="Tahoma" w:cs="Tahoma"/>
          <w:sz w:val="20"/>
          <w:lang w:eastAsia="pl-PL"/>
        </w:rPr>
      </w:pPr>
    </w:p>
    <w:p w14:paraId="33628825" w14:textId="77777777" w:rsidR="008D2664" w:rsidRPr="007D19A7" w:rsidRDefault="008D2664" w:rsidP="008D2664">
      <w:pPr>
        <w:suppressAutoHyphens w:val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t>O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Ś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W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I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A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D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C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Z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E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N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I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 xml:space="preserve">E </w:t>
      </w:r>
    </w:p>
    <w:p w14:paraId="660DC470" w14:textId="77777777" w:rsidR="008D2664" w:rsidRPr="007D19A7" w:rsidRDefault="008D2664" w:rsidP="008D2664">
      <w:pPr>
        <w:suppressAutoHyphens w:val="0"/>
        <w:rPr>
          <w:rFonts w:ascii="Tahoma" w:eastAsia="Tahoma" w:hAnsi="Tahoma" w:cs="Tahoma"/>
          <w:b/>
          <w:sz w:val="20"/>
          <w:lang w:eastAsia="pl-PL"/>
        </w:rPr>
      </w:pPr>
    </w:p>
    <w:p w14:paraId="3935EF97" w14:textId="77777777" w:rsidR="008D2664" w:rsidRPr="007D19A7" w:rsidRDefault="008D2664" w:rsidP="008D2664">
      <w:pPr>
        <w:suppressAutoHyphens w:val="0"/>
        <w:jc w:val="center"/>
        <w:rPr>
          <w:rStyle w:val="bold"/>
          <w:rFonts w:ascii="Tahoma" w:hAnsi="Tahoma" w:cs="Tahoma"/>
          <w:sz w:val="20"/>
          <w:lang w:eastAsia="pl-PL"/>
        </w:rPr>
      </w:pPr>
      <w:r w:rsidRPr="007D19A7">
        <w:rPr>
          <w:rStyle w:val="bold"/>
          <w:rFonts w:ascii="Tahoma" w:hAnsi="Tahoma" w:cs="Tahoma"/>
          <w:sz w:val="20"/>
          <w:lang w:eastAsia="pl-PL"/>
        </w:rPr>
        <w:t>składane na podstawie art. 125 ust. 1 ustawy z dnia 11 września 2019 r.</w:t>
      </w:r>
    </w:p>
    <w:p w14:paraId="65354F6A" w14:textId="77777777" w:rsidR="008D2664" w:rsidRPr="007D19A7" w:rsidRDefault="008D2664" w:rsidP="008D2664">
      <w:pPr>
        <w:suppressAutoHyphens w:val="0"/>
        <w:jc w:val="center"/>
        <w:rPr>
          <w:rStyle w:val="bold"/>
          <w:rFonts w:ascii="Tahoma" w:hAnsi="Tahoma" w:cs="Tahoma"/>
          <w:sz w:val="20"/>
          <w:lang w:eastAsia="pl-PL"/>
        </w:rPr>
      </w:pPr>
      <w:r w:rsidRPr="007D19A7">
        <w:rPr>
          <w:rStyle w:val="bold"/>
          <w:rFonts w:ascii="Tahoma" w:hAnsi="Tahoma" w:cs="Tahoma"/>
          <w:sz w:val="20"/>
          <w:lang w:eastAsia="pl-PL"/>
        </w:rPr>
        <w:t xml:space="preserve">Prawo zamówień publicznych (dalej  „ustawa </w:t>
      </w:r>
      <w:proofErr w:type="spellStart"/>
      <w:r w:rsidRPr="007D19A7">
        <w:rPr>
          <w:rStyle w:val="bold"/>
          <w:rFonts w:ascii="Tahoma" w:hAnsi="Tahoma" w:cs="Tahoma"/>
          <w:sz w:val="20"/>
          <w:lang w:eastAsia="pl-PL"/>
        </w:rPr>
        <w:t>Pzp</w:t>
      </w:r>
      <w:proofErr w:type="spellEnd"/>
      <w:r w:rsidRPr="007D19A7">
        <w:rPr>
          <w:rStyle w:val="bold"/>
          <w:rFonts w:ascii="Tahoma" w:hAnsi="Tahoma" w:cs="Tahoma"/>
          <w:sz w:val="20"/>
          <w:lang w:eastAsia="pl-PL"/>
        </w:rPr>
        <w:t>”),</w:t>
      </w:r>
    </w:p>
    <w:p w14:paraId="4934945C" w14:textId="77777777" w:rsidR="008D2664" w:rsidRPr="007D19A7" w:rsidRDefault="008D2664" w:rsidP="008D2664">
      <w:pPr>
        <w:suppressAutoHyphens w:val="0"/>
        <w:jc w:val="center"/>
        <w:rPr>
          <w:rFonts w:ascii="Tahoma" w:eastAsia="Tahoma" w:hAnsi="Tahoma" w:cs="Tahoma"/>
          <w:b/>
          <w:sz w:val="20"/>
          <w:lang w:eastAsia="pl-PL"/>
        </w:rPr>
      </w:pPr>
    </w:p>
    <w:p w14:paraId="012C7B1F" w14:textId="77777777" w:rsidR="008D2664" w:rsidRDefault="008D2664" w:rsidP="001A5FE6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>Przystępując do postępowania o udzielenie zamówienia publicznego pn.:</w:t>
      </w:r>
    </w:p>
    <w:p w14:paraId="227C04BE" w14:textId="77777777" w:rsidR="007560C8" w:rsidRPr="007D19A7" w:rsidRDefault="007560C8" w:rsidP="001A5FE6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Tahoma" w:hAnsi="Tahoma" w:cs="Tahoma"/>
          <w:sz w:val="20"/>
        </w:rPr>
      </w:pPr>
    </w:p>
    <w:p w14:paraId="0ACEB483" w14:textId="467FC8D6" w:rsidR="003925C9" w:rsidRPr="007D19A7" w:rsidRDefault="005D448C" w:rsidP="003925C9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center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b/>
          <w:iCs/>
          <w:color w:val="0000FF"/>
          <w:sz w:val="20"/>
        </w:rPr>
        <w:t>„</w:t>
      </w:r>
      <w:r w:rsidR="00DE50DF" w:rsidRPr="006F2F60">
        <w:rPr>
          <w:rFonts w:ascii="Tahoma" w:eastAsia="Tahoma" w:hAnsi="Tahoma" w:cs="Tahoma"/>
          <w:b/>
          <w:iCs/>
          <w:color w:val="0000FF"/>
          <w:sz w:val="20"/>
        </w:rPr>
        <w:t>Dostawa gazów medycznych wraz z napełnieniem i dzierżawą butli  dla SP ZOZ MSWiA w Szczecinie</w:t>
      </w:r>
      <w:r>
        <w:rPr>
          <w:rFonts w:ascii="Tahoma" w:eastAsia="Tahoma" w:hAnsi="Tahoma" w:cs="Tahoma"/>
          <w:b/>
          <w:iCs/>
          <w:color w:val="0000FF"/>
          <w:sz w:val="20"/>
        </w:rPr>
        <w:t xml:space="preserve">.” </w:t>
      </w:r>
    </w:p>
    <w:p w14:paraId="36EFA925" w14:textId="77777777" w:rsidR="008D2664" w:rsidRPr="007D19A7" w:rsidRDefault="008D2664" w:rsidP="008D2664">
      <w:pPr>
        <w:suppressAutoHyphens w:val="0"/>
        <w:spacing w:line="276" w:lineRule="auto"/>
        <w:rPr>
          <w:rFonts w:ascii="Tahoma" w:hAnsi="Tahoma" w:cs="Tahoma"/>
          <w:b/>
          <w:iCs/>
          <w:sz w:val="20"/>
          <w:lang w:eastAsia="pl-PL"/>
        </w:rPr>
      </w:pPr>
    </w:p>
    <w:p w14:paraId="2338BE55" w14:textId="77777777" w:rsidR="008D2664" w:rsidRPr="007D19A7" w:rsidRDefault="008D2664" w:rsidP="008D2664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ja, niżej podpisany ……………............................................................................. działając w imieniu i na rzecz: </w:t>
      </w:r>
    </w:p>
    <w:p w14:paraId="52EA826B" w14:textId="77777777" w:rsidR="008D2664" w:rsidRPr="007D19A7" w:rsidRDefault="008D2664" w:rsidP="008D2664">
      <w:pPr>
        <w:tabs>
          <w:tab w:val="left" w:pos="0"/>
        </w:tabs>
        <w:rPr>
          <w:rFonts w:ascii="Tahoma" w:hAnsi="Tahoma" w:cs="Tahoma"/>
          <w:sz w:val="20"/>
        </w:rPr>
      </w:pPr>
    </w:p>
    <w:p w14:paraId="099A1DEA" w14:textId="77777777" w:rsidR="008D2664" w:rsidRPr="007D19A7" w:rsidRDefault="008D2664" w:rsidP="008D2664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</w:t>
      </w:r>
    </w:p>
    <w:p w14:paraId="787A41B7" w14:textId="77777777" w:rsidR="008D2664" w:rsidRPr="007D19A7" w:rsidRDefault="008D2664" w:rsidP="008D2664">
      <w:pPr>
        <w:tabs>
          <w:tab w:val="left" w:pos="0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(pełna nazwa oraz adres siedziby Wykonawcy) </w:t>
      </w:r>
    </w:p>
    <w:p w14:paraId="05381407" w14:textId="77777777" w:rsidR="00E21E60" w:rsidRPr="007D19A7" w:rsidRDefault="00FD0FEF" w:rsidP="00E5705B">
      <w:pPr>
        <w:suppressAutoHyphens w:val="0"/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>Oświadczam co następuje:</w:t>
      </w:r>
    </w:p>
    <w:p w14:paraId="5364FE79" w14:textId="77777777" w:rsidR="00902DC5" w:rsidRPr="007D19A7" w:rsidRDefault="00902DC5" w:rsidP="00E5705B">
      <w:pPr>
        <w:suppressAutoHyphens w:val="0"/>
        <w:spacing w:line="360" w:lineRule="auto"/>
        <w:jc w:val="both"/>
        <w:rPr>
          <w:rFonts w:ascii="Tahoma" w:hAnsi="Tahoma" w:cs="Tahoma"/>
          <w:sz w:val="20"/>
          <w:lang w:eastAsia="pl-PL"/>
        </w:rPr>
      </w:pPr>
    </w:p>
    <w:p w14:paraId="64834F0E" w14:textId="77777777" w:rsidR="00902DC5" w:rsidRPr="007D19A7" w:rsidRDefault="00902DC5" w:rsidP="00E5705B">
      <w:pPr>
        <w:pStyle w:val="Standard"/>
        <w:shd w:val="clear" w:color="auto" w:fill="BFBFBF"/>
        <w:spacing w:line="360" w:lineRule="auto"/>
        <w:rPr>
          <w:rStyle w:val="bold"/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OŚWIADCZENIA DOTYCZĄCE WYKONAWCY:</w:t>
      </w:r>
    </w:p>
    <w:p w14:paraId="1C7CC9E5" w14:textId="77777777" w:rsidR="00E21E60" w:rsidRPr="007D19A7" w:rsidRDefault="00E21E60" w:rsidP="00E5705B">
      <w:pPr>
        <w:spacing w:before="240" w:line="360" w:lineRule="auto"/>
        <w:rPr>
          <w:rFonts w:ascii="Tahoma" w:hAnsi="Tahoma" w:cs="Tahoma"/>
          <w:sz w:val="20"/>
        </w:rPr>
      </w:pPr>
      <w:r w:rsidRPr="007D19A7">
        <w:rPr>
          <w:rStyle w:val="bold"/>
          <w:rFonts w:ascii="Tahoma" w:hAnsi="Tahoma" w:cs="Tahoma"/>
          <w:sz w:val="20"/>
        </w:rPr>
        <w:t>Oświadczenie o spełnianiu warunków</w:t>
      </w:r>
    </w:p>
    <w:p w14:paraId="7A5A08B1" w14:textId="77777777" w:rsidR="00FD0FEF" w:rsidRPr="007D19A7" w:rsidRDefault="00E21E60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Oświadczam, że Wykonawca spełnia warunki udziału w postępowaniu określone w </w:t>
      </w:r>
      <w:r w:rsidR="008F03A2" w:rsidRPr="007D19A7">
        <w:rPr>
          <w:rFonts w:ascii="Tahoma" w:hAnsi="Tahoma" w:cs="Tahoma"/>
          <w:sz w:val="20"/>
        </w:rPr>
        <w:t>Rozdziale</w:t>
      </w:r>
      <w:r w:rsidR="00902DC5" w:rsidRPr="007D19A7">
        <w:rPr>
          <w:rFonts w:ascii="Tahoma" w:hAnsi="Tahoma" w:cs="Tahoma"/>
          <w:sz w:val="20"/>
        </w:rPr>
        <w:t xml:space="preserve"> VIII</w:t>
      </w:r>
      <w:r w:rsidR="008F03A2" w:rsidRPr="007D19A7">
        <w:rPr>
          <w:rFonts w:ascii="Tahoma" w:hAnsi="Tahoma" w:cs="Tahoma"/>
          <w:sz w:val="20"/>
        </w:rPr>
        <w:t xml:space="preserve"> pkt 2 </w:t>
      </w:r>
      <w:proofErr w:type="spellStart"/>
      <w:r w:rsidR="008F03A2" w:rsidRPr="007D19A7">
        <w:rPr>
          <w:rFonts w:ascii="Tahoma" w:hAnsi="Tahoma" w:cs="Tahoma"/>
          <w:sz w:val="20"/>
        </w:rPr>
        <w:t>ppkt</w:t>
      </w:r>
      <w:proofErr w:type="spellEnd"/>
      <w:r w:rsidR="008F03A2" w:rsidRPr="007D19A7">
        <w:rPr>
          <w:rFonts w:ascii="Tahoma" w:hAnsi="Tahoma" w:cs="Tahoma"/>
          <w:sz w:val="20"/>
        </w:rPr>
        <w:t xml:space="preserve"> 4)</w:t>
      </w:r>
      <w:r w:rsidRPr="007D19A7">
        <w:rPr>
          <w:rFonts w:ascii="Tahoma" w:hAnsi="Tahoma" w:cs="Tahoma"/>
          <w:sz w:val="20"/>
        </w:rPr>
        <w:t xml:space="preserve"> SWZ </w:t>
      </w:r>
    </w:p>
    <w:p w14:paraId="6B0C5879" w14:textId="77777777" w:rsidR="00FD0FEF" w:rsidRPr="007D19A7" w:rsidRDefault="00FD0FEF" w:rsidP="00E5705B">
      <w:pPr>
        <w:spacing w:line="360" w:lineRule="auto"/>
        <w:jc w:val="both"/>
        <w:rPr>
          <w:rFonts w:ascii="Tahoma" w:hAnsi="Tahoma" w:cs="Tahoma"/>
          <w:sz w:val="20"/>
        </w:rPr>
      </w:pPr>
    </w:p>
    <w:p w14:paraId="53AB02A2" w14:textId="77777777" w:rsidR="00E21E60" w:rsidRPr="007D19A7" w:rsidRDefault="00E21E60" w:rsidP="00E5705B">
      <w:pPr>
        <w:spacing w:line="360" w:lineRule="auto"/>
        <w:rPr>
          <w:rFonts w:ascii="Tahoma" w:hAnsi="Tahoma" w:cs="Tahoma"/>
          <w:sz w:val="20"/>
        </w:rPr>
      </w:pPr>
      <w:r w:rsidRPr="007D19A7">
        <w:rPr>
          <w:rStyle w:val="bold"/>
          <w:rFonts w:ascii="Tahoma" w:hAnsi="Tahoma" w:cs="Tahoma"/>
          <w:sz w:val="20"/>
        </w:rPr>
        <w:t>Oświadczenie o niepodleganiu wykluczeniu</w:t>
      </w:r>
    </w:p>
    <w:p w14:paraId="6290D13F" w14:textId="77777777" w:rsidR="00E21E60" w:rsidRPr="007D19A7" w:rsidRDefault="00E21E60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Oświadczam, że Wykonawca nie podlega wykluczeniu na podstawie:</w:t>
      </w:r>
    </w:p>
    <w:p w14:paraId="68B85A44" w14:textId="77777777" w:rsidR="00E21E60" w:rsidRPr="007D19A7" w:rsidRDefault="00E21E60" w:rsidP="00E5705B">
      <w:pPr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</w:t>
      </w:r>
      <w:r w:rsidR="00902DC5"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 xml:space="preserve">art. 108 ust. 1 pkt 1-6 </w:t>
      </w:r>
      <w:r w:rsidR="00FD0FEF" w:rsidRPr="007D19A7">
        <w:rPr>
          <w:rFonts w:ascii="Tahoma" w:hAnsi="Tahoma" w:cs="Tahoma"/>
          <w:sz w:val="20"/>
        </w:rPr>
        <w:t>u</w:t>
      </w:r>
      <w:r w:rsidRPr="007D19A7">
        <w:rPr>
          <w:rFonts w:ascii="Tahoma" w:hAnsi="Tahoma" w:cs="Tahoma"/>
          <w:sz w:val="20"/>
        </w:rPr>
        <w:t xml:space="preserve">stawy </w:t>
      </w:r>
      <w:proofErr w:type="spellStart"/>
      <w:r w:rsidRPr="007D19A7">
        <w:rPr>
          <w:rFonts w:ascii="Tahoma" w:hAnsi="Tahoma" w:cs="Tahoma"/>
          <w:sz w:val="20"/>
        </w:rPr>
        <w:t>P</w:t>
      </w:r>
      <w:r w:rsidR="008F03A2" w:rsidRPr="007D19A7">
        <w:rPr>
          <w:rFonts w:ascii="Tahoma" w:hAnsi="Tahoma" w:cs="Tahoma"/>
          <w:sz w:val="20"/>
        </w:rPr>
        <w:t>zp</w:t>
      </w:r>
      <w:proofErr w:type="spellEnd"/>
      <w:r w:rsidR="00FB65CC" w:rsidRPr="007D19A7">
        <w:rPr>
          <w:rFonts w:ascii="Tahoma" w:hAnsi="Tahoma" w:cs="Tahoma"/>
          <w:sz w:val="20"/>
        </w:rPr>
        <w:t>,</w:t>
      </w:r>
    </w:p>
    <w:p w14:paraId="036BD0A0" w14:textId="3BCC43B7" w:rsidR="00FB65CC" w:rsidRPr="007D19A7" w:rsidRDefault="00FB65CC" w:rsidP="00FB65CC">
      <w:pPr>
        <w:spacing w:line="360" w:lineRule="auto"/>
        <w:ind w:left="142" w:hanging="142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art. 7 ust. 1 pkt 1-3 ustawy o szczególnych rozwiązaniach w zakresie przeciwdziałania wspieraniu agresji na Ukrainę oraz służących ochronie bezpieczeństwa narodowego (</w:t>
      </w:r>
      <w:r w:rsidR="00C223BA" w:rsidRPr="00C223BA">
        <w:rPr>
          <w:rFonts w:ascii="Tahoma" w:hAnsi="Tahoma" w:cs="Tahoma"/>
          <w:sz w:val="20"/>
        </w:rPr>
        <w:t>Dz.U.</w:t>
      </w:r>
      <w:r w:rsidR="00A16D22">
        <w:rPr>
          <w:rFonts w:ascii="Tahoma" w:hAnsi="Tahoma" w:cs="Tahoma"/>
          <w:sz w:val="20"/>
        </w:rPr>
        <w:t xml:space="preserve"> z </w:t>
      </w:r>
      <w:r w:rsidR="00C223BA" w:rsidRPr="00C223BA">
        <w:rPr>
          <w:rFonts w:ascii="Tahoma" w:hAnsi="Tahoma" w:cs="Tahoma"/>
          <w:sz w:val="20"/>
        </w:rPr>
        <w:t>2024</w:t>
      </w:r>
      <w:r w:rsidR="00A16D22">
        <w:rPr>
          <w:rFonts w:ascii="Tahoma" w:hAnsi="Tahoma" w:cs="Tahoma"/>
          <w:sz w:val="20"/>
        </w:rPr>
        <w:t xml:space="preserve"> r</w:t>
      </w:r>
      <w:r w:rsidR="00C223BA" w:rsidRPr="00C223BA">
        <w:rPr>
          <w:rFonts w:ascii="Tahoma" w:hAnsi="Tahoma" w:cs="Tahoma"/>
          <w:sz w:val="20"/>
        </w:rPr>
        <w:t>.</w:t>
      </w:r>
      <w:r w:rsidR="00A16D22">
        <w:rPr>
          <w:rFonts w:ascii="Tahoma" w:hAnsi="Tahoma" w:cs="Tahoma"/>
          <w:sz w:val="20"/>
        </w:rPr>
        <w:t xml:space="preserve"> poz. 507</w:t>
      </w:r>
      <w:r w:rsidRPr="007D19A7">
        <w:rPr>
          <w:rFonts w:ascii="Tahoma" w:hAnsi="Tahoma" w:cs="Tahoma"/>
          <w:sz w:val="20"/>
        </w:rPr>
        <w:t>).</w:t>
      </w:r>
    </w:p>
    <w:p w14:paraId="5A2F4F82" w14:textId="77777777" w:rsidR="006E1D32" w:rsidRPr="007D19A7" w:rsidRDefault="006E1D32" w:rsidP="00E5705B">
      <w:pPr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</w:p>
    <w:p w14:paraId="640A0FB5" w14:textId="77777777" w:rsidR="006E1D32" w:rsidRPr="007D19A7" w:rsidRDefault="006E1D32" w:rsidP="00E5705B">
      <w:pPr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</w:rPr>
        <w:t xml:space="preserve">*Oświadczam, że </w:t>
      </w:r>
      <w:r w:rsidRPr="007D19A7">
        <w:rPr>
          <w:rFonts w:ascii="Tahoma" w:hAnsi="Tahoma" w:cs="Tahoma"/>
          <w:b/>
          <w:sz w:val="20"/>
        </w:rPr>
        <w:t>zachodzą w stosunku do Wykonawcy podstawy wykluczenia</w:t>
      </w:r>
      <w:r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br/>
        <w:t xml:space="preserve">z postępowania na podstawie art. ……..… 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i/>
          <w:sz w:val="20"/>
        </w:rPr>
        <w:t>(podać mającą zastosowanie podstawę wykluczenia spośród wymienionych w art. 108 ust. 1 pkt 1, 2 i 5).</w:t>
      </w:r>
      <w:r w:rsidRPr="007D19A7">
        <w:rPr>
          <w:rFonts w:ascii="Tahoma" w:hAnsi="Tahoma" w:cs="Tahoma"/>
          <w:sz w:val="20"/>
        </w:rPr>
        <w:t xml:space="preserve"> Jednocześnie oświadczam, że </w:t>
      </w:r>
      <w:r w:rsidRPr="007D19A7">
        <w:rPr>
          <w:rFonts w:ascii="Tahoma" w:hAnsi="Tahoma" w:cs="Tahoma"/>
          <w:sz w:val="20"/>
        </w:rPr>
        <w:br/>
        <w:t xml:space="preserve">w związku z ww. okolicznością, na podstawie art. 110 ust. 2 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 podjąłem następujące środki naprawcze:</w:t>
      </w:r>
    </w:p>
    <w:p w14:paraId="710978A7" w14:textId="77777777" w:rsidR="006E1D32" w:rsidRPr="007D19A7" w:rsidRDefault="006E1D32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6A012" w14:textId="77777777" w:rsidR="00902DC5" w:rsidRPr="007D19A7" w:rsidRDefault="006E1D32" w:rsidP="00E5705B">
      <w:pPr>
        <w:spacing w:line="360" w:lineRule="auto"/>
        <w:jc w:val="both"/>
        <w:rPr>
          <w:rFonts w:ascii="Tahoma" w:hAnsi="Tahoma" w:cs="Tahoma"/>
          <w:i/>
          <w:iCs/>
          <w:sz w:val="20"/>
        </w:rPr>
      </w:pPr>
      <w:r w:rsidRPr="007D19A7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………………………………………………………………………………………………………………………………………………………………* *</w:t>
      </w:r>
      <w:r w:rsidRPr="007D19A7">
        <w:rPr>
          <w:rFonts w:ascii="Tahoma" w:hAnsi="Tahoma" w:cs="Tahoma"/>
          <w:i/>
          <w:iCs/>
          <w:sz w:val="20"/>
        </w:rPr>
        <w:t>jeżeli nie dotyczy należy przekreślić</w:t>
      </w:r>
    </w:p>
    <w:p w14:paraId="6317A0B0" w14:textId="77777777" w:rsidR="00FB65CC" w:rsidRPr="007D19A7" w:rsidRDefault="00FB65CC" w:rsidP="00E5705B">
      <w:pPr>
        <w:spacing w:line="360" w:lineRule="auto"/>
        <w:jc w:val="both"/>
        <w:rPr>
          <w:rFonts w:ascii="Tahoma" w:hAnsi="Tahoma" w:cs="Tahoma"/>
          <w:i/>
          <w:iCs/>
          <w:sz w:val="20"/>
        </w:rPr>
      </w:pPr>
    </w:p>
    <w:p w14:paraId="1C7C6B16" w14:textId="62936D93" w:rsidR="00FB65CC" w:rsidRPr="007D19A7" w:rsidRDefault="00FB65CC" w:rsidP="00FB65CC">
      <w:pPr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</w:rPr>
        <w:t xml:space="preserve">*Oświadczam, że </w:t>
      </w:r>
      <w:r w:rsidRPr="007D19A7">
        <w:rPr>
          <w:rFonts w:ascii="Tahoma" w:hAnsi="Tahoma" w:cs="Tahoma"/>
          <w:b/>
          <w:sz w:val="20"/>
        </w:rPr>
        <w:t>zachodzą w stosunku do Wykonawcy podstawy wykluczenia</w:t>
      </w:r>
      <w:r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br/>
        <w:t xml:space="preserve">z postępowania na podstawie art. ……..… ustawy o szczególnych rozwiązaniach w zakresie przeciwdziałania wspieraniu agresji na Ukrainę oraz służących ochronie bezpieczeństwa narodowego (Dz. U. </w:t>
      </w:r>
      <w:r w:rsidR="00A16D22">
        <w:rPr>
          <w:rFonts w:ascii="Tahoma" w:hAnsi="Tahoma" w:cs="Tahoma"/>
          <w:sz w:val="20"/>
        </w:rPr>
        <w:t xml:space="preserve">z </w:t>
      </w:r>
      <w:r w:rsidRPr="007D19A7">
        <w:rPr>
          <w:rFonts w:ascii="Tahoma" w:hAnsi="Tahoma" w:cs="Tahoma"/>
          <w:sz w:val="20"/>
        </w:rPr>
        <w:t>202</w:t>
      </w:r>
      <w:r w:rsidR="00045EF3">
        <w:rPr>
          <w:rFonts w:ascii="Tahoma" w:hAnsi="Tahoma" w:cs="Tahoma"/>
          <w:sz w:val="20"/>
        </w:rPr>
        <w:t>4</w:t>
      </w:r>
      <w:r w:rsidRPr="007D19A7">
        <w:rPr>
          <w:rFonts w:ascii="Tahoma" w:hAnsi="Tahoma" w:cs="Tahoma"/>
          <w:sz w:val="20"/>
        </w:rPr>
        <w:t xml:space="preserve"> </w:t>
      </w:r>
      <w:r w:rsidR="00A16D22">
        <w:rPr>
          <w:rFonts w:ascii="Tahoma" w:hAnsi="Tahoma" w:cs="Tahoma"/>
          <w:sz w:val="20"/>
        </w:rPr>
        <w:t xml:space="preserve">r. </w:t>
      </w:r>
      <w:r w:rsidRPr="007D19A7">
        <w:rPr>
          <w:rFonts w:ascii="Tahoma" w:hAnsi="Tahoma" w:cs="Tahoma"/>
          <w:sz w:val="20"/>
        </w:rPr>
        <w:t xml:space="preserve">poz. </w:t>
      </w:r>
      <w:r w:rsidR="00045EF3">
        <w:rPr>
          <w:rFonts w:ascii="Tahoma" w:hAnsi="Tahoma" w:cs="Tahoma"/>
          <w:sz w:val="20"/>
        </w:rPr>
        <w:t>507</w:t>
      </w:r>
      <w:r w:rsidRPr="007D19A7">
        <w:rPr>
          <w:rFonts w:ascii="Tahoma" w:hAnsi="Tahoma" w:cs="Tahoma"/>
          <w:sz w:val="20"/>
        </w:rPr>
        <w:t xml:space="preserve">) </w:t>
      </w:r>
      <w:r w:rsidRPr="007D19A7">
        <w:rPr>
          <w:rFonts w:ascii="Tahoma" w:hAnsi="Tahoma" w:cs="Tahoma"/>
          <w:i/>
          <w:sz w:val="20"/>
        </w:rPr>
        <w:t xml:space="preserve">(podać mającą zastosowanie podstawę wykluczenia spośród wymienionych w art. 7 ust. 1 pkt 1-3 ustawy </w:t>
      </w:r>
      <w:r w:rsidRPr="007D19A7">
        <w:rPr>
          <w:rFonts w:ascii="Tahoma" w:hAnsi="Tahoma" w:cs="Tahoma"/>
          <w:i/>
          <w:sz w:val="20"/>
        </w:rPr>
        <w:br/>
      </w:r>
      <w:r w:rsidRPr="007D19A7">
        <w:rPr>
          <w:rFonts w:ascii="Tahoma" w:hAnsi="Tahoma" w:cs="Tahoma"/>
          <w:i/>
          <w:sz w:val="20"/>
        </w:rPr>
        <w:lastRenderedPageBreak/>
        <w:t>o szczególnych rozwiązaniach w zakresie przeciwdziałania wspieraniu agresji na Ukrainę oraz służących ochronie bezpieczeństwa narodowego (</w:t>
      </w:r>
      <w:r w:rsidR="00A16D22" w:rsidRPr="00A16D22">
        <w:rPr>
          <w:rFonts w:ascii="Tahoma" w:hAnsi="Tahoma" w:cs="Tahoma"/>
          <w:i/>
          <w:sz w:val="20"/>
        </w:rPr>
        <w:t>Dz. U. z 2024 r. poz. 507</w:t>
      </w:r>
      <w:r w:rsidRPr="007D19A7">
        <w:rPr>
          <w:rFonts w:ascii="Tahoma" w:hAnsi="Tahoma" w:cs="Tahoma"/>
          <w:i/>
          <w:sz w:val="20"/>
        </w:rPr>
        <w:t>).</w:t>
      </w:r>
      <w:r w:rsidRPr="007D19A7">
        <w:rPr>
          <w:rFonts w:ascii="Tahoma" w:hAnsi="Tahoma" w:cs="Tahoma"/>
          <w:sz w:val="20"/>
        </w:rPr>
        <w:t xml:space="preserve"> *</w:t>
      </w:r>
    </w:p>
    <w:p w14:paraId="6C24FB17" w14:textId="77777777" w:rsidR="00FB65CC" w:rsidRPr="007D19A7" w:rsidRDefault="00FB65CC" w:rsidP="00FB65CC">
      <w:pPr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</w:rPr>
        <w:t>*</w:t>
      </w:r>
      <w:r w:rsidRPr="007D19A7">
        <w:rPr>
          <w:rFonts w:ascii="Tahoma" w:hAnsi="Tahoma" w:cs="Tahoma"/>
          <w:i/>
          <w:iCs/>
          <w:sz w:val="20"/>
        </w:rPr>
        <w:t>jeżeli nie dotyczy należy przekreślić</w:t>
      </w:r>
    </w:p>
    <w:p w14:paraId="61C181DD" w14:textId="77777777" w:rsidR="00E44AE7" w:rsidRPr="007D19A7" w:rsidRDefault="00E44AE7" w:rsidP="00E5705B">
      <w:pPr>
        <w:spacing w:line="360" w:lineRule="auto"/>
        <w:jc w:val="both"/>
        <w:rPr>
          <w:rStyle w:val="bold"/>
          <w:rFonts w:ascii="Tahoma" w:hAnsi="Tahoma" w:cs="Tahoma"/>
          <w:b w:val="0"/>
          <w:sz w:val="20"/>
          <w:lang w:eastAsia="pl-PL"/>
        </w:rPr>
      </w:pPr>
    </w:p>
    <w:p w14:paraId="579FD353" w14:textId="77777777" w:rsidR="00902DC5" w:rsidRPr="007D19A7" w:rsidRDefault="009E5660" w:rsidP="00E5705B">
      <w:pPr>
        <w:pStyle w:val="Standard"/>
        <w:shd w:val="clear" w:color="auto" w:fill="BFBFBF"/>
        <w:spacing w:line="360" w:lineRule="auto"/>
        <w:rPr>
          <w:rStyle w:val="bold"/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*</w:t>
      </w:r>
      <w:r w:rsidR="00902DC5" w:rsidRPr="007D19A7">
        <w:rPr>
          <w:rFonts w:ascii="Tahoma" w:hAnsi="Tahoma" w:cs="Tahoma"/>
          <w:b/>
          <w:sz w:val="20"/>
        </w:rPr>
        <w:t>Informacja na temat podwykonawców niebędących podmiotami udostępniającymi zasoby (jeżeli dotyczy)</w:t>
      </w:r>
    </w:p>
    <w:p w14:paraId="297B0167" w14:textId="77777777" w:rsidR="00E21E60" w:rsidRPr="007D19A7" w:rsidRDefault="00E21E60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Informuję, że podwykonawca niebędący podmiotem udostępniającym zasoby nie podlega wykluczeniu na podstawie:</w:t>
      </w:r>
    </w:p>
    <w:p w14:paraId="6EF1959F" w14:textId="77777777" w:rsidR="00E21E60" w:rsidRPr="007D19A7" w:rsidRDefault="00E21E60" w:rsidP="00E5705B">
      <w:pPr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</w:t>
      </w:r>
      <w:r w:rsidR="009E5660"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 xml:space="preserve">art. 108 ust. 1 pkt 1-6 </w:t>
      </w:r>
      <w:r w:rsidR="008F03A2" w:rsidRPr="007D19A7">
        <w:rPr>
          <w:rFonts w:ascii="Tahoma" w:hAnsi="Tahoma" w:cs="Tahoma"/>
          <w:sz w:val="20"/>
        </w:rPr>
        <w:t>u</w:t>
      </w:r>
      <w:r w:rsidRPr="007D19A7">
        <w:rPr>
          <w:rFonts w:ascii="Tahoma" w:hAnsi="Tahoma" w:cs="Tahoma"/>
          <w:sz w:val="20"/>
        </w:rPr>
        <w:t xml:space="preserve">stawy </w:t>
      </w:r>
      <w:proofErr w:type="spellStart"/>
      <w:r w:rsidR="008F03A2" w:rsidRPr="007D19A7">
        <w:rPr>
          <w:rFonts w:ascii="Tahoma" w:hAnsi="Tahoma" w:cs="Tahoma"/>
          <w:sz w:val="20"/>
        </w:rPr>
        <w:t>Pzp</w:t>
      </w:r>
      <w:proofErr w:type="spellEnd"/>
      <w:r w:rsidR="008F03A2" w:rsidRPr="007D19A7">
        <w:rPr>
          <w:rFonts w:ascii="Tahoma" w:hAnsi="Tahoma" w:cs="Tahoma"/>
          <w:sz w:val="20"/>
        </w:rPr>
        <w:t>.</w:t>
      </w:r>
      <w:r w:rsidR="0050506C" w:rsidRPr="007D19A7">
        <w:rPr>
          <w:rFonts w:ascii="Tahoma" w:hAnsi="Tahoma" w:cs="Tahoma"/>
          <w:sz w:val="20"/>
        </w:rPr>
        <w:t xml:space="preserve"> </w:t>
      </w:r>
    </w:p>
    <w:p w14:paraId="4505E05C" w14:textId="3597E03B" w:rsidR="00FB65CC" w:rsidRPr="007D19A7" w:rsidRDefault="00FB65CC" w:rsidP="00FB65CC">
      <w:pPr>
        <w:spacing w:line="360" w:lineRule="auto"/>
        <w:ind w:left="142" w:hanging="142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art. 7 ust. 1 pkt 1-3 ustawy o szczególnych rozwiązaniach w zakresie przeciwdziałania wspieraniu agresji na Ukrainę oraz służących ochronie bezpieczeństwa narodowego (</w:t>
      </w:r>
      <w:r w:rsidR="00A16D22" w:rsidRPr="007D19A7">
        <w:rPr>
          <w:rFonts w:ascii="Tahoma" w:hAnsi="Tahoma" w:cs="Tahoma"/>
          <w:sz w:val="20"/>
        </w:rPr>
        <w:t xml:space="preserve">Dz. U. </w:t>
      </w:r>
      <w:r w:rsidR="00A16D22">
        <w:rPr>
          <w:rFonts w:ascii="Tahoma" w:hAnsi="Tahoma" w:cs="Tahoma"/>
          <w:sz w:val="20"/>
        </w:rPr>
        <w:t xml:space="preserve">z </w:t>
      </w:r>
      <w:r w:rsidR="00A16D22" w:rsidRPr="007D19A7">
        <w:rPr>
          <w:rFonts w:ascii="Tahoma" w:hAnsi="Tahoma" w:cs="Tahoma"/>
          <w:sz w:val="20"/>
        </w:rPr>
        <w:t>202</w:t>
      </w:r>
      <w:r w:rsidR="00A16D22">
        <w:rPr>
          <w:rFonts w:ascii="Tahoma" w:hAnsi="Tahoma" w:cs="Tahoma"/>
          <w:sz w:val="20"/>
        </w:rPr>
        <w:t>4</w:t>
      </w:r>
      <w:r w:rsidR="00A16D22" w:rsidRPr="007D19A7">
        <w:rPr>
          <w:rFonts w:ascii="Tahoma" w:hAnsi="Tahoma" w:cs="Tahoma"/>
          <w:sz w:val="20"/>
        </w:rPr>
        <w:t xml:space="preserve"> </w:t>
      </w:r>
      <w:r w:rsidR="00A16D22">
        <w:rPr>
          <w:rFonts w:ascii="Tahoma" w:hAnsi="Tahoma" w:cs="Tahoma"/>
          <w:sz w:val="20"/>
        </w:rPr>
        <w:t xml:space="preserve">r. </w:t>
      </w:r>
      <w:r w:rsidR="00A16D22" w:rsidRPr="007D19A7">
        <w:rPr>
          <w:rFonts w:ascii="Tahoma" w:hAnsi="Tahoma" w:cs="Tahoma"/>
          <w:sz w:val="20"/>
        </w:rPr>
        <w:t xml:space="preserve">poz. </w:t>
      </w:r>
      <w:r w:rsidR="00A16D22">
        <w:rPr>
          <w:rFonts w:ascii="Tahoma" w:hAnsi="Tahoma" w:cs="Tahoma"/>
          <w:sz w:val="20"/>
        </w:rPr>
        <w:t>507</w:t>
      </w:r>
      <w:r w:rsidRPr="007D19A7">
        <w:rPr>
          <w:rFonts w:ascii="Tahoma" w:hAnsi="Tahoma" w:cs="Tahoma"/>
          <w:sz w:val="20"/>
        </w:rPr>
        <w:t>).</w:t>
      </w:r>
    </w:p>
    <w:p w14:paraId="0D7CFCF8" w14:textId="77777777" w:rsidR="00E0458C" w:rsidRPr="007D19A7" w:rsidRDefault="009E5660" w:rsidP="00E5705B">
      <w:pPr>
        <w:spacing w:line="360" w:lineRule="auto"/>
        <w:ind w:left="426" w:hanging="426"/>
        <w:jc w:val="both"/>
        <w:rPr>
          <w:rFonts w:ascii="Tahoma" w:hAnsi="Tahoma" w:cs="Tahoma"/>
          <w:i/>
          <w:iCs/>
          <w:sz w:val="20"/>
        </w:rPr>
      </w:pPr>
      <w:r w:rsidRPr="007D19A7">
        <w:rPr>
          <w:rFonts w:ascii="Tahoma" w:hAnsi="Tahoma" w:cs="Tahoma"/>
          <w:sz w:val="20"/>
        </w:rPr>
        <w:t>*</w:t>
      </w:r>
      <w:r w:rsidRPr="007D19A7">
        <w:rPr>
          <w:rFonts w:ascii="Tahoma" w:hAnsi="Tahoma" w:cs="Tahoma"/>
          <w:i/>
          <w:iCs/>
          <w:sz w:val="20"/>
        </w:rPr>
        <w:t>jeżeli nie dotyczy należy przekreślić</w:t>
      </w:r>
    </w:p>
    <w:p w14:paraId="0F017DE1" w14:textId="77777777" w:rsidR="0094720B" w:rsidRPr="007D19A7" w:rsidRDefault="0094720B" w:rsidP="00E5705B">
      <w:pPr>
        <w:spacing w:line="360" w:lineRule="auto"/>
        <w:ind w:left="426" w:hanging="426"/>
        <w:jc w:val="both"/>
        <w:rPr>
          <w:rFonts w:ascii="Tahoma" w:hAnsi="Tahoma" w:cs="Tahoma"/>
          <w:i/>
          <w:iCs/>
          <w:sz w:val="20"/>
        </w:rPr>
      </w:pPr>
    </w:p>
    <w:p w14:paraId="4746D4AA" w14:textId="77777777" w:rsidR="0094720B" w:rsidRPr="007D19A7" w:rsidRDefault="0094720B" w:rsidP="00E5705B">
      <w:pPr>
        <w:pStyle w:val="Standard"/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>OŚWIADCZENIE DOTYCZĄCE PODANYCH INFORMACJI:</w:t>
      </w:r>
    </w:p>
    <w:p w14:paraId="035952E1" w14:textId="77777777" w:rsidR="00E0458C" w:rsidRPr="007D19A7" w:rsidRDefault="00E21E60" w:rsidP="00E5705B">
      <w:pPr>
        <w:spacing w:before="240"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8E615C" w14:textId="77777777" w:rsidR="00AE192D" w:rsidRDefault="00AE192D" w:rsidP="00AE192D">
      <w:pPr>
        <w:pStyle w:val="right"/>
        <w:jc w:val="left"/>
        <w:rPr>
          <w:rFonts w:ascii="Tahoma" w:hAnsi="Tahoma" w:cs="Tahoma"/>
          <w:sz w:val="20"/>
          <w:szCs w:val="20"/>
        </w:rPr>
      </w:pPr>
    </w:p>
    <w:p w14:paraId="5A0EE629" w14:textId="77777777" w:rsidR="0030188E" w:rsidRDefault="0030188E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2C5A55A3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20941639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6C255189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6EB5E3E3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52F463B0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04A14A42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366466F2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44CE2C6D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348B3B9F" w14:textId="77777777" w:rsidR="00C223BA" w:rsidRDefault="00C223B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48C99C53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797F00C7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184DD053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7C3DC7B5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69235680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0BBA4E23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05543BD5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0B8806D1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7C7A2862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756C3B19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542425E4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09CE86C1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5314554E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4E197E35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430B8E2C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2D59FC70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70360EFB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64E99929" w14:textId="77777777" w:rsidR="00806DFA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70A59BF9" w14:textId="77777777" w:rsidR="00806DFA" w:rsidRPr="007D19A7" w:rsidRDefault="00806DFA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08A0980D" w14:textId="77777777" w:rsidR="001110CD" w:rsidRDefault="001110CD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13F5E672" w14:textId="77777777" w:rsidR="001110CD" w:rsidRDefault="001110CD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5B964DF9" w14:textId="77777777" w:rsidR="00D572DE" w:rsidRPr="007D19A7" w:rsidRDefault="00D572DE" w:rsidP="00D572DE">
      <w:pPr>
        <w:tabs>
          <w:tab w:val="left" w:pos="0"/>
        </w:tabs>
        <w:jc w:val="right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lastRenderedPageBreak/>
        <w:t>Załącznik nr 5 do SWZ</w:t>
      </w:r>
    </w:p>
    <w:p w14:paraId="303A29E4" w14:textId="6B0E3B97" w:rsidR="00D572DE" w:rsidRPr="007D19A7" w:rsidRDefault="00D572DE" w:rsidP="00D572DE">
      <w:pPr>
        <w:suppressAutoHyphens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Nr postępowania</w:t>
      </w:r>
      <w:r w:rsidRPr="007D19A7">
        <w:rPr>
          <w:rFonts w:ascii="Tahoma" w:hAnsi="Tahoma" w:cs="Tahoma"/>
          <w:b/>
          <w:sz w:val="20"/>
          <w:lang w:eastAsia="pl-PL"/>
        </w:rPr>
        <w:t xml:space="preserve">: </w:t>
      </w:r>
      <w:r w:rsidR="005D448C">
        <w:rPr>
          <w:rFonts w:ascii="Tahoma" w:hAnsi="Tahoma" w:cs="Tahoma"/>
          <w:b/>
          <w:color w:val="0000FF"/>
          <w:sz w:val="20"/>
          <w:lang w:eastAsia="pl-PL"/>
        </w:rPr>
        <w:t xml:space="preserve"> </w:t>
      </w:r>
      <w:r w:rsidR="00E3579A">
        <w:rPr>
          <w:rFonts w:ascii="Tahoma" w:hAnsi="Tahoma" w:cs="Tahoma"/>
          <w:b/>
          <w:color w:val="0000FF"/>
          <w:sz w:val="20"/>
          <w:lang w:eastAsia="pl-PL"/>
        </w:rPr>
        <w:t>9</w:t>
      </w:r>
      <w:r w:rsidR="005D448C">
        <w:rPr>
          <w:rFonts w:ascii="Tahoma" w:hAnsi="Tahoma" w:cs="Tahoma"/>
          <w:b/>
          <w:color w:val="0000FF"/>
          <w:sz w:val="20"/>
          <w:lang w:eastAsia="pl-PL"/>
        </w:rPr>
        <w:t>/2025</w:t>
      </w:r>
      <w:r w:rsidRPr="007D19A7">
        <w:rPr>
          <w:rFonts w:ascii="Tahoma" w:hAnsi="Tahoma" w:cs="Tahoma"/>
          <w:b/>
          <w:color w:val="0000FF"/>
          <w:sz w:val="20"/>
          <w:lang w:eastAsia="pl-PL"/>
        </w:rPr>
        <w:t xml:space="preserve">. </w:t>
      </w:r>
      <w:r w:rsidRPr="007D19A7">
        <w:rPr>
          <w:rFonts w:ascii="Tahoma" w:hAnsi="Tahoma" w:cs="Tahoma"/>
          <w:b/>
          <w:color w:val="0000FF"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  <w:t xml:space="preserve">             </w:t>
      </w:r>
      <w:r w:rsidRPr="007D19A7">
        <w:rPr>
          <w:rFonts w:ascii="Tahoma" w:hAnsi="Tahoma" w:cs="Tahoma"/>
          <w:b/>
          <w:sz w:val="20"/>
          <w:lang w:eastAsia="pl-PL"/>
        </w:rPr>
        <w:tab/>
      </w:r>
    </w:p>
    <w:p w14:paraId="4265E0E7" w14:textId="77777777" w:rsidR="00D572DE" w:rsidRPr="007D19A7" w:rsidRDefault="00D572DE" w:rsidP="002406E1">
      <w:pPr>
        <w:tabs>
          <w:tab w:val="left" w:pos="567"/>
          <w:tab w:val="left" w:pos="993"/>
        </w:tabs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5971C5EC" w14:textId="77777777" w:rsidR="00D572DE" w:rsidRPr="007D19A7" w:rsidRDefault="00D572DE" w:rsidP="00D572DE">
      <w:pPr>
        <w:tabs>
          <w:tab w:val="left" w:pos="567"/>
          <w:tab w:val="left" w:pos="993"/>
        </w:tabs>
        <w:suppressAutoHyphens w:val="0"/>
        <w:ind w:left="284"/>
        <w:jc w:val="both"/>
        <w:rPr>
          <w:rFonts w:ascii="Tahoma" w:hAnsi="Tahoma" w:cs="Tahoma"/>
          <w:b/>
          <w:sz w:val="20"/>
          <w:lang w:eastAsia="pl-PL"/>
        </w:rPr>
      </w:pPr>
    </w:p>
    <w:p w14:paraId="5AC8BC37" w14:textId="77777777" w:rsidR="00D572DE" w:rsidRPr="007D19A7" w:rsidRDefault="00D572DE" w:rsidP="00D572DE">
      <w:pPr>
        <w:tabs>
          <w:tab w:val="left" w:pos="567"/>
          <w:tab w:val="left" w:pos="993"/>
        </w:tabs>
        <w:suppressAutoHyphens w:val="0"/>
        <w:ind w:left="284"/>
        <w:jc w:val="both"/>
        <w:rPr>
          <w:rFonts w:ascii="Tahoma" w:hAnsi="Tahoma" w:cs="Tahoma"/>
          <w:b/>
          <w:sz w:val="20"/>
          <w:lang w:eastAsia="pl-PL"/>
        </w:rPr>
      </w:pPr>
    </w:p>
    <w:p w14:paraId="61E97234" w14:textId="77777777" w:rsidR="00D572DE" w:rsidRPr="007D19A7" w:rsidRDefault="00D572DE" w:rsidP="00D572DE">
      <w:pPr>
        <w:tabs>
          <w:tab w:val="left" w:pos="567"/>
          <w:tab w:val="left" w:pos="993"/>
        </w:tabs>
        <w:suppressAutoHyphens w:val="0"/>
        <w:ind w:left="284"/>
        <w:jc w:val="both"/>
        <w:rPr>
          <w:rFonts w:ascii="Tahoma" w:hAnsi="Tahoma" w:cs="Tahoma"/>
          <w:b/>
          <w:sz w:val="20"/>
          <w:lang w:eastAsia="pl-PL"/>
        </w:rPr>
      </w:pPr>
    </w:p>
    <w:p w14:paraId="53CF2821" w14:textId="77777777" w:rsidR="00D572DE" w:rsidRPr="007D19A7" w:rsidRDefault="00D572DE" w:rsidP="00D572DE">
      <w:pPr>
        <w:keepNext/>
        <w:suppressAutoHyphens w:val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t>O Ś W I A D C Z E N I E   W Y K O N A W C Y</w:t>
      </w:r>
    </w:p>
    <w:p w14:paraId="4D4361C3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spacing w:line="360" w:lineRule="auto"/>
        <w:jc w:val="both"/>
        <w:rPr>
          <w:rFonts w:ascii="Tahoma" w:hAnsi="Tahoma" w:cs="Tahoma"/>
          <w:b/>
          <w:sz w:val="20"/>
          <w:lang w:eastAsia="pl-PL"/>
        </w:rPr>
      </w:pPr>
    </w:p>
    <w:p w14:paraId="2D0A65A2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  <w:lang w:eastAsia="pl-PL"/>
        </w:rPr>
        <w:t>Przystępując do postępowania o udzielenie zamówienia publicznego pn.:</w:t>
      </w:r>
    </w:p>
    <w:p w14:paraId="02E9D1FF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Tahoma" w:hAnsi="Tahoma" w:cs="Tahoma"/>
          <w:b/>
          <w:sz w:val="20"/>
          <w:lang w:eastAsia="pl-PL"/>
        </w:rPr>
      </w:pPr>
    </w:p>
    <w:p w14:paraId="5F29C474" w14:textId="50012DA3" w:rsidR="003925C9" w:rsidRPr="007D19A7" w:rsidRDefault="005D448C" w:rsidP="003925C9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center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b/>
          <w:iCs/>
          <w:color w:val="0000FF"/>
          <w:sz w:val="20"/>
        </w:rPr>
        <w:t>„</w:t>
      </w:r>
      <w:r w:rsidR="00DE50DF" w:rsidRPr="006F2F60">
        <w:rPr>
          <w:rFonts w:ascii="Tahoma" w:eastAsia="Tahoma" w:hAnsi="Tahoma" w:cs="Tahoma"/>
          <w:b/>
          <w:iCs/>
          <w:color w:val="0000FF"/>
          <w:sz w:val="20"/>
        </w:rPr>
        <w:t>Dostawa gazów medycznych wraz z napełnieniem i dzierżawą butli  dla SP ZOZ MSWiA w Szczecinie</w:t>
      </w:r>
      <w:r>
        <w:rPr>
          <w:rFonts w:ascii="Tahoma" w:eastAsia="Tahoma" w:hAnsi="Tahoma" w:cs="Tahoma"/>
          <w:b/>
          <w:iCs/>
          <w:color w:val="0000FF"/>
          <w:sz w:val="20"/>
        </w:rPr>
        <w:t xml:space="preserve">.” </w:t>
      </w:r>
    </w:p>
    <w:p w14:paraId="60628569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both"/>
        <w:rPr>
          <w:rFonts w:ascii="Tahoma" w:hAnsi="Tahoma" w:cs="Tahoma"/>
          <w:b/>
          <w:sz w:val="20"/>
          <w:lang w:eastAsia="pl-PL"/>
        </w:rPr>
      </w:pPr>
    </w:p>
    <w:p w14:paraId="2560EEF8" w14:textId="143A69D2" w:rsidR="00C223BA" w:rsidRDefault="00D572DE" w:rsidP="00C223BA">
      <w:pPr>
        <w:tabs>
          <w:tab w:val="left" w:pos="567"/>
        </w:tabs>
        <w:suppressAutoHyphens w:val="0"/>
        <w:spacing w:line="360" w:lineRule="auto"/>
        <w:ind w:left="114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ab/>
      </w:r>
    </w:p>
    <w:p w14:paraId="243B6500" w14:textId="293E9D9C" w:rsidR="00C223BA" w:rsidRPr="00C223BA" w:rsidRDefault="00C223BA" w:rsidP="00C223BA">
      <w:pPr>
        <w:tabs>
          <w:tab w:val="left" w:pos="567"/>
        </w:tabs>
        <w:suppressAutoHyphens w:val="0"/>
        <w:spacing w:line="360" w:lineRule="auto"/>
        <w:ind w:left="114"/>
        <w:jc w:val="both"/>
        <w:rPr>
          <w:rFonts w:ascii="Tahoma" w:hAnsi="Tahoma" w:cs="Tahoma"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ab/>
      </w:r>
      <w:r w:rsidRPr="00C223BA">
        <w:rPr>
          <w:rFonts w:ascii="Tahoma" w:hAnsi="Tahoma" w:cs="Tahoma"/>
          <w:sz w:val="20"/>
          <w:lang w:eastAsia="pl-PL"/>
        </w:rPr>
        <w:t>Oświadczam, że oferowane przeze mnie w pakiecie/pakietach ...................................................produkty spełniają wszystkie parametry, wymagania, i charakterystyki wymienione w Specyfikacji Warunków Zamówienia i właściwych przepisach prawa oraz posiadają aktualne dokumenty dopuszczające do obrotu</w:t>
      </w:r>
      <w:r w:rsidR="00654762">
        <w:rPr>
          <w:rFonts w:ascii="Tahoma" w:hAnsi="Tahoma" w:cs="Tahoma"/>
          <w:sz w:val="20"/>
          <w:lang w:eastAsia="pl-PL"/>
        </w:rPr>
        <w:t xml:space="preserve"> i </w:t>
      </w:r>
      <w:r w:rsidR="00654762" w:rsidRPr="007560C8">
        <w:rPr>
          <w:rFonts w:ascii="Tahoma" w:hAnsi="Tahoma" w:cs="Tahoma"/>
          <w:sz w:val="20"/>
          <w:lang w:eastAsia="pl-PL"/>
        </w:rPr>
        <w:t>oznaczenie CE</w:t>
      </w:r>
      <w:r w:rsidR="00654762">
        <w:rPr>
          <w:rFonts w:ascii="Tahoma" w:hAnsi="Tahoma" w:cs="Tahoma"/>
          <w:sz w:val="20"/>
          <w:lang w:eastAsia="pl-PL"/>
        </w:rPr>
        <w:t>.</w:t>
      </w:r>
    </w:p>
    <w:p w14:paraId="159E732A" w14:textId="3669B724" w:rsidR="00C223BA" w:rsidRPr="00C223BA" w:rsidRDefault="00C223BA" w:rsidP="00A16D22">
      <w:pPr>
        <w:numPr>
          <w:ilvl w:val="0"/>
          <w:numId w:val="68"/>
        </w:numPr>
        <w:tabs>
          <w:tab w:val="left" w:pos="567"/>
        </w:tabs>
        <w:suppressAutoHyphens w:val="0"/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C223BA">
        <w:rPr>
          <w:rFonts w:ascii="Tahoma" w:hAnsi="Tahoma" w:cs="Tahoma"/>
          <w:sz w:val="20"/>
          <w:lang w:eastAsia="pl-PL"/>
        </w:rPr>
        <w:t xml:space="preserve">Oświadczam, że oferowane - w zakresie </w:t>
      </w:r>
      <w:r w:rsidRPr="00C223BA">
        <w:rPr>
          <w:rFonts w:ascii="Tahoma" w:hAnsi="Tahoma" w:cs="Tahoma"/>
          <w:b/>
          <w:sz w:val="20"/>
          <w:lang w:eastAsia="pl-PL"/>
        </w:rPr>
        <w:t>Pakietu nr</w:t>
      </w:r>
      <w:r w:rsidRPr="00C223BA">
        <w:rPr>
          <w:rFonts w:ascii="Tahoma" w:hAnsi="Tahoma" w:cs="Tahoma"/>
          <w:sz w:val="20"/>
          <w:lang w:eastAsia="pl-PL"/>
        </w:rPr>
        <w:t xml:space="preserve"> .........................................</w:t>
      </w:r>
      <w:r>
        <w:rPr>
          <w:rFonts w:ascii="Tahoma" w:hAnsi="Tahoma" w:cs="Tahoma"/>
          <w:sz w:val="20"/>
          <w:lang w:eastAsia="pl-PL"/>
        </w:rPr>
        <w:t>.</w:t>
      </w:r>
      <w:r w:rsidRPr="00C223BA">
        <w:rPr>
          <w:rFonts w:ascii="Tahoma" w:hAnsi="Tahoma" w:cs="Tahoma"/>
          <w:sz w:val="20"/>
          <w:lang w:eastAsia="pl-PL"/>
        </w:rPr>
        <w:t>...........................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C223BA">
        <w:rPr>
          <w:rFonts w:ascii="Tahoma" w:hAnsi="Tahoma" w:cs="Tahoma"/>
          <w:sz w:val="20"/>
          <w:lang w:eastAsia="pl-PL"/>
        </w:rPr>
        <w:t>- produkty spełniają wymogi ustawy z dnia 6 września 2001 r. Prawo Farmaceutyczne (Dz.U. z </w:t>
      </w:r>
      <w:r>
        <w:rPr>
          <w:rFonts w:ascii="Tahoma" w:hAnsi="Tahoma" w:cs="Tahoma"/>
          <w:sz w:val="20"/>
          <w:lang w:eastAsia="pl-PL"/>
        </w:rPr>
        <w:t>2024 r. poz. 686</w:t>
      </w:r>
      <w:r w:rsidRPr="00C223BA">
        <w:rPr>
          <w:rFonts w:ascii="Tahoma" w:hAnsi="Tahoma" w:cs="Tahoma"/>
          <w:sz w:val="20"/>
          <w:lang w:eastAsia="pl-PL"/>
        </w:rPr>
        <w:t>)*</w:t>
      </w:r>
    </w:p>
    <w:p w14:paraId="7AB4D4A4" w14:textId="22B78C60" w:rsidR="00C223BA" w:rsidRPr="00C223BA" w:rsidRDefault="00C223BA" w:rsidP="00A16D22">
      <w:pPr>
        <w:numPr>
          <w:ilvl w:val="0"/>
          <w:numId w:val="68"/>
        </w:numPr>
        <w:tabs>
          <w:tab w:val="left" w:pos="567"/>
        </w:tabs>
        <w:suppressAutoHyphens w:val="0"/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C223BA">
        <w:rPr>
          <w:rFonts w:ascii="Tahoma" w:hAnsi="Tahoma" w:cs="Tahoma"/>
          <w:sz w:val="20"/>
          <w:lang w:eastAsia="pl-PL"/>
        </w:rPr>
        <w:t xml:space="preserve">Oświadczam, że oferowane - w zakresie </w:t>
      </w:r>
      <w:r w:rsidRPr="00C223BA">
        <w:rPr>
          <w:rFonts w:ascii="Tahoma" w:hAnsi="Tahoma" w:cs="Tahoma"/>
          <w:b/>
          <w:sz w:val="20"/>
          <w:lang w:eastAsia="pl-PL"/>
        </w:rPr>
        <w:t>Pakietu nr</w:t>
      </w:r>
      <w:r w:rsidRPr="00C223BA">
        <w:rPr>
          <w:rFonts w:ascii="Tahoma" w:hAnsi="Tahoma" w:cs="Tahoma"/>
          <w:sz w:val="20"/>
          <w:lang w:eastAsia="pl-PL"/>
        </w:rPr>
        <w:t xml:space="preserve"> .........................................</w:t>
      </w:r>
      <w:r>
        <w:rPr>
          <w:rFonts w:ascii="Tahoma" w:hAnsi="Tahoma" w:cs="Tahoma"/>
          <w:sz w:val="20"/>
          <w:lang w:eastAsia="pl-PL"/>
        </w:rPr>
        <w:t>.</w:t>
      </w:r>
      <w:r w:rsidRPr="00C223BA">
        <w:rPr>
          <w:rFonts w:ascii="Tahoma" w:hAnsi="Tahoma" w:cs="Tahoma"/>
          <w:sz w:val="20"/>
          <w:lang w:eastAsia="pl-PL"/>
        </w:rPr>
        <w:t>...........................</w:t>
      </w:r>
      <w:r>
        <w:rPr>
          <w:rFonts w:ascii="Tahoma" w:hAnsi="Tahoma" w:cs="Tahoma"/>
          <w:sz w:val="20"/>
          <w:lang w:eastAsia="pl-PL"/>
        </w:rPr>
        <w:t xml:space="preserve"> </w:t>
      </w:r>
      <w:r w:rsidRPr="00C223BA">
        <w:rPr>
          <w:rFonts w:ascii="Tahoma" w:hAnsi="Tahoma" w:cs="Tahoma"/>
          <w:sz w:val="20"/>
          <w:lang w:eastAsia="pl-PL"/>
        </w:rPr>
        <w:t xml:space="preserve">- produkty spełniają wymogi ustawy </w:t>
      </w:r>
      <w:r w:rsidRPr="00C223BA">
        <w:rPr>
          <w:rFonts w:ascii="Tahoma" w:hAnsi="Tahoma" w:cs="Tahoma"/>
          <w:bCs/>
          <w:sz w:val="20"/>
          <w:lang w:eastAsia="pl-PL"/>
        </w:rPr>
        <w:t>z dnia 7 kwietnia 202</w:t>
      </w:r>
      <w:r w:rsidR="00B8235F">
        <w:rPr>
          <w:rFonts w:ascii="Tahoma" w:hAnsi="Tahoma" w:cs="Tahoma"/>
          <w:bCs/>
          <w:sz w:val="20"/>
          <w:lang w:eastAsia="pl-PL"/>
        </w:rPr>
        <w:t>2 r. o wyrobach medycznych (</w:t>
      </w:r>
      <w:r w:rsidRPr="00C223BA">
        <w:rPr>
          <w:rFonts w:ascii="Tahoma" w:hAnsi="Tahoma" w:cs="Tahoma"/>
          <w:bCs/>
          <w:sz w:val="20"/>
          <w:lang w:eastAsia="pl-PL"/>
        </w:rPr>
        <w:t>Dz.U. z </w:t>
      </w:r>
      <w:r>
        <w:rPr>
          <w:rFonts w:ascii="Tahoma" w:hAnsi="Tahoma" w:cs="Tahoma"/>
          <w:bCs/>
          <w:sz w:val="20"/>
          <w:lang w:eastAsia="pl-PL"/>
        </w:rPr>
        <w:t>2024 r. poz. 1620</w:t>
      </w:r>
      <w:r w:rsidRPr="00C223BA">
        <w:rPr>
          <w:rFonts w:ascii="Tahoma" w:hAnsi="Tahoma" w:cs="Tahoma"/>
          <w:bCs/>
          <w:sz w:val="20"/>
          <w:lang w:eastAsia="pl-PL"/>
        </w:rPr>
        <w:t>)</w:t>
      </w:r>
      <w:r>
        <w:rPr>
          <w:rFonts w:ascii="Tahoma" w:hAnsi="Tahoma" w:cs="Tahoma"/>
          <w:bCs/>
          <w:sz w:val="20"/>
          <w:lang w:eastAsia="pl-PL"/>
        </w:rPr>
        <w:t>*</w:t>
      </w:r>
    </w:p>
    <w:p w14:paraId="064E953D" w14:textId="514DED94" w:rsidR="00C223BA" w:rsidRPr="00C223BA" w:rsidRDefault="00C223BA" w:rsidP="00A16D22">
      <w:pPr>
        <w:numPr>
          <w:ilvl w:val="0"/>
          <w:numId w:val="68"/>
        </w:numPr>
        <w:tabs>
          <w:tab w:val="left" w:pos="567"/>
        </w:tabs>
        <w:suppressAutoHyphens w:val="0"/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C223BA">
        <w:rPr>
          <w:rFonts w:ascii="Tahoma" w:hAnsi="Tahoma" w:cs="Tahoma"/>
          <w:b/>
          <w:sz w:val="20"/>
          <w:lang w:eastAsia="pl-PL"/>
        </w:rPr>
        <w:t xml:space="preserve">Oświadczam, że w przypadku </w:t>
      </w:r>
      <w:r w:rsidR="00654762" w:rsidRPr="00654762">
        <w:rPr>
          <w:rFonts w:ascii="Tahoma" w:hAnsi="Tahoma" w:cs="Tahoma"/>
          <w:b/>
          <w:sz w:val="20"/>
          <w:lang w:eastAsia="pl-PL"/>
        </w:rPr>
        <w:t>wybrania naszej oferty zobowiązujemy się</w:t>
      </w:r>
      <w:r w:rsidR="00654762">
        <w:rPr>
          <w:rFonts w:ascii="Tahoma" w:hAnsi="Tahoma" w:cs="Tahoma"/>
          <w:b/>
          <w:sz w:val="20"/>
          <w:lang w:eastAsia="pl-PL"/>
        </w:rPr>
        <w:t xml:space="preserve"> </w:t>
      </w:r>
      <w:r w:rsidR="00654762" w:rsidRPr="00654762">
        <w:rPr>
          <w:rFonts w:ascii="Tahoma" w:hAnsi="Tahoma" w:cs="Tahoma"/>
          <w:b/>
          <w:sz w:val="20"/>
          <w:lang w:eastAsia="pl-PL"/>
        </w:rPr>
        <w:t>do dostarczenia kompletu</w:t>
      </w:r>
      <w:r w:rsidRPr="00C223BA">
        <w:rPr>
          <w:rFonts w:ascii="Tahoma" w:hAnsi="Tahoma" w:cs="Tahoma"/>
          <w:b/>
          <w:sz w:val="20"/>
          <w:lang w:eastAsia="pl-PL"/>
        </w:rPr>
        <w:t xml:space="preserve"> </w:t>
      </w:r>
      <w:r w:rsidR="00654762">
        <w:rPr>
          <w:rFonts w:ascii="Tahoma" w:hAnsi="Tahoma" w:cs="Tahoma"/>
          <w:b/>
          <w:sz w:val="20"/>
          <w:lang w:eastAsia="pl-PL"/>
        </w:rPr>
        <w:t>w/w dokumentów oraz dokumentów ż</w:t>
      </w:r>
      <w:r w:rsidRPr="00C223BA">
        <w:rPr>
          <w:rFonts w:ascii="Tahoma" w:hAnsi="Tahoma" w:cs="Tahoma"/>
          <w:b/>
          <w:sz w:val="20"/>
          <w:lang w:eastAsia="pl-PL"/>
        </w:rPr>
        <w:t xml:space="preserve">e oferowane przez nas produkty odpowiadają wymaganiom określonym przez Zamawiającego zobowiązuję się - na każde żądanie Zamawiającego, w nieprzekraczalnym terminie dwóch dni roboczych - do udostępnienia niezbędnych dokumentów, w szczególności ulotek informacyjnych i aktualnych dokumentów dopuszczających produkt do użytku szpitalnego. Oświadczam, iż ww. dokumenty zostaną dostarczone na koszt Wykonawcy lub zostaną udostępnione do wglądu w siedzibie Zamawiającego. </w:t>
      </w:r>
    </w:p>
    <w:sectPr w:rsidR="00C223BA" w:rsidRPr="00C223BA">
      <w:headerReference w:type="default" r:id="rId10"/>
      <w:footerReference w:type="default" r:id="rId11"/>
      <w:headerReference w:type="first" r:id="rId12"/>
      <w:pgSz w:w="11906" w:h="16838"/>
      <w:pgMar w:top="1134" w:right="851" w:bottom="1134" w:left="1134" w:header="709" w:footer="476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C865F2" w16cex:dateUtc="2025-04-16T06:06:00Z"/>
  <w16cex:commentExtensible w16cex:durableId="4B852813" w16cex:dateUtc="2025-04-16T06:14:00Z"/>
  <w16cex:commentExtensible w16cex:durableId="68E45A0D" w16cex:dateUtc="2025-04-16T06:16:00Z"/>
  <w16cex:commentExtensible w16cex:durableId="59506300" w16cex:dateUtc="2025-04-16T06:21:00Z"/>
  <w16cex:commentExtensible w16cex:durableId="45AF11FF" w16cex:dateUtc="2025-04-16T06:22:00Z"/>
  <w16cex:commentExtensible w16cex:durableId="604DFC4A" w16cex:dateUtc="2025-04-16T06:30:00Z"/>
  <w16cex:commentExtensible w16cex:durableId="3F927AE6" w16cex:dateUtc="2025-04-16T06:31:00Z"/>
  <w16cex:commentExtensible w16cex:durableId="6E863443" w16cex:dateUtc="2025-04-16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4405B8" w16cid:durableId="1FC865F2"/>
  <w16cid:commentId w16cid:paraId="4D1AEE02" w16cid:durableId="4B852813"/>
  <w16cid:commentId w16cid:paraId="1B74B203" w16cid:durableId="68E45A0D"/>
  <w16cid:commentId w16cid:paraId="7942EFA0" w16cid:durableId="59506300"/>
  <w16cid:commentId w16cid:paraId="672C98E6" w16cid:durableId="45AF11FF"/>
  <w16cid:commentId w16cid:paraId="661510C0" w16cid:durableId="604DFC4A"/>
  <w16cid:commentId w16cid:paraId="39DBC770" w16cid:durableId="3F927AE6"/>
  <w16cid:commentId w16cid:paraId="005E426F" w16cid:durableId="6E8634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08EE" w14:textId="77777777" w:rsidR="00CF5E07" w:rsidRDefault="00CF5E07">
      <w:r>
        <w:separator/>
      </w:r>
    </w:p>
  </w:endnote>
  <w:endnote w:type="continuationSeparator" w:id="0">
    <w:p w14:paraId="087364E5" w14:textId="77777777" w:rsidR="00CF5E07" w:rsidRDefault="00CF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1172" w14:textId="78A54740" w:rsidR="00CF5E07" w:rsidRDefault="00CF5E07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1C2F03" wp14:editId="04638300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0030" cy="172085"/>
              <wp:effectExtent l="0" t="0" r="0" b="0"/>
              <wp:wrapSquare wrapText="largest"/>
              <wp:docPr id="802216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21F19" w14:textId="77777777" w:rsidR="00CF5E07" w:rsidRDefault="00CF5E07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C2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9.45pt;margin-top:.05pt;width:18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" stroked="f">
              <v:textbox inset="0,0,0,0">
                <w:txbxContent>
                  <w:p w14:paraId="1E321F19" w14:textId="77777777" w:rsidR="00CF5E07" w:rsidRDefault="00CF5E07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B4F1F54" w14:textId="77777777" w:rsidR="00CF5E07" w:rsidRDefault="00CF5E07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SP ZOZ MSWiA w Szczecinie</w:t>
    </w:r>
  </w:p>
  <w:p w14:paraId="457195FC" w14:textId="77777777" w:rsidR="00CF5E07" w:rsidRDefault="00CF5E07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14:paraId="3193AE6D" w14:textId="77777777" w:rsidR="00CF5E07" w:rsidRDefault="00CF5E07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952BD" w14:textId="77777777" w:rsidR="00CF5E07" w:rsidRDefault="00CF5E07">
      <w:r>
        <w:separator/>
      </w:r>
    </w:p>
  </w:footnote>
  <w:footnote w:type="continuationSeparator" w:id="0">
    <w:p w14:paraId="6B2A603D" w14:textId="77777777" w:rsidR="00CF5E07" w:rsidRDefault="00CF5E07">
      <w:r>
        <w:continuationSeparator/>
      </w:r>
    </w:p>
  </w:footnote>
  <w:footnote w:id="1">
    <w:p w14:paraId="47F0B450" w14:textId="77777777" w:rsidR="00CF5E07" w:rsidRPr="00552D46" w:rsidRDefault="00CF5E07" w:rsidP="00552D46">
      <w:pPr>
        <w:pStyle w:val="Tekstprzypisudolnego"/>
        <w:jc w:val="both"/>
        <w:rPr>
          <w:sz w:val="16"/>
          <w:szCs w:val="16"/>
        </w:rPr>
      </w:pPr>
      <w:r w:rsidRPr="00552D46">
        <w:rPr>
          <w:rFonts w:ascii="Liberation Serif" w:hAnsi="Liberation Serif"/>
          <w:sz w:val="16"/>
          <w:szCs w:val="16"/>
        </w:rPr>
        <w:footnoteRef/>
      </w:r>
      <w:r w:rsidRPr="00552D46">
        <w:rPr>
          <w:sz w:val="16"/>
          <w:szCs w:val="16"/>
        </w:rPr>
        <w:t xml:space="preserve"> W rozumieniu zalecenia Komisji 2003/361/WE z dnia 6 maja 2003r. dotyczącego definicji mikroprzedsiębiorstw oraz małych i średnich przedsiębiorstw, Dz. U. L 124 z 20.5.2003, str. 36-41:</w:t>
      </w:r>
    </w:p>
    <w:p w14:paraId="78423B59" w14:textId="77777777" w:rsidR="00CF5E07" w:rsidRPr="00552D46" w:rsidRDefault="00CF5E07" w:rsidP="00552D46">
      <w:pPr>
        <w:autoSpaceDE w:val="0"/>
        <w:jc w:val="both"/>
        <w:rPr>
          <w:sz w:val="16"/>
          <w:szCs w:val="16"/>
        </w:rPr>
      </w:pPr>
      <w:r w:rsidRPr="00552D46">
        <w:rPr>
          <w:b/>
          <w:bCs/>
          <w:sz w:val="16"/>
          <w:szCs w:val="16"/>
        </w:rPr>
        <w:t xml:space="preserve">A) </w:t>
      </w:r>
      <w:r w:rsidRPr="00552D46">
        <w:rPr>
          <w:sz w:val="16"/>
          <w:szCs w:val="16"/>
        </w:rPr>
        <w:t>Przedsiębiorstwo posiadające status mikroprzedsiębiorstwa w rozumieniu załącznika do zalecenia Komisji</w:t>
      </w:r>
    </w:p>
    <w:p w14:paraId="1FEBC0D1" w14:textId="77777777" w:rsidR="00CF5E07" w:rsidRPr="00552D46" w:rsidRDefault="00CF5E07" w:rsidP="00552D46">
      <w:pPr>
        <w:autoSpaceDE w:val="0"/>
        <w:jc w:val="both"/>
        <w:rPr>
          <w:sz w:val="16"/>
          <w:szCs w:val="16"/>
        </w:rPr>
      </w:pPr>
      <w:r w:rsidRPr="00552D46">
        <w:rPr>
          <w:sz w:val="16"/>
          <w:szCs w:val="16"/>
        </w:rPr>
        <w:t xml:space="preserve">2003/361/WE z dnia 6 maja 2003 r. dotyczącego definicji przedsiębiorstw mikro, małych i średnich (Dz. Urz. UE L 124z 20.05.2003, str. 36): </w:t>
      </w:r>
      <w:r w:rsidRPr="00552D46">
        <w:rPr>
          <w:i/>
          <w:iCs/>
          <w:sz w:val="16"/>
          <w:szCs w:val="16"/>
        </w:rPr>
        <w:t>"W kategorii MŚP, mikroprzedsiębiorstwo definiuje się jako przedsiębiorstwo zatrudniające</w:t>
      </w:r>
      <w:r w:rsidRPr="00552D46">
        <w:rPr>
          <w:sz w:val="16"/>
          <w:szCs w:val="16"/>
        </w:rPr>
        <w:t xml:space="preserve"> </w:t>
      </w:r>
      <w:r w:rsidRPr="00552D46">
        <w:rPr>
          <w:i/>
          <w:iCs/>
          <w:sz w:val="16"/>
          <w:szCs w:val="16"/>
        </w:rPr>
        <w:t>mniej niż 10 osób i którego obrót roczny i/lub roczna suma bilansowa nie przekracza 2 mln EUR."</w:t>
      </w:r>
    </w:p>
    <w:p w14:paraId="3250D297" w14:textId="77777777" w:rsidR="00CF5E07" w:rsidRPr="00552D46" w:rsidRDefault="00CF5E07" w:rsidP="00552D46">
      <w:pPr>
        <w:autoSpaceDE w:val="0"/>
        <w:jc w:val="both"/>
        <w:rPr>
          <w:sz w:val="16"/>
          <w:szCs w:val="16"/>
        </w:rPr>
      </w:pPr>
      <w:r w:rsidRPr="00552D46">
        <w:rPr>
          <w:b/>
          <w:bCs/>
          <w:sz w:val="16"/>
          <w:szCs w:val="16"/>
        </w:rPr>
        <w:t xml:space="preserve">B) </w:t>
      </w:r>
      <w:r w:rsidRPr="00552D46">
        <w:rPr>
          <w:sz w:val="16"/>
          <w:szCs w:val="16"/>
        </w:rPr>
        <w:t>Przedsiębiorstwo posiadające status małego przedsiębiorstwa w rozumieniu załącznika do zalecenia Komisji</w:t>
      </w:r>
    </w:p>
    <w:p w14:paraId="61ABBB54" w14:textId="77777777" w:rsidR="00CF5E07" w:rsidRPr="00552D46" w:rsidRDefault="00CF5E07" w:rsidP="00552D46">
      <w:pPr>
        <w:autoSpaceDE w:val="0"/>
        <w:jc w:val="both"/>
        <w:rPr>
          <w:sz w:val="16"/>
          <w:szCs w:val="16"/>
        </w:rPr>
      </w:pPr>
      <w:r w:rsidRPr="00552D46">
        <w:rPr>
          <w:sz w:val="16"/>
          <w:szCs w:val="16"/>
        </w:rPr>
        <w:t xml:space="preserve">2003/361/WE z dnia 6 maja 2003 r. dotyczącego definicji przedsiębiorstw mikro, małych i średnich (Dz. Urz. UE L 124 z 20.05.2003, str. 36): </w:t>
      </w:r>
      <w:r w:rsidRPr="00552D46">
        <w:rPr>
          <w:i/>
          <w:iCs/>
          <w:sz w:val="16"/>
          <w:szCs w:val="16"/>
        </w:rPr>
        <w:t>"W kategorii MŚP, małe przedsiębiorstwo definiuje się jako przedsiębiorstwo zatrudniające</w:t>
      </w:r>
      <w:r w:rsidRPr="00552D46">
        <w:rPr>
          <w:sz w:val="16"/>
          <w:szCs w:val="16"/>
        </w:rPr>
        <w:t xml:space="preserve"> </w:t>
      </w:r>
      <w:r w:rsidRPr="00552D46">
        <w:rPr>
          <w:i/>
          <w:iCs/>
          <w:sz w:val="16"/>
          <w:szCs w:val="16"/>
        </w:rPr>
        <w:t>mniej niż 50 osób i którego obrót roczny i/lub roczna suma bilansowa nie przekracza 10 mln EUR."</w:t>
      </w:r>
    </w:p>
    <w:p w14:paraId="143E6281" w14:textId="77777777" w:rsidR="00CF5E07" w:rsidRPr="00552D46" w:rsidRDefault="00CF5E07" w:rsidP="00552D46">
      <w:pPr>
        <w:autoSpaceDE w:val="0"/>
        <w:jc w:val="both"/>
        <w:rPr>
          <w:sz w:val="16"/>
          <w:szCs w:val="16"/>
        </w:rPr>
      </w:pPr>
      <w:r w:rsidRPr="00552D46">
        <w:rPr>
          <w:b/>
          <w:bCs/>
          <w:sz w:val="16"/>
          <w:szCs w:val="16"/>
        </w:rPr>
        <w:t xml:space="preserve">C) </w:t>
      </w:r>
      <w:r w:rsidRPr="00552D46">
        <w:rPr>
          <w:sz w:val="16"/>
          <w:szCs w:val="16"/>
        </w:rPr>
        <w:t xml:space="preserve">Przedsiębiorstwo posiadające status średniego przedsiębiorstwa w rozumieniu załącznika do zalecenia Komisji 2003/361/WE z dnia 6 maja 2003 r. dotyczącego definicji przedsiębiorstw mikro, małych i średnich (Dz. Urz. UE L 124 z 20.05.2003, str. 36): </w:t>
      </w:r>
      <w:r w:rsidRPr="00552D46">
        <w:rPr>
          <w:i/>
          <w:iCs/>
          <w:sz w:val="16"/>
          <w:szCs w:val="16"/>
        </w:rPr>
        <w:t>"W kategorii MŚP, średnie przedsiębiorstwo definiuje się jako przedsiębiorstwo zatrudniające</w:t>
      </w:r>
      <w:r w:rsidRPr="00552D46">
        <w:rPr>
          <w:sz w:val="16"/>
          <w:szCs w:val="16"/>
        </w:rPr>
        <w:t xml:space="preserve"> </w:t>
      </w:r>
      <w:r w:rsidRPr="00552D46">
        <w:rPr>
          <w:i/>
          <w:iCs/>
          <w:sz w:val="16"/>
          <w:szCs w:val="16"/>
        </w:rPr>
        <w:t>mniej niż 250 osób i którego obrót roczny nie przekracza 50 mln EUR lub roczna suma bilansowa nie przekracza</w:t>
      </w:r>
      <w:r w:rsidRPr="00552D46">
        <w:rPr>
          <w:sz w:val="16"/>
          <w:szCs w:val="16"/>
        </w:rPr>
        <w:t xml:space="preserve"> </w:t>
      </w:r>
      <w:r w:rsidRPr="00552D46">
        <w:rPr>
          <w:i/>
          <w:iCs/>
          <w:sz w:val="16"/>
          <w:szCs w:val="16"/>
        </w:rPr>
        <w:t>43 mln EUR.</w:t>
      </w:r>
    </w:p>
    <w:p w14:paraId="3855B24D" w14:textId="77777777" w:rsidR="00CF5E07" w:rsidRPr="00552D46" w:rsidRDefault="00CF5E07" w:rsidP="00552D46">
      <w:pPr>
        <w:pStyle w:val="Tekstprzypisudolnego"/>
        <w:jc w:val="both"/>
        <w:rPr>
          <w:sz w:val="16"/>
          <w:szCs w:val="16"/>
        </w:rPr>
      </w:pPr>
    </w:p>
  </w:footnote>
  <w:footnote w:id="2">
    <w:p w14:paraId="1049B607" w14:textId="77777777" w:rsidR="00CF5E07" w:rsidRPr="00552D46" w:rsidRDefault="00CF5E07" w:rsidP="00531B95">
      <w:pPr>
        <w:pStyle w:val="Tekstprzypisudolnego"/>
        <w:ind w:left="142" w:hanging="142"/>
        <w:rPr>
          <w:rFonts w:ascii="Tahoma" w:hAnsi="Tahoma" w:cs="Tahoma"/>
          <w:sz w:val="16"/>
          <w:szCs w:val="16"/>
        </w:rPr>
      </w:pPr>
      <w:r w:rsidRPr="00552D4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52D46">
        <w:rPr>
          <w:rFonts w:ascii="Tahoma" w:hAnsi="Tahoma" w:cs="Tahom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6D8E848" w14:textId="77777777" w:rsidR="00CF5E07" w:rsidRPr="00552D46" w:rsidRDefault="00CF5E07" w:rsidP="00531B95">
      <w:pPr>
        <w:pStyle w:val="Tekstprzypisudolnego"/>
        <w:ind w:left="142" w:hanging="142"/>
        <w:rPr>
          <w:rFonts w:ascii="Tahoma" w:hAnsi="Tahoma" w:cs="Tahoma"/>
          <w:sz w:val="16"/>
          <w:szCs w:val="16"/>
        </w:rPr>
      </w:pPr>
      <w:r w:rsidRPr="00552D4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52D46">
        <w:rPr>
          <w:rFonts w:ascii="Tahoma" w:hAnsi="Tahoma" w:cs="Tahoma"/>
          <w:sz w:val="16"/>
          <w:szCs w:val="16"/>
        </w:rPr>
        <w:t xml:space="preserve"> </w:t>
      </w:r>
      <w:r w:rsidRPr="00552D46"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 w:rsidRPr="00552D46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9E98" w14:textId="5264FD11" w:rsidR="00CF5E07" w:rsidRDefault="00CF5E07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283F97" wp14:editId="6DC24F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6390" cy="100330"/>
              <wp:effectExtent l="0" t="0" r="0" b="0"/>
              <wp:wrapSquare wrapText="largest"/>
              <wp:docPr id="1408387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AE6" w14:textId="77777777" w:rsidR="00CF5E07" w:rsidRDefault="00CF5E07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D2EE4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83F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7pt;height:7.9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" stroked="f">
              <v:fill opacity="0"/>
              <v:textbox inset="0,0,0,0">
                <w:txbxContent>
                  <w:p w14:paraId="046E3AE6" w14:textId="77777777" w:rsidR="00CF5E07" w:rsidRDefault="00CF5E07">
                    <w:pPr>
                      <w:pStyle w:val="Nagwek"/>
                    </w:pP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5D2EE4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04E5" w14:textId="6B770921" w:rsidR="00CF5E07" w:rsidRDefault="00CF5E07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8752" behindDoc="0" locked="0" layoutInCell="1" allowOverlap="1" wp14:anchorId="1B4477E9" wp14:editId="2CC3B8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965325" cy="258699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25869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C2AAAC02"/>
    <w:name w:val="WW8Num9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000000B"/>
    <w:multiLevelType w:val="multilevel"/>
    <w:tmpl w:val="AE28B1A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/>
        <w:sz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/>
        <w:b w:val="0"/>
        <w:sz w:val="20"/>
      </w:rPr>
    </w:lvl>
  </w:abstractNum>
  <w:abstractNum w:abstractNumId="11" w15:restartNumberingAfterBreak="0">
    <w:nsid w:val="0000000D"/>
    <w:multiLevelType w:val="singleLevel"/>
    <w:tmpl w:val="B68E0D6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15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6"/>
        </w:tabs>
        <w:ind w:left="546" w:hanging="432"/>
      </w:pPr>
      <w:rPr>
        <w:rFonts w:ascii="Tahoma" w:hAnsi="Tahoma" w:cs="Tahoma" w:hint="default"/>
        <w:b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214" w:hanging="504"/>
      </w:pPr>
      <w:rPr>
        <w:rFonts w:ascii="Tahoma" w:hAnsi="Tahoma" w:cs="Tahoma"/>
        <w:b w:val="0"/>
        <w:i w:val="0"/>
        <w:color w:val="auto"/>
        <w:sz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00000013"/>
    <w:multiLevelType w:val="singleLevel"/>
    <w:tmpl w:val="6BEA51F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ahoma" w:hAnsi="Tahoma" w:cs="Tahoma" w:hint="default"/>
        <w:sz w:val="16"/>
        <w:szCs w:val="20"/>
      </w:r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204" w:hanging="360"/>
      </w:pPr>
      <w:rPr>
        <w:rFonts w:ascii="Liberation Serif" w:hAnsi="Liberation Serif" w:cs="Liberation Serif" w:hint="default"/>
        <w:b/>
        <w:sz w:val="20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0000001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20" w15:restartNumberingAfterBreak="0">
    <w:nsid w:val="00000017"/>
    <w:multiLevelType w:val="singleLevel"/>
    <w:tmpl w:val="00000017"/>
    <w:name w:val="WW8Num3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1" w15:restartNumberingAfterBreak="0">
    <w:nsid w:val="00000018"/>
    <w:multiLevelType w:val="singleLevel"/>
    <w:tmpl w:val="D7486F22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2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5" w15:restartNumberingAfterBreak="0">
    <w:nsid w:val="0000001C"/>
    <w:multiLevelType w:val="multilevel"/>
    <w:tmpl w:val="DDDAB77C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/>
        <w:color w:val="auto"/>
        <w:sz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D"/>
    <w:multiLevelType w:val="singleLevel"/>
    <w:tmpl w:val="0000001D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27" w15:restartNumberingAfterBreak="0">
    <w:nsid w:val="0000001E"/>
    <w:multiLevelType w:val="singleLevel"/>
    <w:tmpl w:val="0000001E"/>
    <w:name w:val="WW8Num4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31" w15:restartNumberingAfterBreak="0">
    <w:nsid w:val="00000022"/>
    <w:multiLevelType w:val="singleLevel"/>
    <w:tmpl w:val="00000022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cs="Tahoma"/>
        <w:b w:val="0"/>
        <w:sz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00000024"/>
    <w:multiLevelType w:val="single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4" w15:restartNumberingAfterBreak="0">
    <w:nsid w:val="00000025"/>
    <w:multiLevelType w:val="multilevel"/>
    <w:tmpl w:val="00000025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5" w15:restartNumberingAfterBreak="0">
    <w:nsid w:val="00000026"/>
    <w:multiLevelType w:val="singleLevel"/>
    <w:tmpl w:val="B018F73A"/>
    <w:name w:val="WW8Num58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6" w15:restartNumberingAfterBreak="0">
    <w:nsid w:val="00000027"/>
    <w:multiLevelType w:val="singleLevel"/>
    <w:tmpl w:val="388CC7D6"/>
    <w:name w:val="WW8Num59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7" w15:restartNumberingAfterBreak="0">
    <w:nsid w:val="00000028"/>
    <w:multiLevelType w:val="multilevel"/>
    <w:tmpl w:val="00000028"/>
    <w:name w:val="WW8Num6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00000029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9" w15:restartNumberingAfterBreak="0">
    <w:nsid w:val="0000002A"/>
    <w:multiLevelType w:val="multilevel"/>
    <w:tmpl w:val="0000002A"/>
    <w:name w:val="WW8Num6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B"/>
    <w:multiLevelType w:val="multilevel"/>
    <w:tmpl w:val="93B6311A"/>
    <w:name w:val="WW8Num63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C"/>
    <w:multiLevelType w:val="multilevel"/>
    <w:tmpl w:val="BB646D46"/>
    <w:name w:val="WW8Num6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D"/>
    <w:multiLevelType w:val="multilevel"/>
    <w:tmpl w:val="0000002D"/>
    <w:name w:val="WW8Num65"/>
    <w:lvl w:ilvl="0">
      <w:start w:val="1"/>
      <w:numFmt w:val="decimal"/>
      <w:lvlText w:val="%1)"/>
      <w:lvlJc w:val="left"/>
      <w:pPr>
        <w:tabs>
          <w:tab w:val="num" w:pos="992"/>
        </w:tabs>
        <w:ind w:left="143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0000002E"/>
    <w:multiLevelType w:val="multilevel"/>
    <w:tmpl w:val="CB98407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44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45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ahoma" w:eastAsia="Times New Roman" w:hAnsi="Tahoma" w:cs="Tahoma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2"/>
    <w:multiLevelType w:val="multilevel"/>
    <w:tmpl w:val="747E8FC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5"/>
    <w:multiLevelType w:val="multilevel"/>
    <w:tmpl w:val="00000035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6"/>
    <w:multiLevelType w:val="multilevel"/>
    <w:tmpl w:val="00000036"/>
    <w:name w:val="WW8Num16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7"/>
    <w:multiLevelType w:val="multilevel"/>
    <w:tmpl w:val="9D78A350"/>
    <w:name w:val="WW8Num75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8"/>
    <w:multiLevelType w:val="multilevel"/>
    <w:tmpl w:val="4D2AA8BC"/>
    <w:name w:val="WW8Num76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00000039"/>
    <w:multiLevelType w:val="multilevel"/>
    <w:tmpl w:val="00000039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0000003A"/>
    <w:multiLevelType w:val="multilevel"/>
    <w:tmpl w:val="0000003A"/>
    <w:name w:val="WW8Num78"/>
    <w:lvl w:ilvl="0">
      <w:start w:val="1"/>
      <w:numFmt w:val="decimal"/>
      <w:lvlText w:val="%1."/>
      <w:lvlJc w:val="left"/>
      <w:pPr>
        <w:tabs>
          <w:tab w:val="num" w:pos="4077"/>
        </w:tabs>
        <w:ind w:left="4077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956"/>
        </w:tabs>
        <w:ind w:left="1956" w:hanging="360"/>
      </w:pPr>
    </w:lvl>
    <w:lvl w:ilvl="2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56" w15:restartNumberingAfterBreak="0">
    <w:nsid w:val="0000003B"/>
    <w:multiLevelType w:val="multilevel"/>
    <w:tmpl w:val="0000003B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3F"/>
    <w:multiLevelType w:val="single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40"/>
    <w:multiLevelType w:val="singleLevel"/>
    <w:tmpl w:val="7D220BA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9" w15:restartNumberingAfterBreak="0">
    <w:nsid w:val="09314304"/>
    <w:multiLevelType w:val="hybridMultilevel"/>
    <w:tmpl w:val="4CE66D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0D7C7C19"/>
    <w:multiLevelType w:val="multilevel"/>
    <w:tmpl w:val="CE8EDC56"/>
    <w:name w:val="WW8Num1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1" w15:restartNumberingAfterBreak="0">
    <w:nsid w:val="0FB25AEB"/>
    <w:multiLevelType w:val="hybridMultilevel"/>
    <w:tmpl w:val="72BAE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1A2C69"/>
    <w:multiLevelType w:val="hybridMultilevel"/>
    <w:tmpl w:val="666CC76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4B8B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45A04DB"/>
    <w:multiLevelType w:val="singleLevel"/>
    <w:tmpl w:val="1C1E1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64" w15:restartNumberingAfterBreak="0">
    <w:nsid w:val="18651D38"/>
    <w:multiLevelType w:val="hybridMultilevel"/>
    <w:tmpl w:val="62688BB6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5" w15:restartNumberingAfterBreak="0">
    <w:nsid w:val="19C0237A"/>
    <w:multiLevelType w:val="hybridMultilevel"/>
    <w:tmpl w:val="64A6938C"/>
    <w:lvl w:ilvl="0" w:tplc="AD10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FB5A64"/>
    <w:multiLevelType w:val="hybridMultilevel"/>
    <w:tmpl w:val="462A1D56"/>
    <w:lvl w:ilvl="0" w:tplc="C004D96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1A236C54"/>
    <w:multiLevelType w:val="hybridMultilevel"/>
    <w:tmpl w:val="691604F6"/>
    <w:lvl w:ilvl="0" w:tplc="266EB6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AE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1D6C6D18"/>
    <w:multiLevelType w:val="hybridMultilevel"/>
    <w:tmpl w:val="E4A667EA"/>
    <w:lvl w:ilvl="0" w:tplc="ECE00D88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ECA6901"/>
    <w:multiLevelType w:val="singleLevel"/>
    <w:tmpl w:val="BA82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1F1817B7"/>
    <w:multiLevelType w:val="multilevel"/>
    <w:tmpl w:val="0F94FE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22AA7B6F"/>
    <w:multiLevelType w:val="hybridMultilevel"/>
    <w:tmpl w:val="4C98BFEC"/>
    <w:lvl w:ilvl="0" w:tplc="9C608654">
      <w:start w:val="1"/>
      <w:numFmt w:val="lowerLetter"/>
      <w:lvlText w:val="%1)"/>
      <w:lvlJc w:val="left"/>
      <w:pPr>
        <w:ind w:left="88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0E5DFB"/>
    <w:multiLevelType w:val="hybridMultilevel"/>
    <w:tmpl w:val="CC020DF0"/>
    <w:lvl w:ilvl="0" w:tplc="FC8637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655318D"/>
    <w:multiLevelType w:val="hybridMultilevel"/>
    <w:tmpl w:val="CD4680B4"/>
    <w:lvl w:ilvl="0" w:tplc="F586B8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A2464E">
      <w:start w:val="1"/>
      <w:numFmt w:val="decimal"/>
      <w:lvlText w:val="%4."/>
      <w:lvlJc w:val="left"/>
      <w:pPr>
        <w:tabs>
          <w:tab w:val="num" w:pos="453"/>
        </w:tabs>
        <w:ind w:left="453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7C2D08"/>
    <w:multiLevelType w:val="hybridMultilevel"/>
    <w:tmpl w:val="6AF49F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268916AD"/>
    <w:multiLevelType w:val="hybridMultilevel"/>
    <w:tmpl w:val="9536B932"/>
    <w:lvl w:ilvl="0" w:tplc="238C2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81E41F5"/>
    <w:multiLevelType w:val="singleLevel"/>
    <w:tmpl w:val="41888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77" w15:restartNumberingAfterBreak="0">
    <w:nsid w:val="286F5D24"/>
    <w:multiLevelType w:val="hybridMultilevel"/>
    <w:tmpl w:val="7EEED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8D2F1A"/>
    <w:multiLevelType w:val="hybridMultilevel"/>
    <w:tmpl w:val="4E4C1C3A"/>
    <w:lvl w:ilvl="0" w:tplc="12A6B60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257F43"/>
    <w:multiLevelType w:val="hybridMultilevel"/>
    <w:tmpl w:val="F20AF3FA"/>
    <w:lvl w:ilvl="0" w:tplc="B730495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CA205FC"/>
    <w:multiLevelType w:val="hybridMultilevel"/>
    <w:tmpl w:val="B99416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2D0D10B1"/>
    <w:multiLevelType w:val="hybridMultilevel"/>
    <w:tmpl w:val="146CB738"/>
    <w:lvl w:ilvl="0" w:tplc="6180C2D6">
      <w:start w:val="1"/>
      <w:numFmt w:val="decimal"/>
      <w:lvlText w:val="%1."/>
      <w:lvlJc w:val="left"/>
      <w:pPr>
        <w:ind w:left="720" w:hanging="720"/>
      </w:pPr>
      <w:rPr>
        <w:rFonts w:ascii="Tahoma" w:eastAsia="Times New Roman" w:hAnsi="Tahoma" w:cs="Tahoma" w:hint="default"/>
        <w:b w:val="0"/>
        <w:bCs/>
        <w:strike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203BEA"/>
    <w:multiLevelType w:val="hybridMultilevel"/>
    <w:tmpl w:val="9B56CC2A"/>
    <w:name w:val="WW8Num6732"/>
    <w:lvl w:ilvl="0" w:tplc="266EB63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2ED309BC"/>
    <w:multiLevelType w:val="hybridMultilevel"/>
    <w:tmpl w:val="242AB9EE"/>
    <w:lvl w:ilvl="0" w:tplc="EC1E02BC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EDB529F"/>
    <w:multiLevelType w:val="hybridMultilevel"/>
    <w:tmpl w:val="84F678E4"/>
    <w:lvl w:ilvl="0" w:tplc="69460574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32C159CC"/>
    <w:multiLevelType w:val="hybridMultilevel"/>
    <w:tmpl w:val="ACA81994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D1D8F4BE">
      <w:start w:val="1"/>
      <w:numFmt w:val="lowerLetter"/>
      <w:lvlText w:val="%2)"/>
      <w:lvlJc w:val="left"/>
      <w:pPr>
        <w:ind w:left="2204" w:hanging="360"/>
      </w:pPr>
      <w:rPr>
        <w:rFonts w:ascii="Tahoma" w:eastAsia="Times New Roman" w:hAnsi="Tahoma" w:cs="Tahoma"/>
        <w:b w:val="0"/>
        <w:bCs/>
      </w:rPr>
    </w:lvl>
    <w:lvl w:ilvl="2" w:tplc="8436899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6" w15:restartNumberingAfterBreak="0">
    <w:nsid w:val="33CA1269"/>
    <w:multiLevelType w:val="multilevel"/>
    <w:tmpl w:val="71ECC738"/>
    <w:name w:val="WW8Num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7" w15:restartNumberingAfterBreak="0">
    <w:nsid w:val="344756F8"/>
    <w:multiLevelType w:val="singleLevel"/>
    <w:tmpl w:val="4A680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8" w15:restartNumberingAfterBreak="0">
    <w:nsid w:val="34D92230"/>
    <w:multiLevelType w:val="singleLevel"/>
    <w:tmpl w:val="E814C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3614626E"/>
    <w:multiLevelType w:val="hybridMultilevel"/>
    <w:tmpl w:val="59A0CC0E"/>
    <w:lvl w:ilvl="0" w:tplc="C060CD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37AE3CA2"/>
    <w:multiLevelType w:val="hybridMultilevel"/>
    <w:tmpl w:val="B17C4FBC"/>
    <w:lvl w:ilvl="0" w:tplc="34F2B6FC">
      <w:start w:val="7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9E4DE5"/>
    <w:multiLevelType w:val="hybridMultilevel"/>
    <w:tmpl w:val="08A6106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3DDA0CA5"/>
    <w:multiLevelType w:val="hybridMultilevel"/>
    <w:tmpl w:val="ED02F668"/>
    <w:lvl w:ilvl="0" w:tplc="93464E8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3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402B7642"/>
    <w:multiLevelType w:val="hybridMultilevel"/>
    <w:tmpl w:val="31EA2504"/>
    <w:name w:val="WW8Num67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432643CF"/>
    <w:multiLevelType w:val="hybridMultilevel"/>
    <w:tmpl w:val="B99416EC"/>
    <w:name w:val="WW8Num6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49DF25F6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7" w15:restartNumberingAfterBreak="0">
    <w:nsid w:val="4DD526FB"/>
    <w:multiLevelType w:val="singleLevel"/>
    <w:tmpl w:val="17E4CC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8" w15:restartNumberingAfterBreak="0">
    <w:nsid w:val="4E9E58DE"/>
    <w:multiLevelType w:val="hybridMultilevel"/>
    <w:tmpl w:val="6D6A0A80"/>
    <w:lvl w:ilvl="0" w:tplc="2118FD14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4F263D8E"/>
    <w:multiLevelType w:val="singleLevel"/>
    <w:tmpl w:val="1C1E1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100" w15:restartNumberingAfterBreak="0">
    <w:nsid w:val="509F1D65"/>
    <w:multiLevelType w:val="hybridMultilevel"/>
    <w:tmpl w:val="AA365E4A"/>
    <w:lvl w:ilvl="0" w:tplc="B4E081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6226BE"/>
    <w:multiLevelType w:val="multilevel"/>
    <w:tmpl w:val="E36EB890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ahoma" w:hAnsi="Tahoma" w:cs="Tahoma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41C7D74"/>
    <w:multiLevelType w:val="multilevel"/>
    <w:tmpl w:val="F064C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3" w15:restartNumberingAfterBreak="0">
    <w:nsid w:val="54743DAD"/>
    <w:multiLevelType w:val="hybridMultilevel"/>
    <w:tmpl w:val="D096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5B40021A"/>
    <w:multiLevelType w:val="hybridMultilevel"/>
    <w:tmpl w:val="92E8667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5B661BEE"/>
    <w:multiLevelType w:val="hybridMultilevel"/>
    <w:tmpl w:val="57B6602C"/>
    <w:lvl w:ilvl="0" w:tplc="06A417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DC1AEE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07" w15:restartNumberingAfterBreak="0">
    <w:nsid w:val="60EA3EDB"/>
    <w:multiLevelType w:val="multilevel"/>
    <w:tmpl w:val="6970856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ahoma" w:eastAsia="Verdana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08" w15:restartNumberingAfterBreak="0">
    <w:nsid w:val="658B4CD1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9" w15:restartNumberingAfterBreak="0">
    <w:nsid w:val="65C04B87"/>
    <w:multiLevelType w:val="singleLevel"/>
    <w:tmpl w:val="4EACADB0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ahoma" w:eastAsia="Times New Roman" w:hAnsi="Tahoma" w:cs="Tahoma"/>
        <w:color w:val="auto"/>
      </w:rPr>
    </w:lvl>
  </w:abstractNum>
  <w:abstractNum w:abstractNumId="110" w15:restartNumberingAfterBreak="0">
    <w:nsid w:val="65C5034D"/>
    <w:multiLevelType w:val="multilevel"/>
    <w:tmpl w:val="4FEA15A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65F81D55"/>
    <w:multiLevelType w:val="hybridMultilevel"/>
    <w:tmpl w:val="0A4E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0749AD"/>
    <w:multiLevelType w:val="multilevel"/>
    <w:tmpl w:val="8D5C68B8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3" w15:restartNumberingAfterBreak="0">
    <w:nsid w:val="67D2374C"/>
    <w:multiLevelType w:val="hybridMultilevel"/>
    <w:tmpl w:val="C4E62912"/>
    <w:lvl w:ilvl="0" w:tplc="FE4670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BFE2EE28">
      <w:start w:val="1"/>
      <w:numFmt w:val="decimal"/>
      <w:lvlText w:val="%3)"/>
      <w:lvlJc w:val="left"/>
      <w:pPr>
        <w:ind w:left="64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14" w15:restartNumberingAfterBreak="0">
    <w:nsid w:val="69F07173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5" w15:restartNumberingAfterBreak="0">
    <w:nsid w:val="6D330153"/>
    <w:multiLevelType w:val="hybridMultilevel"/>
    <w:tmpl w:val="3378EAA6"/>
    <w:lvl w:ilvl="0" w:tplc="93F0C998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 w15:restartNumberingAfterBreak="0">
    <w:nsid w:val="6EDC2B43"/>
    <w:multiLevelType w:val="hybridMultilevel"/>
    <w:tmpl w:val="21F878CE"/>
    <w:lvl w:ilvl="0" w:tplc="FB42AD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287693"/>
    <w:multiLevelType w:val="hybridMultilevel"/>
    <w:tmpl w:val="7264C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773500F6"/>
    <w:multiLevelType w:val="hybridMultilevel"/>
    <w:tmpl w:val="79040628"/>
    <w:lvl w:ilvl="0" w:tplc="A4AE4C1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ahoma" w:hAnsi="Tahoma" w:cs="Tahoma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7FC3DBC"/>
    <w:multiLevelType w:val="hybridMultilevel"/>
    <w:tmpl w:val="4C98BFEC"/>
    <w:lvl w:ilvl="0" w:tplc="9C608654">
      <w:start w:val="1"/>
      <w:numFmt w:val="lowerLetter"/>
      <w:lvlText w:val="%1)"/>
      <w:lvlJc w:val="left"/>
      <w:pPr>
        <w:ind w:left="884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606905"/>
    <w:multiLevelType w:val="multilevel"/>
    <w:tmpl w:val="24841F6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6"/>
      <w:numFmt w:val="decimal"/>
      <w:isLgl/>
      <w:lvlText w:val="%2."/>
      <w:lvlJc w:val="left"/>
      <w:pPr>
        <w:ind w:left="720" w:hanging="720"/>
      </w:pPr>
      <w:rPr>
        <w:rFonts w:ascii="Tahoma" w:eastAsia="Times New Roman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21" w15:restartNumberingAfterBreak="0">
    <w:nsid w:val="7F426BE1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490"/>
        </w:tabs>
        <w:ind w:left="928" w:hanging="360"/>
      </w:pPr>
      <w:rPr>
        <w:rFonts w:ascii="Tahoma" w:hAnsi="Tahoma" w:cs="Tahoma" w:hint="default"/>
        <w:b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9"/>
  </w:num>
  <w:num w:numId="9">
    <w:abstractNumId w:val="43"/>
  </w:num>
  <w:num w:numId="10">
    <w:abstractNumId w:val="44"/>
  </w:num>
  <w:num w:numId="11">
    <w:abstractNumId w:val="121"/>
  </w:num>
  <w:num w:numId="12">
    <w:abstractNumId w:val="114"/>
  </w:num>
  <w:num w:numId="13">
    <w:abstractNumId w:val="113"/>
  </w:num>
  <w:num w:numId="14">
    <w:abstractNumId w:val="98"/>
  </w:num>
  <w:num w:numId="15">
    <w:abstractNumId w:val="73"/>
  </w:num>
  <w:num w:numId="16">
    <w:abstractNumId w:val="108"/>
  </w:num>
  <w:num w:numId="17">
    <w:abstractNumId w:val="84"/>
  </w:num>
  <w:num w:numId="18">
    <w:abstractNumId w:val="118"/>
  </w:num>
  <w:num w:numId="19">
    <w:abstractNumId w:val="102"/>
  </w:num>
  <w:num w:numId="20">
    <w:abstractNumId w:val="107"/>
  </w:num>
  <w:num w:numId="21">
    <w:abstractNumId w:val="66"/>
  </w:num>
  <w:num w:numId="2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6"/>
    <w:lvlOverride w:ilvl="0">
      <w:startOverride w:val="1"/>
    </w:lvlOverride>
  </w:num>
  <w:num w:numId="24">
    <w:abstractNumId w:val="85"/>
  </w:num>
  <w:num w:numId="25">
    <w:abstractNumId w:val="65"/>
  </w:num>
  <w:num w:numId="26">
    <w:abstractNumId w:val="89"/>
  </w:num>
  <w:num w:numId="27">
    <w:abstractNumId w:val="77"/>
  </w:num>
  <w:num w:numId="28">
    <w:abstractNumId w:val="81"/>
  </w:num>
  <w:num w:numId="29">
    <w:abstractNumId w:val="67"/>
  </w:num>
  <w:num w:numId="30">
    <w:abstractNumId w:val="101"/>
  </w:num>
  <w:num w:numId="31">
    <w:abstractNumId w:val="72"/>
  </w:num>
  <w:num w:numId="32">
    <w:abstractNumId w:val="62"/>
  </w:num>
  <w:num w:numId="33">
    <w:abstractNumId w:val="75"/>
  </w:num>
  <w:num w:numId="34">
    <w:abstractNumId w:val="64"/>
  </w:num>
  <w:num w:numId="35">
    <w:abstractNumId w:val="117"/>
  </w:num>
  <w:num w:numId="36">
    <w:abstractNumId w:val="90"/>
  </w:num>
  <w:num w:numId="37">
    <w:abstractNumId w:val="61"/>
  </w:num>
  <w:num w:numId="38">
    <w:abstractNumId w:val="74"/>
  </w:num>
  <w:num w:numId="39">
    <w:abstractNumId w:val="45"/>
  </w:num>
  <w:num w:numId="40">
    <w:abstractNumId w:val="48"/>
  </w:num>
  <w:num w:numId="41">
    <w:abstractNumId w:val="115"/>
  </w:num>
  <w:num w:numId="42">
    <w:abstractNumId w:val="70"/>
  </w:num>
  <w:num w:numId="43">
    <w:abstractNumId w:val="112"/>
  </w:num>
  <w:num w:numId="44">
    <w:abstractNumId w:val="93"/>
  </w:num>
  <w:num w:numId="45">
    <w:abstractNumId w:val="60"/>
  </w:num>
  <w:num w:numId="46">
    <w:abstractNumId w:val="111"/>
  </w:num>
  <w:num w:numId="47">
    <w:abstractNumId w:val="100"/>
  </w:num>
  <w:num w:numId="48">
    <w:abstractNumId w:val="116"/>
  </w:num>
  <w:num w:numId="49">
    <w:abstractNumId w:val="120"/>
  </w:num>
  <w:num w:numId="50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0"/>
  </w:num>
  <w:num w:numId="52">
    <w:abstractNumId w:val="68"/>
  </w:num>
  <w:num w:numId="53">
    <w:abstractNumId w:val="57"/>
  </w:num>
  <w:num w:numId="54">
    <w:abstractNumId w:val="96"/>
    <w:lvlOverride w:ilvl="0">
      <w:startOverride w:val="1"/>
    </w:lvlOverride>
  </w:num>
  <w:num w:numId="55">
    <w:abstractNumId w:val="97"/>
  </w:num>
  <w:num w:numId="56">
    <w:abstractNumId w:val="59"/>
  </w:num>
  <w:num w:numId="57">
    <w:abstractNumId w:val="88"/>
    <w:lvlOverride w:ilvl="0">
      <w:startOverride w:val="1"/>
    </w:lvlOverride>
  </w:num>
  <w:num w:numId="58">
    <w:abstractNumId w:val="76"/>
    <w:lvlOverride w:ilvl="0">
      <w:startOverride w:val="1"/>
    </w:lvlOverride>
  </w:num>
  <w:num w:numId="59">
    <w:abstractNumId w:val="63"/>
    <w:lvlOverride w:ilvl="0">
      <w:startOverride w:val="1"/>
    </w:lvlOverride>
  </w:num>
  <w:num w:numId="60">
    <w:abstractNumId w:val="99"/>
    <w:lvlOverride w:ilvl="0">
      <w:startOverride w:val="1"/>
    </w:lvlOverride>
  </w:num>
  <w:num w:numId="61">
    <w:abstractNumId w:val="69"/>
    <w:lvlOverride w:ilvl="0">
      <w:startOverride w:val="1"/>
    </w:lvlOverride>
  </w:num>
  <w:num w:numId="62">
    <w:abstractNumId w:val="87"/>
    <w:lvlOverride w:ilvl="0">
      <w:startOverride w:val="1"/>
    </w:lvlOverride>
  </w:num>
  <w:num w:numId="63">
    <w:abstractNumId w:val="105"/>
  </w:num>
  <w:num w:numId="64">
    <w:abstractNumId w:val="95"/>
  </w:num>
  <w:num w:numId="65">
    <w:abstractNumId w:val="79"/>
  </w:num>
  <w:num w:numId="66">
    <w:abstractNumId w:val="91"/>
  </w:num>
  <w:num w:numId="67">
    <w:abstractNumId w:val="78"/>
  </w:num>
  <w:num w:numId="68">
    <w:abstractNumId w:val="104"/>
  </w:num>
  <w:num w:numId="69">
    <w:abstractNumId w:val="109"/>
  </w:num>
  <w:num w:numId="70">
    <w:abstractNumId w:val="80"/>
  </w:num>
  <w:num w:numId="71">
    <w:abstractNumId w:val="119"/>
  </w:num>
  <w:num w:numId="72">
    <w:abstractNumId w:val="71"/>
  </w:num>
  <w:num w:numId="73">
    <w:abstractNumId w:val="10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91"/>
    <w:rsid w:val="00001172"/>
    <w:rsid w:val="000014B4"/>
    <w:rsid w:val="0000290F"/>
    <w:rsid w:val="0000761B"/>
    <w:rsid w:val="00010EC1"/>
    <w:rsid w:val="000169AF"/>
    <w:rsid w:val="0001706D"/>
    <w:rsid w:val="0001738E"/>
    <w:rsid w:val="00022973"/>
    <w:rsid w:val="00024B04"/>
    <w:rsid w:val="00025A48"/>
    <w:rsid w:val="000313B7"/>
    <w:rsid w:val="00032A5A"/>
    <w:rsid w:val="00035F25"/>
    <w:rsid w:val="000368C2"/>
    <w:rsid w:val="00036F99"/>
    <w:rsid w:val="00042313"/>
    <w:rsid w:val="00045EF3"/>
    <w:rsid w:val="00047C3E"/>
    <w:rsid w:val="0005096B"/>
    <w:rsid w:val="00052284"/>
    <w:rsid w:val="000524EA"/>
    <w:rsid w:val="0005327C"/>
    <w:rsid w:val="0006355C"/>
    <w:rsid w:val="0006356C"/>
    <w:rsid w:val="00063D98"/>
    <w:rsid w:val="000768AF"/>
    <w:rsid w:val="00087653"/>
    <w:rsid w:val="00093680"/>
    <w:rsid w:val="00093782"/>
    <w:rsid w:val="00096F4D"/>
    <w:rsid w:val="00097944"/>
    <w:rsid w:val="000A0191"/>
    <w:rsid w:val="000A5555"/>
    <w:rsid w:val="000A55AB"/>
    <w:rsid w:val="000A646E"/>
    <w:rsid w:val="000A7036"/>
    <w:rsid w:val="000A7EF8"/>
    <w:rsid w:val="000B2C5C"/>
    <w:rsid w:val="000B6AEA"/>
    <w:rsid w:val="000C189A"/>
    <w:rsid w:val="000C2B2F"/>
    <w:rsid w:val="000C3B1C"/>
    <w:rsid w:val="000C3C25"/>
    <w:rsid w:val="000C75D8"/>
    <w:rsid w:val="000D03FD"/>
    <w:rsid w:val="000D7774"/>
    <w:rsid w:val="000D786A"/>
    <w:rsid w:val="000E2E74"/>
    <w:rsid w:val="000E41A9"/>
    <w:rsid w:val="000E4357"/>
    <w:rsid w:val="000E560F"/>
    <w:rsid w:val="000E6410"/>
    <w:rsid w:val="000E71E0"/>
    <w:rsid w:val="000F1536"/>
    <w:rsid w:val="000F16A4"/>
    <w:rsid w:val="000F178E"/>
    <w:rsid w:val="000F3A3A"/>
    <w:rsid w:val="000F5FB4"/>
    <w:rsid w:val="000F7F27"/>
    <w:rsid w:val="00106227"/>
    <w:rsid w:val="0010655C"/>
    <w:rsid w:val="00106ABB"/>
    <w:rsid w:val="00107F2E"/>
    <w:rsid w:val="001110CD"/>
    <w:rsid w:val="001143D1"/>
    <w:rsid w:val="001147A5"/>
    <w:rsid w:val="00120955"/>
    <w:rsid w:val="00121FBD"/>
    <w:rsid w:val="00124FEF"/>
    <w:rsid w:val="0012616A"/>
    <w:rsid w:val="0013173E"/>
    <w:rsid w:val="00133CB7"/>
    <w:rsid w:val="00141D9B"/>
    <w:rsid w:val="00143732"/>
    <w:rsid w:val="00143FA3"/>
    <w:rsid w:val="001444D3"/>
    <w:rsid w:val="00144CED"/>
    <w:rsid w:val="001470F7"/>
    <w:rsid w:val="00156242"/>
    <w:rsid w:val="001562BF"/>
    <w:rsid w:val="00166596"/>
    <w:rsid w:val="00176FDD"/>
    <w:rsid w:val="00177649"/>
    <w:rsid w:val="0017797D"/>
    <w:rsid w:val="001807D3"/>
    <w:rsid w:val="00182636"/>
    <w:rsid w:val="001862F2"/>
    <w:rsid w:val="00191DBF"/>
    <w:rsid w:val="00194259"/>
    <w:rsid w:val="00195749"/>
    <w:rsid w:val="001A5FE6"/>
    <w:rsid w:val="001B4A75"/>
    <w:rsid w:val="001B4BD3"/>
    <w:rsid w:val="001B7DA7"/>
    <w:rsid w:val="001C0B55"/>
    <w:rsid w:val="001C1188"/>
    <w:rsid w:val="001C3CF4"/>
    <w:rsid w:val="001D55B1"/>
    <w:rsid w:val="001E1727"/>
    <w:rsid w:val="001E35B7"/>
    <w:rsid w:val="001E4286"/>
    <w:rsid w:val="001E4399"/>
    <w:rsid w:val="001F2A3D"/>
    <w:rsid w:val="001F5BAD"/>
    <w:rsid w:val="001F788F"/>
    <w:rsid w:val="00205664"/>
    <w:rsid w:val="0021674E"/>
    <w:rsid w:val="00221572"/>
    <w:rsid w:val="00227E31"/>
    <w:rsid w:val="0023532A"/>
    <w:rsid w:val="002406E1"/>
    <w:rsid w:val="00240C3D"/>
    <w:rsid w:val="00246192"/>
    <w:rsid w:val="002505AC"/>
    <w:rsid w:val="0025114D"/>
    <w:rsid w:val="00251685"/>
    <w:rsid w:val="00251EF9"/>
    <w:rsid w:val="00254CD5"/>
    <w:rsid w:val="0026047A"/>
    <w:rsid w:val="00261AF3"/>
    <w:rsid w:val="0026476A"/>
    <w:rsid w:val="00265C2E"/>
    <w:rsid w:val="002701FE"/>
    <w:rsid w:val="00273116"/>
    <w:rsid w:val="002734C2"/>
    <w:rsid w:val="00281F6B"/>
    <w:rsid w:val="0028369F"/>
    <w:rsid w:val="00286404"/>
    <w:rsid w:val="00290557"/>
    <w:rsid w:val="002943DB"/>
    <w:rsid w:val="00294960"/>
    <w:rsid w:val="00295082"/>
    <w:rsid w:val="00295AFD"/>
    <w:rsid w:val="002A1626"/>
    <w:rsid w:val="002C4BD7"/>
    <w:rsid w:val="002C6351"/>
    <w:rsid w:val="002C65C5"/>
    <w:rsid w:val="002C6782"/>
    <w:rsid w:val="002C742F"/>
    <w:rsid w:val="002C75C2"/>
    <w:rsid w:val="002D0DE4"/>
    <w:rsid w:val="002D254E"/>
    <w:rsid w:val="002E4455"/>
    <w:rsid w:val="002E4575"/>
    <w:rsid w:val="002E4CF5"/>
    <w:rsid w:val="002E6E8F"/>
    <w:rsid w:val="002F19B1"/>
    <w:rsid w:val="002F1CB3"/>
    <w:rsid w:val="002F21DC"/>
    <w:rsid w:val="002F4DED"/>
    <w:rsid w:val="002F7B05"/>
    <w:rsid w:val="003001A4"/>
    <w:rsid w:val="00300455"/>
    <w:rsid w:val="00300EE5"/>
    <w:rsid w:val="0030188E"/>
    <w:rsid w:val="00304F43"/>
    <w:rsid w:val="00307AB2"/>
    <w:rsid w:val="00311423"/>
    <w:rsid w:val="003132AD"/>
    <w:rsid w:val="00315DFD"/>
    <w:rsid w:val="00320CD9"/>
    <w:rsid w:val="00320D2E"/>
    <w:rsid w:val="00327F46"/>
    <w:rsid w:val="00335468"/>
    <w:rsid w:val="003415CB"/>
    <w:rsid w:val="00342702"/>
    <w:rsid w:val="00343D6D"/>
    <w:rsid w:val="003440AE"/>
    <w:rsid w:val="00346726"/>
    <w:rsid w:val="00346FE6"/>
    <w:rsid w:val="00351BFA"/>
    <w:rsid w:val="0035459B"/>
    <w:rsid w:val="00354647"/>
    <w:rsid w:val="00354C76"/>
    <w:rsid w:val="0035634F"/>
    <w:rsid w:val="00363D03"/>
    <w:rsid w:val="00366A3E"/>
    <w:rsid w:val="00370635"/>
    <w:rsid w:val="0037075F"/>
    <w:rsid w:val="003709DC"/>
    <w:rsid w:val="00370BC5"/>
    <w:rsid w:val="00370DAD"/>
    <w:rsid w:val="0037574A"/>
    <w:rsid w:val="003808C1"/>
    <w:rsid w:val="00381736"/>
    <w:rsid w:val="003820A3"/>
    <w:rsid w:val="003830DC"/>
    <w:rsid w:val="0038359D"/>
    <w:rsid w:val="00386038"/>
    <w:rsid w:val="0038708F"/>
    <w:rsid w:val="0039095B"/>
    <w:rsid w:val="0039176E"/>
    <w:rsid w:val="003925C9"/>
    <w:rsid w:val="00396080"/>
    <w:rsid w:val="003A64B7"/>
    <w:rsid w:val="003A7D55"/>
    <w:rsid w:val="003B0894"/>
    <w:rsid w:val="003B29C7"/>
    <w:rsid w:val="003C1A04"/>
    <w:rsid w:val="003C4BBF"/>
    <w:rsid w:val="003C60D9"/>
    <w:rsid w:val="003C79D9"/>
    <w:rsid w:val="003D1653"/>
    <w:rsid w:val="003D346E"/>
    <w:rsid w:val="003D5FB2"/>
    <w:rsid w:val="003D6973"/>
    <w:rsid w:val="003E1481"/>
    <w:rsid w:val="003E4D90"/>
    <w:rsid w:val="003E55B0"/>
    <w:rsid w:val="003E5F96"/>
    <w:rsid w:val="003E7C3F"/>
    <w:rsid w:val="003F1791"/>
    <w:rsid w:val="003F1FDC"/>
    <w:rsid w:val="003F25B1"/>
    <w:rsid w:val="003F42A7"/>
    <w:rsid w:val="0040614D"/>
    <w:rsid w:val="00407468"/>
    <w:rsid w:val="00411C09"/>
    <w:rsid w:val="00412DC8"/>
    <w:rsid w:val="0041748F"/>
    <w:rsid w:val="00425F00"/>
    <w:rsid w:val="004263BF"/>
    <w:rsid w:val="00430FAE"/>
    <w:rsid w:val="00431789"/>
    <w:rsid w:val="004328B9"/>
    <w:rsid w:val="004348A4"/>
    <w:rsid w:val="00437D4F"/>
    <w:rsid w:val="004401AE"/>
    <w:rsid w:val="00442019"/>
    <w:rsid w:val="00446FAF"/>
    <w:rsid w:val="0044756E"/>
    <w:rsid w:val="00447F71"/>
    <w:rsid w:val="00451218"/>
    <w:rsid w:val="0045261B"/>
    <w:rsid w:val="00452648"/>
    <w:rsid w:val="004539FF"/>
    <w:rsid w:val="00453A6D"/>
    <w:rsid w:val="004612EB"/>
    <w:rsid w:val="00461F59"/>
    <w:rsid w:val="0046285C"/>
    <w:rsid w:val="004645D2"/>
    <w:rsid w:val="00464D4B"/>
    <w:rsid w:val="00466C30"/>
    <w:rsid w:val="00485EBF"/>
    <w:rsid w:val="0048688B"/>
    <w:rsid w:val="0048694D"/>
    <w:rsid w:val="00490725"/>
    <w:rsid w:val="00490807"/>
    <w:rsid w:val="0049239F"/>
    <w:rsid w:val="004948CB"/>
    <w:rsid w:val="00495E1E"/>
    <w:rsid w:val="00496903"/>
    <w:rsid w:val="004A0515"/>
    <w:rsid w:val="004A4960"/>
    <w:rsid w:val="004A4C40"/>
    <w:rsid w:val="004A5A88"/>
    <w:rsid w:val="004B0870"/>
    <w:rsid w:val="004B30F5"/>
    <w:rsid w:val="004B5A7E"/>
    <w:rsid w:val="004B629D"/>
    <w:rsid w:val="004C3F1C"/>
    <w:rsid w:val="004C78EB"/>
    <w:rsid w:val="004D058E"/>
    <w:rsid w:val="004D25CF"/>
    <w:rsid w:val="004D47C0"/>
    <w:rsid w:val="004D7E2C"/>
    <w:rsid w:val="004D7EAD"/>
    <w:rsid w:val="004E3493"/>
    <w:rsid w:val="004E5431"/>
    <w:rsid w:val="004E6316"/>
    <w:rsid w:val="004F2174"/>
    <w:rsid w:val="004F28DF"/>
    <w:rsid w:val="004F74F7"/>
    <w:rsid w:val="005032C5"/>
    <w:rsid w:val="0050506C"/>
    <w:rsid w:val="0050762D"/>
    <w:rsid w:val="00510680"/>
    <w:rsid w:val="0051367A"/>
    <w:rsid w:val="00513AF2"/>
    <w:rsid w:val="00516DC6"/>
    <w:rsid w:val="00520CE6"/>
    <w:rsid w:val="005219DC"/>
    <w:rsid w:val="00521E62"/>
    <w:rsid w:val="005230D3"/>
    <w:rsid w:val="00524563"/>
    <w:rsid w:val="0052481E"/>
    <w:rsid w:val="005272B4"/>
    <w:rsid w:val="00531B95"/>
    <w:rsid w:val="00531DC5"/>
    <w:rsid w:val="00532DAD"/>
    <w:rsid w:val="00535DE0"/>
    <w:rsid w:val="00535F45"/>
    <w:rsid w:val="005370BF"/>
    <w:rsid w:val="00542CC4"/>
    <w:rsid w:val="00544489"/>
    <w:rsid w:val="0054583C"/>
    <w:rsid w:val="005465A8"/>
    <w:rsid w:val="00547B00"/>
    <w:rsid w:val="00547F9D"/>
    <w:rsid w:val="00552D46"/>
    <w:rsid w:val="00562EF4"/>
    <w:rsid w:val="00562FCB"/>
    <w:rsid w:val="0056361D"/>
    <w:rsid w:val="005742A7"/>
    <w:rsid w:val="00577B87"/>
    <w:rsid w:val="005811BC"/>
    <w:rsid w:val="00585E42"/>
    <w:rsid w:val="005A4FA0"/>
    <w:rsid w:val="005A565F"/>
    <w:rsid w:val="005A5AA2"/>
    <w:rsid w:val="005A7753"/>
    <w:rsid w:val="005B1A7A"/>
    <w:rsid w:val="005C3C3A"/>
    <w:rsid w:val="005C7420"/>
    <w:rsid w:val="005D0F7B"/>
    <w:rsid w:val="005D2EE4"/>
    <w:rsid w:val="005D43E0"/>
    <w:rsid w:val="005D448C"/>
    <w:rsid w:val="005D56C5"/>
    <w:rsid w:val="005D7EDC"/>
    <w:rsid w:val="005E6BAA"/>
    <w:rsid w:val="005F23BF"/>
    <w:rsid w:val="005F6516"/>
    <w:rsid w:val="005F74DA"/>
    <w:rsid w:val="00602A8B"/>
    <w:rsid w:val="0060431D"/>
    <w:rsid w:val="00605624"/>
    <w:rsid w:val="0061104F"/>
    <w:rsid w:val="006121A6"/>
    <w:rsid w:val="00617FE3"/>
    <w:rsid w:val="00624B17"/>
    <w:rsid w:val="00626C48"/>
    <w:rsid w:val="00627208"/>
    <w:rsid w:val="00627C32"/>
    <w:rsid w:val="00630B26"/>
    <w:rsid w:val="00631F32"/>
    <w:rsid w:val="00633475"/>
    <w:rsid w:val="0063367A"/>
    <w:rsid w:val="0063521B"/>
    <w:rsid w:val="0063530C"/>
    <w:rsid w:val="0063581B"/>
    <w:rsid w:val="006360A7"/>
    <w:rsid w:val="00636C61"/>
    <w:rsid w:val="00647DDE"/>
    <w:rsid w:val="00653180"/>
    <w:rsid w:val="00654762"/>
    <w:rsid w:val="006560FE"/>
    <w:rsid w:val="00657938"/>
    <w:rsid w:val="006606DA"/>
    <w:rsid w:val="00661224"/>
    <w:rsid w:val="00664A51"/>
    <w:rsid w:val="00664C63"/>
    <w:rsid w:val="006700D1"/>
    <w:rsid w:val="006724D1"/>
    <w:rsid w:val="006756A3"/>
    <w:rsid w:val="00682482"/>
    <w:rsid w:val="00683FAA"/>
    <w:rsid w:val="0068444D"/>
    <w:rsid w:val="0068521F"/>
    <w:rsid w:val="00686DE5"/>
    <w:rsid w:val="0068773B"/>
    <w:rsid w:val="00687E8B"/>
    <w:rsid w:val="006A3DA8"/>
    <w:rsid w:val="006B43B1"/>
    <w:rsid w:val="006B7EED"/>
    <w:rsid w:val="006C07C0"/>
    <w:rsid w:val="006C229C"/>
    <w:rsid w:val="006D72B5"/>
    <w:rsid w:val="006E1D32"/>
    <w:rsid w:val="006E280E"/>
    <w:rsid w:val="006E2ADD"/>
    <w:rsid w:val="006E6521"/>
    <w:rsid w:val="006E6C07"/>
    <w:rsid w:val="006E7577"/>
    <w:rsid w:val="006F2F60"/>
    <w:rsid w:val="00702E45"/>
    <w:rsid w:val="00711116"/>
    <w:rsid w:val="007139B4"/>
    <w:rsid w:val="00713D09"/>
    <w:rsid w:val="00720604"/>
    <w:rsid w:val="00720B47"/>
    <w:rsid w:val="007215A9"/>
    <w:rsid w:val="00730966"/>
    <w:rsid w:val="0073186F"/>
    <w:rsid w:val="0073518A"/>
    <w:rsid w:val="007357EF"/>
    <w:rsid w:val="00740570"/>
    <w:rsid w:val="007421C1"/>
    <w:rsid w:val="00742F33"/>
    <w:rsid w:val="0074311E"/>
    <w:rsid w:val="00743D6F"/>
    <w:rsid w:val="007459F7"/>
    <w:rsid w:val="00752CD3"/>
    <w:rsid w:val="007542FE"/>
    <w:rsid w:val="007560C8"/>
    <w:rsid w:val="007575C7"/>
    <w:rsid w:val="007614CC"/>
    <w:rsid w:val="0076237B"/>
    <w:rsid w:val="00764D25"/>
    <w:rsid w:val="00770788"/>
    <w:rsid w:val="0077161B"/>
    <w:rsid w:val="00773135"/>
    <w:rsid w:val="00774D5F"/>
    <w:rsid w:val="00783B91"/>
    <w:rsid w:val="007872AB"/>
    <w:rsid w:val="007A16D4"/>
    <w:rsid w:val="007A5185"/>
    <w:rsid w:val="007A5B76"/>
    <w:rsid w:val="007B1815"/>
    <w:rsid w:val="007B3629"/>
    <w:rsid w:val="007B7474"/>
    <w:rsid w:val="007C03DE"/>
    <w:rsid w:val="007C1522"/>
    <w:rsid w:val="007C2AB6"/>
    <w:rsid w:val="007C2DC2"/>
    <w:rsid w:val="007C3DC7"/>
    <w:rsid w:val="007C4EB7"/>
    <w:rsid w:val="007C52B6"/>
    <w:rsid w:val="007D19A7"/>
    <w:rsid w:val="007D42A6"/>
    <w:rsid w:val="007D51EC"/>
    <w:rsid w:val="007D65A7"/>
    <w:rsid w:val="007D65F2"/>
    <w:rsid w:val="007D7EB8"/>
    <w:rsid w:val="007E0FEE"/>
    <w:rsid w:val="007E12BF"/>
    <w:rsid w:val="007E4E81"/>
    <w:rsid w:val="007E54EC"/>
    <w:rsid w:val="007E6672"/>
    <w:rsid w:val="007E6ACA"/>
    <w:rsid w:val="007E6C63"/>
    <w:rsid w:val="007F03B4"/>
    <w:rsid w:val="007F05A3"/>
    <w:rsid w:val="007F2E6C"/>
    <w:rsid w:val="00800943"/>
    <w:rsid w:val="0080434A"/>
    <w:rsid w:val="00806DFA"/>
    <w:rsid w:val="00812323"/>
    <w:rsid w:val="008213F6"/>
    <w:rsid w:val="00823F22"/>
    <w:rsid w:val="00831E62"/>
    <w:rsid w:val="0083447D"/>
    <w:rsid w:val="0083468B"/>
    <w:rsid w:val="00840EBA"/>
    <w:rsid w:val="00841BD7"/>
    <w:rsid w:val="0084748A"/>
    <w:rsid w:val="00847935"/>
    <w:rsid w:val="00850CC6"/>
    <w:rsid w:val="008513BA"/>
    <w:rsid w:val="0085207C"/>
    <w:rsid w:val="0085272D"/>
    <w:rsid w:val="00861C95"/>
    <w:rsid w:val="00864AC6"/>
    <w:rsid w:val="00866969"/>
    <w:rsid w:val="00866CB4"/>
    <w:rsid w:val="008700D1"/>
    <w:rsid w:val="00871D0B"/>
    <w:rsid w:val="008742EE"/>
    <w:rsid w:val="00876111"/>
    <w:rsid w:val="00887500"/>
    <w:rsid w:val="00887EB5"/>
    <w:rsid w:val="00890818"/>
    <w:rsid w:val="0089205D"/>
    <w:rsid w:val="00893EDA"/>
    <w:rsid w:val="00894A54"/>
    <w:rsid w:val="00894B1B"/>
    <w:rsid w:val="0089571F"/>
    <w:rsid w:val="00896E9A"/>
    <w:rsid w:val="008A3AD8"/>
    <w:rsid w:val="008B5D11"/>
    <w:rsid w:val="008B626C"/>
    <w:rsid w:val="008B6E51"/>
    <w:rsid w:val="008B701D"/>
    <w:rsid w:val="008C0E18"/>
    <w:rsid w:val="008D1466"/>
    <w:rsid w:val="008D17F6"/>
    <w:rsid w:val="008D2664"/>
    <w:rsid w:val="008D2BC5"/>
    <w:rsid w:val="008D45FC"/>
    <w:rsid w:val="008D5ACA"/>
    <w:rsid w:val="008E0781"/>
    <w:rsid w:val="008E212A"/>
    <w:rsid w:val="008E5A76"/>
    <w:rsid w:val="008E5F15"/>
    <w:rsid w:val="008F03A2"/>
    <w:rsid w:val="00900100"/>
    <w:rsid w:val="00901542"/>
    <w:rsid w:val="00902DC5"/>
    <w:rsid w:val="009077B9"/>
    <w:rsid w:val="00910123"/>
    <w:rsid w:val="009116C8"/>
    <w:rsid w:val="009175BD"/>
    <w:rsid w:val="00917CDE"/>
    <w:rsid w:val="00926131"/>
    <w:rsid w:val="00926289"/>
    <w:rsid w:val="009262C4"/>
    <w:rsid w:val="00933F90"/>
    <w:rsid w:val="0093786B"/>
    <w:rsid w:val="00943BA4"/>
    <w:rsid w:val="0094720B"/>
    <w:rsid w:val="00961A9A"/>
    <w:rsid w:val="009667DA"/>
    <w:rsid w:val="00972076"/>
    <w:rsid w:val="00973741"/>
    <w:rsid w:val="00980030"/>
    <w:rsid w:val="009800DC"/>
    <w:rsid w:val="009803C3"/>
    <w:rsid w:val="00981CB9"/>
    <w:rsid w:val="00982D3A"/>
    <w:rsid w:val="0098608D"/>
    <w:rsid w:val="009872F7"/>
    <w:rsid w:val="00990A7A"/>
    <w:rsid w:val="00992303"/>
    <w:rsid w:val="00995CFC"/>
    <w:rsid w:val="0099734A"/>
    <w:rsid w:val="009A149D"/>
    <w:rsid w:val="009A3004"/>
    <w:rsid w:val="009A34C7"/>
    <w:rsid w:val="009A3858"/>
    <w:rsid w:val="009A4BE5"/>
    <w:rsid w:val="009A5FE2"/>
    <w:rsid w:val="009A65CA"/>
    <w:rsid w:val="009B5FF6"/>
    <w:rsid w:val="009B71B6"/>
    <w:rsid w:val="009B7D32"/>
    <w:rsid w:val="009C0AC4"/>
    <w:rsid w:val="009C2C89"/>
    <w:rsid w:val="009C6414"/>
    <w:rsid w:val="009D3CB3"/>
    <w:rsid w:val="009D6A3D"/>
    <w:rsid w:val="009D6E48"/>
    <w:rsid w:val="009E1072"/>
    <w:rsid w:val="009E15F6"/>
    <w:rsid w:val="009E19DC"/>
    <w:rsid w:val="009E4075"/>
    <w:rsid w:val="009E4913"/>
    <w:rsid w:val="009E4A37"/>
    <w:rsid w:val="009E5660"/>
    <w:rsid w:val="009E765D"/>
    <w:rsid w:val="009E7815"/>
    <w:rsid w:val="009F6C92"/>
    <w:rsid w:val="009F7580"/>
    <w:rsid w:val="00A017C1"/>
    <w:rsid w:val="00A0489F"/>
    <w:rsid w:val="00A1000F"/>
    <w:rsid w:val="00A10F92"/>
    <w:rsid w:val="00A11CF4"/>
    <w:rsid w:val="00A13909"/>
    <w:rsid w:val="00A16D22"/>
    <w:rsid w:val="00A216FA"/>
    <w:rsid w:val="00A2172C"/>
    <w:rsid w:val="00A237F8"/>
    <w:rsid w:val="00A24E3E"/>
    <w:rsid w:val="00A259DF"/>
    <w:rsid w:val="00A306A3"/>
    <w:rsid w:val="00A30AB9"/>
    <w:rsid w:val="00A30C8B"/>
    <w:rsid w:val="00A35635"/>
    <w:rsid w:val="00A373D5"/>
    <w:rsid w:val="00A37609"/>
    <w:rsid w:val="00A376A5"/>
    <w:rsid w:val="00A43024"/>
    <w:rsid w:val="00A4627A"/>
    <w:rsid w:val="00A473F0"/>
    <w:rsid w:val="00A51F03"/>
    <w:rsid w:val="00A56E73"/>
    <w:rsid w:val="00A61B78"/>
    <w:rsid w:val="00A64501"/>
    <w:rsid w:val="00A64798"/>
    <w:rsid w:val="00A669EA"/>
    <w:rsid w:val="00A6764D"/>
    <w:rsid w:val="00A71B7F"/>
    <w:rsid w:val="00A72456"/>
    <w:rsid w:val="00A73F9C"/>
    <w:rsid w:val="00A74243"/>
    <w:rsid w:val="00A747F5"/>
    <w:rsid w:val="00A75E38"/>
    <w:rsid w:val="00A779AF"/>
    <w:rsid w:val="00A841C5"/>
    <w:rsid w:val="00A84E94"/>
    <w:rsid w:val="00A85942"/>
    <w:rsid w:val="00A85F37"/>
    <w:rsid w:val="00A86A04"/>
    <w:rsid w:val="00A873D6"/>
    <w:rsid w:val="00A91196"/>
    <w:rsid w:val="00A914AF"/>
    <w:rsid w:val="00A93351"/>
    <w:rsid w:val="00A95D9C"/>
    <w:rsid w:val="00A96BEE"/>
    <w:rsid w:val="00AA1316"/>
    <w:rsid w:val="00AA23E8"/>
    <w:rsid w:val="00AA35F4"/>
    <w:rsid w:val="00AA723B"/>
    <w:rsid w:val="00AB0202"/>
    <w:rsid w:val="00AB1DC8"/>
    <w:rsid w:val="00AB5C05"/>
    <w:rsid w:val="00AB665A"/>
    <w:rsid w:val="00AC271C"/>
    <w:rsid w:val="00AC2885"/>
    <w:rsid w:val="00AC29A0"/>
    <w:rsid w:val="00AC32DB"/>
    <w:rsid w:val="00AC4C8B"/>
    <w:rsid w:val="00AD0E69"/>
    <w:rsid w:val="00AD13F2"/>
    <w:rsid w:val="00AD428B"/>
    <w:rsid w:val="00AD5552"/>
    <w:rsid w:val="00AD6AAC"/>
    <w:rsid w:val="00AE0E15"/>
    <w:rsid w:val="00AE0F71"/>
    <w:rsid w:val="00AE192D"/>
    <w:rsid w:val="00AE3E2E"/>
    <w:rsid w:val="00AE41FD"/>
    <w:rsid w:val="00AE539A"/>
    <w:rsid w:val="00AE66B7"/>
    <w:rsid w:val="00AF0513"/>
    <w:rsid w:val="00AF41D6"/>
    <w:rsid w:val="00AF7C12"/>
    <w:rsid w:val="00B03328"/>
    <w:rsid w:val="00B036EF"/>
    <w:rsid w:val="00B04F4B"/>
    <w:rsid w:val="00B156AB"/>
    <w:rsid w:val="00B156F3"/>
    <w:rsid w:val="00B20692"/>
    <w:rsid w:val="00B21D58"/>
    <w:rsid w:val="00B2278F"/>
    <w:rsid w:val="00B24785"/>
    <w:rsid w:val="00B24FEB"/>
    <w:rsid w:val="00B26D13"/>
    <w:rsid w:val="00B32DA1"/>
    <w:rsid w:val="00B33AC4"/>
    <w:rsid w:val="00B40B5B"/>
    <w:rsid w:val="00B40D6F"/>
    <w:rsid w:val="00B4211F"/>
    <w:rsid w:val="00B43250"/>
    <w:rsid w:val="00B45838"/>
    <w:rsid w:val="00B477C6"/>
    <w:rsid w:val="00B53BB8"/>
    <w:rsid w:val="00B53BE4"/>
    <w:rsid w:val="00B54294"/>
    <w:rsid w:val="00B55227"/>
    <w:rsid w:val="00B55424"/>
    <w:rsid w:val="00B668FA"/>
    <w:rsid w:val="00B66FD2"/>
    <w:rsid w:val="00B73F60"/>
    <w:rsid w:val="00B756AF"/>
    <w:rsid w:val="00B77C02"/>
    <w:rsid w:val="00B80DC0"/>
    <w:rsid w:val="00B8176A"/>
    <w:rsid w:val="00B81BBE"/>
    <w:rsid w:val="00B8235F"/>
    <w:rsid w:val="00B83C46"/>
    <w:rsid w:val="00B92960"/>
    <w:rsid w:val="00B96145"/>
    <w:rsid w:val="00B96CF9"/>
    <w:rsid w:val="00BA2E25"/>
    <w:rsid w:val="00BA71CD"/>
    <w:rsid w:val="00BB58F9"/>
    <w:rsid w:val="00BB677D"/>
    <w:rsid w:val="00BB72FF"/>
    <w:rsid w:val="00BC2C68"/>
    <w:rsid w:val="00BC533D"/>
    <w:rsid w:val="00BD17D4"/>
    <w:rsid w:val="00BD2A55"/>
    <w:rsid w:val="00BD7417"/>
    <w:rsid w:val="00BE16EE"/>
    <w:rsid w:val="00BE4A19"/>
    <w:rsid w:val="00BE6A3C"/>
    <w:rsid w:val="00BE7C68"/>
    <w:rsid w:val="00BF15DB"/>
    <w:rsid w:val="00BF3A9B"/>
    <w:rsid w:val="00BF55C7"/>
    <w:rsid w:val="00BF79A8"/>
    <w:rsid w:val="00C00C58"/>
    <w:rsid w:val="00C039F4"/>
    <w:rsid w:val="00C0486A"/>
    <w:rsid w:val="00C05B17"/>
    <w:rsid w:val="00C11F14"/>
    <w:rsid w:val="00C2067E"/>
    <w:rsid w:val="00C223BA"/>
    <w:rsid w:val="00C31288"/>
    <w:rsid w:val="00C34E02"/>
    <w:rsid w:val="00C3676D"/>
    <w:rsid w:val="00C4098A"/>
    <w:rsid w:val="00C40F75"/>
    <w:rsid w:val="00C430A0"/>
    <w:rsid w:val="00C46ECE"/>
    <w:rsid w:val="00C55AE9"/>
    <w:rsid w:val="00C56B1D"/>
    <w:rsid w:val="00C56C84"/>
    <w:rsid w:val="00C60A6A"/>
    <w:rsid w:val="00C723A1"/>
    <w:rsid w:val="00C7399E"/>
    <w:rsid w:val="00C74E8F"/>
    <w:rsid w:val="00C77F6F"/>
    <w:rsid w:val="00C8293D"/>
    <w:rsid w:val="00C86C5A"/>
    <w:rsid w:val="00C87D90"/>
    <w:rsid w:val="00C9054C"/>
    <w:rsid w:val="00C92DFC"/>
    <w:rsid w:val="00C93390"/>
    <w:rsid w:val="00C9485A"/>
    <w:rsid w:val="00C95763"/>
    <w:rsid w:val="00C95965"/>
    <w:rsid w:val="00C96BAD"/>
    <w:rsid w:val="00C97F3F"/>
    <w:rsid w:val="00CA1C27"/>
    <w:rsid w:val="00CA1E56"/>
    <w:rsid w:val="00CA73ED"/>
    <w:rsid w:val="00CB148C"/>
    <w:rsid w:val="00CB2551"/>
    <w:rsid w:val="00CB2558"/>
    <w:rsid w:val="00CB27BC"/>
    <w:rsid w:val="00CB6D49"/>
    <w:rsid w:val="00CC5B21"/>
    <w:rsid w:val="00CC7BDE"/>
    <w:rsid w:val="00CD02A7"/>
    <w:rsid w:val="00CD1D08"/>
    <w:rsid w:val="00CE1D1C"/>
    <w:rsid w:val="00CE1ECC"/>
    <w:rsid w:val="00CE4C2E"/>
    <w:rsid w:val="00CF2B67"/>
    <w:rsid w:val="00CF33A5"/>
    <w:rsid w:val="00CF4AF0"/>
    <w:rsid w:val="00CF5E07"/>
    <w:rsid w:val="00D01150"/>
    <w:rsid w:val="00D038CD"/>
    <w:rsid w:val="00D04AF5"/>
    <w:rsid w:val="00D05C49"/>
    <w:rsid w:val="00D067E2"/>
    <w:rsid w:val="00D10BB7"/>
    <w:rsid w:val="00D1100F"/>
    <w:rsid w:val="00D15ADC"/>
    <w:rsid w:val="00D20217"/>
    <w:rsid w:val="00D25D0E"/>
    <w:rsid w:val="00D271B9"/>
    <w:rsid w:val="00D333E8"/>
    <w:rsid w:val="00D43C03"/>
    <w:rsid w:val="00D44952"/>
    <w:rsid w:val="00D5133F"/>
    <w:rsid w:val="00D51CC7"/>
    <w:rsid w:val="00D5300A"/>
    <w:rsid w:val="00D53807"/>
    <w:rsid w:val="00D545F4"/>
    <w:rsid w:val="00D572DE"/>
    <w:rsid w:val="00D62840"/>
    <w:rsid w:val="00D6499D"/>
    <w:rsid w:val="00D65055"/>
    <w:rsid w:val="00D65784"/>
    <w:rsid w:val="00D70091"/>
    <w:rsid w:val="00D71FD5"/>
    <w:rsid w:val="00D756BF"/>
    <w:rsid w:val="00D75A8C"/>
    <w:rsid w:val="00D767E5"/>
    <w:rsid w:val="00D76EFD"/>
    <w:rsid w:val="00D828E0"/>
    <w:rsid w:val="00D841D3"/>
    <w:rsid w:val="00D85768"/>
    <w:rsid w:val="00D86D66"/>
    <w:rsid w:val="00D87E57"/>
    <w:rsid w:val="00D93884"/>
    <w:rsid w:val="00D966BB"/>
    <w:rsid w:val="00DA2DAB"/>
    <w:rsid w:val="00DA627F"/>
    <w:rsid w:val="00DA6E03"/>
    <w:rsid w:val="00DB069E"/>
    <w:rsid w:val="00DB09D7"/>
    <w:rsid w:val="00DB1AD9"/>
    <w:rsid w:val="00DB3390"/>
    <w:rsid w:val="00DB664F"/>
    <w:rsid w:val="00DB7B12"/>
    <w:rsid w:val="00DC1B0B"/>
    <w:rsid w:val="00DC3308"/>
    <w:rsid w:val="00DC4C83"/>
    <w:rsid w:val="00DC6373"/>
    <w:rsid w:val="00DD2EFA"/>
    <w:rsid w:val="00DD5BFC"/>
    <w:rsid w:val="00DE3509"/>
    <w:rsid w:val="00DE50DF"/>
    <w:rsid w:val="00DE601D"/>
    <w:rsid w:val="00DE675A"/>
    <w:rsid w:val="00DE752B"/>
    <w:rsid w:val="00DF3ABE"/>
    <w:rsid w:val="00DF458F"/>
    <w:rsid w:val="00DF4D00"/>
    <w:rsid w:val="00DF5A37"/>
    <w:rsid w:val="00DF5FF0"/>
    <w:rsid w:val="00DF6ED7"/>
    <w:rsid w:val="00E01B3E"/>
    <w:rsid w:val="00E0458C"/>
    <w:rsid w:val="00E11BD0"/>
    <w:rsid w:val="00E1272B"/>
    <w:rsid w:val="00E16460"/>
    <w:rsid w:val="00E21E60"/>
    <w:rsid w:val="00E25674"/>
    <w:rsid w:val="00E26C72"/>
    <w:rsid w:val="00E27F97"/>
    <w:rsid w:val="00E3293E"/>
    <w:rsid w:val="00E35656"/>
    <w:rsid w:val="00E3579A"/>
    <w:rsid w:val="00E35DFD"/>
    <w:rsid w:val="00E44AE7"/>
    <w:rsid w:val="00E44F6B"/>
    <w:rsid w:val="00E458F4"/>
    <w:rsid w:val="00E473D0"/>
    <w:rsid w:val="00E47567"/>
    <w:rsid w:val="00E560BF"/>
    <w:rsid w:val="00E5705B"/>
    <w:rsid w:val="00E633B5"/>
    <w:rsid w:val="00E653E0"/>
    <w:rsid w:val="00E65452"/>
    <w:rsid w:val="00E678E6"/>
    <w:rsid w:val="00E703C5"/>
    <w:rsid w:val="00E71331"/>
    <w:rsid w:val="00E71CA9"/>
    <w:rsid w:val="00E72543"/>
    <w:rsid w:val="00E76026"/>
    <w:rsid w:val="00E76FA3"/>
    <w:rsid w:val="00E779E5"/>
    <w:rsid w:val="00E80740"/>
    <w:rsid w:val="00E82ACF"/>
    <w:rsid w:val="00E847F9"/>
    <w:rsid w:val="00E8589B"/>
    <w:rsid w:val="00E904FA"/>
    <w:rsid w:val="00E93F89"/>
    <w:rsid w:val="00EA292B"/>
    <w:rsid w:val="00EA3227"/>
    <w:rsid w:val="00EA4455"/>
    <w:rsid w:val="00EB02A8"/>
    <w:rsid w:val="00EB107C"/>
    <w:rsid w:val="00EB55E8"/>
    <w:rsid w:val="00EB799E"/>
    <w:rsid w:val="00EC1E81"/>
    <w:rsid w:val="00EC2DAA"/>
    <w:rsid w:val="00EC59C6"/>
    <w:rsid w:val="00EC7A1B"/>
    <w:rsid w:val="00ED2FDF"/>
    <w:rsid w:val="00ED6A57"/>
    <w:rsid w:val="00EE32FA"/>
    <w:rsid w:val="00EE7261"/>
    <w:rsid w:val="00EF0BCD"/>
    <w:rsid w:val="00EF3957"/>
    <w:rsid w:val="00EF7397"/>
    <w:rsid w:val="00F00930"/>
    <w:rsid w:val="00F017D0"/>
    <w:rsid w:val="00F01BE9"/>
    <w:rsid w:val="00F05BEA"/>
    <w:rsid w:val="00F10DD3"/>
    <w:rsid w:val="00F15EBA"/>
    <w:rsid w:val="00F17CF3"/>
    <w:rsid w:val="00F22ADD"/>
    <w:rsid w:val="00F22E09"/>
    <w:rsid w:val="00F32058"/>
    <w:rsid w:val="00F359D5"/>
    <w:rsid w:val="00F43E4A"/>
    <w:rsid w:val="00F45895"/>
    <w:rsid w:val="00F50E2A"/>
    <w:rsid w:val="00F51658"/>
    <w:rsid w:val="00F52833"/>
    <w:rsid w:val="00F52979"/>
    <w:rsid w:val="00F5420F"/>
    <w:rsid w:val="00F60312"/>
    <w:rsid w:val="00F62764"/>
    <w:rsid w:val="00F6327E"/>
    <w:rsid w:val="00F659E0"/>
    <w:rsid w:val="00F67542"/>
    <w:rsid w:val="00F71E74"/>
    <w:rsid w:val="00F74321"/>
    <w:rsid w:val="00F746B2"/>
    <w:rsid w:val="00F76046"/>
    <w:rsid w:val="00F84976"/>
    <w:rsid w:val="00F854AE"/>
    <w:rsid w:val="00F866AD"/>
    <w:rsid w:val="00F87B77"/>
    <w:rsid w:val="00F91149"/>
    <w:rsid w:val="00F91EAA"/>
    <w:rsid w:val="00F960E2"/>
    <w:rsid w:val="00FA079E"/>
    <w:rsid w:val="00FA6233"/>
    <w:rsid w:val="00FB1951"/>
    <w:rsid w:val="00FB1F84"/>
    <w:rsid w:val="00FB2F14"/>
    <w:rsid w:val="00FB335A"/>
    <w:rsid w:val="00FB3DF0"/>
    <w:rsid w:val="00FB65CC"/>
    <w:rsid w:val="00FC0AB4"/>
    <w:rsid w:val="00FC4D45"/>
    <w:rsid w:val="00FC560B"/>
    <w:rsid w:val="00FD0FEF"/>
    <w:rsid w:val="00FD1802"/>
    <w:rsid w:val="00FD4F83"/>
    <w:rsid w:val="00FE1848"/>
    <w:rsid w:val="00FE39BC"/>
    <w:rsid w:val="00FE5314"/>
    <w:rsid w:val="00FE53C8"/>
    <w:rsid w:val="00FE5A14"/>
    <w:rsid w:val="00FE60AB"/>
    <w:rsid w:val="00FF22AB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26FD1"/>
  <w15:chartTrackingRefBased/>
  <w15:docId w15:val="{0819CDE1-8FAC-4E7A-9B62-81D1143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numId w:val="5"/>
      </w:numPr>
      <w:ind w:hanging="283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4"/>
      </w:numPr>
      <w:ind w:hanging="283"/>
      <w:outlineLvl w:val="4"/>
    </w:pPr>
  </w:style>
  <w:style w:type="paragraph" w:styleId="Nagwek6">
    <w:name w:val="heading 6"/>
    <w:basedOn w:val="Normalny"/>
    <w:next w:val="Normalny"/>
    <w:qFormat/>
    <w:pPr>
      <w:keepNext/>
      <w:numPr>
        <w:numId w:val="6"/>
      </w:numPr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pPr>
      <w:numPr>
        <w:numId w:val="1"/>
      </w:numPr>
      <w:spacing w:before="240" w:after="60"/>
      <w:ind w:hanging="283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numId w:val="2"/>
      </w:numPr>
      <w:spacing w:before="240" w:after="60"/>
      <w:ind w:hanging="283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numId w:val="3"/>
      </w:numPr>
      <w:spacing w:before="240" w:after="60"/>
      <w:ind w:hanging="283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ahoma" w:hAnsi="Tahoma" w:cs="Tahoma" w:hint="default"/>
      <w:bCs/>
      <w:sz w:val="20"/>
    </w:rPr>
  </w:style>
  <w:style w:type="character" w:customStyle="1" w:styleId="WW8Num5z0">
    <w:name w:val="WW8Num5z0"/>
    <w:rPr>
      <w:rFonts w:ascii="Tahoma" w:eastAsia="Tahoma" w:hAnsi="Tahoma" w:cs="Tahoma" w:hint="default"/>
      <w:b w:val="0"/>
      <w:sz w:val="20"/>
      <w:szCs w:val="20"/>
    </w:rPr>
  </w:style>
  <w:style w:type="character" w:customStyle="1" w:styleId="WW8Num5z1">
    <w:name w:val="WW8Num5z1"/>
    <w:rPr>
      <w:rFonts w:ascii="Tahoma" w:hAnsi="Tahoma" w:cs="Tahoma" w:hint="default"/>
      <w:b w:val="0"/>
      <w:i w:val="0"/>
      <w:sz w:val="20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  <w:rPr>
      <w:rFonts w:hint="default"/>
    </w:rPr>
  </w:style>
  <w:style w:type="character" w:customStyle="1" w:styleId="WW8Num9z3">
    <w:name w:val="WW8Num9z3"/>
    <w:rPr>
      <w:rFonts w:ascii="Symbol" w:hAnsi="Symbol" w:cs="Symbol" w:hint="default"/>
      <w:b w:val="0"/>
      <w:i w:val="0"/>
      <w:color w:val="auto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  <w:rPr>
      <w:sz w:val="24"/>
      <w:szCs w:val="24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ahoma" w:hAnsi="Tahoma" w:cs="Tahoma" w:hint="default"/>
      <w:b/>
      <w:sz w:val="20"/>
      <w:lang w:eastAsia="pl-PL"/>
    </w:rPr>
  </w:style>
  <w:style w:type="character" w:customStyle="1" w:styleId="WW8Num12z0">
    <w:name w:val="WW8Num12z0"/>
    <w:rPr>
      <w:rFonts w:ascii="Tahoma" w:hAnsi="Tahoma" w:cs="Tahoma"/>
      <w:b w:val="0"/>
      <w:sz w:val="20"/>
    </w:rPr>
  </w:style>
  <w:style w:type="character" w:customStyle="1" w:styleId="WW8Num13z0">
    <w:name w:val="WW8Num13z0"/>
    <w:rPr>
      <w:rFonts w:cs="Tahoma"/>
      <w:b w:val="0"/>
    </w:rPr>
  </w:style>
  <w:style w:type="character" w:customStyle="1" w:styleId="WW8Num14z0">
    <w:name w:val="WW8Num14z0"/>
    <w:rPr>
      <w:rFonts w:ascii="Tahoma" w:hAnsi="Tahoma" w:cs="Tahoma"/>
      <w:sz w:val="20"/>
      <w:szCs w:val="20"/>
    </w:rPr>
  </w:style>
  <w:style w:type="character" w:customStyle="1" w:styleId="WW8Num15z0">
    <w:name w:val="WW8Num15z0"/>
    <w:rPr>
      <w:rFonts w:ascii="Tahoma" w:hAnsi="Tahoma" w:cs="Tahoma"/>
      <w:sz w:val="20"/>
      <w:szCs w:val="20"/>
    </w:rPr>
  </w:style>
  <w:style w:type="character" w:customStyle="1" w:styleId="WW8Num16z0">
    <w:name w:val="WW8Num16z0"/>
    <w:rPr>
      <w:rFonts w:ascii="Tahoma" w:hAnsi="Tahoma" w:cs="Tahoma"/>
      <w:i w:val="0"/>
      <w:sz w:val="20"/>
      <w:lang w:eastAsia="pl-P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/>
      <w:sz w:val="20"/>
      <w:szCs w:val="20"/>
    </w:rPr>
  </w:style>
  <w:style w:type="character" w:customStyle="1" w:styleId="WW8Num18z0">
    <w:name w:val="WW8Num18z0"/>
    <w:rPr>
      <w:rFonts w:ascii="Tahoma" w:hAnsi="Tahoma" w:cs="Tahoma"/>
      <w:color w:val="000000"/>
      <w:sz w:val="20"/>
    </w:rPr>
  </w:style>
  <w:style w:type="character" w:customStyle="1" w:styleId="WW8Num19z0">
    <w:name w:val="WW8Num19z0"/>
    <w:rPr>
      <w:rFonts w:ascii="Tahoma" w:hAnsi="Tahoma" w:cs="Tahoma" w:hint="default"/>
      <w:b w:val="0"/>
      <w:sz w:val="20"/>
      <w:szCs w:val="20"/>
    </w:rPr>
  </w:style>
  <w:style w:type="character" w:customStyle="1" w:styleId="WW8Num20z0">
    <w:name w:val="WW8Num20z0"/>
    <w:rPr>
      <w:rFonts w:ascii="Tahoma" w:hAnsi="Tahoma" w:cs="Tahoma"/>
      <w:sz w:val="20"/>
    </w:rPr>
  </w:style>
  <w:style w:type="character" w:customStyle="1" w:styleId="WW8Num21z0">
    <w:name w:val="WW8Num21z0"/>
    <w:rPr>
      <w:rFonts w:ascii="Tahoma" w:hAnsi="Tahoma" w:cs="Tahoma"/>
      <w:sz w:val="20"/>
      <w:szCs w:val="20"/>
    </w:rPr>
  </w:style>
  <w:style w:type="character" w:customStyle="1" w:styleId="WW8Num22z0">
    <w:name w:val="WW8Num22z0"/>
    <w:rPr>
      <w:rFonts w:ascii="Tahoma" w:hAnsi="Tahoma" w:cs="Tahoma"/>
      <w:sz w:val="20"/>
      <w:szCs w:val="20"/>
    </w:rPr>
  </w:style>
  <w:style w:type="character" w:customStyle="1" w:styleId="WW8Num23z0">
    <w:name w:val="WW8Num23z0"/>
    <w:rPr>
      <w:rFonts w:ascii="Tahoma" w:hAnsi="Tahoma" w:cs="Tahoma"/>
      <w:sz w:val="20"/>
    </w:rPr>
  </w:style>
  <w:style w:type="character" w:customStyle="1" w:styleId="WW8Num24z0">
    <w:name w:val="WW8Num24z0"/>
    <w:rPr>
      <w:rFonts w:ascii="Tahoma" w:hAnsi="Tahoma" w:cs="Tahoma"/>
      <w:color w:val="000000"/>
      <w:sz w:val="20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Tahoma" w:hAnsi="Tahoma" w:cs="Tahoma" w:hint="default"/>
      <w:b/>
      <w:color w:val="auto"/>
      <w:sz w:val="20"/>
    </w:rPr>
  </w:style>
  <w:style w:type="character" w:customStyle="1" w:styleId="WW8Num25z2">
    <w:name w:val="WW8Num25z2"/>
    <w:rPr>
      <w:rFonts w:ascii="Tahoma" w:hAnsi="Tahoma" w:cs="Tahoma"/>
      <w:b w:val="0"/>
      <w:i w:val="0"/>
      <w:color w:val="auto"/>
      <w:sz w:val="20"/>
      <w:lang w:eastAsia="pl-P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Tahoma" w:hAnsi="Tahoma" w:cs="Tahoma"/>
      <w:sz w:val="20"/>
      <w:szCs w:val="20"/>
    </w:rPr>
  </w:style>
  <w:style w:type="character" w:customStyle="1" w:styleId="WW8Num28z0">
    <w:name w:val="WW8Num28z0"/>
    <w:rPr>
      <w:rFonts w:ascii="Tahoma" w:hAnsi="Tahoma" w:cs="Tahoma" w:hint="default"/>
      <w:sz w:val="16"/>
      <w:szCs w:val="16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29z2">
    <w:name w:val="WW8Num29z2"/>
    <w:rPr>
      <w:rFonts w:hint="default"/>
      <w:b w:val="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Tahoma" w:hAnsi="Tahoma" w:cs="Tahoma"/>
      <w:sz w:val="20"/>
    </w:rPr>
  </w:style>
  <w:style w:type="character" w:customStyle="1" w:styleId="WW8Num32z0">
    <w:name w:val="WW8Num32z0"/>
    <w:rPr>
      <w:rFonts w:ascii="Tahoma" w:hAnsi="Tahoma" w:cs="Tahoma"/>
      <w:sz w:val="20"/>
    </w:rPr>
  </w:style>
  <w:style w:type="character" w:customStyle="1" w:styleId="WW8Num33z0">
    <w:name w:val="WW8Num33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ahoma" w:hAnsi="Tahoma" w:cs="Tahoma"/>
      <w:b w:val="0"/>
      <w:i w:val="0"/>
      <w:sz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hAnsi="Tahoma" w:cs="Tahoma" w:hint="default"/>
      <w:sz w:val="20"/>
      <w:szCs w:val="20"/>
    </w:rPr>
  </w:style>
  <w:style w:type="character" w:customStyle="1" w:styleId="WW8Num37z0">
    <w:name w:val="WW8Num37z0"/>
    <w:rPr>
      <w:rFonts w:ascii="Tahoma" w:hAnsi="Tahoma" w:cs="Tahoma"/>
      <w:sz w:val="20"/>
      <w:szCs w:val="20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Tahoma" w:hAnsi="Tahoma" w:cs="Tahoma"/>
      <w:sz w:val="20"/>
    </w:rPr>
  </w:style>
  <w:style w:type="character" w:customStyle="1" w:styleId="WW8Num40z0">
    <w:name w:val="WW8Num40z0"/>
    <w:rPr>
      <w:rFonts w:ascii="Tahoma" w:hAnsi="Tahoma" w:cs="Tahoma"/>
      <w:sz w:val="20"/>
    </w:rPr>
  </w:style>
  <w:style w:type="character" w:customStyle="1" w:styleId="WW8Num41z0">
    <w:name w:val="WW8Num41z0"/>
    <w:rPr>
      <w:rFonts w:ascii="Tahoma" w:hAnsi="Tahoma" w:cs="Tahoma" w:hint="default"/>
      <w:b w:val="0"/>
      <w:sz w:val="20"/>
      <w:szCs w:val="20"/>
    </w:rPr>
  </w:style>
  <w:style w:type="character" w:customStyle="1" w:styleId="WW8Num42z0">
    <w:name w:val="WW8Num42z0"/>
    <w:rPr>
      <w:rFonts w:ascii="Tahoma" w:hAnsi="Tahoma" w:cs="Tahoma" w:hint="default"/>
      <w:sz w:val="20"/>
      <w:szCs w:val="20"/>
    </w:rPr>
  </w:style>
  <w:style w:type="character" w:customStyle="1" w:styleId="WW8Num43z0">
    <w:name w:val="WW8Num43z0"/>
    <w:rPr>
      <w:rFonts w:ascii="Tahoma" w:hAnsi="Tahoma" w:cs="Tahoma" w:hint="default"/>
      <w:sz w:val="20"/>
      <w:szCs w:val="20"/>
    </w:rPr>
  </w:style>
  <w:style w:type="character" w:customStyle="1" w:styleId="WW8Num44z0">
    <w:name w:val="WW8Num44z0"/>
    <w:rPr>
      <w:rFonts w:ascii="Tahoma" w:hAnsi="Tahoma" w:cs="Tahoma"/>
      <w:b/>
      <w:sz w:val="20"/>
    </w:rPr>
  </w:style>
  <w:style w:type="character" w:customStyle="1" w:styleId="WW8Num44z1">
    <w:name w:val="WW8Num44z1"/>
    <w:rPr>
      <w:rFonts w:ascii="Tahoma" w:hAnsi="Tahoma" w:cs="Tahoma"/>
      <w:b/>
      <w:color w:val="auto"/>
      <w:sz w:val="20"/>
      <w:lang w:eastAsia="ar-SA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ahoma" w:hAnsi="Tahoma" w:cs="Tahoma"/>
      <w:sz w:val="20"/>
    </w:rPr>
  </w:style>
  <w:style w:type="character" w:customStyle="1" w:styleId="WW8Num46z0">
    <w:name w:val="WW8Num46z0"/>
    <w:rPr>
      <w:rFonts w:ascii="Tahoma" w:hAnsi="Tahoma" w:cs="Tahoma" w:hint="default"/>
      <w:sz w:val="20"/>
      <w:szCs w:val="20"/>
    </w:rPr>
  </w:style>
  <w:style w:type="character" w:customStyle="1" w:styleId="WW8Num47z0">
    <w:name w:val="WW8Num47z0"/>
    <w:rPr>
      <w:rFonts w:ascii="Liberation Serif" w:hAnsi="Liberation Serif" w:cs="Liberation Serif"/>
    </w:rPr>
  </w:style>
  <w:style w:type="character" w:customStyle="1" w:styleId="WW8Num48z0">
    <w:name w:val="WW8Num48z0"/>
    <w:rPr>
      <w:rFonts w:ascii="Liberation Serif" w:hAnsi="Liberation Serif" w:cs="Liberation Serif"/>
    </w:rPr>
  </w:style>
  <w:style w:type="character" w:customStyle="1" w:styleId="WW8Num49z0">
    <w:name w:val="WW8Num49z0"/>
    <w:rPr>
      <w:rFonts w:ascii="Tahoma" w:hAnsi="Tahoma" w:cs="Tahoma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  <w:szCs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hint="default"/>
      <w:b w:val="0"/>
    </w:rPr>
  </w:style>
  <w:style w:type="character" w:customStyle="1" w:styleId="WW8Num52z2">
    <w:name w:val="WW8Num52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52z3">
    <w:name w:val="WW8Num52z3"/>
    <w:rPr>
      <w:rFonts w:hint="default"/>
    </w:rPr>
  </w:style>
  <w:style w:type="character" w:customStyle="1" w:styleId="WW8Num53z0">
    <w:name w:val="WW8Num53z0"/>
    <w:rPr>
      <w:rFonts w:ascii="Tahoma" w:hAnsi="Tahoma" w:cs="Tahoma" w:hint="default"/>
      <w:sz w:val="20"/>
      <w:szCs w:val="20"/>
    </w:rPr>
  </w:style>
  <w:style w:type="character" w:customStyle="1" w:styleId="WW8Num54z0">
    <w:name w:val="WW8Num54z0"/>
    <w:rPr>
      <w:rFonts w:ascii="Tahoma" w:hAnsi="Tahoma" w:cs="Tahoma"/>
      <w:sz w:val="20"/>
    </w:rPr>
  </w:style>
  <w:style w:type="character" w:customStyle="1" w:styleId="WW8Num55z0">
    <w:name w:val="WW8Num55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56z0">
    <w:name w:val="WW8Num56z0"/>
    <w:rPr>
      <w:rFonts w:ascii="Tahoma" w:eastAsia="Times New Roman" w:hAnsi="Tahoma" w:cs="Tahoma"/>
      <w:color w:val="auto"/>
      <w:sz w:val="20"/>
    </w:rPr>
  </w:style>
  <w:style w:type="character" w:customStyle="1" w:styleId="WW8Num57z0">
    <w:name w:val="WW8Num57z0"/>
    <w:rPr>
      <w:rFonts w:ascii="Tahoma" w:hAnsi="Tahoma" w:cs="Tahoma"/>
      <w:sz w:val="20"/>
      <w:szCs w:val="20"/>
    </w:rPr>
  </w:style>
  <w:style w:type="character" w:customStyle="1" w:styleId="WW8Num57z1">
    <w:name w:val="WW8Num57z1"/>
    <w:rPr>
      <w:rFonts w:ascii="Tahoma" w:hAnsi="Tahoma" w:cs="Tahoma"/>
      <w:b w:val="0"/>
      <w:sz w:val="2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ahoma" w:hAnsi="Tahoma" w:cs="Tahoma"/>
      <w:sz w:val="20"/>
    </w:rPr>
  </w:style>
  <w:style w:type="character" w:customStyle="1" w:styleId="WW8Num59z0">
    <w:name w:val="WW8Num59z0"/>
    <w:rPr>
      <w:rFonts w:ascii="Tahoma" w:hAnsi="Tahoma" w:cs="Tahoma"/>
      <w:sz w:val="20"/>
    </w:rPr>
  </w:style>
  <w:style w:type="character" w:customStyle="1" w:styleId="WW8Num60z0">
    <w:name w:val="WW8Num60z0"/>
    <w:rPr>
      <w:rFonts w:ascii="Tahoma" w:hAnsi="Tahoma" w:cs="Tahoma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ahoma" w:hAnsi="Tahoma" w:cs="Tahoma"/>
      <w:sz w:val="20"/>
      <w:szCs w:val="2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ahoma" w:hAnsi="Tahoma" w:cs="Tahoma"/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ahoma" w:hAnsi="Tahoma" w:cs="Tahoma"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ahoma" w:hAnsi="Tahoma" w:cs="Tahoma"/>
      <w:sz w:val="20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ahoma" w:hAnsi="Tahoma" w:cs="Tahoma" w:hint="default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ahoma" w:hAnsi="Tahoma" w:cs="Tahoma"/>
      <w:sz w:val="20"/>
      <w:szCs w:val="20"/>
    </w:rPr>
  </w:style>
  <w:style w:type="character" w:customStyle="1" w:styleId="WW8Num66z1">
    <w:name w:val="WW8Num66z1"/>
    <w:rPr>
      <w:rFonts w:ascii="Tahoma" w:hAnsi="Tahoma" w:cs="Tahoma"/>
      <w:b w:val="0"/>
      <w:sz w:val="2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/>
      <w:b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ahoma" w:hAnsi="Tahoma" w:cs="Tahoma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ahoma" w:eastAsia="Times New Roman" w:hAnsi="Tahoma" w:cs="Tahoma"/>
      <w:color w:val="auto"/>
      <w:sz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hAnsi="Tahoma" w:cs="Tahoma"/>
      <w:b w:val="0"/>
      <w:i w:val="0"/>
      <w:sz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ahoma" w:hAnsi="Tahoma" w:cs="Tahoma"/>
      <w:color w:val="000000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ahoma" w:hAnsi="Tahoma" w:cs="Tahoma"/>
      <w:sz w:val="2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ahoma" w:hAnsi="Tahoma" w:cs="Tahoma"/>
      <w:sz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ahoma" w:hAnsi="Tahoma" w:cs="Tahoma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ahoma" w:hAnsi="Tahoma" w:cs="Tahoma"/>
      <w:color w:val="000000"/>
      <w:sz w:val="2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hAnsi="Tahoma" w:cs="Tahoma"/>
      <w:sz w:val="20"/>
    </w:rPr>
  </w:style>
  <w:style w:type="character" w:customStyle="1" w:styleId="WW8Num77z1">
    <w:name w:val="WW8Num77z1"/>
    <w:rPr>
      <w:rFonts w:ascii="Tahoma" w:eastAsia="Times New Roman" w:hAnsi="Tahoma" w:cs="Tahoma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hAnsi="Tahoma" w:cs="Tahoma"/>
      <w:sz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  <w:rPr>
      <w:rFonts w:ascii="Symbol" w:hAnsi="Symbol" w:cs="Symbol" w:hint="default"/>
      <w:b w:val="0"/>
      <w:i w:val="0"/>
      <w:color w:va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4"/>
      <w:szCs w:val="24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6z1">
    <w:name w:val="WW8Num36z1"/>
    <w:rPr>
      <w:rFonts w:ascii="Tahoma" w:hAnsi="Tahoma" w:cs="Times New Roman"/>
      <w:b/>
      <w:sz w:val="20"/>
    </w:rPr>
  </w:style>
  <w:style w:type="character" w:customStyle="1" w:styleId="WW8Num46z1">
    <w:name w:val="WW8Num46z1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46z2">
    <w:name w:val="WW8Num46z2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  <w:rPr>
      <w:rFonts w:ascii="Tahoma" w:hAnsi="Tahoma" w:cs="Tahoma" w:hint="default"/>
      <w:b/>
      <w:sz w:val="20"/>
    </w:rPr>
  </w:style>
  <w:style w:type="character" w:customStyle="1" w:styleId="WW8Num49z1">
    <w:name w:val="WW8Num49z1"/>
    <w:rPr>
      <w:rFonts w:ascii="Tahoma" w:hAnsi="Tahoma" w:cs="Tahoma" w:hint="default"/>
      <w:b/>
      <w:sz w:val="20"/>
      <w:szCs w:val="20"/>
    </w:rPr>
  </w:style>
  <w:style w:type="character" w:customStyle="1" w:styleId="WW8Num59z1">
    <w:name w:val="WW8Num59z1"/>
    <w:rPr>
      <w:b w:val="0"/>
      <w:color w:val="auto"/>
      <w:sz w:val="24"/>
      <w:szCs w:val="24"/>
    </w:rPr>
  </w:style>
  <w:style w:type="character" w:customStyle="1" w:styleId="WW8Num59z2">
    <w:name w:val="WW8Num59z2"/>
    <w:rPr>
      <w:rFonts w:ascii="Symbol" w:hAnsi="Symbol" w:cs="Symbol" w:hint="default"/>
      <w:b w:val="0"/>
      <w:color w:val="auto"/>
      <w:sz w:val="20"/>
    </w:rPr>
  </w:style>
  <w:style w:type="character" w:customStyle="1" w:styleId="WW8Num59z3">
    <w:name w:val="WW8Num59z3"/>
    <w:rPr>
      <w:b w:val="0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80z0">
    <w:name w:val="WW8Num80z0"/>
    <w:rPr>
      <w:rFonts w:ascii="Tahoma" w:hAnsi="Tahoma" w:cs="Tahoma"/>
      <w:b w:val="0"/>
      <w:sz w:val="2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ahoma" w:hAnsi="Tahoma" w:cs="Tahoma"/>
      <w:b/>
      <w:sz w:val="20"/>
    </w:rPr>
  </w:style>
  <w:style w:type="character" w:customStyle="1" w:styleId="WW8Num81z1">
    <w:name w:val="WW8Num81z1"/>
    <w:rPr>
      <w:rFonts w:ascii="Tahoma" w:eastAsia="Calibri" w:hAnsi="Tahoma" w:cs="Tahoma"/>
      <w:b w:val="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ahoma" w:hAnsi="Tahoma" w:cs="Tahoma" w:hint="default"/>
      <w:b/>
      <w:sz w:val="20"/>
      <w:szCs w:val="2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ahoma" w:hAnsi="Tahoma" w:cs="Tahoma"/>
      <w:b/>
      <w:sz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ahoma" w:hAnsi="Tahoma" w:cs="Tahoma"/>
      <w:b w:val="0"/>
      <w:sz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ahoma" w:hAnsi="Tahoma" w:cs="Tahoma"/>
      <w:b w:val="0"/>
      <w:sz w:val="2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ahoma" w:hAnsi="Tahoma" w:cs="Tahoma"/>
      <w:b/>
      <w:sz w:val="2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ahoma" w:hAnsi="Tahoma" w:cs="Tahoma"/>
      <w:b/>
      <w:sz w:val="2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ahoma" w:hAnsi="Tahoma" w:cs="Tahoma"/>
      <w:sz w:val="20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ahoma" w:hAnsi="Tahoma" w:cs="Tahoma"/>
      <w:b/>
      <w:sz w:val="20"/>
    </w:rPr>
  </w:style>
  <w:style w:type="character" w:customStyle="1" w:styleId="WW8Num90z1">
    <w:name w:val="WW8Num90z1"/>
    <w:rPr>
      <w:rFonts w:ascii="Tahoma" w:eastAsia="Times New Roman" w:hAnsi="Tahoma" w:cs="Tahoma"/>
      <w:b w:val="0"/>
      <w:sz w:val="20"/>
      <w:szCs w:val="20"/>
      <w:lang w:eastAsia="pl-PL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ahoma" w:eastAsia="Times New Roman" w:hAnsi="Tahoma" w:cs="Tahoma"/>
      <w:b w:val="0"/>
      <w:sz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ahoma" w:hAnsi="Tahoma" w:cs="Tahoma"/>
      <w:b w:val="0"/>
      <w:sz w:val="2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ahoma" w:hAnsi="Tahoma" w:cs="Tahoma"/>
      <w:b w:val="0"/>
      <w:sz w:val="20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ahoma" w:hAnsi="Tahoma" w:cs="Tahoma"/>
      <w:b/>
      <w:sz w:val="20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 w:val="0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ahoma" w:hAnsi="Tahoma" w:cs="Tahoma"/>
      <w:sz w:val="20"/>
      <w:szCs w:val="20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ahoma" w:hAnsi="Tahoma" w:cs="Tahoma"/>
      <w:sz w:val="20"/>
      <w:szCs w:val="20"/>
    </w:rPr>
  </w:style>
  <w:style w:type="character" w:customStyle="1" w:styleId="WW8Num100z0">
    <w:name w:val="WW8Num100z0"/>
    <w:rPr>
      <w:rFonts w:ascii="Tahoma" w:hAnsi="Tahoma" w:cs="Tahoma"/>
      <w:i w:val="0"/>
      <w:sz w:val="20"/>
      <w:lang w:eastAsia="pl-PL"/>
    </w:rPr>
  </w:style>
  <w:style w:type="character" w:customStyle="1" w:styleId="WW8Num100z1">
    <w:name w:val="WW8Num100z1"/>
    <w:rPr>
      <w:b/>
    </w:rPr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ahoma" w:hAnsi="Tahoma" w:cs="Tahoma"/>
      <w:sz w:val="20"/>
      <w:szCs w:val="20"/>
    </w:rPr>
  </w:style>
  <w:style w:type="character" w:customStyle="1" w:styleId="WW8Num102z0">
    <w:name w:val="WW8Num102z0"/>
    <w:rPr>
      <w:rFonts w:ascii="Tahoma" w:hAnsi="Tahoma" w:cs="Tahoma"/>
      <w:color w:val="000000"/>
      <w:sz w:val="20"/>
    </w:rPr>
  </w:style>
  <w:style w:type="character" w:customStyle="1" w:styleId="WW8Num103z0">
    <w:name w:val="WW8Num103z0"/>
    <w:rPr>
      <w:rFonts w:ascii="Tahoma" w:hAnsi="Tahoma" w:cs="Tahoma" w:hint="default"/>
      <w:b w:val="0"/>
      <w:sz w:val="20"/>
      <w:szCs w:val="2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ahoma" w:hAnsi="Tahoma" w:cs="Tahoma"/>
      <w:sz w:val="20"/>
    </w:rPr>
  </w:style>
  <w:style w:type="character" w:customStyle="1" w:styleId="WW8Num105z0">
    <w:name w:val="WW8Num105z0"/>
    <w:rPr>
      <w:rFonts w:ascii="Tahoma" w:hAnsi="Tahoma" w:cs="Tahoma"/>
      <w:sz w:val="20"/>
      <w:szCs w:val="2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ahoma" w:hAnsi="Tahoma" w:cs="Tahoma"/>
      <w:sz w:val="20"/>
      <w:szCs w:val="20"/>
    </w:rPr>
  </w:style>
  <w:style w:type="character" w:customStyle="1" w:styleId="WW8Num107z0">
    <w:name w:val="WW8Num107z0"/>
    <w:rPr>
      <w:rFonts w:ascii="Tahoma" w:hAnsi="Tahoma" w:cs="Tahoma"/>
      <w:sz w:val="20"/>
    </w:rPr>
  </w:style>
  <w:style w:type="character" w:customStyle="1" w:styleId="WW8Num108z0">
    <w:name w:val="WW8Num108z0"/>
    <w:rPr>
      <w:rFonts w:ascii="Tahoma" w:hAnsi="Tahoma" w:cs="Tahoma"/>
      <w:color w:val="000000"/>
      <w:sz w:val="2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  <w:b/>
    </w:rPr>
  </w:style>
  <w:style w:type="character" w:customStyle="1" w:styleId="WW8Num109z1">
    <w:name w:val="WW8Num109z1"/>
    <w:rPr>
      <w:rFonts w:ascii="Tahoma" w:hAnsi="Tahoma" w:cs="Tahoma" w:hint="default"/>
      <w:b/>
      <w:color w:val="auto"/>
      <w:sz w:val="20"/>
    </w:rPr>
  </w:style>
  <w:style w:type="character" w:customStyle="1" w:styleId="WW8Num109z2">
    <w:name w:val="WW8Num109z2"/>
    <w:rPr>
      <w:rFonts w:cs="Tahoma"/>
      <w:b w:val="0"/>
      <w:i w:val="0"/>
      <w:color w:val="auto"/>
    </w:rPr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1z0">
    <w:name w:val="WW8Num111z0"/>
    <w:rPr>
      <w:rFonts w:ascii="Tahoma" w:hAnsi="Tahoma" w:cs="Tahoma"/>
      <w:sz w:val="20"/>
      <w:szCs w:val="20"/>
    </w:rPr>
  </w:style>
  <w:style w:type="character" w:customStyle="1" w:styleId="WW8Num111z1">
    <w:name w:val="WW8Num111z1"/>
    <w:rPr>
      <w:rFonts w:ascii="Tahoma" w:hAnsi="Tahoma" w:cs="Tahoma"/>
      <w:b w:val="0"/>
      <w:sz w:val="20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Tahoma"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</w:rPr>
  </w:style>
  <w:style w:type="character" w:customStyle="1" w:styleId="WW8Num113z1">
    <w:name w:val="WW8Num113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113z2">
    <w:name w:val="WW8Num113z2"/>
    <w:rPr>
      <w:rFonts w:hint="default"/>
      <w:b w:val="0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Courier New" w:hint="default"/>
    </w:rPr>
  </w:style>
  <w:style w:type="character" w:customStyle="1" w:styleId="WW8Num115z0">
    <w:name w:val="WW8Num115z0"/>
    <w:rPr>
      <w:rFonts w:ascii="Tahoma" w:hAnsi="Tahoma" w:cs="Tahoma"/>
      <w:sz w:val="20"/>
    </w:rPr>
  </w:style>
  <w:style w:type="character" w:customStyle="1" w:styleId="WW8Num116z0">
    <w:name w:val="WW8Num116z0"/>
    <w:rPr>
      <w:rFonts w:ascii="Tahoma" w:hAnsi="Tahoma" w:cs="Tahoma"/>
      <w:sz w:val="20"/>
    </w:rPr>
  </w:style>
  <w:style w:type="character" w:customStyle="1" w:styleId="WW8Num117z0">
    <w:name w:val="WW8Num117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ahoma" w:hAnsi="Tahoma" w:cs="Tahoma"/>
      <w:b w:val="0"/>
      <w:i w:val="0"/>
      <w:sz w:val="2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ahoma" w:hAnsi="Tahoma" w:cs="Tahoma" w:hint="default"/>
      <w:sz w:val="20"/>
      <w:szCs w:val="20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</w:rPr>
  </w:style>
  <w:style w:type="character" w:customStyle="1" w:styleId="WW8Num122z0">
    <w:name w:val="WW8Num122z0"/>
  </w:style>
  <w:style w:type="character" w:customStyle="1" w:styleId="WW8Num123z0">
    <w:name w:val="WW8Num123z0"/>
    <w:rPr>
      <w:rFonts w:ascii="Tahoma" w:hAnsi="Tahoma" w:cs="Tahoma"/>
      <w:sz w:val="20"/>
    </w:rPr>
  </w:style>
  <w:style w:type="character" w:customStyle="1" w:styleId="WW8Num123z1">
    <w:name w:val="WW8Num123z1"/>
    <w:rPr>
      <w:rFonts w:ascii="Tahoma" w:eastAsia="Times New Roman" w:hAnsi="Tahoma" w:cs="Tahoma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Tahoma" w:hAnsi="Tahoma" w:cs="Tahoma"/>
      <w:sz w:val="20"/>
    </w:rPr>
  </w:style>
  <w:style w:type="character" w:customStyle="1" w:styleId="WW8Num125z0">
    <w:name w:val="WW8Num125z0"/>
    <w:rPr>
      <w:rFonts w:ascii="Tahoma" w:hAnsi="Tahoma" w:cs="Tahoma" w:hint="default"/>
      <w:b w:val="0"/>
      <w:sz w:val="20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ahoma" w:hAnsi="Tahoma" w:cs="Tahoma" w:hint="default"/>
      <w:sz w:val="20"/>
      <w:szCs w:val="20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ahoma" w:hAnsi="Tahoma" w:cs="Tahoma" w:hint="default"/>
      <w:sz w:val="20"/>
      <w:szCs w:val="20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ahoma" w:hAnsi="Tahoma" w:cs="Tahoma"/>
      <w:b/>
      <w:sz w:val="20"/>
    </w:rPr>
  </w:style>
  <w:style w:type="character" w:customStyle="1" w:styleId="WW8Num128z1">
    <w:name w:val="WW8Num128z1"/>
    <w:rPr>
      <w:rFonts w:ascii="Tahoma" w:hAnsi="Tahoma" w:cs="Tahoma"/>
      <w:b/>
      <w:color w:val="auto"/>
      <w:sz w:val="20"/>
      <w:lang w:eastAsia="ar-SA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ahoma" w:hAnsi="Tahoma" w:cs="Tahoma"/>
      <w:sz w:val="20"/>
    </w:rPr>
  </w:style>
  <w:style w:type="character" w:customStyle="1" w:styleId="WW8Num130z0">
    <w:name w:val="WW8Num130z0"/>
    <w:rPr>
      <w:rFonts w:ascii="Tahoma" w:hAnsi="Tahoma" w:cs="Tahoma" w:hint="default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</w:style>
  <w:style w:type="character" w:customStyle="1" w:styleId="WW8Num133z0">
    <w:name w:val="WW8Num133z0"/>
    <w:rPr>
      <w:rFonts w:ascii="Tahoma" w:hAnsi="Tahoma" w:cs="Tahoma"/>
      <w:sz w:val="20"/>
      <w:szCs w:val="20"/>
    </w:rPr>
  </w:style>
  <w:style w:type="character" w:customStyle="1" w:styleId="WW8Num134z0">
    <w:name w:val="WW8Num134z0"/>
    <w:rPr>
      <w:rFonts w:ascii="Tahoma" w:hAnsi="Tahoma" w:cs="Tahoma" w:hint="default"/>
      <w:sz w:val="20"/>
      <w:szCs w:val="2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ahoma" w:hAnsi="Tahoma" w:cs="Tahoma" w:hint="default"/>
      <w:sz w:val="20"/>
      <w:szCs w:val="2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  <w:rPr>
      <w:rFonts w:hint="default"/>
      <w:b w:val="0"/>
    </w:rPr>
  </w:style>
  <w:style w:type="character" w:customStyle="1" w:styleId="WW8Num136z2">
    <w:name w:val="WW8Num136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136z3">
    <w:name w:val="WW8Num136z3"/>
    <w:rPr>
      <w:rFonts w:hint="default"/>
    </w:rPr>
  </w:style>
  <w:style w:type="character" w:customStyle="1" w:styleId="WW8Num137z0">
    <w:name w:val="WW8Num137z0"/>
    <w:rPr>
      <w:rFonts w:ascii="Tahoma" w:hAnsi="Tahoma" w:cs="Tahoma" w:hint="default"/>
      <w:sz w:val="20"/>
      <w:szCs w:val="20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Tahoma" w:hAnsi="Tahoma" w:cs="Tahoma"/>
      <w:sz w:val="20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ahoma" w:eastAsia="Times New Roman" w:hAnsi="Tahoma" w:cs="Tahoma"/>
      <w:color w:val="auto"/>
      <w:sz w:val="20"/>
    </w:rPr>
  </w:style>
  <w:style w:type="character" w:customStyle="1" w:styleId="Domylnaczcionkaakapitu7">
    <w:name w:val="Domyślna czcionka akapitu7"/>
  </w:style>
  <w:style w:type="character" w:customStyle="1" w:styleId="WW8Num6z1">
    <w:name w:val="WW8Num6z1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Tahoma" w:hAnsi="Tahoma" w:cs="Tahoma"/>
      <w:sz w:val="20"/>
      <w:szCs w:val="20"/>
    </w:rPr>
  </w:style>
  <w:style w:type="character" w:customStyle="1" w:styleId="WW8Num10z4">
    <w:name w:val="WW8Num10z4"/>
    <w:rPr>
      <w:rFonts w:cs="Times New Roman"/>
    </w:rPr>
  </w:style>
  <w:style w:type="character" w:customStyle="1" w:styleId="WW8Num12z1">
    <w:name w:val="WW8Num12z1"/>
    <w:rPr>
      <w:rFonts w:ascii="Tahoma" w:eastAsia="SimSun" w:hAnsi="Tahoma" w:cs="Tahoma" w:hint="default"/>
      <w:b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b w:val="0"/>
    </w:rPr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  <w:rPr>
      <w:sz w:val="24"/>
      <w:szCs w:val="24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  <w:rPr>
      <w:rFonts w:ascii="Tahoma" w:eastAsia="Times New Roman" w:hAnsi="Tahoma" w:cs="Tahom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Tahoma" w:eastAsia="Calibri" w:hAnsi="Tahoma" w:cs="Tahoma" w:hint="default"/>
      <w:b/>
      <w:sz w:val="20"/>
      <w:szCs w:val="20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  <w:rPr>
      <w:rFonts w:ascii="Tahoma" w:hAnsi="Tahoma" w:cs="Times New Roman"/>
      <w:b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Tahoma" w:hAnsi="Tahoma" w:cs="Tahoma" w:hint="default"/>
      <w:i w:val="0"/>
      <w:sz w:val="20"/>
      <w:szCs w:val="20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1z1">
    <w:name w:val="WW8Num101z1"/>
    <w:rPr>
      <w:rFonts w:ascii="Tahoma" w:eastAsia="Calibri" w:hAnsi="Tahoma" w:cs="Tahoma"/>
    </w:rPr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0z1">
    <w:name w:val="WW8Num110z1"/>
    <w:rPr>
      <w:rFonts w:ascii="Tahoma" w:eastAsia="Calibri" w:hAnsi="Tahoma" w:cs="Tahoma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3">
    <w:name w:val="WW8Num114z3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4z1">
    <w:name w:val="WW8Num124z1"/>
    <w:rPr>
      <w:rFonts w:ascii="Tahoma" w:eastAsia="Times New Roman" w:hAnsi="Tahoma" w:cs="Tahoma"/>
      <w:sz w:val="20"/>
      <w:szCs w:val="20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3z1">
    <w:name w:val="WW8Num13z1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9z1">
    <w:name w:val="WW8Num19z1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Pr>
      <w:rFonts w:ascii="Tahoma" w:hAnsi="Tahoma" w:cs="Tahoma" w:hint="default"/>
      <w:b w:val="0"/>
      <w:sz w:val="20"/>
    </w:rPr>
  </w:style>
  <w:style w:type="character" w:customStyle="1" w:styleId="WW8Num24z1">
    <w:name w:val="WW8Num24z1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2">
    <w:name w:val="WW8Num45z2"/>
    <w:rPr>
      <w:rFonts w:hint="default"/>
    </w:rPr>
  </w:style>
  <w:style w:type="character" w:customStyle="1" w:styleId="WW8Num45z3">
    <w:name w:val="WW8Num45z3"/>
    <w:rPr>
      <w:rFonts w:ascii="Tahoma" w:hAnsi="Tahoma" w:cs="Tahoma"/>
      <w:sz w:val="20"/>
      <w:szCs w:val="20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40z1">
    <w:name w:val="WW8Num140z1"/>
    <w:rPr>
      <w:rFonts w:ascii="Tahoma" w:hAnsi="Tahoma" w:cs="Tahoma" w:hint="default"/>
      <w:b/>
      <w:sz w:val="20"/>
    </w:rPr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ahoma" w:hAnsi="Tahoma" w:cs="Tahoma"/>
      <w:sz w:val="20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ahoma" w:hAnsi="Tahoma" w:cs="Tahoma"/>
      <w:b w:val="0"/>
      <w:sz w:val="20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Tahoma" w:hAnsi="Tahoma" w:cs="Tahoma"/>
      <w:sz w:val="20"/>
    </w:rPr>
  </w:style>
  <w:style w:type="character" w:customStyle="1" w:styleId="WW8Num147z1">
    <w:name w:val="WW8Num147z1"/>
    <w:rPr>
      <w:rFonts w:ascii="Tahoma" w:eastAsia="Calibri" w:hAnsi="Tahoma" w:cs="Tahoma"/>
    </w:rPr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Domylnaczcionkaakapitu6">
    <w:name w:val="Domyślna czcionka akapitu6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Tahoma" w:hAnsi="Tahoma" w:cs="Tahoma"/>
      <w:b w:val="0"/>
      <w:bCs/>
      <w:color w:val="0000FF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1">
    <w:name w:val="WW8Num26z1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8z2">
    <w:name w:val="WW8Num48z2"/>
  </w:style>
  <w:style w:type="character" w:customStyle="1" w:styleId="WW8Num48z3">
    <w:name w:val="WW8Num48z3"/>
    <w:rPr>
      <w:rFonts w:ascii="Tahoma" w:hAnsi="Tahoma" w:cs="Tahoma"/>
      <w:sz w:val="20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Znak">
    <w:name w:val="Znak Znak Znak"/>
    <w:rPr>
      <w:sz w:val="28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harStyle10">
    <w:name w:val="Char Style 1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</w:style>
  <w:style w:type="character" w:customStyle="1" w:styleId="ZnakZnak1">
    <w:name w:val="Znak Znak1"/>
    <w:rPr>
      <w:sz w:val="24"/>
    </w:rPr>
  </w:style>
  <w:style w:type="character" w:customStyle="1" w:styleId="ZnakZnak2">
    <w:name w:val="Znak Znak2"/>
    <w:rPr>
      <w:sz w:val="28"/>
    </w:rPr>
  </w:style>
  <w:style w:type="character" w:customStyle="1" w:styleId="WW8Num15z1">
    <w:name w:val="WW8Num15z1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Pr>
      <w:rFonts w:ascii="Wingdings" w:hAnsi="Wingdings" w:cs="Wingdings"/>
      <w:b/>
      <w:bCs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5">
    <w:name w:val="Domyślna czcionka akapitu5"/>
  </w:style>
  <w:style w:type="character" w:customStyle="1" w:styleId="WW8Num23z1">
    <w:name w:val="WW8Num23z1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5z1">
    <w:name w:val="WW8Num45z1"/>
    <w:rPr>
      <w:b w:val="0"/>
      <w:color w:val="auto"/>
    </w:rPr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4">
    <w:name w:val="Domyślna czcionka akapitu4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Odwoaniedokomentarza2">
    <w:name w:val="Odwołanie do komentarza2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Znakinumeracji">
    <w:name w:val="Znaki numeracji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</w:style>
  <w:style w:type="character" w:customStyle="1" w:styleId="luchili">
    <w:name w:val="luc_hili"/>
    <w:basedOn w:val="Domylnaczcionkaakapitu4"/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Pr>
      <w:sz w:val="24"/>
      <w:lang w:val="pl-PL" w:eastAsia="zh-CN" w:bidi="ar-SA"/>
    </w:rPr>
  </w:style>
  <w:style w:type="character" w:customStyle="1" w:styleId="TekstpodstawowywcityZnak">
    <w:name w:val="Tekst podstawowy wcięty Znak"/>
    <w:rPr>
      <w:sz w:val="24"/>
      <w:lang w:val="pl-PL" w:eastAsia="zh-CN" w:bidi="ar-SA"/>
    </w:rPr>
  </w:style>
  <w:style w:type="character" w:customStyle="1" w:styleId="Teksttreci2">
    <w:name w:val="Tekst treści (2)_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Pr>
      <w:rFonts w:ascii="Tahoma" w:hAnsi="Tahoma" w:cs="Tahoma"/>
      <w:sz w:val="20"/>
    </w:rPr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6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">
    <w:name w:val="Tekst komentarza Znak"/>
    <w:link w:val="Tekstkomentarza"/>
    <w:rPr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TytuZnak">
    <w:name w:val="Tytuł Znak"/>
    <w:rPr>
      <w:b/>
      <w:sz w:val="24"/>
    </w:rPr>
  </w:style>
  <w:style w:type="character" w:customStyle="1" w:styleId="TekstprzypisukocowegoZnak">
    <w:name w:val="Tekst przypisu końcowego Znak"/>
    <w:rPr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3Znak1">
    <w:name w:val="Tekst podstawowy wcięty 3 Znak1"/>
    <w:link w:val="Tekstpodstawowywcity3"/>
    <w:uiPriority w:val="99"/>
    <w:rPr>
      <w:sz w:val="16"/>
      <w:szCs w:val="16"/>
      <w:lang w:eastAsia="zh-C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0">
    <w:name w:val="Nagłówek6"/>
    <w:basedOn w:val="Nagwek5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pPr>
      <w:suppressAutoHyphens w:val="0"/>
      <w:jc w:val="center"/>
    </w:pPr>
    <w:rPr>
      <w:b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21">
    <w:name w:val="Tekst podstawowy 21"/>
    <w:basedOn w:val="Normalny"/>
    <w:pPr>
      <w:tabs>
        <w:tab w:val="left" w:pos="142"/>
      </w:tabs>
      <w:ind w:left="426" w:hanging="426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ny"/>
    <w:pPr>
      <w:jc w:val="both"/>
    </w:pPr>
    <w:rPr>
      <w:b/>
      <w:i/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</w:rPr>
  </w:style>
  <w:style w:type="paragraph" w:customStyle="1" w:styleId="Tekstpodstawowy210">
    <w:name w:val="Tekst podstawowy 21"/>
    <w:basedOn w:val="Normalny"/>
    <w:pPr>
      <w:jc w:val="both"/>
    </w:pPr>
    <w:rPr>
      <w:b/>
      <w:i/>
      <w:sz w:val="28"/>
      <w:u w:val="single"/>
    </w:rPr>
  </w:style>
  <w:style w:type="paragraph" w:styleId="Tekstpodstawowywcity">
    <w:name w:val="Body Text Indent"/>
    <w:basedOn w:val="Normalny"/>
    <w:pPr>
      <w:tabs>
        <w:tab w:val="left" w:pos="720"/>
      </w:tabs>
      <w:ind w:left="1003" w:hanging="283"/>
      <w:jc w:val="both"/>
    </w:pPr>
  </w:style>
  <w:style w:type="paragraph" w:customStyle="1" w:styleId="Tekstpodstawowywcity31">
    <w:name w:val="Tekst podstawowy wcięty 31"/>
    <w:basedOn w:val="Normalny"/>
    <w:pPr>
      <w:ind w:firstLine="708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</w:rPr>
  </w:style>
  <w:style w:type="paragraph" w:customStyle="1" w:styleId="Tekstpodstawowywcity21">
    <w:name w:val="Tekst podstawowy wcięty 21"/>
    <w:basedOn w:val="Normalny"/>
    <w:pPr>
      <w:tabs>
        <w:tab w:val="left" w:pos="567"/>
      </w:tabs>
      <w:ind w:left="567" w:hanging="567"/>
      <w:jc w:val="both"/>
    </w:pPr>
  </w:style>
  <w:style w:type="paragraph" w:customStyle="1" w:styleId="Tekstkomentarza2">
    <w:name w:val="Tekst komentarza2"/>
    <w:basedOn w:val="Normalny"/>
    <w:rPr>
      <w:sz w:val="20"/>
      <w:lang w:val="en-GB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customStyle="1" w:styleId="Standard">
    <w:name w:val="Standard"/>
    <w:pPr>
      <w:suppressAutoHyphens/>
    </w:pPr>
    <w:rPr>
      <w:rFonts w:ascii="Times" w:hAnsi="Times" w:cs="Times"/>
      <w:sz w:val="24"/>
      <w:lang w:eastAsia="zh-CN"/>
    </w:rPr>
  </w:style>
  <w:style w:type="paragraph" w:customStyle="1" w:styleId="Zawartotabeli">
    <w:name w:val="Zawarto?? tabeli"/>
    <w:basedOn w:val="Normalny"/>
    <w:pPr>
      <w:spacing w:after="120"/>
    </w:pPr>
    <w:rPr>
      <w:rFonts w:ascii="Times" w:hAnsi="Times" w:cs="Times"/>
    </w:rPr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xl36">
    <w:name w:val="xl36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</w:rPr>
  </w:style>
  <w:style w:type="paragraph" w:customStyle="1" w:styleId="Domylnie">
    <w:name w:val="Domyślnie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ZnakZnak1ZnakZnakZnakZnakZnakZnakZnakZnakZnakZnakZnak">
    <w:name w:val="Znak Znak1 Znak Znak Znak Znak Znak Znak Znak Znak Znak Znak Znak"/>
    <w:basedOn w:val="Normalny"/>
    <w:rPr>
      <w:szCs w:val="24"/>
    </w:rPr>
  </w:style>
  <w:style w:type="paragraph" w:styleId="Tematkomentarza">
    <w:name w:val="annotation subject"/>
    <w:basedOn w:val="Tekstkomentarza2"/>
    <w:next w:val="Tekstkomentarza2"/>
    <w:link w:val="TematkomentarzaZnak"/>
    <w:rPr>
      <w:b/>
      <w:bCs/>
      <w:lang w:val="pl-P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Tekstkomentarza1">
    <w:name w:val="Tekst komentarza1"/>
    <w:basedOn w:val="Normalny"/>
    <w:rPr>
      <w:sz w:val="20"/>
      <w:lang w:val="en-GB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ZnakZnak1ZnakZnakZnakZnakZnakZnakZnak">
    <w:name w:val="Znak Znak1 Znak Znak Znak Znak Znak Znak Znak"/>
    <w:basedOn w:val="Normalny"/>
    <w:rPr>
      <w:szCs w:val="24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b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kstpodstawowy33">
    <w:name w:val="Tekst podstawowy 33"/>
    <w:basedOn w:val="Normalny"/>
    <w:pPr>
      <w:jc w:val="both"/>
    </w:pPr>
    <w:rPr>
      <w:b/>
      <w:i/>
    </w:rPr>
  </w:style>
  <w:style w:type="paragraph" w:customStyle="1" w:styleId="Tekstpodstawowy23">
    <w:name w:val="Tekst podstawowy 23"/>
    <w:basedOn w:val="Normalny"/>
    <w:pPr>
      <w:jc w:val="both"/>
    </w:pPr>
    <w:rPr>
      <w:b/>
      <w:i/>
      <w:sz w:val="28"/>
      <w:u w:val="single"/>
    </w:rPr>
  </w:style>
  <w:style w:type="paragraph" w:customStyle="1" w:styleId="Tekstpodstawowywcity33">
    <w:name w:val="Tekst podstawowy wcięty 33"/>
    <w:basedOn w:val="Normalny"/>
    <w:pPr>
      <w:ind w:firstLine="708"/>
      <w:jc w:val="both"/>
    </w:pPr>
  </w:style>
  <w:style w:type="paragraph" w:customStyle="1" w:styleId="Zwykytekst3">
    <w:name w:val="Zwykły tekst3"/>
    <w:basedOn w:val="Normalny"/>
    <w:rPr>
      <w:rFonts w:ascii="Courier New" w:hAnsi="Courier New" w:cs="Courier New"/>
      <w:sz w:val="20"/>
    </w:rPr>
  </w:style>
  <w:style w:type="paragraph" w:customStyle="1" w:styleId="Tekstpodstawowywcity23">
    <w:name w:val="Tekst podstawowy wcięty 23"/>
    <w:basedOn w:val="Normalny"/>
    <w:pPr>
      <w:tabs>
        <w:tab w:val="left" w:pos="567"/>
      </w:tabs>
      <w:ind w:left="567" w:hanging="567"/>
      <w:jc w:val="both"/>
    </w:pPr>
  </w:style>
  <w:style w:type="paragraph" w:customStyle="1" w:styleId="Legenda1">
    <w:name w:val="Legenda1"/>
    <w:basedOn w:val="Normalny"/>
    <w:pPr>
      <w:widowControl w:val="0"/>
      <w:suppressLineNumbers/>
      <w:spacing w:before="120" w:after="120"/>
    </w:pPr>
    <w:rPr>
      <w:rFonts w:eastAsia="SimSun" w:cs="Mangal"/>
      <w:i/>
      <w:iCs/>
      <w:kern w:val="1"/>
      <w:szCs w:val="24"/>
      <w:lang w:bidi="hi-IN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eastAsia="SimSun" w:hAnsi="Courier New" w:cs="Courier New"/>
      <w:kern w:val="1"/>
      <w:sz w:val="20"/>
      <w:szCs w:val="24"/>
      <w:lang w:bidi="hi-IN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eastAsia="SimSun" w:cs="Mangal"/>
      <w:b/>
      <w:i/>
      <w:kern w:val="1"/>
      <w:szCs w:val="24"/>
      <w:lang w:bidi="hi-IN"/>
    </w:rPr>
  </w:style>
  <w:style w:type="paragraph" w:customStyle="1" w:styleId="Tekstpodstawowywcity22">
    <w:name w:val="Tekst podstawowy wcięty 22"/>
    <w:basedOn w:val="Normalny"/>
    <w:pPr>
      <w:widowControl w:val="0"/>
      <w:tabs>
        <w:tab w:val="left" w:pos="567"/>
      </w:tabs>
      <w:ind w:left="567" w:hanging="567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wcity32">
    <w:name w:val="Tekst podstawowy wcięty 32"/>
    <w:basedOn w:val="Normalny"/>
    <w:pPr>
      <w:widowControl w:val="0"/>
      <w:ind w:firstLine="708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22">
    <w:name w:val="Tekst podstawowy 22"/>
    <w:basedOn w:val="Normalny"/>
    <w:pPr>
      <w:tabs>
        <w:tab w:val="left" w:pos="0"/>
      </w:tabs>
      <w:jc w:val="both"/>
    </w:pPr>
    <w:rPr>
      <w:rFonts w:eastAsia="Arial Unicode MS" w:cs="Mangal"/>
      <w:kern w:val="1"/>
      <w:lang w:bidi="hi-IN"/>
    </w:rPr>
  </w:style>
  <w:style w:type="paragraph" w:customStyle="1" w:styleId="FR1">
    <w:name w:val="FR1"/>
    <w:pPr>
      <w:widowControl w:val="0"/>
      <w:suppressAutoHyphens/>
      <w:spacing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pPr>
      <w:spacing w:before="100" w:after="100"/>
    </w:pPr>
    <w:rPr>
      <w:szCs w:val="24"/>
    </w:rPr>
  </w:style>
  <w:style w:type="paragraph" w:customStyle="1" w:styleId="Style11">
    <w:name w:val="Style11"/>
    <w:basedOn w:val="Normalny"/>
    <w:pPr>
      <w:widowControl w:val="0"/>
      <w:suppressAutoHyphens w:val="0"/>
      <w:autoSpaceDE w:val="0"/>
      <w:spacing w:line="238" w:lineRule="exact"/>
      <w:ind w:hanging="454"/>
    </w:pPr>
    <w:rPr>
      <w:rFonts w:ascii="Arial" w:hAnsi="Arial" w:cs="Arial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customStyle="1" w:styleId="pkt">
    <w:name w:val="pkt"/>
    <w:basedOn w:val="Normalny"/>
    <w:link w:val="pktZnak"/>
    <w:pPr>
      <w:suppressAutoHyphens w:val="0"/>
      <w:spacing w:before="60" w:after="60"/>
      <w:ind w:left="851" w:hanging="295"/>
      <w:jc w:val="both"/>
    </w:pPr>
    <w:rPr>
      <w:szCs w:val="24"/>
    </w:rPr>
  </w:style>
  <w:style w:type="paragraph" w:customStyle="1" w:styleId="Tekstpodstawowywcity24">
    <w:name w:val="Tekst podstawowy wcięty 24"/>
    <w:basedOn w:val="Normalny"/>
    <w:pPr>
      <w:spacing w:after="120" w:line="480" w:lineRule="auto"/>
      <w:ind w:left="283"/>
    </w:pPr>
  </w:style>
  <w:style w:type="paragraph" w:customStyle="1" w:styleId="Domy">
    <w:name w:val="Domy"/>
    <w:pPr>
      <w:widowControl w:val="0"/>
      <w:suppressAutoHyphens/>
    </w:pPr>
    <w:rPr>
      <w:sz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bidi="hi-IN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  <w:szCs w:val="16"/>
    </w:rPr>
  </w:style>
  <w:style w:type="paragraph" w:customStyle="1" w:styleId="StylTahoma10ptCzarnyWyjustowany">
    <w:name w:val="Styl Tahoma 10 pt Czarny Wyjustowany"/>
    <w:basedOn w:val="Normalny"/>
    <w:pPr>
      <w:jc w:val="both"/>
    </w:pPr>
    <w:rPr>
      <w:rFonts w:ascii="Tahoma" w:hAnsi="Tahoma" w:cs="Tahoma"/>
      <w:color w:val="000000"/>
      <w:sz w:val="20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styleId="Tekstprzypisudolnego">
    <w:name w:val="footnote text"/>
    <w:aliases w:val="Podrozdział"/>
    <w:basedOn w:val="Normalny"/>
    <w:pPr>
      <w:suppressAutoHyphens w:val="0"/>
    </w:pPr>
    <w:rPr>
      <w:sz w:val="20"/>
    </w:rPr>
  </w:style>
  <w:style w:type="paragraph" w:customStyle="1" w:styleId="Tekstkomentarza3">
    <w:name w:val="Tekst komentarza3"/>
    <w:basedOn w:val="Normalny"/>
    <w:rPr>
      <w:sz w:val="20"/>
    </w:rPr>
  </w:style>
  <w:style w:type="paragraph" w:customStyle="1" w:styleId="Jasnasiatkaakcent31">
    <w:name w:val="Jasna siatka — akcent 31"/>
    <w:basedOn w:val="Normalny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ekstpodstawowywcity34">
    <w:name w:val="Tekst podstawowy wcięty 34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Tekstpodstawowywcity35">
    <w:name w:val="Tekst podstawowy wcięty 35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rsid w:val="0001738E"/>
    <w:rPr>
      <w:sz w:val="28"/>
      <w:lang w:eastAsia="zh-CN"/>
    </w:rPr>
  </w:style>
  <w:style w:type="character" w:styleId="Odwoaniedokomentarza">
    <w:name w:val="annotation reference"/>
    <w:unhideWhenUsed/>
    <w:rsid w:val="000173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738E"/>
    <w:pPr>
      <w:suppressAutoHyphens w:val="0"/>
      <w:spacing w:after="160"/>
    </w:pPr>
    <w:rPr>
      <w:sz w:val="20"/>
    </w:rPr>
  </w:style>
  <w:style w:type="character" w:customStyle="1" w:styleId="TekstkomentarzaZnak1">
    <w:name w:val="Tekst komentarza Znak1"/>
    <w:uiPriority w:val="99"/>
    <w:semiHidden/>
    <w:rsid w:val="0001738E"/>
    <w:rPr>
      <w:lang w:eastAsia="zh-CN"/>
    </w:rPr>
  </w:style>
  <w:style w:type="character" w:customStyle="1" w:styleId="pktZnak">
    <w:name w:val="pkt Znak"/>
    <w:link w:val="pkt"/>
    <w:rsid w:val="00E25674"/>
    <w:rPr>
      <w:sz w:val="24"/>
      <w:szCs w:val="24"/>
      <w:lang w:eastAsia="zh-CN"/>
    </w:rPr>
  </w:style>
  <w:style w:type="paragraph" w:customStyle="1" w:styleId="arimr">
    <w:name w:val="arimr"/>
    <w:basedOn w:val="Normalny"/>
    <w:rsid w:val="006B43B1"/>
    <w:pPr>
      <w:widowControl w:val="0"/>
      <w:suppressAutoHyphens w:val="0"/>
      <w:snapToGrid w:val="0"/>
      <w:spacing w:line="360" w:lineRule="auto"/>
    </w:pPr>
    <w:rPr>
      <w:lang w:val="en-US" w:eastAsia="pl-PL"/>
    </w:rPr>
  </w:style>
  <w:style w:type="character" w:customStyle="1" w:styleId="Teksttreci">
    <w:name w:val="Tekst treści_"/>
    <w:link w:val="Teksttreci0"/>
    <w:rsid w:val="0077313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135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77313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773135"/>
    <w:rPr>
      <w:sz w:val="24"/>
      <w:lang w:eastAsia="zh-CN"/>
    </w:rPr>
  </w:style>
  <w:style w:type="character" w:customStyle="1" w:styleId="alb">
    <w:name w:val="a_lb"/>
    <w:rsid w:val="000C2B2F"/>
  </w:style>
  <w:style w:type="character" w:customStyle="1" w:styleId="fn-ref">
    <w:name w:val="fn-ref"/>
    <w:rsid w:val="000C2B2F"/>
  </w:style>
  <w:style w:type="character" w:customStyle="1" w:styleId="Teksttreci4">
    <w:name w:val="Tekst treści (4)_"/>
    <w:link w:val="Teksttreci40"/>
    <w:rsid w:val="00E71CA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1CA9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4F217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7E6ACA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uiPriority w:val="99"/>
    <w:semiHidden/>
    <w:rsid w:val="007E6ACA"/>
    <w:rPr>
      <w:sz w:val="16"/>
      <w:szCs w:val="16"/>
      <w:lang w:eastAsia="zh-CN"/>
    </w:rPr>
  </w:style>
  <w:style w:type="numbering" w:customStyle="1" w:styleId="WW8Num8">
    <w:name w:val="WW8Num8"/>
    <w:basedOn w:val="Bezlisty"/>
    <w:rsid w:val="00524563"/>
    <w:pPr>
      <w:numPr>
        <w:numId w:val="42"/>
      </w:numPr>
    </w:pPr>
  </w:style>
  <w:style w:type="paragraph" w:customStyle="1" w:styleId="center">
    <w:name w:val="center"/>
    <w:rsid w:val="008D2664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8D2664"/>
    <w:rPr>
      <w:b/>
    </w:rPr>
  </w:style>
  <w:style w:type="paragraph" w:customStyle="1" w:styleId="right">
    <w:name w:val="right"/>
    <w:rsid w:val="00E21E60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4948CB"/>
    <w:pPr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4948CB"/>
    <w:rPr>
      <w:rFonts w:ascii="Courier New" w:hAnsi="Courier New"/>
      <w:lang w:val="x-none" w:eastAsia="x-none"/>
    </w:rPr>
  </w:style>
  <w:style w:type="paragraph" w:customStyle="1" w:styleId="celp">
    <w:name w:val="cel_p"/>
    <w:basedOn w:val="Normalny"/>
    <w:rsid w:val="004948CB"/>
    <w:pPr>
      <w:suppressAutoHyphens w:val="0"/>
      <w:spacing w:after="15"/>
      <w:ind w:left="15" w:right="15"/>
      <w:jc w:val="both"/>
      <w:textAlignment w:val="top"/>
    </w:pPr>
    <w:rPr>
      <w:szCs w:val="24"/>
      <w:lang w:eastAsia="pl-PL"/>
    </w:rPr>
  </w:style>
  <w:style w:type="character" w:customStyle="1" w:styleId="NagwekZnak">
    <w:name w:val="Nagłówek Znak"/>
    <w:link w:val="Nagwek"/>
    <w:rsid w:val="004948CB"/>
    <w:rPr>
      <w:sz w:val="24"/>
      <w:lang w:eastAsia="zh-CN"/>
    </w:rPr>
  </w:style>
  <w:style w:type="character" w:customStyle="1" w:styleId="TekstdymkaZnak">
    <w:name w:val="Tekst dymka Znak"/>
    <w:link w:val="Tekstdymka"/>
    <w:rsid w:val="004948CB"/>
    <w:rPr>
      <w:rFonts w:ascii="Tahoma" w:hAnsi="Tahoma" w:cs="Tahoma"/>
      <w:sz w:val="16"/>
      <w:szCs w:val="16"/>
      <w:lang w:eastAsia="zh-CN"/>
    </w:rPr>
  </w:style>
  <w:style w:type="numbering" w:customStyle="1" w:styleId="WW8Num14">
    <w:name w:val="WW8Num14"/>
    <w:basedOn w:val="Bezlisty"/>
    <w:rsid w:val="004948CB"/>
    <w:pPr>
      <w:numPr>
        <w:numId w:val="51"/>
      </w:numPr>
    </w:pPr>
  </w:style>
  <w:style w:type="character" w:customStyle="1" w:styleId="TematkomentarzaZnak">
    <w:name w:val="Temat komentarza Znak"/>
    <w:link w:val="Tematkomentarza"/>
    <w:rsid w:val="004948CB"/>
    <w:rPr>
      <w:b/>
      <w:bCs/>
      <w:lang w:eastAsia="zh-CN"/>
    </w:rPr>
  </w:style>
  <w:style w:type="numbering" w:customStyle="1" w:styleId="WW8Num18">
    <w:name w:val="WW8Num18"/>
    <w:basedOn w:val="Bezlisty"/>
    <w:rsid w:val="004948CB"/>
    <w:pPr>
      <w:numPr>
        <w:numId w:val="43"/>
      </w:numPr>
    </w:pPr>
  </w:style>
  <w:style w:type="table" w:customStyle="1" w:styleId="TableNormal">
    <w:name w:val="Table Normal"/>
    <w:uiPriority w:val="2"/>
    <w:semiHidden/>
    <w:unhideWhenUsed/>
    <w:qFormat/>
    <w:rsid w:val="004948C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48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irekNagwek2">
    <w:name w:val="Mirek_Nagłówek2"/>
    <w:basedOn w:val="Normalny"/>
    <w:rsid w:val="004948CB"/>
    <w:pPr>
      <w:suppressAutoHyphens w:val="0"/>
      <w:spacing w:before="240" w:after="240" w:line="360" w:lineRule="auto"/>
    </w:pPr>
    <w:rPr>
      <w:rFonts w:ascii="Arial" w:hAnsi="Arial"/>
      <w:b/>
      <w:sz w:val="28"/>
      <w:szCs w:val="30"/>
      <w:lang w:eastAsia="pl-PL"/>
    </w:rPr>
  </w:style>
  <w:style w:type="numbering" w:customStyle="1" w:styleId="WWNum42">
    <w:name w:val="WWNum42"/>
    <w:rsid w:val="00254CD5"/>
    <w:pPr>
      <w:numPr>
        <w:numId w:val="44"/>
      </w:numPr>
    </w:pPr>
  </w:style>
  <w:style w:type="paragraph" w:styleId="Poprawka">
    <w:name w:val="Revision"/>
    <w:hidden/>
    <w:uiPriority w:val="99"/>
    <w:semiHidden/>
    <w:rsid w:val="00DF5A37"/>
    <w:rPr>
      <w:sz w:val="24"/>
      <w:lang w:eastAsia="zh-CN"/>
    </w:rPr>
  </w:style>
  <w:style w:type="table" w:styleId="Tabela-Siatka">
    <w:name w:val="Table Grid"/>
    <w:basedOn w:val="Standardowy"/>
    <w:uiPriority w:val="59"/>
    <w:rsid w:val="001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B68-627C-40B0-913B-E8A9A237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1389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9704</CharactersWithSpaces>
  <SharedDoc>false</SharedDoc>
  <HLinks>
    <vt:vector size="108" baseType="variant"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42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39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36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2097223</vt:i4>
      </vt:variant>
      <vt:variant>
        <vt:i4>30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2097223</vt:i4>
      </vt:variant>
      <vt:variant>
        <vt:i4>15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mailto:lubinski@spzozmswia.szczecin.pl</vt:lpwstr>
      </vt:variant>
      <vt:variant>
        <vt:lpwstr/>
      </vt:variant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Paweł</dc:creator>
  <cp:keywords/>
  <cp:lastModifiedBy>Bartosz Bobek</cp:lastModifiedBy>
  <cp:revision>41</cp:revision>
  <cp:lastPrinted>2025-04-18T08:58:00Z</cp:lastPrinted>
  <dcterms:created xsi:type="dcterms:W3CDTF">2025-04-07T05:55:00Z</dcterms:created>
  <dcterms:modified xsi:type="dcterms:W3CDTF">2025-04-22T10:25:00Z</dcterms:modified>
</cp:coreProperties>
</file>