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4B1D49A6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459CC">
        <w:rPr>
          <w:rFonts w:ascii="Arial" w:hAnsi="Arial" w:cs="Arial"/>
          <w:b/>
          <w:sz w:val="20"/>
          <w:szCs w:val="20"/>
        </w:rPr>
        <w:t>dostawę telefonów IP i licencji do system</w:t>
      </w:r>
      <w:r w:rsidR="00BB2F1F">
        <w:rPr>
          <w:rFonts w:ascii="Arial" w:hAnsi="Arial" w:cs="Arial"/>
          <w:b/>
          <w:sz w:val="20"/>
          <w:szCs w:val="20"/>
        </w:rPr>
        <w:t>u</w:t>
      </w:r>
      <w:r w:rsidR="00B459CC">
        <w:rPr>
          <w:rFonts w:ascii="Arial" w:hAnsi="Arial" w:cs="Arial"/>
          <w:b/>
          <w:sz w:val="20"/>
          <w:szCs w:val="20"/>
        </w:rPr>
        <w:t xml:space="preserve"> </w:t>
      </w:r>
      <w:r w:rsidR="00BB2F1F">
        <w:rPr>
          <w:rFonts w:ascii="Arial" w:hAnsi="Arial" w:cs="Arial"/>
          <w:b/>
          <w:sz w:val="20"/>
          <w:szCs w:val="20"/>
        </w:rPr>
        <w:t xml:space="preserve">VOiP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933B22">
        <w:rPr>
          <w:rFonts w:ascii="Arial" w:eastAsia="Times New Roman" w:hAnsi="Arial" w:cs="Arial"/>
          <w:b/>
          <w:sz w:val="20"/>
          <w:szCs w:val="20"/>
          <w:lang w:eastAsia="pl-PL"/>
        </w:rPr>
        <w:t>GCI.DZP.261.2.5.2024.KM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3D6A4645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27049418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4A8856FD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56A5CF81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eastAsia="Times New Roman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05209F4B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367F7D">
      <w:pPr>
        <w:numPr>
          <w:ilvl w:val="1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4A064638" w:rsidR="00AA6C3E" w:rsidRPr="00DF21B2" w:rsidRDefault="00AA6C3E" w:rsidP="00367F7D">
      <w:pPr>
        <w:numPr>
          <w:ilvl w:val="0"/>
          <w:numId w:val="42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367F7D">
      <w:pPr>
        <w:numPr>
          <w:ilvl w:val="0"/>
          <w:numId w:val="45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2F8125F6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1CF6EB93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F945EDE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F12094A" w14:textId="77777777" w:rsidR="00DF21B2" w:rsidRDefault="00DF21B2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6254" w14:textId="77777777" w:rsidR="00EA60F0" w:rsidRDefault="00EA60F0">
      <w:pPr>
        <w:spacing w:after="0" w:line="240" w:lineRule="auto"/>
      </w:pPr>
      <w:r>
        <w:separator/>
      </w:r>
    </w:p>
  </w:endnote>
  <w:endnote w:type="continuationSeparator" w:id="0">
    <w:p w14:paraId="3A46A5D9" w14:textId="77777777" w:rsidR="00EA60F0" w:rsidRDefault="00EA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D899" w14:textId="77777777" w:rsidR="00EA60F0" w:rsidRDefault="00EA60F0">
      <w:pPr>
        <w:spacing w:after="0" w:line="240" w:lineRule="auto"/>
      </w:pPr>
      <w:r>
        <w:separator/>
      </w:r>
    </w:p>
  </w:footnote>
  <w:footnote w:type="continuationSeparator" w:id="0">
    <w:p w14:paraId="4AA55B00" w14:textId="77777777" w:rsidR="00EA60F0" w:rsidRDefault="00EA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BD2021E8"/>
    <w:name w:val="WW8Num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A6BB8E"/>
    <w:multiLevelType w:val="hybridMultilevel"/>
    <w:tmpl w:val="FFFFFFFF"/>
    <w:lvl w:ilvl="0" w:tplc="056A1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0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78C3C4C"/>
    <w:multiLevelType w:val="multilevel"/>
    <w:tmpl w:val="8836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0E05105A"/>
    <w:multiLevelType w:val="hybridMultilevel"/>
    <w:tmpl w:val="1D8E2E38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0E533046"/>
    <w:multiLevelType w:val="hybridMultilevel"/>
    <w:tmpl w:val="C6ECD4FE"/>
    <w:name w:val="WW8Num152"/>
    <w:lvl w:ilvl="0" w:tplc="9F9A72CE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1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2706565"/>
    <w:multiLevelType w:val="multilevel"/>
    <w:tmpl w:val="0ECA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5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B2C57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3301A7F"/>
    <w:multiLevelType w:val="hybridMultilevel"/>
    <w:tmpl w:val="FFFFFFFF"/>
    <w:lvl w:ilvl="0" w:tplc="9D1CA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4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A5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2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B70383"/>
    <w:multiLevelType w:val="hybridMultilevel"/>
    <w:tmpl w:val="E3889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3" w15:restartNumberingAfterBreak="0">
    <w:nsid w:val="750388DB"/>
    <w:multiLevelType w:val="hybridMultilevel"/>
    <w:tmpl w:val="FFFFFFFF"/>
    <w:lvl w:ilvl="0" w:tplc="14E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8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34EAD"/>
    <w:multiLevelType w:val="hybridMultilevel"/>
    <w:tmpl w:val="234A20AE"/>
    <w:lvl w:ilvl="0" w:tplc="F9364CC2">
      <w:start w:val="1"/>
      <w:numFmt w:val="upperRoman"/>
      <w:lvlText w:val="%1."/>
      <w:lvlJc w:val="left"/>
      <w:pPr>
        <w:ind w:left="482" w:hanging="167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99"/>
        <w:sz w:val="20"/>
        <w:szCs w:val="20"/>
        <w:shd w:val="clear" w:color="auto" w:fill="2F2E3C"/>
        <w:lang w:val="pl-PL" w:eastAsia="en-US" w:bidi="ar-SA"/>
      </w:rPr>
    </w:lvl>
    <w:lvl w:ilvl="1" w:tplc="FFF863E2">
      <w:start w:val="1"/>
      <w:numFmt w:val="decimal"/>
      <w:lvlText w:val="%2."/>
      <w:lvlJc w:val="left"/>
      <w:pPr>
        <w:ind w:left="743" w:hanging="360"/>
      </w:pPr>
      <w:rPr>
        <w:rFonts w:hint="default"/>
        <w:spacing w:val="-1"/>
        <w:w w:val="99"/>
        <w:lang w:val="pl-PL" w:eastAsia="en-US" w:bidi="ar-SA"/>
      </w:rPr>
    </w:lvl>
    <w:lvl w:ilvl="2" w:tplc="5F743BDC">
      <w:start w:val="1"/>
      <w:numFmt w:val="decimal"/>
      <w:lvlText w:val="%3)"/>
      <w:lvlJc w:val="left"/>
      <w:pPr>
        <w:ind w:left="19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AFDC238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30884868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5" w:tplc="50D0D5B6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6" w:tplc="487631B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A62C8804">
      <w:numFmt w:val="bullet"/>
      <w:lvlText w:val="•"/>
      <w:lvlJc w:val="left"/>
      <w:pPr>
        <w:ind w:left="6173" w:hanging="360"/>
      </w:pPr>
      <w:rPr>
        <w:rFonts w:hint="default"/>
        <w:lang w:val="pl-PL" w:eastAsia="en-US" w:bidi="ar-SA"/>
      </w:rPr>
    </w:lvl>
    <w:lvl w:ilvl="8" w:tplc="AADC47C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DE80C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8"/>
  </w:num>
  <w:num w:numId="51" w16cid:durableId="567233562">
    <w:abstractNumId w:val="86"/>
  </w:num>
  <w:num w:numId="52" w16cid:durableId="2088186946">
    <w:abstractNumId w:val="71"/>
  </w:num>
  <w:num w:numId="53" w16cid:durableId="755058376">
    <w:abstractNumId w:val="78"/>
  </w:num>
  <w:num w:numId="54" w16cid:durableId="1798525553">
    <w:abstractNumId w:val="75"/>
  </w:num>
  <w:num w:numId="55" w16cid:durableId="726418527">
    <w:abstractNumId w:val="80"/>
  </w:num>
  <w:num w:numId="56" w16cid:durableId="2041975870">
    <w:abstractNumId w:val="81"/>
  </w:num>
  <w:num w:numId="57" w16cid:durableId="873470114">
    <w:abstractNumId w:val="77"/>
  </w:num>
  <w:num w:numId="58" w16cid:durableId="747465082">
    <w:abstractNumId w:val="94"/>
  </w:num>
  <w:num w:numId="59" w16cid:durableId="101002949">
    <w:abstractNumId w:val="95"/>
  </w:num>
  <w:num w:numId="60" w16cid:durableId="1404449857">
    <w:abstractNumId w:val="76"/>
  </w:num>
  <w:num w:numId="61" w16cid:durableId="33505962">
    <w:abstractNumId w:val="90"/>
  </w:num>
  <w:num w:numId="62" w16cid:durableId="779566152">
    <w:abstractNumId w:val="87"/>
  </w:num>
  <w:num w:numId="63" w16cid:durableId="925915889">
    <w:abstractNumId w:val="69"/>
  </w:num>
  <w:num w:numId="64" w16cid:durableId="2064520650">
    <w:abstractNumId w:val="89"/>
  </w:num>
  <w:num w:numId="65" w16cid:durableId="2044358863">
    <w:abstractNumId w:val="64"/>
  </w:num>
  <w:num w:numId="66" w16cid:durableId="1334063778">
    <w:abstractNumId w:val="60"/>
  </w:num>
  <w:num w:numId="67" w16cid:durableId="608660403">
    <w:abstractNumId w:val="84"/>
  </w:num>
  <w:num w:numId="68" w16cid:durableId="1887713504">
    <w:abstractNumId w:val="74"/>
  </w:num>
  <w:num w:numId="69" w16cid:durableId="491338183">
    <w:abstractNumId w:val="63"/>
  </w:num>
  <w:num w:numId="70" w16cid:durableId="132255453">
    <w:abstractNumId w:val="73"/>
  </w:num>
  <w:num w:numId="71" w16cid:durableId="156073081">
    <w:abstractNumId w:val="98"/>
  </w:num>
  <w:num w:numId="72" w16cid:durableId="551229584">
    <w:abstractNumId w:val="79"/>
  </w:num>
  <w:num w:numId="73" w16cid:durableId="1111969271">
    <w:abstractNumId w:val="85"/>
  </w:num>
  <w:num w:numId="74" w16cid:durableId="1429345613">
    <w:abstractNumId w:val="70"/>
  </w:num>
  <w:num w:numId="75" w16cid:durableId="334915323">
    <w:abstractNumId w:val="88"/>
  </w:num>
  <w:num w:numId="76" w16cid:durableId="324669484">
    <w:abstractNumId w:val="65"/>
  </w:num>
  <w:num w:numId="77" w16cid:durableId="1995571258">
    <w:abstractNumId w:val="67"/>
  </w:num>
  <w:num w:numId="78" w16cid:durableId="974944454">
    <w:abstractNumId w:val="46"/>
  </w:num>
  <w:num w:numId="79" w16cid:durableId="1324822578">
    <w:abstractNumId w:val="83"/>
  </w:num>
  <w:num w:numId="80" w16cid:durableId="311258684">
    <w:abstractNumId w:val="61"/>
  </w:num>
  <w:num w:numId="81" w16cid:durableId="30881627">
    <w:abstractNumId w:val="93"/>
  </w:num>
  <w:num w:numId="82" w16cid:durableId="2013988863">
    <w:abstractNumId w:val="96"/>
  </w:num>
  <w:num w:numId="83" w16cid:durableId="1701541104">
    <w:abstractNumId w:val="91"/>
  </w:num>
  <w:num w:numId="84" w16cid:durableId="196627577">
    <w:abstractNumId w:val="66"/>
  </w:num>
  <w:num w:numId="85" w16cid:durableId="1438720128">
    <w:abstractNumId w:val="97"/>
  </w:num>
  <w:num w:numId="86" w16cid:durableId="820001686">
    <w:abstractNumId w:val="82"/>
  </w:num>
  <w:num w:numId="87" w16cid:durableId="1652564793">
    <w:abstractNumId w:val="62"/>
  </w:num>
  <w:num w:numId="88" w16cid:durableId="857308479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52025"/>
    <w:rsid w:val="00053B98"/>
    <w:rsid w:val="0005505C"/>
    <w:rsid w:val="00055458"/>
    <w:rsid w:val="00055CCF"/>
    <w:rsid w:val="00061DEE"/>
    <w:rsid w:val="00064993"/>
    <w:rsid w:val="00064A9B"/>
    <w:rsid w:val="0006785C"/>
    <w:rsid w:val="000711F4"/>
    <w:rsid w:val="00075EAE"/>
    <w:rsid w:val="00076F33"/>
    <w:rsid w:val="0008077A"/>
    <w:rsid w:val="00080CF5"/>
    <w:rsid w:val="000865B8"/>
    <w:rsid w:val="000875AC"/>
    <w:rsid w:val="000909E9"/>
    <w:rsid w:val="00090DEF"/>
    <w:rsid w:val="00093611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83F"/>
    <w:rsid w:val="00100B1C"/>
    <w:rsid w:val="00102474"/>
    <w:rsid w:val="00110A55"/>
    <w:rsid w:val="001117AB"/>
    <w:rsid w:val="001123C8"/>
    <w:rsid w:val="00117176"/>
    <w:rsid w:val="00122780"/>
    <w:rsid w:val="00122A6B"/>
    <w:rsid w:val="00122B45"/>
    <w:rsid w:val="00124ED2"/>
    <w:rsid w:val="0013326A"/>
    <w:rsid w:val="0013444C"/>
    <w:rsid w:val="001346DE"/>
    <w:rsid w:val="0013511C"/>
    <w:rsid w:val="00144A67"/>
    <w:rsid w:val="0015075F"/>
    <w:rsid w:val="001551C6"/>
    <w:rsid w:val="001643EB"/>
    <w:rsid w:val="001676E7"/>
    <w:rsid w:val="00167C5C"/>
    <w:rsid w:val="00174568"/>
    <w:rsid w:val="001851F5"/>
    <w:rsid w:val="00192E7E"/>
    <w:rsid w:val="00195457"/>
    <w:rsid w:val="001A0165"/>
    <w:rsid w:val="001A0341"/>
    <w:rsid w:val="001A1457"/>
    <w:rsid w:val="001A2E96"/>
    <w:rsid w:val="001A5357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25F4"/>
    <w:rsid w:val="00202BCA"/>
    <w:rsid w:val="0020606C"/>
    <w:rsid w:val="00206456"/>
    <w:rsid w:val="0020686B"/>
    <w:rsid w:val="002109BF"/>
    <w:rsid w:val="0021262F"/>
    <w:rsid w:val="002168F2"/>
    <w:rsid w:val="002208C3"/>
    <w:rsid w:val="00220C57"/>
    <w:rsid w:val="002224D2"/>
    <w:rsid w:val="00235F22"/>
    <w:rsid w:val="002364C5"/>
    <w:rsid w:val="00237C50"/>
    <w:rsid w:val="0024278C"/>
    <w:rsid w:val="00245230"/>
    <w:rsid w:val="00251494"/>
    <w:rsid w:val="002563A1"/>
    <w:rsid w:val="0026016C"/>
    <w:rsid w:val="00263942"/>
    <w:rsid w:val="002655B3"/>
    <w:rsid w:val="00266CE8"/>
    <w:rsid w:val="00271B16"/>
    <w:rsid w:val="00272EC0"/>
    <w:rsid w:val="00274042"/>
    <w:rsid w:val="00282FC8"/>
    <w:rsid w:val="00285171"/>
    <w:rsid w:val="002864E4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266"/>
    <w:rsid w:val="002F3DA8"/>
    <w:rsid w:val="002F4887"/>
    <w:rsid w:val="003001BA"/>
    <w:rsid w:val="00300990"/>
    <w:rsid w:val="003014A7"/>
    <w:rsid w:val="0030215F"/>
    <w:rsid w:val="0030460E"/>
    <w:rsid w:val="00314AB4"/>
    <w:rsid w:val="00315A73"/>
    <w:rsid w:val="00316FA4"/>
    <w:rsid w:val="00317939"/>
    <w:rsid w:val="00323152"/>
    <w:rsid w:val="00327EC6"/>
    <w:rsid w:val="00334F06"/>
    <w:rsid w:val="00343A52"/>
    <w:rsid w:val="00344EF9"/>
    <w:rsid w:val="00345BF0"/>
    <w:rsid w:val="00346598"/>
    <w:rsid w:val="00352D37"/>
    <w:rsid w:val="0036116D"/>
    <w:rsid w:val="00361178"/>
    <w:rsid w:val="003622C9"/>
    <w:rsid w:val="00363907"/>
    <w:rsid w:val="00366093"/>
    <w:rsid w:val="00367647"/>
    <w:rsid w:val="00367F7D"/>
    <w:rsid w:val="00375109"/>
    <w:rsid w:val="00375629"/>
    <w:rsid w:val="0037635B"/>
    <w:rsid w:val="00380C46"/>
    <w:rsid w:val="003848E8"/>
    <w:rsid w:val="003859AC"/>
    <w:rsid w:val="00390A51"/>
    <w:rsid w:val="00390EB3"/>
    <w:rsid w:val="003963C3"/>
    <w:rsid w:val="00397FD2"/>
    <w:rsid w:val="003A11EA"/>
    <w:rsid w:val="003A1428"/>
    <w:rsid w:val="003A2DDD"/>
    <w:rsid w:val="003A5DFC"/>
    <w:rsid w:val="003C1ED4"/>
    <w:rsid w:val="003C3728"/>
    <w:rsid w:val="003C47D1"/>
    <w:rsid w:val="003C53D9"/>
    <w:rsid w:val="003D0439"/>
    <w:rsid w:val="003D43E6"/>
    <w:rsid w:val="003D66C3"/>
    <w:rsid w:val="003D6EC0"/>
    <w:rsid w:val="003E02DC"/>
    <w:rsid w:val="003F0A1A"/>
    <w:rsid w:val="004004E2"/>
    <w:rsid w:val="00411548"/>
    <w:rsid w:val="00411915"/>
    <w:rsid w:val="004177F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0A92"/>
    <w:rsid w:val="00452DF6"/>
    <w:rsid w:val="00453308"/>
    <w:rsid w:val="00455218"/>
    <w:rsid w:val="004607AD"/>
    <w:rsid w:val="0046404C"/>
    <w:rsid w:val="004651F2"/>
    <w:rsid w:val="00470969"/>
    <w:rsid w:val="00470D4F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A187E"/>
    <w:rsid w:val="004A2618"/>
    <w:rsid w:val="004B53F1"/>
    <w:rsid w:val="004B62F9"/>
    <w:rsid w:val="004C0886"/>
    <w:rsid w:val="004C1027"/>
    <w:rsid w:val="004C117F"/>
    <w:rsid w:val="004C1E05"/>
    <w:rsid w:val="004C2BFE"/>
    <w:rsid w:val="004C46FE"/>
    <w:rsid w:val="004C5233"/>
    <w:rsid w:val="004C70B6"/>
    <w:rsid w:val="004D1099"/>
    <w:rsid w:val="004D2106"/>
    <w:rsid w:val="004D350D"/>
    <w:rsid w:val="004D6C4E"/>
    <w:rsid w:val="004E2DF5"/>
    <w:rsid w:val="004E51BE"/>
    <w:rsid w:val="004E52D7"/>
    <w:rsid w:val="004E5E73"/>
    <w:rsid w:val="004F4EC7"/>
    <w:rsid w:val="005015C8"/>
    <w:rsid w:val="00503321"/>
    <w:rsid w:val="0050476F"/>
    <w:rsid w:val="0051047B"/>
    <w:rsid w:val="00513DE9"/>
    <w:rsid w:val="0051494E"/>
    <w:rsid w:val="00516687"/>
    <w:rsid w:val="00520B77"/>
    <w:rsid w:val="00524ADA"/>
    <w:rsid w:val="005323E9"/>
    <w:rsid w:val="00532B1B"/>
    <w:rsid w:val="00532E5B"/>
    <w:rsid w:val="00545389"/>
    <w:rsid w:val="00561EDF"/>
    <w:rsid w:val="0056385F"/>
    <w:rsid w:val="005644F3"/>
    <w:rsid w:val="00566DEC"/>
    <w:rsid w:val="00567765"/>
    <w:rsid w:val="005716C8"/>
    <w:rsid w:val="00575964"/>
    <w:rsid w:val="005814BC"/>
    <w:rsid w:val="00582E28"/>
    <w:rsid w:val="005846BA"/>
    <w:rsid w:val="0059519E"/>
    <w:rsid w:val="00595A7E"/>
    <w:rsid w:val="005A1E51"/>
    <w:rsid w:val="005A1F85"/>
    <w:rsid w:val="005A4618"/>
    <w:rsid w:val="005A56C6"/>
    <w:rsid w:val="005A57F1"/>
    <w:rsid w:val="005B67E2"/>
    <w:rsid w:val="005C0094"/>
    <w:rsid w:val="005C0C06"/>
    <w:rsid w:val="005C0C51"/>
    <w:rsid w:val="005C23A5"/>
    <w:rsid w:val="005C6918"/>
    <w:rsid w:val="005C7B2F"/>
    <w:rsid w:val="005D3755"/>
    <w:rsid w:val="005D5199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5412"/>
    <w:rsid w:val="00606492"/>
    <w:rsid w:val="00611D9E"/>
    <w:rsid w:val="006138F6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068E"/>
    <w:rsid w:val="00660B04"/>
    <w:rsid w:val="006617E3"/>
    <w:rsid w:val="006633C1"/>
    <w:rsid w:val="00663C7D"/>
    <w:rsid w:val="006720A8"/>
    <w:rsid w:val="0067340D"/>
    <w:rsid w:val="00675A10"/>
    <w:rsid w:val="00676098"/>
    <w:rsid w:val="00677134"/>
    <w:rsid w:val="00686262"/>
    <w:rsid w:val="00695AD8"/>
    <w:rsid w:val="006964DF"/>
    <w:rsid w:val="006A16AC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18AA"/>
    <w:rsid w:val="006D52B5"/>
    <w:rsid w:val="006D6BA7"/>
    <w:rsid w:val="006D764C"/>
    <w:rsid w:val="006E5962"/>
    <w:rsid w:val="006E5D59"/>
    <w:rsid w:val="006E74BE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2DAC"/>
    <w:rsid w:val="00762435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41B6"/>
    <w:rsid w:val="007B54A8"/>
    <w:rsid w:val="007C2193"/>
    <w:rsid w:val="007C3F78"/>
    <w:rsid w:val="007D0305"/>
    <w:rsid w:val="007D2261"/>
    <w:rsid w:val="007E100B"/>
    <w:rsid w:val="007E1E16"/>
    <w:rsid w:val="007F051D"/>
    <w:rsid w:val="007F26F8"/>
    <w:rsid w:val="007F5C51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36954"/>
    <w:rsid w:val="00844141"/>
    <w:rsid w:val="00845195"/>
    <w:rsid w:val="00852DC3"/>
    <w:rsid w:val="00854EFA"/>
    <w:rsid w:val="008552A3"/>
    <w:rsid w:val="00857641"/>
    <w:rsid w:val="008604B4"/>
    <w:rsid w:val="00862B41"/>
    <w:rsid w:val="008657B3"/>
    <w:rsid w:val="00867130"/>
    <w:rsid w:val="00875178"/>
    <w:rsid w:val="00880E17"/>
    <w:rsid w:val="00883F81"/>
    <w:rsid w:val="008843B3"/>
    <w:rsid w:val="00885793"/>
    <w:rsid w:val="008908E3"/>
    <w:rsid w:val="008946C2"/>
    <w:rsid w:val="008A1A6B"/>
    <w:rsid w:val="008A34E2"/>
    <w:rsid w:val="008A3848"/>
    <w:rsid w:val="008A55D9"/>
    <w:rsid w:val="008A5A48"/>
    <w:rsid w:val="008A67DC"/>
    <w:rsid w:val="008A68F0"/>
    <w:rsid w:val="008B3186"/>
    <w:rsid w:val="008B3FC5"/>
    <w:rsid w:val="008B6445"/>
    <w:rsid w:val="008B6A1E"/>
    <w:rsid w:val="008B7FD0"/>
    <w:rsid w:val="008C2F64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2456"/>
    <w:rsid w:val="00903218"/>
    <w:rsid w:val="00903469"/>
    <w:rsid w:val="00907F12"/>
    <w:rsid w:val="009136E3"/>
    <w:rsid w:val="0092211E"/>
    <w:rsid w:val="00924E95"/>
    <w:rsid w:val="0093082C"/>
    <w:rsid w:val="00933B22"/>
    <w:rsid w:val="00934CCB"/>
    <w:rsid w:val="00935E6E"/>
    <w:rsid w:val="00936D64"/>
    <w:rsid w:val="009471ED"/>
    <w:rsid w:val="00950127"/>
    <w:rsid w:val="00950449"/>
    <w:rsid w:val="0095435B"/>
    <w:rsid w:val="0095462C"/>
    <w:rsid w:val="009557BD"/>
    <w:rsid w:val="00957428"/>
    <w:rsid w:val="00962DBE"/>
    <w:rsid w:val="00964F73"/>
    <w:rsid w:val="00970488"/>
    <w:rsid w:val="0097078A"/>
    <w:rsid w:val="009769C6"/>
    <w:rsid w:val="0098101E"/>
    <w:rsid w:val="009815EA"/>
    <w:rsid w:val="00982247"/>
    <w:rsid w:val="00986C21"/>
    <w:rsid w:val="009920E2"/>
    <w:rsid w:val="00992B13"/>
    <w:rsid w:val="00996BE8"/>
    <w:rsid w:val="009970CF"/>
    <w:rsid w:val="009A2A36"/>
    <w:rsid w:val="009A2BC4"/>
    <w:rsid w:val="009A32E6"/>
    <w:rsid w:val="009A4667"/>
    <w:rsid w:val="009A6DD6"/>
    <w:rsid w:val="009A7756"/>
    <w:rsid w:val="009B19B2"/>
    <w:rsid w:val="009B447F"/>
    <w:rsid w:val="009C05B4"/>
    <w:rsid w:val="009C0FC3"/>
    <w:rsid w:val="009C1F93"/>
    <w:rsid w:val="009D0D0C"/>
    <w:rsid w:val="009D2723"/>
    <w:rsid w:val="009D2C7E"/>
    <w:rsid w:val="009F18D8"/>
    <w:rsid w:val="009F3640"/>
    <w:rsid w:val="009F472C"/>
    <w:rsid w:val="009F4DC4"/>
    <w:rsid w:val="009F6538"/>
    <w:rsid w:val="00A00655"/>
    <w:rsid w:val="00A07ADB"/>
    <w:rsid w:val="00A10851"/>
    <w:rsid w:val="00A10A7E"/>
    <w:rsid w:val="00A134B8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1F0"/>
    <w:rsid w:val="00A612D4"/>
    <w:rsid w:val="00A62B12"/>
    <w:rsid w:val="00A65043"/>
    <w:rsid w:val="00A666A8"/>
    <w:rsid w:val="00A746CE"/>
    <w:rsid w:val="00A7588B"/>
    <w:rsid w:val="00A76C8B"/>
    <w:rsid w:val="00A770E8"/>
    <w:rsid w:val="00A810A4"/>
    <w:rsid w:val="00A82CA8"/>
    <w:rsid w:val="00A83E70"/>
    <w:rsid w:val="00A87CA4"/>
    <w:rsid w:val="00A91857"/>
    <w:rsid w:val="00AA2121"/>
    <w:rsid w:val="00AA2CF1"/>
    <w:rsid w:val="00AA5D33"/>
    <w:rsid w:val="00AA6C3E"/>
    <w:rsid w:val="00AA6F97"/>
    <w:rsid w:val="00AB057D"/>
    <w:rsid w:val="00AB170C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0516"/>
    <w:rsid w:val="00B42847"/>
    <w:rsid w:val="00B44AE9"/>
    <w:rsid w:val="00B4598E"/>
    <w:rsid w:val="00B459CC"/>
    <w:rsid w:val="00B50944"/>
    <w:rsid w:val="00B52EB0"/>
    <w:rsid w:val="00B5340D"/>
    <w:rsid w:val="00B53967"/>
    <w:rsid w:val="00B557E9"/>
    <w:rsid w:val="00B6203B"/>
    <w:rsid w:val="00B64724"/>
    <w:rsid w:val="00B67406"/>
    <w:rsid w:val="00B70A92"/>
    <w:rsid w:val="00B74CA9"/>
    <w:rsid w:val="00B75EA2"/>
    <w:rsid w:val="00B845EA"/>
    <w:rsid w:val="00B8464C"/>
    <w:rsid w:val="00B94D20"/>
    <w:rsid w:val="00B977A6"/>
    <w:rsid w:val="00BA0FEE"/>
    <w:rsid w:val="00BA250D"/>
    <w:rsid w:val="00BA27E7"/>
    <w:rsid w:val="00BA6C6D"/>
    <w:rsid w:val="00BB11B8"/>
    <w:rsid w:val="00BB2F1F"/>
    <w:rsid w:val="00BB35B0"/>
    <w:rsid w:val="00BB38C2"/>
    <w:rsid w:val="00BB40B7"/>
    <w:rsid w:val="00BB4EDA"/>
    <w:rsid w:val="00BC4719"/>
    <w:rsid w:val="00BD04C0"/>
    <w:rsid w:val="00BD3BBF"/>
    <w:rsid w:val="00BD4B0E"/>
    <w:rsid w:val="00BD4DAF"/>
    <w:rsid w:val="00BD5475"/>
    <w:rsid w:val="00BE23D3"/>
    <w:rsid w:val="00BE3955"/>
    <w:rsid w:val="00BE5681"/>
    <w:rsid w:val="00BE58E0"/>
    <w:rsid w:val="00C0196A"/>
    <w:rsid w:val="00C01A55"/>
    <w:rsid w:val="00C0431A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45759"/>
    <w:rsid w:val="00C47AC4"/>
    <w:rsid w:val="00C608E6"/>
    <w:rsid w:val="00C62CDE"/>
    <w:rsid w:val="00C638E5"/>
    <w:rsid w:val="00C71732"/>
    <w:rsid w:val="00C72B86"/>
    <w:rsid w:val="00C75097"/>
    <w:rsid w:val="00C768D4"/>
    <w:rsid w:val="00C85B6D"/>
    <w:rsid w:val="00C86217"/>
    <w:rsid w:val="00C87417"/>
    <w:rsid w:val="00C87B51"/>
    <w:rsid w:val="00C9143B"/>
    <w:rsid w:val="00C92C09"/>
    <w:rsid w:val="00C9408C"/>
    <w:rsid w:val="00C94651"/>
    <w:rsid w:val="00CA02F4"/>
    <w:rsid w:val="00CA3351"/>
    <w:rsid w:val="00CA404F"/>
    <w:rsid w:val="00CA57D0"/>
    <w:rsid w:val="00CA5990"/>
    <w:rsid w:val="00CB0993"/>
    <w:rsid w:val="00CB115D"/>
    <w:rsid w:val="00CB17CD"/>
    <w:rsid w:val="00CB3018"/>
    <w:rsid w:val="00CB60DF"/>
    <w:rsid w:val="00CC3A07"/>
    <w:rsid w:val="00CC599D"/>
    <w:rsid w:val="00CC7C13"/>
    <w:rsid w:val="00CD5658"/>
    <w:rsid w:val="00CE09FC"/>
    <w:rsid w:val="00CE3FFA"/>
    <w:rsid w:val="00CE4C34"/>
    <w:rsid w:val="00CE7BCC"/>
    <w:rsid w:val="00CF0169"/>
    <w:rsid w:val="00CF13B1"/>
    <w:rsid w:val="00CF6BDD"/>
    <w:rsid w:val="00D01335"/>
    <w:rsid w:val="00D04227"/>
    <w:rsid w:val="00D11350"/>
    <w:rsid w:val="00D15CC0"/>
    <w:rsid w:val="00D217EB"/>
    <w:rsid w:val="00D21CD3"/>
    <w:rsid w:val="00D24A27"/>
    <w:rsid w:val="00D274BB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237F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37DF"/>
    <w:rsid w:val="00DB41AC"/>
    <w:rsid w:val="00DC7E61"/>
    <w:rsid w:val="00DD0DEC"/>
    <w:rsid w:val="00DD1745"/>
    <w:rsid w:val="00DD272A"/>
    <w:rsid w:val="00DD3ACD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3AC2"/>
    <w:rsid w:val="00E068A5"/>
    <w:rsid w:val="00E0721C"/>
    <w:rsid w:val="00E1077D"/>
    <w:rsid w:val="00E13876"/>
    <w:rsid w:val="00E1416E"/>
    <w:rsid w:val="00E16984"/>
    <w:rsid w:val="00E20815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77C41"/>
    <w:rsid w:val="00E830CC"/>
    <w:rsid w:val="00E84D12"/>
    <w:rsid w:val="00E85A33"/>
    <w:rsid w:val="00E86625"/>
    <w:rsid w:val="00E8736D"/>
    <w:rsid w:val="00E90BBE"/>
    <w:rsid w:val="00E923D1"/>
    <w:rsid w:val="00E95307"/>
    <w:rsid w:val="00E9578B"/>
    <w:rsid w:val="00EA107C"/>
    <w:rsid w:val="00EA5E32"/>
    <w:rsid w:val="00EA60F0"/>
    <w:rsid w:val="00EA74A3"/>
    <w:rsid w:val="00EC05D5"/>
    <w:rsid w:val="00EC4547"/>
    <w:rsid w:val="00EC77B3"/>
    <w:rsid w:val="00ED0ED9"/>
    <w:rsid w:val="00ED21CC"/>
    <w:rsid w:val="00ED488A"/>
    <w:rsid w:val="00ED7F0A"/>
    <w:rsid w:val="00EE089F"/>
    <w:rsid w:val="00EE0D86"/>
    <w:rsid w:val="00EE28A6"/>
    <w:rsid w:val="00EE2BE3"/>
    <w:rsid w:val="00EE2F13"/>
    <w:rsid w:val="00EE3678"/>
    <w:rsid w:val="00EE595D"/>
    <w:rsid w:val="00EF3218"/>
    <w:rsid w:val="00F02129"/>
    <w:rsid w:val="00F07CB8"/>
    <w:rsid w:val="00F11559"/>
    <w:rsid w:val="00F11D05"/>
    <w:rsid w:val="00F12C58"/>
    <w:rsid w:val="00F1604B"/>
    <w:rsid w:val="00F2450C"/>
    <w:rsid w:val="00F25310"/>
    <w:rsid w:val="00F3526B"/>
    <w:rsid w:val="00F416A1"/>
    <w:rsid w:val="00F434EE"/>
    <w:rsid w:val="00F44C8A"/>
    <w:rsid w:val="00F4674A"/>
    <w:rsid w:val="00F46F48"/>
    <w:rsid w:val="00F4713C"/>
    <w:rsid w:val="00F5253B"/>
    <w:rsid w:val="00F53E5A"/>
    <w:rsid w:val="00F54EE2"/>
    <w:rsid w:val="00F62FE8"/>
    <w:rsid w:val="00F64F77"/>
    <w:rsid w:val="00F6508A"/>
    <w:rsid w:val="00F65C5F"/>
    <w:rsid w:val="00F65ED4"/>
    <w:rsid w:val="00F66507"/>
    <w:rsid w:val="00F673F8"/>
    <w:rsid w:val="00F717DC"/>
    <w:rsid w:val="00F71959"/>
    <w:rsid w:val="00F72D66"/>
    <w:rsid w:val="00F75876"/>
    <w:rsid w:val="00F75C1B"/>
    <w:rsid w:val="00F7677B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96466"/>
    <w:rsid w:val="00FA406E"/>
    <w:rsid w:val="00FB64BA"/>
    <w:rsid w:val="00FB6B10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C11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C117F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2527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4</cp:revision>
  <cp:lastPrinted>2023-11-15T09:56:00Z</cp:lastPrinted>
  <dcterms:created xsi:type="dcterms:W3CDTF">2024-10-15T08:51:00Z</dcterms:created>
  <dcterms:modified xsi:type="dcterms:W3CDTF">2024-10-15T08:54:00Z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