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749775" w14:textId="27382D30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5 </w:t>
      </w:r>
      <w:r w:rsidR="00DF21B2" w:rsidRPr="00DF21B2">
        <w:rPr>
          <w:rFonts w:ascii="Arial" w:hAnsi="Arial" w:cs="Arial"/>
          <w:i/>
          <w:iCs/>
          <w:sz w:val="20"/>
          <w:szCs w:val="20"/>
        </w:rPr>
        <w:t xml:space="preserve">do SWZ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2EE33CE5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3EB6A" w14:textId="724C7A3C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8B339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art. 108 ust. 1 pkt 5 ustawy Pzp</w:t>
      </w:r>
    </w:p>
    <w:p w14:paraId="64484D1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44C2BF54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E32CE08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704E9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4245029" w14:textId="635E38E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na </w:t>
      </w:r>
      <w:r w:rsidR="00034AE6">
        <w:rPr>
          <w:rFonts w:ascii="Arial" w:hAnsi="Arial" w:cs="Arial"/>
          <w:b/>
          <w:sz w:val="20"/>
          <w:szCs w:val="20"/>
        </w:rPr>
        <w:t xml:space="preserve">dostawę </w:t>
      </w:r>
      <w:r w:rsidR="001054D1">
        <w:rPr>
          <w:rFonts w:ascii="Arial" w:hAnsi="Arial" w:cs="Arial"/>
          <w:b/>
          <w:sz w:val="20"/>
          <w:szCs w:val="20"/>
        </w:rPr>
        <w:t>komputerów przenośnych i sprzętu komputerowego</w:t>
      </w:r>
      <w:r w:rsidR="00B94D20">
        <w:rPr>
          <w:rFonts w:ascii="Arial" w:hAnsi="Arial" w:cs="Arial"/>
          <w:b/>
          <w:sz w:val="20"/>
          <w:szCs w:val="20"/>
        </w:rPr>
        <w:t xml:space="preserve"> </w:t>
      </w:r>
      <w:r w:rsidR="008604B4" w:rsidRPr="00DF21B2">
        <w:rPr>
          <w:rFonts w:ascii="Arial" w:hAnsi="Arial" w:cs="Arial"/>
          <w:b/>
          <w:sz w:val="20"/>
          <w:szCs w:val="20"/>
        </w:rPr>
        <w:t xml:space="preserve">(nr post. </w:t>
      </w:r>
      <w:r w:rsidR="001054D1">
        <w:rPr>
          <w:rFonts w:ascii="Arial" w:hAnsi="Arial" w:cs="Arial"/>
          <w:b/>
          <w:sz w:val="20"/>
          <w:szCs w:val="20"/>
        </w:rPr>
        <w:t>GCI.DZP.261.2.4.2025.KM</w:t>
      </w:r>
      <w:r w:rsidR="008604B4" w:rsidRPr="00DF21B2">
        <w:rPr>
          <w:rFonts w:ascii="Arial" w:hAnsi="Arial" w:cs="Arial"/>
          <w:b/>
          <w:sz w:val="20"/>
          <w:szCs w:val="20"/>
        </w:rPr>
        <w:t>)</w:t>
      </w:r>
    </w:p>
    <w:p w14:paraId="102415E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oświadczam/y, że w rozumieniu ustawy z dnia 16 lutego 2007 r. o ochronie konkurencji i konsumentów (t.j. Dz. U. z 2020 r. poz. 1076 ze zm.):</w:t>
      </w:r>
    </w:p>
    <w:p w14:paraId="536A078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25B09FF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03F678B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2182BD9C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FB0C01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AA6C3E" w:rsidRPr="00DF21B2" w14:paraId="75F9D42F" w14:textId="77777777" w:rsidTr="000A3E1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C5476F" w14:textId="77777777" w:rsidR="00AA6C3E" w:rsidRPr="00DF21B2" w:rsidRDefault="00AA6C3E" w:rsidP="000A3E1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523F71" w14:textId="77777777" w:rsidR="00AA6C3E" w:rsidRPr="00DF21B2" w:rsidRDefault="00AA6C3E" w:rsidP="000A3E1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758D541" w14:textId="77777777" w:rsidR="00AA6C3E" w:rsidRPr="00DF21B2" w:rsidRDefault="00AA6C3E" w:rsidP="000A3E1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AA6C3E" w:rsidRPr="00DF21B2" w14:paraId="01547698" w14:textId="77777777" w:rsidTr="000A3E1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4E0A69" w14:textId="77777777" w:rsidR="00AA6C3E" w:rsidRPr="00DF21B2" w:rsidRDefault="00AA6C3E" w:rsidP="000A3E1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8F21106" w14:textId="77777777" w:rsidR="00AA6C3E" w:rsidRPr="00DF21B2" w:rsidRDefault="00AA6C3E" w:rsidP="000A3E1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83D377" w14:textId="77777777" w:rsidR="00AA6C3E" w:rsidRPr="00DF21B2" w:rsidRDefault="00AA6C3E" w:rsidP="000A3E1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6C3E" w:rsidRPr="00DF21B2" w14:paraId="5E762BAF" w14:textId="77777777" w:rsidTr="000A3E1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564A16" w14:textId="77777777" w:rsidR="00AA6C3E" w:rsidRPr="00DF21B2" w:rsidRDefault="00AA6C3E" w:rsidP="000A3E1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64EF8F" w14:textId="77777777" w:rsidR="00AA6C3E" w:rsidRPr="00DF21B2" w:rsidRDefault="00AA6C3E" w:rsidP="000A3E1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46FD75" w14:textId="77777777" w:rsidR="00AA6C3E" w:rsidRPr="00DF21B2" w:rsidRDefault="00AA6C3E" w:rsidP="000A3E1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76C747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C7EA20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216DA6DE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A752F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5952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28D8F74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eastAsia="Times New Roman" w:hAnsi="Arial" w:cs="Arial"/>
          <w:sz w:val="20"/>
          <w:szCs w:val="20"/>
          <w:lang w:eastAsia="pl-PL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26942CE6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sectPr w:rsidR="00AA6C3E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50D3" w14:textId="77777777" w:rsidR="007502D5" w:rsidRDefault="007502D5">
      <w:pPr>
        <w:spacing w:after="0" w:line="240" w:lineRule="auto"/>
      </w:pPr>
      <w:r>
        <w:separator/>
      </w:r>
    </w:p>
  </w:endnote>
  <w:endnote w:type="continuationSeparator" w:id="0">
    <w:p w14:paraId="48381C7B" w14:textId="77777777" w:rsidR="007502D5" w:rsidRDefault="0075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3F1B" w14:textId="77777777" w:rsidR="007502D5" w:rsidRDefault="007502D5">
      <w:pPr>
        <w:spacing w:after="0" w:line="240" w:lineRule="auto"/>
      </w:pPr>
      <w:r>
        <w:separator/>
      </w:r>
    </w:p>
  </w:footnote>
  <w:footnote w:type="continuationSeparator" w:id="0">
    <w:p w14:paraId="41C4DCC0" w14:textId="77777777" w:rsidR="007502D5" w:rsidRDefault="0075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0A3E1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794E19A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C333FD1"/>
    <w:multiLevelType w:val="hybridMultilevel"/>
    <w:tmpl w:val="56E05DA2"/>
    <w:lvl w:ilvl="0" w:tplc="A6F20E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82D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9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A3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E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C7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E4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D6069A7"/>
    <w:multiLevelType w:val="hybridMultilevel"/>
    <w:tmpl w:val="80A6E79A"/>
    <w:lvl w:ilvl="0" w:tplc="8DFA1D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CC6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1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27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CB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0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9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0E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ACA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14C61848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896E00"/>
    <w:multiLevelType w:val="multilevel"/>
    <w:tmpl w:val="0ECAA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D1CAE2"/>
    <w:multiLevelType w:val="hybridMultilevel"/>
    <w:tmpl w:val="34A06122"/>
    <w:lvl w:ilvl="0" w:tplc="D06E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8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25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07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AA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C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27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0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86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6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7F4639C"/>
    <w:multiLevelType w:val="hybridMultilevel"/>
    <w:tmpl w:val="6984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84A50F5"/>
    <w:multiLevelType w:val="hybridMultilevel"/>
    <w:tmpl w:val="E0B0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0846B76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320EB015"/>
    <w:multiLevelType w:val="hybridMultilevel"/>
    <w:tmpl w:val="7E6C66B2"/>
    <w:lvl w:ilvl="0" w:tplc="1FE26F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305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A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68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C2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0B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48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A1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06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3492CB6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53E46FF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98B3D47"/>
    <w:multiLevelType w:val="multilevel"/>
    <w:tmpl w:val="3FD89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3D9C5B9E"/>
    <w:multiLevelType w:val="hybridMultilevel"/>
    <w:tmpl w:val="10E4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E2468F"/>
    <w:multiLevelType w:val="hybridMultilevel"/>
    <w:tmpl w:val="3B186B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2185751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496D9820"/>
    <w:multiLevelType w:val="hybridMultilevel"/>
    <w:tmpl w:val="933E183E"/>
    <w:lvl w:ilvl="0" w:tplc="845653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A2F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81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0F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82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8D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8B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4C7E498E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3E09666"/>
    <w:multiLevelType w:val="hybridMultilevel"/>
    <w:tmpl w:val="13F88EC2"/>
    <w:lvl w:ilvl="0" w:tplc="254E63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AE8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24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4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0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A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61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B5282C6"/>
    <w:multiLevelType w:val="hybridMultilevel"/>
    <w:tmpl w:val="D3621020"/>
    <w:lvl w:ilvl="0" w:tplc="FE9ADF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D6A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45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01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D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6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ED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AA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778BAE"/>
    <w:multiLevelType w:val="hybridMultilevel"/>
    <w:tmpl w:val="7E1C80F4"/>
    <w:lvl w:ilvl="0" w:tplc="969EB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66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4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1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88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CF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0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8B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E5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F7C58B4"/>
    <w:multiLevelType w:val="hybridMultilevel"/>
    <w:tmpl w:val="D7DCA78E"/>
    <w:lvl w:ilvl="0" w:tplc="95B836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82A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AE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41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F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23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4E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4C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9"/>
  </w:num>
  <w:num w:numId="51" w16cid:durableId="567233562">
    <w:abstractNumId w:val="96"/>
  </w:num>
  <w:num w:numId="52" w16cid:durableId="2088186946">
    <w:abstractNumId w:val="73"/>
  </w:num>
  <w:num w:numId="53" w16cid:durableId="755058376">
    <w:abstractNumId w:val="82"/>
  </w:num>
  <w:num w:numId="54" w16cid:durableId="1798525553">
    <w:abstractNumId w:val="76"/>
  </w:num>
  <w:num w:numId="55" w16cid:durableId="726418527">
    <w:abstractNumId w:val="86"/>
  </w:num>
  <w:num w:numId="56" w16cid:durableId="2041975870">
    <w:abstractNumId w:val="87"/>
  </w:num>
  <w:num w:numId="57" w16cid:durableId="873470114">
    <w:abstractNumId w:val="80"/>
  </w:num>
  <w:num w:numId="58" w16cid:durableId="747465082">
    <w:abstractNumId w:val="104"/>
  </w:num>
  <w:num w:numId="59" w16cid:durableId="101002949">
    <w:abstractNumId w:val="106"/>
  </w:num>
  <w:num w:numId="60" w16cid:durableId="1404449857">
    <w:abstractNumId w:val="79"/>
  </w:num>
  <w:num w:numId="61" w16cid:durableId="33505962">
    <w:abstractNumId w:val="101"/>
  </w:num>
  <w:num w:numId="62" w16cid:durableId="779566152">
    <w:abstractNumId w:val="98"/>
  </w:num>
  <w:num w:numId="63" w16cid:durableId="925915889">
    <w:abstractNumId w:val="71"/>
  </w:num>
  <w:num w:numId="64" w16cid:durableId="2064520650">
    <w:abstractNumId w:val="100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93"/>
  </w:num>
  <w:num w:numId="68" w16cid:durableId="1887713504">
    <w:abstractNumId w:val="75"/>
  </w:num>
  <w:num w:numId="69" w16cid:durableId="491338183">
    <w:abstractNumId w:val="61"/>
  </w:num>
  <w:num w:numId="70" w16cid:durableId="132255453">
    <w:abstractNumId w:val="74"/>
  </w:num>
  <w:num w:numId="71" w16cid:durableId="156073081">
    <w:abstractNumId w:val="108"/>
  </w:num>
  <w:num w:numId="72" w16cid:durableId="551229584">
    <w:abstractNumId w:val="84"/>
  </w:num>
  <w:num w:numId="73" w16cid:durableId="1111969271">
    <w:abstractNumId w:val="95"/>
  </w:num>
  <w:num w:numId="74" w16cid:durableId="1429345613">
    <w:abstractNumId w:val="72"/>
  </w:num>
  <w:num w:numId="75" w16cid:durableId="334915323">
    <w:abstractNumId w:val="99"/>
  </w:num>
  <w:num w:numId="76" w16cid:durableId="324669484">
    <w:abstractNumId w:val="65"/>
  </w:num>
  <w:num w:numId="77" w16cid:durableId="1995571258">
    <w:abstractNumId w:val="67"/>
  </w:num>
  <w:num w:numId="78" w16cid:durableId="974944454">
    <w:abstractNumId w:val="46"/>
  </w:num>
  <w:num w:numId="79" w16cid:durableId="133168">
    <w:abstractNumId w:val="78"/>
  </w:num>
  <w:num w:numId="80" w16cid:durableId="678895885">
    <w:abstractNumId w:val="77"/>
  </w:num>
  <w:num w:numId="81" w16cid:durableId="536770669">
    <w:abstractNumId w:val="90"/>
  </w:num>
  <w:num w:numId="82" w16cid:durableId="1267689562">
    <w:abstractNumId w:val="68"/>
  </w:num>
  <w:num w:numId="83" w16cid:durableId="1220171732">
    <w:abstractNumId w:val="89"/>
  </w:num>
  <w:num w:numId="84" w16cid:durableId="1243567424">
    <w:abstractNumId w:val="66"/>
  </w:num>
  <w:num w:numId="85" w16cid:durableId="1585533967">
    <w:abstractNumId w:val="81"/>
  </w:num>
  <w:num w:numId="86" w16cid:durableId="1955600730">
    <w:abstractNumId w:val="85"/>
  </w:num>
  <w:num w:numId="87" w16cid:durableId="1891529668">
    <w:abstractNumId w:val="70"/>
  </w:num>
  <w:num w:numId="88" w16cid:durableId="2147309186">
    <w:abstractNumId w:val="64"/>
  </w:num>
  <w:num w:numId="89" w16cid:durableId="355467656">
    <w:abstractNumId w:val="94"/>
  </w:num>
  <w:num w:numId="90" w16cid:durableId="1712727203">
    <w:abstractNumId w:val="63"/>
  </w:num>
  <w:num w:numId="91" w16cid:durableId="1766152996">
    <w:abstractNumId w:val="105"/>
  </w:num>
  <w:num w:numId="92" w16cid:durableId="801844161">
    <w:abstractNumId w:val="83"/>
  </w:num>
  <w:num w:numId="93" w16cid:durableId="198057927">
    <w:abstractNumId w:val="103"/>
  </w:num>
  <w:num w:numId="94" w16cid:durableId="982126346">
    <w:abstractNumId w:val="109"/>
  </w:num>
  <w:num w:numId="95" w16cid:durableId="1333685144">
    <w:abstractNumId w:val="107"/>
  </w:num>
  <w:num w:numId="96" w16cid:durableId="1974868142">
    <w:abstractNumId w:val="88"/>
  </w:num>
  <w:num w:numId="97" w16cid:durableId="397748494">
    <w:abstractNumId w:val="92"/>
  </w:num>
  <w:num w:numId="98" w16cid:durableId="429474919">
    <w:abstractNumId w:val="97"/>
  </w:num>
  <w:num w:numId="99" w16cid:durableId="1084378702">
    <w:abstractNumId w:val="9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07B"/>
    <w:rsid w:val="000054AE"/>
    <w:rsid w:val="00013AF5"/>
    <w:rsid w:val="00020A54"/>
    <w:rsid w:val="000211C1"/>
    <w:rsid w:val="00023E66"/>
    <w:rsid w:val="0002528A"/>
    <w:rsid w:val="00027D04"/>
    <w:rsid w:val="00032CF7"/>
    <w:rsid w:val="00034AE6"/>
    <w:rsid w:val="00042063"/>
    <w:rsid w:val="00053B98"/>
    <w:rsid w:val="00055458"/>
    <w:rsid w:val="00055CCF"/>
    <w:rsid w:val="00061DEE"/>
    <w:rsid w:val="00064993"/>
    <w:rsid w:val="00064A9B"/>
    <w:rsid w:val="0006785C"/>
    <w:rsid w:val="000711F4"/>
    <w:rsid w:val="00076F33"/>
    <w:rsid w:val="0008077A"/>
    <w:rsid w:val="00080CF5"/>
    <w:rsid w:val="000832B6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56"/>
    <w:rsid w:val="000A3ABF"/>
    <w:rsid w:val="000A3E11"/>
    <w:rsid w:val="000A4578"/>
    <w:rsid w:val="000A521D"/>
    <w:rsid w:val="000A65FE"/>
    <w:rsid w:val="000A7DEB"/>
    <w:rsid w:val="000C0C9D"/>
    <w:rsid w:val="000C1F57"/>
    <w:rsid w:val="000C32E6"/>
    <w:rsid w:val="000C793D"/>
    <w:rsid w:val="000D094E"/>
    <w:rsid w:val="000D31F0"/>
    <w:rsid w:val="000D46BE"/>
    <w:rsid w:val="000D7166"/>
    <w:rsid w:val="000E106E"/>
    <w:rsid w:val="000E130C"/>
    <w:rsid w:val="000E27EF"/>
    <w:rsid w:val="000F1D07"/>
    <w:rsid w:val="000F2FB3"/>
    <w:rsid w:val="000F3141"/>
    <w:rsid w:val="00100B1C"/>
    <w:rsid w:val="00102474"/>
    <w:rsid w:val="0010454F"/>
    <w:rsid w:val="001053E8"/>
    <w:rsid w:val="001054D1"/>
    <w:rsid w:val="00110A55"/>
    <w:rsid w:val="001117AB"/>
    <w:rsid w:val="001133F0"/>
    <w:rsid w:val="00122780"/>
    <w:rsid w:val="00122A6B"/>
    <w:rsid w:val="00122B45"/>
    <w:rsid w:val="00124ED2"/>
    <w:rsid w:val="00132216"/>
    <w:rsid w:val="0013326A"/>
    <w:rsid w:val="0013444C"/>
    <w:rsid w:val="001346DE"/>
    <w:rsid w:val="00144A67"/>
    <w:rsid w:val="0015075F"/>
    <w:rsid w:val="00150DDD"/>
    <w:rsid w:val="001643EB"/>
    <w:rsid w:val="001676E7"/>
    <w:rsid w:val="00167C5C"/>
    <w:rsid w:val="00174568"/>
    <w:rsid w:val="00181EBA"/>
    <w:rsid w:val="0019163C"/>
    <w:rsid w:val="00192E7E"/>
    <w:rsid w:val="00195457"/>
    <w:rsid w:val="001A0341"/>
    <w:rsid w:val="001A1457"/>
    <w:rsid w:val="001A2E96"/>
    <w:rsid w:val="001A5357"/>
    <w:rsid w:val="001A61AD"/>
    <w:rsid w:val="001A7739"/>
    <w:rsid w:val="001B0DAB"/>
    <w:rsid w:val="001B68DC"/>
    <w:rsid w:val="001C32D7"/>
    <w:rsid w:val="001C4C3A"/>
    <w:rsid w:val="001C6894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1F6F04"/>
    <w:rsid w:val="0020606C"/>
    <w:rsid w:val="00206456"/>
    <w:rsid w:val="0020686B"/>
    <w:rsid w:val="002109BF"/>
    <w:rsid w:val="0021262F"/>
    <w:rsid w:val="00213738"/>
    <w:rsid w:val="002168F2"/>
    <w:rsid w:val="002208C3"/>
    <w:rsid w:val="002224D2"/>
    <w:rsid w:val="00235F22"/>
    <w:rsid w:val="00237C50"/>
    <w:rsid w:val="0024278C"/>
    <w:rsid w:val="00245230"/>
    <w:rsid w:val="00251494"/>
    <w:rsid w:val="00255B26"/>
    <w:rsid w:val="002563A1"/>
    <w:rsid w:val="0026016C"/>
    <w:rsid w:val="00263942"/>
    <w:rsid w:val="002655B3"/>
    <w:rsid w:val="00271B16"/>
    <w:rsid w:val="00274042"/>
    <w:rsid w:val="00282FC8"/>
    <w:rsid w:val="00285171"/>
    <w:rsid w:val="00291490"/>
    <w:rsid w:val="00293F52"/>
    <w:rsid w:val="0029759A"/>
    <w:rsid w:val="002A005F"/>
    <w:rsid w:val="002A4DD4"/>
    <w:rsid w:val="002B539C"/>
    <w:rsid w:val="002B6446"/>
    <w:rsid w:val="002C1ED0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27EC6"/>
    <w:rsid w:val="00334F06"/>
    <w:rsid w:val="00343A52"/>
    <w:rsid w:val="00344EF9"/>
    <w:rsid w:val="00345BF0"/>
    <w:rsid w:val="0035163E"/>
    <w:rsid w:val="00352D37"/>
    <w:rsid w:val="0036116D"/>
    <w:rsid w:val="003622C9"/>
    <w:rsid w:val="00363907"/>
    <w:rsid w:val="00367647"/>
    <w:rsid w:val="00367F7D"/>
    <w:rsid w:val="0037635B"/>
    <w:rsid w:val="00380C46"/>
    <w:rsid w:val="003848E8"/>
    <w:rsid w:val="003859AC"/>
    <w:rsid w:val="003871CB"/>
    <w:rsid w:val="00390A51"/>
    <w:rsid w:val="00390EB3"/>
    <w:rsid w:val="003963C3"/>
    <w:rsid w:val="00397273"/>
    <w:rsid w:val="00397FD2"/>
    <w:rsid w:val="003A11EA"/>
    <w:rsid w:val="003A5DFC"/>
    <w:rsid w:val="003B67EC"/>
    <w:rsid w:val="003B77F9"/>
    <w:rsid w:val="003C0313"/>
    <w:rsid w:val="003C1ED4"/>
    <w:rsid w:val="003C3728"/>
    <w:rsid w:val="003C47D1"/>
    <w:rsid w:val="003C53D9"/>
    <w:rsid w:val="003D0439"/>
    <w:rsid w:val="003D43E6"/>
    <w:rsid w:val="003D65CC"/>
    <w:rsid w:val="003D66C3"/>
    <w:rsid w:val="003E02DC"/>
    <w:rsid w:val="003E6112"/>
    <w:rsid w:val="003F0A1A"/>
    <w:rsid w:val="003F50F4"/>
    <w:rsid w:val="004004E2"/>
    <w:rsid w:val="00403BFA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3892"/>
    <w:rsid w:val="004C46FE"/>
    <w:rsid w:val="004C5233"/>
    <w:rsid w:val="004C6D86"/>
    <w:rsid w:val="004C70B6"/>
    <w:rsid w:val="004D1099"/>
    <w:rsid w:val="004D2106"/>
    <w:rsid w:val="004D21C8"/>
    <w:rsid w:val="004D350D"/>
    <w:rsid w:val="004D44B6"/>
    <w:rsid w:val="004D6C4E"/>
    <w:rsid w:val="004E2DF5"/>
    <w:rsid w:val="004E52D7"/>
    <w:rsid w:val="004E5E73"/>
    <w:rsid w:val="004F0FFB"/>
    <w:rsid w:val="004F4EC7"/>
    <w:rsid w:val="0050088F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4A23"/>
    <w:rsid w:val="00545389"/>
    <w:rsid w:val="00547071"/>
    <w:rsid w:val="00551EC3"/>
    <w:rsid w:val="0055587A"/>
    <w:rsid w:val="00561EDF"/>
    <w:rsid w:val="0056385F"/>
    <w:rsid w:val="005644F3"/>
    <w:rsid w:val="00566DEC"/>
    <w:rsid w:val="00567765"/>
    <w:rsid w:val="005716C8"/>
    <w:rsid w:val="005814BC"/>
    <w:rsid w:val="00582E28"/>
    <w:rsid w:val="005846BA"/>
    <w:rsid w:val="0058692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03D3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15A0C"/>
    <w:rsid w:val="00622F47"/>
    <w:rsid w:val="00632BA9"/>
    <w:rsid w:val="006348E0"/>
    <w:rsid w:val="00634D34"/>
    <w:rsid w:val="006359C7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33C1"/>
    <w:rsid w:val="00663C7D"/>
    <w:rsid w:val="0067340D"/>
    <w:rsid w:val="00675A10"/>
    <w:rsid w:val="00676098"/>
    <w:rsid w:val="00677134"/>
    <w:rsid w:val="00686262"/>
    <w:rsid w:val="006865C8"/>
    <w:rsid w:val="00695AD8"/>
    <w:rsid w:val="006964DF"/>
    <w:rsid w:val="00697560"/>
    <w:rsid w:val="006A16AC"/>
    <w:rsid w:val="006A1BBD"/>
    <w:rsid w:val="006A4F4C"/>
    <w:rsid w:val="006A5313"/>
    <w:rsid w:val="006B0BFA"/>
    <w:rsid w:val="006B2161"/>
    <w:rsid w:val="006B4EAD"/>
    <w:rsid w:val="006B6042"/>
    <w:rsid w:val="006B6974"/>
    <w:rsid w:val="006B7173"/>
    <w:rsid w:val="006B7B03"/>
    <w:rsid w:val="006C0767"/>
    <w:rsid w:val="006C1207"/>
    <w:rsid w:val="006C1F0E"/>
    <w:rsid w:val="006C353B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1DB4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502D5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A79A1"/>
    <w:rsid w:val="007B41B6"/>
    <w:rsid w:val="007B54A8"/>
    <w:rsid w:val="007C0295"/>
    <w:rsid w:val="007C2193"/>
    <w:rsid w:val="007C3F78"/>
    <w:rsid w:val="007D0305"/>
    <w:rsid w:val="007D2261"/>
    <w:rsid w:val="007D4C4C"/>
    <w:rsid w:val="007E100B"/>
    <w:rsid w:val="007E1E16"/>
    <w:rsid w:val="007E3C5B"/>
    <w:rsid w:val="007F26F8"/>
    <w:rsid w:val="007F2C44"/>
    <w:rsid w:val="007F722C"/>
    <w:rsid w:val="007F76A5"/>
    <w:rsid w:val="00804FA4"/>
    <w:rsid w:val="0080677F"/>
    <w:rsid w:val="008131C8"/>
    <w:rsid w:val="0082063B"/>
    <w:rsid w:val="008209A1"/>
    <w:rsid w:val="00820ABF"/>
    <w:rsid w:val="00821249"/>
    <w:rsid w:val="00822858"/>
    <w:rsid w:val="008261C7"/>
    <w:rsid w:val="008304E4"/>
    <w:rsid w:val="0083393A"/>
    <w:rsid w:val="00844141"/>
    <w:rsid w:val="00845195"/>
    <w:rsid w:val="00850C63"/>
    <w:rsid w:val="00852DC3"/>
    <w:rsid w:val="00854EFA"/>
    <w:rsid w:val="008552A3"/>
    <w:rsid w:val="00857641"/>
    <w:rsid w:val="008604B4"/>
    <w:rsid w:val="00862B36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95468"/>
    <w:rsid w:val="008A1A6B"/>
    <w:rsid w:val="008A34E2"/>
    <w:rsid w:val="008A55D9"/>
    <w:rsid w:val="008A5A48"/>
    <w:rsid w:val="008A67DC"/>
    <w:rsid w:val="008A68F0"/>
    <w:rsid w:val="008B3186"/>
    <w:rsid w:val="008B3FC5"/>
    <w:rsid w:val="008B5C22"/>
    <w:rsid w:val="008B6445"/>
    <w:rsid w:val="008B6A1E"/>
    <w:rsid w:val="008C3B42"/>
    <w:rsid w:val="008C4751"/>
    <w:rsid w:val="008C5828"/>
    <w:rsid w:val="008C697B"/>
    <w:rsid w:val="008D4018"/>
    <w:rsid w:val="008D4283"/>
    <w:rsid w:val="008D67CF"/>
    <w:rsid w:val="008D6C59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315"/>
    <w:rsid w:val="00936D64"/>
    <w:rsid w:val="009471ED"/>
    <w:rsid w:val="00950127"/>
    <w:rsid w:val="0095435B"/>
    <w:rsid w:val="0095462C"/>
    <w:rsid w:val="009557BD"/>
    <w:rsid w:val="00957428"/>
    <w:rsid w:val="00961883"/>
    <w:rsid w:val="00964F73"/>
    <w:rsid w:val="00967036"/>
    <w:rsid w:val="0097078A"/>
    <w:rsid w:val="009769C6"/>
    <w:rsid w:val="0098101E"/>
    <w:rsid w:val="009815EA"/>
    <w:rsid w:val="00981C41"/>
    <w:rsid w:val="00986C21"/>
    <w:rsid w:val="00992B13"/>
    <w:rsid w:val="00996BE8"/>
    <w:rsid w:val="009A1612"/>
    <w:rsid w:val="009A2A36"/>
    <w:rsid w:val="009A4667"/>
    <w:rsid w:val="009A6DD6"/>
    <w:rsid w:val="009A7756"/>
    <w:rsid w:val="009B19B2"/>
    <w:rsid w:val="009B447F"/>
    <w:rsid w:val="009C0FC3"/>
    <w:rsid w:val="009C1F93"/>
    <w:rsid w:val="009C7987"/>
    <w:rsid w:val="009D0D0C"/>
    <w:rsid w:val="009D2723"/>
    <w:rsid w:val="009D2C7E"/>
    <w:rsid w:val="009D7C91"/>
    <w:rsid w:val="009E3046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88B"/>
    <w:rsid w:val="00A21B21"/>
    <w:rsid w:val="00A21EC6"/>
    <w:rsid w:val="00A34A40"/>
    <w:rsid w:val="00A357C6"/>
    <w:rsid w:val="00A35B6B"/>
    <w:rsid w:val="00A37FA6"/>
    <w:rsid w:val="00A41100"/>
    <w:rsid w:val="00A4127C"/>
    <w:rsid w:val="00A4364C"/>
    <w:rsid w:val="00A448A7"/>
    <w:rsid w:val="00A51D91"/>
    <w:rsid w:val="00A523D2"/>
    <w:rsid w:val="00A536A7"/>
    <w:rsid w:val="00A5384A"/>
    <w:rsid w:val="00A570B4"/>
    <w:rsid w:val="00A612D4"/>
    <w:rsid w:val="00A61326"/>
    <w:rsid w:val="00A62B12"/>
    <w:rsid w:val="00A65043"/>
    <w:rsid w:val="00A666A8"/>
    <w:rsid w:val="00A746CE"/>
    <w:rsid w:val="00A770E8"/>
    <w:rsid w:val="00A810A4"/>
    <w:rsid w:val="00A83E70"/>
    <w:rsid w:val="00A87161"/>
    <w:rsid w:val="00A87CA4"/>
    <w:rsid w:val="00A91857"/>
    <w:rsid w:val="00A9379E"/>
    <w:rsid w:val="00A9763F"/>
    <w:rsid w:val="00AA2CF1"/>
    <w:rsid w:val="00AA5D33"/>
    <w:rsid w:val="00AA6C3E"/>
    <w:rsid w:val="00AA6F97"/>
    <w:rsid w:val="00AB057D"/>
    <w:rsid w:val="00AB193F"/>
    <w:rsid w:val="00AB1DBD"/>
    <w:rsid w:val="00AB4C6F"/>
    <w:rsid w:val="00AB7BCD"/>
    <w:rsid w:val="00AC23D0"/>
    <w:rsid w:val="00AC2863"/>
    <w:rsid w:val="00AC4BD3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16B"/>
    <w:rsid w:val="00B50944"/>
    <w:rsid w:val="00B5340D"/>
    <w:rsid w:val="00B53967"/>
    <w:rsid w:val="00B557E9"/>
    <w:rsid w:val="00B6203B"/>
    <w:rsid w:val="00B63D31"/>
    <w:rsid w:val="00B64724"/>
    <w:rsid w:val="00B70A92"/>
    <w:rsid w:val="00B74CA9"/>
    <w:rsid w:val="00B75EA2"/>
    <w:rsid w:val="00B94D20"/>
    <w:rsid w:val="00B97460"/>
    <w:rsid w:val="00B977A6"/>
    <w:rsid w:val="00BA0FEE"/>
    <w:rsid w:val="00BA250D"/>
    <w:rsid w:val="00BA27E7"/>
    <w:rsid w:val="00BA4C47"/>
    <w:rsid w:val="00BA6C6D"/>
    <w:rsid w:val="00BB35B0"/>
    <w:rsid w:val="00BB38C2"/>
    <w:rsid w:val="00BB40B7"/>
    <w:rsid w:val="00BB59F2"/>
    <w:rsid w:val="00BC3CBE"/>
    <w:rsid w:val="00BD04C0"/>
    <w:rsid w:val="00BD197A"/>
    <w:rsid w:val="00BD3BBF"/>
    <w:rsid w:val="00BD3EF1"/>
    <w:rsid w:val="00BD4B0E"/>
    <w:rsid w:val="00BD5475"/>
    <w:rsid w:val="00BE23D3"/>
    <w:rsid w:val="00BE322B"/>
    <w:rsid w:val="00BE388E"/>
    <w:rsid w:val="00BE3955"/>
    <w:rsid w:val="00BE58E0"/>
    <w:rsid w:val="00BE630E"/>
    <w:rsid w:val="00BF0669"/>
    <w:rsid w:val="00BF5818"/>
    <w:rsid w:val="00C0196A"/>
    <w:rsid w:val="00C01A55"/>
    <w:rsid w:val="00C077D0"/>
    <w:rsid w:val="00C10080"/>
    <w:rsid w:val="00C115DB"/>
    <w:rsid w:val="00C14376"/>
    <w:rsid w:val="00C223F6"/>
    <w:rsid w:val="00C24428"/>
    <w:rsid w:val="00C24D52"/>
    <w:rsid w:val="00C25871"/>
    <w:rsid w:val="00C26767"/>
    <w:rsid w:val="00C31DAF"/>
    <w:rsid w:val="00C33292"/>
    <w:rsid w:val="00C34ADA"/>
    <w:rsid w:val="00C45382"/>
    <w:rsid w:val="00C535FA"/>
    <w:rsid w:val="00C608E6"/>
    <w:rsid w:val="00C638E5"/>
    <w:rsid w:val="00C71732"/>
    <w:rsid w:val="00C72B86"/>
    <w:rsid w:val="00C768D4"/>
    <w:rsid w:val="00C82F02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B76D5"/>
    <w:rsid w:val="00CC3A07"/>
    <w:rsid w:val="00CC599D"/>
    <w:rsid w:val="00CD61F1"/>
    <w:rsid w:val="00CE09FC"/>
    <w:rsid w:val="00CE3FFA"/>
    <w:rsid w:val="00CE7BCC"/>
    <w:rsid w:val="00CF0169"/>
    <w:rsid w:val="00CF13B1"/>
    <w:rsid w:val="00D01335"/>
    <w:rsid w:val="00D04227"/>
    <w:rsid w:val="00D05529"/>
    <w:rsid w:val="00D06819"/>
    <w:rsid w:val="00D15CC0"/>
    <w:rsid w:val="00D217EB"/>
    <w:rsid w:val="00D21CD3"/>
    <w:rsid w:val="00D24A27"/>
    <w:rsid w:val="00D274BB"/>
    <w:rsid w:val="00D41A5B"/>
    <w:rsid w:val="00D43319"/>
    <w:rsid w:val="00D43C68"/>
    <w:rsid w:val="00D453D3"/>
    <w:rsid w:val="00D456E7"/>
    <w:rsid w:val="00D469C8"/>
    <w:rsid w:val="00D47F92"/>
    <w:rsid w:val="00D50298"/>
    <w:rsid w:val="00D53499"/>
    <w:rsid w:val="00D65411"/>
    <w:rsid w:val="00D679C5"/>
    <w:rsid w:val="00D71956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3230"/>
    <w:rsid w:val="00DB41AC"/>
    <w:rsid w:val="00DB4DDB"/>
    <w:rsid w:val="00DC126E"/>
    <w:rsid w:val="00DC74EF"/>
    <w:rsid w:val="00DC7E61"/>
    <w:rsid w:val="00DD0DEC"/>
    <w:rsid w:val="00DD1745"/>
    <w:rsid w:val="00DD272A"/>
    <w:rsid w:val="00DD3ACD"/>
    <w:rsid w:val="00DE0885"/>
    <w:rsid w:val="00DE27B8"/>
    <w:rsid w:val="00DE399D"/>
    <w:rsid w:val="00DE6E08"/>
    <w:rsid w:val="00DE75EB"/>
    <w:rsid w:val="00DF0470"/>
    <w:rsid w:val="00DF078C"/>
    <w:rsid w:val="00DF2029"/>
    <w:rsid w:val="00DF21B2"/>
    <w:rsid w:val="00DF6079"/>
    <w:rsid w:val="00E02886"/>
    <w:rsid w:val="00E068A5"/>
    <w:rsid w:val="00E0721C"/>
    <w:rsid w:val="00E07D87"/>
    <w:rsid w:val="00E1077D"/>
    <w:rsid w:val="00E10D33"/>
    <w:rsid w:val="00E13876"/>
    <w:rsid w:val="00E1416E"/>
    <w:rsid w:val="00E16984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4E7"/>
    <w:rsid w:val="00E51863"/>
    <w:rsid w:val="00E518DB"/>
    <w:rsid w:val="00E52AD2"/>
    <w:rsid w:val="00E62377"/>
    <w:rsid w:val="00E67277"/>
    <w:rsid w:val="00E75572"/>
    <w:rsid w:val="00E7686C"/>
    <w:rsid w:val="00E830CC"/>
    <w:rsid w:val="00E84D12"/>
    <w:rsid w:val="00E85A33"/>
    <w:rsid w:val="00E86625"/>
    <w:rsid w:val="00E8736D"/>
    <w:rsid w:val="00E90AFE"/>
    <w:rsid w:val="00E90BBE"/>
    <w:rsid w:val="00E95307"/>
    <w:rsid w:val="00E9578B"/>
    <w:rsid w:val="00EA107C"/>
    <w:rsid w:val="00EA5E32"/>
    <w:rsid w:val="00EB0C93"/>
    <w:rsid w:val="00EC05D5"/>
    <w:rsid w:val="00EC1955"/>
    <w:rsid w:val="00EC4547"/>
    <w:rsid w:val="00EC77B3"/>
    <w:rsid w:val="00ED0ED9"/>
    <w:rsid w:val="00ED0F44"/>
    <w:rsid w:val="00ED21CC"/>
    <w:rsid w:val="00ED3F87"/>
    <w:rsid w:val="00ED488A"/>
    <w:rsid w:val="00EE089F"/>
    <w:rsid w:val="00EE0D86"/>
    <w:rsid w:val="00EE28A6"/>
    <w:rsid w:val="00EE3678"/>
    <w:rsid w:val="00EE595D"/>
    <w:rsid w:val="00F0073F"/>
    <w:rsid w:val="00F040F8"/>
    <w:rsid w:val="00F07CB8"/>
    <w:rsid w:val="00F11559"/>
    <w:rsid w:val="00F11D05"/>
    <w:rsid w:val="00F12C58"/>
    <w:rsid w:val="00F14498"/>
    <w:rsid w:val="00F1604B"/>
    <w:rsid w:val="00F21483"/>
    <w:rsid w:val="00F25310"/>
    <w:rsid w:val="00F3321B"/>
    <w:rsid w:val="00F3526B"/>
    <w:rsid w:val="00F416A1"/>
    <w:rsid w:val="00F434EE"/>
    <w:rsid w:val="00F4674A"/>
    <w:rsid w:val="00F4713C"/>
    <w:rsid w:val="00F5253B"/>
    <w:rsid w:val="00F53E5A"/>
    <w:rsid w:val="00F54EE2"/>
    <w:rsid w:val="00F624B6"/>
    <w:rsid w:val="00F62FE8"/>
    <w:rsid w:val="00F64F77"/>
    <w:rsid w:val="00F6508A"/>
    <w:rsid w:val="00F65ED4"/>
    <w:rsid w:val="00F66507"/>
    <w:rsid w:val="00F6651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3209"/>
    <w:rsid w:val="00FB64BA"/>
    <w:rsid w:val="00FB6B10"/>
    <w:rsid w:val="00FB7668"/>
    <w:rsid w:val="00FC2B00"/>
    <w:rsid w:val="00FC3426"/>
    <w:rsid w:val="00FC3D5D"/>
    <w:rsid w:val="00FC7FEF"/>
    <w:rsid w:val="00FD0A90"/>
    <w:rsid w:val="00FD32F7"/>
    <w:rsid w:val="00FD54AB"/>
    <w:rsid w:val="00FD6ED4"/>
    <w:rsid w:val="00FE0F5F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4C3BFCF3-0EF9-425C-A88A-44884D2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1">
    <w:name w:val="Odwołanie do komentarza1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1">
    <w:name w:val="Domyślna czcionka akapitu21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1">
    <w:name w:val="Tekst komentarza11"/>
    <w:basedOn w:val="Normalny"/>
    <w:rPr>
      <w:sz w:val="20"/>
      <w:szCs w:val="20"/>
    </w:rPr>
  </w:style>
  <w:style w:type="paragraph" w:styleId="Tematkomentarza">
    <w:name w:val="annotation subject"/>
    <w:basedOn w:val="Tekstkomentarza11"/>
    <w:next w:val="Tekstkomentarza11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0F4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CD61F1"/>
    <w:rPr>
      <w:rFonts w:ascii="Calibri" w:eastAsia="Calibri" w:hAnsi="Calibri" w:cs="Calibri"/>
      <w:sz w:val="22"/>
      <w:szCs w:val="22"/>
      <w:lang w:eastAsia="zh-CN"/>
    </w:rPr>
  </w:style>
  <w:style w:type="table" w:styleId="Zwykatabela1">
    <w:name w:val="Plain Table 1"/>
    <w:basedOn w:val="Standardowy"/>
    <w:uiPriority w:val="41"/>
    <w:rsid w:val="00F040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1112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dc:description/>
  <cp:lastModifiedBy>Krzysztof Martusewicz</cp:lastModifiedBy>
  <cp:revision>3</cp:revision>
  <cp:lastPrinted>2025-04-15T08:33:00Z</cp:lastPrinted>
  <dcterms:created xsi:type="dcterms:W3CDTF">2025-04-16T11:46:00Z</dcterms:created>
  <dcterms:modified xsi:type="dcterms:W3CDTF">2025-04-16T11:46:00Z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