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6AF262" w14:textId="77777777" w:rsidR="000C7650" w:rsidRPr="006475EA" w:rsidRDefault="000C7650">
      <w:pPr>
        <w:pageBreakBefore/>
        <w:tabs>
          <w:tab w:val="left" w:pos="993"/>
        </w:tabs>
        <w:spacing w:after="0" w:line="240" w:lineRule="auto"/>
        <w:ind w:left="567" w:right="1"/>
        <w:jc w:val="right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bCs/>
          <w:sz w:val="24"/>
          <w:szCs w:val="24"/>
        </w:rPr>
        <w:t>Załącznik nr 1 do SWZ</w:t>
      </w:r>
    </w:p>
    <w:p w14:paraId="3BE19097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6475EA">
        <w:rPr>
          <w:rFonts w:ascii="Lato" w:hAnsi="Lato" w:cs="Lato"/>
          <w:b/>
          <w:bCs/>
          <w:sz w:val="24"/>
          <w:szCs w:val="24"/>
          <w:u w:val="single"/>
          <w:lang w:eastAsia="pl-PL"/>
        </w:rPr>
        <w:t>FORMULARZ   OFERTY</w:t>
      </w:r>
    </w:p>
    <w:p w14:paraId="5774B56A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Lato"/>
          <w:b/>
          <w:bCs/>
          <w:sz w:val="24"/>
          <w:szCs w:val="24"/>
          <w:lang w:eastAsia="pl-PL"/>
        </w:rPr>
        <w:t>______________________________________________________________________</w:t>
      </w:r>
    </w:p>
    <w:p w14:paraId="33608511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Lato"/>
          <w:i/>
          <w:iCs/>
          <w:sz w:val="24"/>
          <w:szCs w:val="24"/>
          <w:u w:val="single"/>
          <w:lang w:eastAsia="pl-PL"/>
        </w:rPr>
        <w:t xml:space="preserve">ZAMAWIAJĄCY </w:t>
      </w:r>
      <w:r w:rsidRPr="006475EA">
        <w:rPr>
          <w:rFonts w:ascii="Lato" w:hAnsi="Lato" w:cs="Lato"/>
          <w:iCs/>
          <w:sz w:val="24"/>
          <w:szCs w:val="24"/>
          <w:lang w:eastAsia="pl-PL"/>
        </w:rPr>
        <w:t xml:space="preserve">– </w:t>
      </w:r>
      <w:r w:rsidRPr="006475EA">
        <w:rPr>
          <w:rFonts w:ascii="Lato" w:hAnsi="Lato" w:cs="Lato"/>
          <w:b/>
          <w:bCs/>
          <w:sz w:val="24"/>
          <w:szCs w:val="24"/>
          <w:lang w:eastAsia="pl-PL"/>
        </w:rPr>
        <w:t xml:space="preserve">Zarząd Zieleni Miejskiej w Krakowie </w:t>
      </w:r>
    </w:p>
    <w:p w14:paraId="18DDA3B0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Lato"/>
          <w:b/>
          <w:bCs/>
          <w:sz w:val="24"/>
          <w:szCs w:val="24"/>
          <w:lang w:eastAsia="pl-PL"/>
        </w:rPr>
        <w:t>ul. Reymonta 20, 30-059 Kraków.</w:t>
      </w:r>
    </w:p>
    <w:p w14:paraId="09DD477F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Lato"/>
          <w:bCs/>
          <w:i/>
          <w:sz w:val="24"/>
          <w:szCs w:val="24"/>
          <w:u w:val="single"/>
          <w:lang w:eastAsia="pl-PL"/>
        </w:rPr>
        <w:t>Jednostka prowadząca sprawę:</w:t>
      </w:r>
      <w:r w:rsidRPr="006475EA">
        <w:rPr>
          <w:rFonts w:ascii="Lato" w:hAnsi="Lato" w:cs="Lato"/>
          <w:bCs/>
          <w:sz w:val="24"/>
          <w:szCs w:val="24"/>
          <w:lang w:eastAsia="pl-PL"/>
        </w:rPr>
        <w:t xml:space="preserve"> </w:t>
      </w:r>
      <w:r w:rsidRPr="006475EA">
        <w:rPr>
          <w:rFonts w:ascii="Lato" w:hAnsi="Lato" w:cs="Lato"/>
          <w:b/>
          <w:bCs/>
          <w:sz w:val="24"/>
          <w:szCs w:val="24"/>
          <w:lang w:eastAsia="pl-PL"/>
        </w:rPr>
        <w:t xml:space="preserve">Zespół ds. Zamówień Publicznych Zarządu Zieleni Miejskiej w Krakowie </w:t>
      </w:r>
    </w:p>
    <w:p w14:paraId="090C7B3A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Lato"/>
          <w:b/>
          <w:bCs/>
          <w:sz w:val="24"/>
          <w:szCs w:val="24"/>
          <w:lang w:eastAsia="pl-PL"/>
        </w:rPr>
        <w:t>Adres biura i korespondencyjny: ul. Reymonta 20, 30-059 Kraków</w:t>
      </w:r>
    </w:p>
    <w:p w14:paraId="3EE01A5D" w14:textId="77777777" w:rsidR="000C7650" w:rsidRPr="006475EA" w:rsidRDefault="000C7650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Lato"/>
          <w:b/>
          <w:bCs/>
          <w:sz w:val="24"/>
          <w:szCs w:val="24"/>
          <w:lang w:eastAsia="pl-PL"/>
        </w:rPr>
        <w:t>______________________________________________________________________</w:t>
      </w:r>
    </w:p>
    <w:p w14:paraId="366047C3" w14:textId="77777777" w:rsidR="000C7650" w:rsidRPr="006475EA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sz w:val="24"/>
          <w:szCs w:val="24"/>
          <w:lang w:eastAsia="pl-PL"/>
        </w:rPr>
        <w:t xml:space="preserve">Nazwa (Firma) Wykonawcy – </w:t>
      </w:r>
    </w:p>
    <w:p w14:paraId="26ADE5D9" w14:textId="77777777" w:rsidR="000C7650" w:rsidRPr="006475EA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78577FC8" w14:textId="5E227723" w:rsidR="000C7650" w:rsidRPr="006475EA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sz w:val="24"/>
          <w:szCs w:val="24"/>
          <w:lang w:eastAsia="pl-PL"/>
        </w:rPr>
        <w:t>……………………..................................................................................</w:t>
      </w:r>
    </w:p>
    <w:p w14:paraId="4FCE2693" w14:textId="77777777" w:rsidR="000C7650" w:rsidRPr="006475EA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sz w:val="24"/>
          <w:szCs w:val="24"/>
          <w:lang w:eastAsia="pl-PL"/>
        </w:rPr>
        <w:t xml:space="preserve">Adres Wykonawcy – </w:t>
      </w:r>
    </w:p>
    <w:p w14:paraId="32AAA640" w14:textId="77777777" w:rsidR="000C7650" w:rsidRPr="006475EA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57B8BEB7" w14:textId="2329C5C5" w:rsidR="000C7650" w:rsidRPr="006475EA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sz w:val="24"/>
          <w:szCs w:val="24"/>
          <w:lang w:eastAsia="pl-PL"/>
        </w:rPr>
        <w:t>……................................................................................................</w:t>
      </w:r>
    </w:p>
    <w:p w14:paraId="657947AC" w14:textId="77777777" w:rsidR="000C7650" w:rsidRPr="006475EA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sz w:val="24"/>
          <w:szCs w:val="24"/>
          <w:lang w:eastAsia="pl-PL"/>
        </w:rPr>
        <w:t>Adres do korespondencji –</w:t>
      </w:r>
    </w:p>
    <w:p w14:paraId="78BF7F7A" w14:textId="77777777" w:rsidR="000C7650" w:rsidRPr="006475EA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658A5E09" w14:textId="69C02044" w:rsidR="000C7650" w:rsidRPr="006475EA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pt-BR"/>
        </w:rPr>
      </w:pPr>
      <w:r w:rsidRPr="006475EA">
        <w:rPr>
          <w:rFonts w:ascii="Lato" w:hAnsi="Lato" w:cs="Calibri"/>
          <w:sz w:val="24"/>
          <w:szCs w:val="24"/>
          <w:lang w:val="en-US" w:eastAsia="pl-PL"/>
        </w:rPr>
        <w:t>……………….......................................................................................</w:t>
      </w:r>
    </w:p>
    <w:p w14:paraId="08465CB5" w14:textId="77777777" w:rsidR="000C7650" w:rsidRPr="006475EA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0E5F52A4" w14:textId="77777777" w:rsidR="000C7650" w:rsidRPr="006475EA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pt-BR"/>
        </w:rPr>
      </w:pPr>
      <w:r w:rsidRPr="006475EA">
        <w:rPr>
          <w:rFonts w:ascii="Lato" w:hAnsi="Lato" w:cs="Calibri"/>
          <w:sz w:val="24"/>
          <w:szCs w:val="24"/>
          <w:lang w:val="en-US" w:eastAsia="pl-PL"/>
        </w:rPr>
        <w:t xml:space="preserve">Tel. - .................................................; </w:t>
      </w:r>
    </w:p>
    <w:p w14:paraId="79F20A9B" w14:textId="77777777" w:rsidR="000C7650" w:rsidRPr="006475EA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558DE2E1" w14:textId="77777777" w:rsidR="000C7650" w:rsidRPr="006475EA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pt-BR"/>
        </w:rPr>
      </w:pPr>
      <w:r w:rsidRPr="006475EA">
        <w:rPr>
          <w:rFonts w:ascii="Lato" w:hAnsi="Lato" w:cs="Calibri"/>
          <w:sz w:val="24"/>
          <w:szCs w:val="24"/>
          <w:lang w:val="en-US" w:eastAsia="pl-PL"/>
        </w:rPr>
        <w:t>E-mail: ........................................................................;</w:t>
      </w:r>
    </w:p>
    <w:p w14:paraId="3F45B445" w14:textId="77777777" w:rsidR="000C7650" w:rsidRPr="006475EA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0733C7E2" w14:textId="77777777" w:rsidR="000B2B10" w:rsidRPr="006475EA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  <w:r w:rsidRPr="006475EA">
        <w:rPr>
          <w:rFonts w:ascii="Lato" w:hAnsi="Lato" w:cs="Calibri"/>
          <w:sz w:val="24"/>
          <w:szCs w:val="24"/>
          <w:lang w:val="en-US" w:eastAsia="pl-PL"/>
        </w:rPr>
        <w:t xml:space="preserve">NIP - ...........................................................; </w:t>
      </w:r>
    </w:p>
    <w:p w14:paraId="6F5E03D4" w14:textId="77777777" w:rsidR="000D6F13" w:rsidRPr="006475EA" w:rsidRDefault="000D6F13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70218F6F" w14:textId="49957EF1" w:rsidR="000C7650" w:rsidRPr="006475EA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pt-BR"/>
        </w:rPr>
      </w:pPr>
      <w:r w:rsidRPr="006475EA">
        <w:rPr>
          <w:rFonts w:ascii="Lato" w:hAnsi="Lato" w:cs="Calibri"/>
          <w:sz w:val="24"/>
          <w:szCs w:val="24"/>
          <w:lang w:val="en-US" w:eastAsia="pl-PL"/>
        </w:rPr>
        <w:t>REGON - .............................................;</w:t>
      </w:r>
    </w:p>
    <w:p w14:paraId="52888365" w14:textId="77777777" w:rsidR="000C7650" w:rsidRPr="006475EA" w:rsidRDefault="000C7650">
      <w:pPr>
        <w:tabs>
          <w:tab w:val="left" w:pos="993"/>
        </w:tabs>
        <w:autoSpaceDE w:val="0"/>
        <w:spacing w:after="0" w:line="240" w:lineRule="auto"/>
        <w:ind w:left="567"/>
        <w:rPr>
          <w:rFonts w:ascii="Lato" w:hAnsi="Lato" w:cs="Calibri"/>
          <w:color w:val="000000"/>
          <w:sz w:val="24"/>
          <w:szCs w:val="24"/>
          <w:lang w:val="en-US" w:eastAsia="pl-PL"/>
        </w:rPr>
      </w:pPr>
    </w:p>
    <w:p w14:paraId="165191C9" w14:textId="6A36C8CA" w:rsidR="00AD7168" w:rsidRPr="006475EA" w:rsidRDefault="000C7650">
      <w:pPr>
        <w:pStyle w:val="Akapitzlist"/>
        <w:tabs>
          <w:tab w:val="left" w:pos="993"/>
          <w:tab w:val="left" w:pos="1222"/>
        </w:tabs>
        <w:spacing w:after="0" w:line="240" w:lineRule="auto"/>
        <w:ind w:left="567" w:right="1"/>
        <w:jc w:val="both"/>
        <w:rPr>
          <w:rFonts w:ascii="Lato" w:hAnsi="Lato" w:cs="Calibri"/>
          <w:i/>
          <w:iCs/>
          <w:sz w:val="24"/>
          <w:szCs w:val="24"/>
          <w:lang w:eastAsia="pl-PL"/>
        </w:rPr>
      </w:pPr>
      <w:r w:rsidRPr="006475EA">
        <w:rPr>
          <w:rFonts w:ascii="Lato" w:hAnsi="Lato" w:cs="Calibri"/>
          <w:i/>
          <w:sz w:val="24"/>
          <w:szCs w:val="24"/>
          <w:lang w:eastAsia="pl-PL"/>
        </w:rPr>
        <w:t xml:space="preserve">Nawiązując do ogłoszenia </w:t>
      </w:r>
      <w:bookmarkStart w:id="0" w:name="_Hlk64714504"/>
      <w:r w:rsidRPr="006475EA">
        <w:rPr>
          <w:rFonts w:ascii="Lato" w:hAnsi="Lato" w:cs="Calibri"/>
          <w:i/>
          <w:sz w:val="24"/>
          <w:szCs w:val="24"/>
          <w:lang w:eastAsia="pl-PL"/>
        </w:rPr>
        <w:t>o zamówieniu w trybie podstawowym z fakultatywnymi negocjacjami</w:t>
      </w:r>
      <w:r w:rsidR="001E2181" w:rsidRPr="006475EA">
        <w:rPr>
          <w:rFonts w:ascii="Lato" w:hAnsi="Lato" w:cs="Calibri"/>
          <w:b/>
          <w:bCs/>
          <w:i/>
          <w:sz w:val="24"/>
          <w:szCs w:val="24"/>
        </w:rPr>
        <w:t xml:space="preserve"> </w:t>
      </w:r>
      <w:r w:rsidR="001E2181" w:rsidRPr="006475EA">
        <w:rPr>
          <w:rFonts w:ascii="Lato" w:hAnsi="Lato" w:cs="Calibri"/>
          <w:i/>
          <w:sz w:val="24"/>
          <w:szCs w:val="24"/>
        </w:rPr>
        <w:t>na</w:t>
      </w:r>
      <w:r w:rsidR="008F0D2A" w:rsidRPr="006475EA">
        <w:rPr>
          <w:rFonts w:ascii="Lato" w:hAnsi="Lato" w:cs="Calibri"/>
          <w:i/>
          <w:sz w:val="24"/>
          <w:szCs w:val="24"/>
          <w:lang w:eastAsia="pl-PL"/>
        </w:rPr>
        <w:t xml:space="preserve"> </w:t>
      </w:r>
      <w:r w:rsidR="0045755F" w:rsidRPr="006475EA">
        <w:rPr>
          <w:rFonts w:ascii="Lato" w:hAnsi="Lato" w:cs="Calibri"/>
          <w:b/>
          <w:bCs/>
          <w:i/>
          <w:sz w:val="24"/>
          <w:szCs w:val="24"/>
        </w:rPr>
        <w:t>wyłonienie Wykonawcy usług projektowych w zakresie opracowania kompletnej dokumentacji projektowo-kosztorysowej dla zadania pn. „</w:t>
      </w:r>
      <w:r w:rsidR="00F8532D" w:rsidRPr="006475EA">
        <w:rPr>
          <w:rFonts w:ascii="Lato" w:hAnsi="Lato" w:cs="Calibri"/>
          <w:b/>
          <w:bCs/>
          <w:i/>
          <w:sz w:val="24"/>
          <w:szCs w:val="24"/>
        </w:rPr>
        <w:t>Zagospodarowanie Parku Leśnego wokół Fortu Tonie</w:t>
      </w:r>
      <w:r w:rsidR="0045755F" w:rsidRPr="006475EA">
        <w:rPr>
          <w:rFonts w:ascii="Lato" w:hAnsi="Lato" w:cs="Calibri"/>
          <w:b/>
          <w:bCs/>
          <w:i/>
          <w:sz w:val="24"/>
          <w:szCs w:val="24"/>
        </w:rPr>
        <w:t>”,</w:t>
      </w:r>
      <w:r w:rsidR="0045755F" w:rsidRPr="006475EA">
        <w:rPr>
          <w:rFonts w:ascii="Lato" w:hAnsi="Lato"/>
          <w:i/>
          <w:color w:val="000000"/>
          <w:sz w:val="24"/>
          <w:szCs w:val="24"/>
        </w:rPr>
        <w:t xml:space="preserve"> </w:t>
      </w:r>
      <w:r w:rsidR="0045755F" w:rsidRPr="006475EA">
        <w:rPr>
          <w:rFonts w:ascii="Lato" w:hAnsi="Lato" w:cs="Calibri"/>
          <w:b/>
          <w:bCs/>
          <w:i/>
          <w:sz w:val="24"/>
          <w:szCs w:val="24"/>
        </w:rPr>
        <w:t>dla Zarządu Zieleni Miejskiej w Krakowie,</w:t>
      </w:r>
    </w:p>
    <w:bookmarkEnd w:id="0"/>
    <w:p w14:paraId="6DA26533" w14:textId="77777777" w:rsidR="000C7650" w:rsidRPr="006475EA" w:rsidRDefault="000C7650">
      <w:pPr>
        <w:pStyle w:val="Akapitzlist"/>
        <w:tabs>
          <w:tab w:val="left" w:pos="993"/>
          <w:tab w:val="left" w:pos="1222"/>
        </w:tabs>
        <w:spacing w:after="0" w:line="240" w:lineRule="auto"/>
        <w:ind w:left="567" w:right="1"/>
        <w:jc w:val="both"/>
        <w:rPr>
          <w:rFonts w:ascii="Lato" w:hAnsi="Lato" w:cs="Calibri"/>
          <w:i/>
          <w:sz w:val="24"/>
          <w:szCs w:val="24"/>
          <w:lang w:eastAsia="pl-PL"/>
        </w:rPr>
      </w:pPr>
    </w:p>
    <w:p w14:paraId="0A113810" w14:textId="77777777" w:rsidR="000C7650" w:rsidRPr="006475EA" w:rsidRDefault="000C7650">
      <w:pPr>
        <w:pStyle w:val="Akapitzlist"/>
        <w:tabs>
          <w:tab w:val="left" w:pos="993"/>
          <w:tab w:val="left" w:pos="1222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i/>
          <w:sz w:val="24"/>
          <w:szCs w:val="24"/>
          <w:lang w:eastAsia="pl-PL"/>
        </w:rPr>
        <w:t>ja/my niżej podpisany/i:</w:t>
      </w:r>
    </w:p>
    <w:p w14:paraId="51A06BE5" w14:textId="77777777" w:rsidR="000C7650" w:rsidRPr="006475EA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b/>
          <w:i/>
          <w:sz w:val="24"/>
          <w:szCs w:val="24"/>
          <w:lang w:eastAsia="pl-PL"/>
        </w:rPr>
      </w:pPr>
    </w:p>
    <w:p w14:paraId="1257FEDF" w14:textId="0728E1D7" w:rsidR="000C7650" w:rsidRPr="006475EA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54D959D9" w14:textId="77777777" w:rsidR="000C7650" w:rsidRPr="006475EA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i/>
          <w:sz w:val="24"/>
          <w:szCs w:val="24"/>
          <w:lang w:eastAsia="pl-PL"/>
        </w:rPr>
        <w:t>imię i nazwisko osoby podpisującej ofertę</w:t>
      </w:r>
    </w:p>
    <w:p w14:paraId="3158B373" w14:textId="77777777" w:rsidR="000C7650" w:rsidRPr="006475EA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sz w:val="24"/>
          <w:szCs w:val="24"/>
          <w:lang w:eastAsia="pl-PL"/>
        </w:rPr>
        <w:t>działając w imieniu i na rzecz:</w:t>
      </w:r>
    </w:p>
    <w:p w14:paraId="32E8FF8C" w14:textId="77777777" w:rsidR="000C7650" w:rsidRPr="006475EA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2FA05D40" w14:textId="7A02254D" w:rsidR="000C7650" w:rsidRPr="006475EA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36262D5A" w14:textId="77777777" w:rsidR="000C7650" w:rsidRPr="006475EA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71A6AC03" w14:textId="0D64B244" w:rsidR="000C7650" w:rsidRPr="006475EA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2221D286" w14:textId="77777777" w:rsidR="000C7650" w:rsidRPr="006475EA" w:rsidRDefault="000C7650" w:rsidP="000577D9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i/>
          <w:sz w:val="24"/>
          <w:szCs w:val="24"/>
        </w:rPr>
        <w:t>nazwa i adres Wykonawcy</w:t>
      </w:r>
    </w:p>
    <w:p w14:paraId="069613A8" w14:textId="77777777" w:rsidR="000C7650" w:rsidRPr="006475EA" w:rsidRDefault="000C7650" w:rsidP="000577D9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hAnsi="Lato" w:cs="Calibri"/>
          <w:i/>
          <w:sz w:val="24"/>
          <w:szCs w:val="24"/>
        </w:rPr>
      </w:pPr>
    </w:p>
    <w:p w14:paraId="467CD79E" w14:textId="77777777" w:rsidR="000C7650" w:rsidRPr="006475EA" w:rsidRDefault="000C7650" w:rsidP="000577D9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hAnsi="Lato" w:cs="Calibri"/>
          <w:i/>
          <w:sz w:val="24"/>
          <w:szCs w:val="24"/>
        </w:rPr>
      </w:pPr>
    </w:p>
    <w:p w14:paraId="4579076B" w14:textId="77777777" w:rsidR="00B67FDC" w:rsidRPr="006475EA" w:rsidRDefault="00B861EE" w:rsidP="00AD7168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Times New Roman" w:hAnsi="Lato" w:cs="Lato"/>
          <w:b/>
          <w:bCs/>
          <w:sz w:val="24"/>
          <w:szCs w:val="24"/>
        </w:rPr>
      </w:pPr>
      <w:bookmarkStart w:id="1" w:name="_Hlk140822688"/>
      <w:bookmarkStart w:id="2" w:name="_Hlk159490885"/>
      <w:r w:rsidRPr="006475EA">
        <w:rPr>
          <w:rFonts w:ascii="Lato" w:hAnsi="Lato" w:cs="Calibri"/>
          <w:sz w:val="24"/>
          <w:szCs w:val="24"/>
        </w:rPr>
        <w:t>1.</w:t>
      </w:r>
      <w:r w:rsidRPr="006475EA">
        <w:rPr>
          <w:rFonts w:ascii="Lato" w:hAnsi="Lato" w:cs="Calibri"/>
          <w:sz w:val="24"/>
          <w:szCs w:val="24"/>
        </w:rPr>
        <w:tab/>
        <w:t>Oferujemy realizację przedmiotu zamówienia na warunkach określonych w SWZ, zgodnie z treścią SWZ, ewentualnych wyjaśnień do SWZ oraz jej zmian, jeżeli dotyczy</w:t>
      </w:r>
      <w:r w:rsidR="008A24FD" w:rsidRPr="006475EA">
        <w:rPr>
          <w:rFonts w:ascii="Lato" w:hAnsi="Lato" w:cs="Calibri"/>
          <w:sz w:val="24"/>
          <w:szCs w:val="24"/>
        </w:rPr>
        <w:t>,</w:t>
      </w:r>
      <w:r w:rsidRPr="006475EA">
        <w:rPr>
          <w:rFonts w:ascii="Lato" w:hAnsi="Lato" w:cs="Calibri"/>
          <w:sz w:val="24"/>
          <w:szCs w:val="24"/>
        </w:rPr>
        <w:t xml:space="preserve"> </w:t>
      </w:r>
      <w:r w:rsidR="000C7650" w:rsidRPr="006475EA">
        <w:rPr>
          <w:rFonts w:ascii="Lato" w:hAnsi="Lato" w:cs="Lato"/>
          <w:iCs/>
          <w:sz w:val="24"/>
          <w:szCs w:val="24"/>
        </w:rPr>
        <w:lastRenderedPageBreak/>
        <w:t xml:space="preserve">za łączną kwotę </w:t>
      </w:r>
      <w:r w:rsidR="000C7650" w:rsidRPr="006475EA">
        <w:rPr>
          <w:rFonts w:ascii="Lato" w:eastAsia="Times New Roman" w:hAnsi="Lato" w:cs="Lato"/>
          <w:sz w:val="24"/>
          <w:szCs w:val="24"/>
        </w:rPr>
        <w:t>………………………………</w:t>
      </w:r>
      <w:proofErr w:type="gramStart"/>
      <w:r w:rsidR="000C7650" w:rsidRPr="006475EA">
        <w:rPr>
          <w:rFonts w:ascii="Lato" w:eastAsia="Times New Roman" w:hAnsi="Lato" w:cs="Lato"/>
          <w:sz w:val="24"/>
          <w:szCs w:val="24"/>
        </w:rPr>
        <w:t>…….</w:t>
      </w:r>
      <w:proofErr w:type="gramEnd"/>
      <w:r w:rsidR="000C7650" w:rsidRPr="006475EA">
        <w:rPr>
          <w:rFonts w:ascii="Lato" w:eastAsia="Times New Roman" w:hAnsi="Lato" w:cs="Lato"/>
          <w:sz w:val="24"/>
          <w:szCs w:val="24"/>
        </w:rPr>
        <w:t>.</w:t>
      </w:r>
      <w:proofErr w:type="gramStart"/>
      <w:r w:rsidR="000C7650" w:rsidRPr="006475EA">
        <w:rPr>
          <w:rFonts w:ascii="Lato" w:eastAsia="Times New Roman" w:hAnsi="Lato" w:cs="Lato"/>
          <w:sz w:val="24"/>
          <w:szCs w:val="24"/>
        </w:rPr>
        <w:t>…….</w:t>
      </w:r>
      <w:proofErr w:type="gramEnd"/>
      <w:r w:rsidR="000C7650" w:rsidRPr="006475EA">
        <w:rPr>
          <w:rFonts w:ascii="Lato" w:eastAsia="Times New Roman" w:hAnsi="Lato" w:cs="Lato"/>
          <w:sz w:val="24"/>
          <w:szCs w:val="24"/>
        </w:rPr>
        <w:t>.</w:t>
      </w:r>
      <w:r w:rsidR="000C7650" w:rsidRPr="006475EA">
        <w:rPr>
          <w:rFonts w:ascii="Lato" w:eastAsia="Times New Roman" w:hAnsi="Lato" w:cs="Lato"/>
          <w:b/>
          <w:bCs/>
          <w:sz w:val="24"/>
          <w:szCs w:val="24"/>
        </w:rPr>
        <w:t xml:space="preserve"> zł brutto (słownie: </w:t>
      </w:r>
      <w:r w:rsidR="000C7650" w:rsidRPr="006475EA">
        <w:rPr>
          <w:rFonts w:ascii="Lato" w:eastAsia="Times New Roman" w:hAnsi="Lato" w:cs="Lato"/>
          <w:sz w:val="24"/>
          <w:szCs w:val="24"/>
        </w:rPr>
        <w:t>…………………………………………………………………………………………………</w:t>
      </w:r>
    </w:p>
    <w:p w14:paraId="7FB80CBB" w14:textId="3E2E7666" w:rsidR="00882A12" w:rsidRPr="006475EA" w:rsidRDefault="000C7650" w:rsidP="00AD7168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Times New Roman" w:hAnsi="Lato" w:cs="Lato"/>
          <w:b/>
          <w:bCs/>
          <w:sz w:val="24"/>
          <w:szCs w:val="24"/>
          <w:u w:val="single"/>
        </w:rPr>
      </w:pPr>
      <w:r w:rsidRPr="006475EA">
        <w:rPr>
          <w:rFonts w:ascii="Lato" w:eastAsia="Times New Roman" w:hAnsi="Lato" w:cs="Lato"/>
          <w:b/>
          <w:bCs/>
          <w:sz w:val="24"/>
          <w:szCs w:val="24"/>
        </w:rPr>
        <w:t xml:space="preserve">złotych 00/100), </w:t>
      </w:r>
      <w:r w:rsidRPr="006475EA">
        <w:rPr>
          <w:rFonts w:ascii="Lato" w:eastAsia="Times New Roman" w:hAnsi="Lato" w:cs="Lato"/>
          <w:sz w:val="24"/>
          <w:szCs w:val="24"/>
        </w:rPr>
        <w:t>w której uwzględniono należny podatek VAT w stawce 23%</w:t>
      </w:r>
      <w:r w:rsidR="00B67FDC" w:rsidRPr="006475EA">
        <w:rPr>
          <w:rFonts w:ascii="Lato" w:eastAsia="Times New Roman" w:hAnsi="Lato" w:cs="Lato"/>
          <w:sz w:val="24"/>
          <w:szCs w:val="24"/>
        </w:rPr>
        <w:t>,</w:t>
      </w:r>
    </w:p>
    <w:p w14:paraId="3AB1F64F" w14:textId="2E5FD83F" w:rsidR="00B17800" w:rsidRPr="006475EA" w:rsidRDefault="00B17800" w:rsidP="00931D5B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Times New Roman" w:hAnsi="Lato" w:cs="Lato"/>
          <w:b/>
          <w:bCs/>
          <w:sz w:val="24"/>
          <w:szCs w:val="24"/>
          <w:u w:val="single"/>
        </w:rPr>
      </w:pPr>
      <w:r w:rsidRPr="006475EA">
        <w:rPr>
          <w:rFonts w:ascii="Lato" w:eastAsia="Times New Roman" w:hAnsi="Lato" w:cs="Lato"/>
          <w:b/>
          <w:bCs/>
          <w:sz w:val="24"/>
          <w:szCs w:val="24"/>
          <w:u w:val="single"/>
        </w:rPr>
        <w:t>przy czym poniżej przedstawiamy kosztorys ofertowy</w:t>
      </w:r>
      <w:r w:rsidR="00531D31" w:rsidRPr="006475EA">
        <w:rPr>
          <w:rFonts w:ascii="Lato" w:eastAsia="Times New Roman" w:hAnsi="Lato" w:cs="Lato"/>
          <w:b/>
          <w:bCs/>
          <w:sz w:val="24"/>
          <w:szCs w:val="24"/>
          <w:u w:val="single"/>
        </w:rPr>
        <w:t xml:space="preserve"> dla </w:t>
      </w:r>
      <w:r w:rsidR="000D6F13" w:rsidRPr="006475EA">
        <w:rPr>
          <w:rFonts w:ascii="Lato" w:eastAsia="Times New Roman" w:hAnsi="Lato" w:cs="Lato"/>
          <w:b/>
          <w:bCs/>
          <w:sz w:val="24"/>
          <w:szCs w:val="24"/>
          <w:u w:val="single"/>
        </w:rPr>
        <w:t xml:space="preserve">każdej ze wskazanych </w:t>
      </w:r>
      <w:r w:rsidR="00531D31" w:rsidRPr="006475EA">
        <w:rPr>
          <w:rFonts w:ascii="Lato" w:eastAsia="Times New Roman" w:hAnsi="Lato" w:cs="Lato"/>
          <w:b/>
          <w:bCs/>
          <w:sz w:val="24"/>
          <w:szCs w:val="24"/>
          <w:u w:val="single"/>
        </w:rPr>
        <w:t>lokalizacji</w:t>
      </w:r>
      <w:r w:rsidRPr="006475EA">
        <w:rPr>
          <w:rFonts w:ascii="Lato" w:eastAsia="Times New Roman" w:hAnsi="Lato" w:cs="Lato"/>
          <w:b/>
          <w:bCs/>
          <w:sz w:val="24"/>
          <w:szCs w:val="24"/>
          <w:u w:val="single"/>
        </w:rPr>
        <w:t>:</w:t>
      </w:r>
    </w:p>
    <w:tbl>
      <w:tblPr>
        <w:tblW w:w="8994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597"/>
        <w:gridCol w:w="2693"/>
      </w:tblGrid>
      <w:tr w:rsidR="00D51625" w:rsidRPr="006475EA" w14:paraId="248DFFA6" w14:textId="77777777" w:rsidTr="000D2140">
        <w:trPr>
          <w:trHeight w:val="567"/>
        </w:trPr>
        <w:tc>
          <w:tcPr>
            <w:tcW w:w="704" w:type="dxa"/>
            <w:vAlign w:val="center"/>
          </w:tcPr>
          <w:bookmarkEnd w:id="1"/>
          <w:bookmarkEnd w:id="2"/>
          <w:p w14:paraId="731DDBAF" w14:textId="77777777" w:rsidR="00D51625" w:rsidRPr="006475EA" w:rsidRDefault="00D51625" w:rsidP="000D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b/>
                <w:sz w:val="24"/>
                <w:szCs w:val="24"/>
              </w:rPr>
              <w:t>Lp.</w:t>
            </w:r>
          </w:p>
        </w:tc>
        <w:tc>
          <w:tcPr>
            <w:tcW w:w="5597" w:type="dxa"/>
            <w:vAlign w:val="center"/>
          </w:tcPr>
          <w:p w14:paraId="5B81C52E" w14:textId="77777777" w:rsidR="00D51625" w:rsidRPr="006475EA" w:rsidRDefault="00D51625" w:rsidP="000D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b/>
                <w:sz w:val="24"/>
                <w:szCs w:val="24"/>
              </w:rPr>
              <w:t>Przedmiot zamówienia</w:t>
            </w:r>
          </w:p>
        </w:tc>
        <w:tc>
          <w:tcPr>
            <w:tcW w:w="2693" w:type="dxa"/>
            <w:vAlign w:val="center"/>
          </w:tcPr>
          <w:p w14:paraId="1C765240" w14:textId="77777777" w:rsidR="00D51625" w:rsidRPr="006475EA" w:rsidRDefault="00D51625" w:rsidP="000D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567"/>
                <w:tab w:val="left" w:pos="993"/>
              </w:tabs>
              <w:spacing w:line="276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b/>
                <w:sz w:val="24"/>
                <w:szCs w:val="24"/>
              </w:rPr>
              <w:t>Kwota wynagrodzenia brutto</w:t>
            </w:r>
          </w:p>
          <w:p w14:paraId="023E213E" w14:textId="77777777" w:rsidR="00D51625" w:rsidRPr="006475EA" w:rsidRDefault="00D51625" w:rsidP="000D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b/>
                <w:sz w:val="24"/>
                <w:szCs w:val="24"/>
              </w:rPr>
              <w:t>(netto + 23 % VAT)</w:t>
            </w:r>
          </w:p>
        </w:tc>
      </w:tr>
      <w:tr w:rsidR="00D51625" w:rsidRPr="006475EA" w14:paraId="51A61EC0" w14:textId="77777777" w:rsidTr="000D2140">
        <w:trPr>
          <w:trHeight w:val="567"/>
        </w:trPr>
        <w:tc>
          <w:tcPr>
            <w:tcW w:w="704" w:type="dxa"/>
            <w:vAlign w:val="center"/>
          </w:tcPr>
          <w:p w14:paraId="769538A7" w14:textId="77777777" w:rsidR="00D51625" w:rsidRPr="006475EA" w:rsidRDefault="00D51625" w:rsidP="000D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1.</w:t>
            </w:r>
          </w:p>
        </w:tc>
        <w:tc>
          <w:tcPr>
            <w:tcW w:w="5597" w:type="dxa"/>
            <w:vAlign w:val="center"/>
          </w:tcPr>
          <w:p w14:paraId="55AB5C19" w14:textId="712AD5EF" w:rsidR="00D51625" w:rsidRPr="006475EA" w:rsidRDefault="00D51625" w:rsidP="000D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Mapa do celów projektowych</w:t>
            </w:r>
          </w:p>
        </w:tc>
        <w:tc>
          <w:tcPr>
            <w:tcW w:w="2693" w:type="dxa"/>
            <w:vAlign w:val="center"/>
          </w:tcPr>
          <w:p w14:paraId="29F9079F" w14:textId="77777777" w:rsidR="00D51625" w:rsidRPr="006475EA" w:rsidRDefault="00D51625" w:rsidP="000D2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D51625" w:rsidRPr="006475EA" w14:paraId="0B4C3C20" w14:textId="77777777" w:rsidTr="000D2140">
        <w:trPr>
          <w:trHeight w:val="567"/>
        </w:trPr>
        <w:tc>
          <w:tcPr>
            <w:tcW w:w="704" w:type="dxa"/>
            <w:vAlign w:val="center"/>
          </w:tcPr>
          <w:p w14:paraId="6CF68A3B" w14:textId="77777777" w:rsidR="00D51625" w:rsidRPr="006475EA" w:rsidRDefault="00D51625" w:rsidP="000D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2.</w:t>
            </w:r>
          </w:p>
        </w:tc>
        <w:tc>
          <w:tcPr>
            <w:tcW w:w="5597" w:type="dxa"/>
            <w:vAlign w:val="center"/>
          </w:tcPr>
          <w:p w14:paraId="4921FB82" w14:textId="77777777" w:rsidR="00D51625" w:rsidRPr="006475EA" w:rsidRDefault="00D51625" w:rsidP="000D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Mapa ewidencji gruntów z klauzulą</w:t>
            </w:r>
          </w:p>
        </w:tc>
        <w:tc>
          <w:tcPr>
            <w:tcW w:w="2693" w:type="dxa"/>
            <w:vAlign w:val="center"/>
          </w:tcPr>
          <w:p w14:paraId="37BA90A8" w14:textId="77777777" w:rsidR="00D51625" w:rsidRPr="006475EA" w:rsidRDefault="00D51625" w:rsidP="000D2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D51625" w:rsidRPr="006475EA" w14:paraId="05AE9D1B" w14:textId="77777777" w:rsidTr="000D2140">
        <w:trPr>
          <w:trHeight w:val="567"/>
        </w:trPr>
        <w:tc>
          <w:tcPr>
            <w:tcW w:w="704" w:type="dxa"/>
            <w:vAlign w:val="center"/>
          </w:tcPr>
          <w:p w14:paraId="06AB48DB" w14:textId="77777777" w:rsidR="00D51625" w:rsidRPr="006475EA" w:rsidRDefault="00D51625" w:rsidP="000D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3.</w:t>
            </w:r>
          </w:p>
        </w:tc>
        <w:tc>
          <w:tcPr>
            <w:tcW w:w="5597" w:type="dxa"/>
            <w:vAlign w:val="center"/>
          </w:tcPr>
          <w:p w14:paraId="7416B9FE" w14:textId="46FFBB2B" w:rsidR="00D51625" w:rsidRPr="006475EA" w:rsidRDefault="00D51625" w:rsidP="000D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 xml:space="preserve">Wypisy </w:t>
            </w:r>
            <w:r w:rsidR="00FE595C" w:rsidRPr="006475EA">
              <w:rPr>
                <w:rFonts w:ascii="Lato" w:eastAsia="Lato" w:hAnsi="Lato" w:cs="Lato"/>
                <w:sz w:val="24"/>
                <w:szCs w:val="24"/>
              </w:rPr>
              <w:t xml:space="preserve">i wyrysy </w:t>
            </w:r>
            <w:r w:rsidRPr="006475EA">
              <w:rPr>
                <w:rFonts w:ascii="Lato" w:eastAsia="Lato" w:hAnsi="Lato" w:cs="Lato"/>
                <w:sz w:val="24"/>
                <w:szCs w:val="24"/>
              </w:rPr>
              <w:t>z rejestru gruntów</w:t>
            </w:r>
          </w:p>
        </w:tc>
        <w:tc>
          <w:tcPr>
            <w:tcW w:w="2693" w:type="dxa"/>
            <w:vAlign w:val="center"/>
          </w:tcPr>
          <w:p w14:paraId="26EA4D92" w14:textId="77777777" w:rsidR="00D51625" w:rsidRPr="006475EA" w:rsidRDefault="00D51625" w:rsidP="000D2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D51625" w:rsidRPr="006475EA" w14:paraId="33F4F037" w14:textId="77777777" w:rsidTr="000D2140">
        <w:trPr>
          <w:trHeight w:val="567"/>
        </w:trPr>
        <w:tc>
          <w:tcPr>
            <w:tcW w:w="704" w:type="dxa"/>
            <w:vAlign w:val="center"/>
          </w:tcPr>
          <w:p w14:paraId="16CDB7BA" w14:textId="77777777" w:rsidR="00D51625" w:rsidRPr="006475EA" w:rsidRDefault="00D51625" w:rsidP="000D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4.</w:t>
            </w:r>
          </w:p>
        </w:tc>
        <w:tc>
          <w:tcPr>
            <w:tcW w:w="5597" w:type="dxa"/>
            <w:vAlign w:val="center"/>
          </w:tcPr>
          <w:p w14:paraId="6D0E26C5" w14:textId="77777777" w:rsidR="00D51625" w:rsidRPr="006475EA" w:rsidRDefault="00D51625" w:rsidP="000D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Inwentaryzacja terenu</w:t>
            </w:r>
          </w:p>
        </w:tc>
        <w:tc>
          <w:tcPr>
            <w:tcW w:w="2693" w:type="dxa"/>
            <w:vAlign w:val="center"/>
          </w:tcPr>
          <w:p w14:paraId="52F2495A" w14:textId="77777777" w:rsidR="00D51625" w:rsidRPr="006475EA" w:rsidRDefault="00D51625" w:rsidP="000D2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D51625" w:rsidRPr="006475EA" w14:paraId="4297DA63" w14:textId="77777777" w:rsidTr="000D2140">
        <w:trPr>
          <w:trHeight w:val="567"/>
        </w:trPr>
        <w:tc>
          <w:tcPr>
            <w:tcW w:w="704" w:type="dxa"/>
            <w:vAlign w:val="center"/>
          </w:tcPr>
          <w:p w14:paraId="56B044BF" w14:textId="77777777" w:rsidR="00D51625" w:rsidRPr="006475EA" w:rsidRDefault="00D51625" w:rsidP="000D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5.</w:t>
            </w:r>
          </w:p>
        </w:tc>
        <w:tc>
          <w:tcPr>
            <w:tcW w:w="5597" w:type="dxa"/>
            <w:vAlign w:val="center"/>
          </w:tcPr>
          <w:p w14:paraId="434A3A43" w14:textId="77777777" w:rsidR="00D51625" w:rsidRPr="006475EA" w:rsidDel="00D43CE8" w:rsidRDefault="00D51625" w:rsidP="000D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Inwentaryzacja przyrodnicza</w:t>
            </w:r>
          </w:p>
        </w:tc>
        <w:tc>
          <w:tcPr>
            <w:tcW w:w="2693" w:type="dxa"/>
            <w:vAlign w:val="center"/>
          </w:tcPr>
          <w:p w14:paraId="11AA053E" w14:textId="77777777" w:rsidR="00D51625" w:rsidRPr="006475EA" w:rsidRDefault="00D51625" w:rsidP="000D2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D51625" w:rsidRPr="006475EA" w14:paraId="620D2DC9" w14:textId="77777777" w:rsidTr="000D2140">
        <w:trPr>
          <w:trHeight w:val="567"/>
        </w:trPr>
        <w:tc>
          <w:tcPr>
            <w:tcW w:w="704" w:type="dxa"/>
            <w:vAlign w:val="center"/>
          </w:tcPr>
          <w:p w14:paraId="56A1F103" w14:textId="77777777" w:rsidR="00D51625" w:rsidRPr="006475EA" w:rsidRDefault="00D51625" w:rsidP="000D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6.</w:t>
            </w:r>
          </w:p>
        </w:tc>
        <w:tc>
          <w:tcPr>
            <w:tcW w:w="5597" w:type="dxa"/>
            <w:vAlign w:val="center"/>
          </w:tcPr>
          <w:p w14:paraId="1DA7F342" w14:textId="77777777" w:rsidR="00D51625" w:rsidRPr="006475EA" w:rsidDel="00D43CE8" w:rsidRDefault="00D51625" w:rsidP="000D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Inwentaryzacja dendrologiczna, analiza zieleni fortecznej, waloryzacja, gospodarka drzewostanem</w:t>
            </w:r>
          </w:p>
        </w:tc>
        <w:tc>
          <w:tcPr>
            <w:tcW w:w="2693" w:type="dxa"/>
            <w:vAlign w:val="center"/>
          </w:tcPr>
          <w:p w14:paraId="4F2BE56C" w14:textId="77777777" w:rsidR="00D51625" w:rsidRPr="006475EA" w:rsidRDefault="00D51625" w:rsidP="000D2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D51625" w:rsidRPr="006475EA" w14:paraId="545464B1" w14:textId="77777777" w:rsidTr="000D2140">
        <w:trPr>
          <w:trHeight w:val="567"/>
        </w:trPr>
        <w:tc>
          <w:tcPr>
            <w:tcW w:w="704" w:type="dxa"/>
            <w:vAlign w:val="center"/>
          </w:tcPr>
          <w:p w14:paraId="2EA251C9" w14:textId="77777777" w:rsidR="00D51625" w:rsidRPr="006475EA" w:rsidRDefault="00D51625" w:rsidP="000D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7.</w:t>
            </w:r>
          </w:p>
        </w:tc>
        <w:tc>
          <w:tcPr>
            <w:tcW w:w="5597" w:type="dxa"/>
            <w:vAlign w:val="center"/>
          </w:tcPr>
          <w:p w14:paraId="242856BA" w14:textId="77777777" w:rsidR="00D51625" w:rsidRPr="006475EA" w:rsidDel="00D43CE8" w:rsidRDefault="00D51625" w:rsidP="000D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Koncepcja zagospodarowania terenu</w:t>
            </w:r>
          </w:p>
        </w:tc>
        <w:tc>
          <w:tcPr>
            <w:tcW w:w="2693" w:type="dxa"/>
            <w:vAlign w:val="center"/>
          </w:tcPr>
          <w:p w14:paraId="3A93D4B8" w14:textId="77777777" w:rsidR="00D51625" w:rsidRPr="006475EA" w:rsidRDefault="00D51625" w:rsidP="000D2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D51625" w:rsidRPr="006475EA" w14:paraId="23741B88" w14:textId="77777777" w:rsidTr="000D2140">
        <w:trPr>
          <w:trHeight w:val="567"/>
        </w:trPr>
        <w:tc>
          <w:tcPr>
            <w:tcW w:w="704" w:type="dxa"/>
            <w:vAlign w:val="center"/>
          </w:tcPr>
          <w:p w14:paraId="44A7CFF0" w14:textId="77777777" w:rsidR="00D51625" w:rsidRPr="006475EA" w:rsidRDefault="00D51625" w:rsidP="000D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8.</w:t>
            </w:r>
          </w:p>
        </w:tc>
        <w:tc>
          <w:tcPr>
            <w:tcW w:w="5597" w:type="dxa"/>
            <w:vAlign w:val="center"/>
          </w:tcPr>
          <w:p w14:paraId="74E10AC4" w14:textId="77777777" w:rsidR="00D51625" w:rsidRPr="006475EA" w:rsidDel="00D43CE8" w:rsidRDefault="00D51625" w:rsidP="000D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Projekt budowlany</w:t>
            </w:r>
          </w:p>
        </w:tc>
        <w:tc>
          <w:tcPr>
            <w:tcW w:w="2693" w:type="dxa"/>
            <w:vAlign w:val="center"/>
          </w:tcPr>
          <w:p w14:paraId="78670693" w14:textId="77777777" w:rsidR="00D51625" w:rsidRPr="006475EA" w:rsidRDefault="00D51625" w:rsidP="000D2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D51625" w:rsidRPr="006475EA" w14:paraId="5D4CFB08" w14:textId="77777777" w:rsidTr="000D2140">
        <w:trPr>
          <w:trHeight w:val="567"/>
        </w:trPr>
        <w:tc>
          <w:tcPr>
            <w:tcW w:w="704" w:type="dxa"/>
            <w:vAlign w:val="center"/>
          </w:tcPr>
          <w:p w14:paraId="3850FA10" w14:textId="77777777" w:rsidR="00D51625" w:rsidRPr="006475EA" w:rsidRDefault="00D51625" w:rsidP="000D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9.</w:t>
            </w:r>
          </w:p>
        </w:tc>
        <w:tc>
          <w:tcPr>
            <w:tcW w:w="5597" w:type="dxa"/>
            <w:vAlign w:val="center"/>
          </w:tcPr>
          <w:p w14:paraId="1596007F" w14:textId="77777777" w:rsidR="00D51625" w:rsidRPr="006475EA" w:rsidDel="00D43CE8" w:rsidRDefault="00D51625" w:rsidP="000D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Projekt zieleni</w:t>
            </w:r>
          </w:p>
        </w:tc>
        <w:tc>
          <w:tcPr>
            <w:tcW w:w="2693" w:type="dxa"/>
            <w:vAlign w:val="center"/>
          </w:tcPr>
          <w:p w14:paraId="369DC2F5" w14:textId="77777777" w:rsidR="00D51625" w:rsidRPr="006475EA" w:rsidRDefault="00D51625" w:rsidP="000D2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D51625" w:rsidRPr="006475EA" w14:paraId="5C0B4DEC" w14:textId="77777777" w:rsidTr="000D2140">
        <w:trPr>
          <w:trHeight w:val="567"/>
        </w:trPr>
        <w:tc>
          <w:tcPr>
            <w:tcW w:w="704" w:type="dxa"/>
            <w:vAlign w:val="center"/>
          </w:tcPr>
          <w:p w14:paraId="6D474D6D" w14:textId="77777777" w:rsidR="00D51625" w:rsidRPr="006475EA" w:rsidRDefault="00D51625" w:rsidP="000D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10.</w:t>
            </w:r>
          </w:p>
        </w:tc>
        <w:tc>
          <w:tcPr>
            <w:tcW w:w="5597" w:type="dxa"/>
            <w:vAlign w:val="center"/>
          </w:tcPr>
          <w:p w14:paraId="63724189" w14:textId="77777777" w:rsidR="00D51625" w:rsidRPr="006475EA" w:rsidDel="00D43CE8" w:rsidRDefault="00D51625" w:rsidP="000D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Projekt tymczasowej oraz stałej organizacji ruchu</w:t>
            </w:r>
          </w:p>
        </w:tc>
        <w:tc>
          <w:tcPr>
            <w:tcW w:w="2693" w:type="dxa"/>
            <w:vAlign w:val="center"/>
          </w:tcPr>
          <w:p w14:paraId="31491730" w14:textId="77777777" w:rsidR="00D51625" w:rsidRPr="006475EA" w:rsidRDefault="00D51625" w:rsidP="000D2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D51625" w:rsidRPr="006475EA" w14:paraId="05F7F4BE" w14:textId="77777777" w:rsidTr="000D2140">
        <w:trPr>
          <w:trHeight w:val="567"/>
        </w:trPr>
        <w:tc>
          <w:tcPr>
            <w:tcW w:w="704" w:type="dxa"/>
            <w:vAlign w:val="center"/>
          </w:tcPr>
          <w:p w14:paraId="38B94D7F" w14:textId="77777777" w:rsidR="00D51625" w:rsidRPr="006475EA" w:rsidRDefault="00D51625" w:rsidP="000D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11.</w:t>
            </w:r>
          </w:p>
        </w:tc>
        <w:tc>
          <w:tcPr>
            <w:tcW w:w="5597" w:type="dxa"/>
            <w:vAlign w:val="center"/>
          </w:tcPr>
          <w:p w14:paraId="37DED728" w14:textId="77777777" w:rsidR="00D51625" w:rsidRPr="006475EA" w:rsidDel="00D43CE8" w:rsidRDefault="00D51625" w:rsidP="000D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Kosztorys inwestorski</w:t>
            </w:r>
          </w:p>
        </w:tc>
        <w:tc>
          <w:tcPr>
            <w:tcW w:w="2693" w:type="dxa"/>
            <w:vAlign w:val="center"/>
          </w:tcPr>
          <w:p w14:paraId="7AF0E116" w14:textId="77777777" w:rsidR="00D51625" w:rsidRPr="006475EA" w:rsidRDefault="00D51625" w:rsidP="000D2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D51625" w:rsidRPr="006475EA" w14:paraId="2FD9E330" w14:textId="77777777" w:rsidTr="000D2140">
        <w:trPr>
          <w:trHeight w:val="567"/>
        </w:trPr>
        <w:tc>
          <w:tcPr>
            <w:tcW w:w="704" w:type="dxa"/>
            <w:vAlign w:val="center"/>
          </w:tcPr>
          <w:p w14:paraId="1474D84B" w14:textId="77777777" w:rsidR="00D51625" w:rsidRPr="006475EA" w:rsidRDefault="00D51625" w:rsidP="000D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12.</w:t>
            </w:r>
          </w:p>
        </w:tc>
        <w:tc>
          <w:tcPr>
            <w:tcW w:w="5597" w:type="dxa"/>
            <w:vAlign w:val="center"/>
          </w:tcPr>
          <w:p w14:paraId="619A82B8" w14:textId="77777777" w:rsidR="00D51625" w:rsidRPr="006475EA" w:rsidDel="00D43CE8" w:rsidRDefault="00D51625" w:rsidP="000D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Przedmiar robót</w:t>
            </w:r>
          </w:p>
        </w:tc>
        <w:tc>
          <w:tcPr>
            <w:tcW w:w="2693" w:type="dxa"/>
            <w:vAlign w:val="center"/>
          </w:tcPr>
          <w:p w14:paraId="7F95C600" w14:textId="77777777" w:rsidR="00D51625" w:rsidRPr="006475EA" w:rsidRDefault="00D51625" w:rsidP="000D2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D51625" w:rsidRPr="006475EA" w14:paraId="523B07E8" w14:textId="77777777" w:rsidTr="000D2140">
        <w:trPr>
          <w:trHeight w:val="567"/>
        </w:trPr>
        <w:tc>
          <w:tcPr>
            <w:tcW w:w="704" w:type="dxa"/>
            <w:vAlign w:val="center"/>
          </w:tcPr>
          <w:p w14:paraId="54ED8593" w14:textId="77777777" w:rsidR="00D51625" w:rsidRPr="006475EA" w:rsidRDefault="00D51625" w:rsidP="000D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13.</w:t>
            </w:r>
          </w:p>
        </w:tc>
        <w:tc>
          <w:tcPr>
            <w:tcW w:w="5597" w:type="dxa"/>
            <w:vAlign w:val="center"/>
          </w:tcPr>
          <w:p w14:paraId="372A29C6" w14:textId="77777777" w:rsidR="00D51625" w:rsidRPr="006475EA" w:rsidDel="00D43CE8" w:rsidRDefault="00D51625" w:rsidP="000D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proofErr w:type="spellStart"/>
            <w:r w:rsidRPr="006475EA">
              <w:rPr>
                <w:rFonts w:ascii="Lato" w:eastAsia="Lato" w:hAnsi="Lato" w:cs="Lato"/>
                <w:sz w:val="24"/>
                <w:szCs w:val="24"/>
              </w:rPr>
              <w:t>STWiORB</w:t>
            </w:r>
            <w:proofErr w:type="spellEnd"/>
          </w:p>
        </w:tc>
        <w:tc>
          <w:tcPr>
            <w:tcW w:w="2693" w:type="dxa"/>
            <w:vAlign w:val="center"/>
          </w:tcPr>
          <w:p w14:paraId="679174CF" w14:textId="77777777" w:rsidR="00D51625" w:rsidRPr="006475EA" w:rsidRDefault="00D51625" w:rsidP="000D2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D51625" w:rsidRPr="006475EA" w14:paraId="05D17EED" w14:textId="77777777" w:rsidTr="000D2140">
        <w:trPr>
          <w:trHeight w:val="567"/>
        </w:trPr>
        <w:tc>
          <w:tcPr>
            <w:tcW w:w="704" w:type="dxa"/>
            <w:vAlign w:val="center"/>
          </w:tcPr>
          <w:p w14:paraId="3DAB3FE6" w14:textId="77777777" w:rsidR="00D51625" w:rsidRPr="006475EA" w:rsidRDefault="00D51625" w:rsidP="000D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14.</w:t>
            </w:r>
          </w:p>
        </w:tc>
        <w:tc>
          <w:tcPr>
            <w:tcW w:w="5597" w:type="dxa"/>
            <w:vAlign w:val="center"/>
          </w:tcPr>
          <w:p w14:paraId="6DBF349E" w14:textId="77777777" w:rsidR="00D51625" w:rsidRPr="006475EA" w:rsidDel="00D43CE8" w:rsidRDefault="00D51625" w:rsidP="000D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Wytyczne, warunki, opinie, uzgodnienia, decyzje administracyjne, pozwolenia</w:t>
            </w:r>
          </w:p>
        </w:tc>
        <w:tc>
          <w:tcPr>
            <w:tcW w:w="2693" w:type="dxa"/>
            <w:vAlign w:val="center"/>
          </w:tcPr>
          <w:p w14:paraId="5B5277F9" w14:textId="77777777" w:rsidR="00D51625" w:rsidRPr="006475EA" w:rsidRDefault="00D51625" w:rsidP="000D2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D51625" w:rsidRPr="006475EA" w14:paraId="6A694DF0" w14:textId="77777777" w:rsidTr="000D2140">
        <w:trPr>
          <w:trHeight w:val="567"/>
        </w:trPr>
        <w:tc>
          <w:tcPr>
            <w:tcW w:w="704" w:type="dxa"/>
            <w:vAlign w:val="center"/>
          </w:tcPr>
          <w:p w14:paraId="50FEFA0D" w14:textId="77777777" w:rsidR="00D51625" w:rsidRPr="006475EA" w:rsidRDefault="00D51625" w:rsidP="000D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15.</w:t>
            </w:r>
          </w:p>
        </w:tc>
        <w:tc>
          <w:tcPr>
            <w:tcW w:w="5597" w:type="dxa"/>
            <w:vAlign w:val="center"/>
          </w:tcPr>
          <w:p w14:paraId="60CBA827" w14:textId="77777777" w:rsidR="00D51625" w:rsidRPr="006475EA" w:rsidDel="00D43CE8" w:rsidRDefault="00D51625" w:rsidP="000D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Dokumentacja geotechniczna</w:t>
            </w:r>
          </w:p>
        </w:tc>
        <w:tc>
          <w:tcPr>
            <w:tcW w:w="2693" w:type="dxa"/>
            <w:vAlign w:val="center"/>
          </w:tcPr>
          <w:p w14:paraId="7FFEBB6D" w14:textId="77777777" w:rsidR="00D51625" w:rsidRPr="006475EA" w:rsidRDefault="00D51625" w:rsidP="000D2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D51625" w:rsidRPr="006475EA" w14:paraId="3F06E85B" w14:textId="77777777" w:rsidTr="000D2140">
        <w:trPr>
          <w:trHeight w:val="567"/>
        </w:trPr>
        <w:tc>
          <w:tcPr>
            <w:tcW w:w="704" w:type="dxa"/>
            <w:vAlign w:val="center"/>
          </w:tcPr>
          <w:p w14:paraId="64DFEE71" w14:textId="77777777" w:rsidR="00D51625" w:rsidRPr="006475EA" w:rsidRDefault="00D51625" w:rsidP="000D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16.</w:t>
            </w:r>
          </w:p>
        </w:tc>
        <w:tc>
          <w:tcPr>
            <w:tcW w:w="5597" w:type="dxa"/>
            <w:vAlign w:val="center"/>
          </w:tcPr>
          <w:p w14:paraId="7DCB415C" w14:textId="77777777" w:rsidR="00D51625" w:rsidRPr="006475EA" w:rsidDel="00D43CE8" w:rsidRDefault="00D51625" w:rsidP="000D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Wizualizacje</w:t>
            </w:r>
          </w:p>
        </w:tc>
        <w:tc>
          <w:tcPr>
            <w:tcW w:w="2693" w:type="dxa"/>
            <w:vAlign w:val="center"/>
          </w:tcPr>
          <w:p w14:paraId="79975E3B" w14:textId="77777777" w:rsidR="00D51625" w:rsidRPr="006475EA" w:rsidRDefault="00D51625" w:rsidP="000D2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D51625" w:rsidRPr="006475EA" w14:paraId="5BD3592E" w14:textId="77777777" w:rsidTr="000D2140">
        <w:trPr>
          <w:trHeight w:val="567"/>
        </w:trPr>
        <w:tc>
          <w:tcPr>
            <w:tcW w:w="6301" w:type="dxa"/>
            <w:gridSpan w:val="2"/>
            <w:vAlign w:val="center"/>
          </w:tcPr>
          <w:p w14:paraId="070CCCB2" w14:textId="77777777" w:rsidR="00D51625" w:rsidRPr="006475EA" w:rsidRDefault="00D51625" w:rsidP="000D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right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b/>
                <w:sz w:val="24"/>
                <w:szCs w:val="24"/>
              </w:rPr>
              <w:lastRenderedPageBreak/>
              <w:t>ŁĄCZNIE KWOTA BRUTTO [ZŁ]</w:t>
            </w:r>
          </w:p>
        </w:tc>
        <w:tc>
          <w:tcPr>
            <w:tcW w:w="2693" w:type="dxa"/>
            <w:vAlign w:val="center"/>
          </w:tcPr>
          <w:p w14:paraId="11156FC8" w14:textId="77777777" w:rsidR="00D51625" w:rsidRPr="006475EA" w:rsidRDefault="00D51625" w:rsidP="000D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</w:p>
          <w:p w14:paraId="7E6DF816" w14:textId="77777777" w:rsidR="00D51625" w:rsidRPr="006475EA" w:rsidRDefault="00D51625" w:rsidP="000D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 xml:space="preserve">………………….. </w:t>
            </w:r>
            <w:r w:rsidRPr="006475EA">
              <w:rPr>
                <w:rFonts w:ascii="Lato" w:eastAsia="Lato" w:hAnsi="Lato" w:cs="Lato"/>
                <w:b/>
                <w:sz w:val="24"/>
                <w:szCs w:val="24"/>
              </w:rPr>
              <w:t xml:space="preserve">zł </w:t>
            </w:r>
            <w:r w:rsidRPr="006475EA">
              <w:rPr>
                <w:rFonts w:ascii="Lato" w:eastAsia="Lato" w:hAnsi="Lato" w:cs="Lato"/>
                <w:sz w:val="24"/>
                <w:szCs w:val="24"/>
              </w:rPr>
              <w:t>brutto</w:t>
            </w:r>
          </w:p>
        </w:tc>
      </w:tr>
    </w:tbl>
    <w:p w14:paraId="48F4BA2E" w14:textId="77777777" w:rsidR="00C96625" w:rsidRPr="006475EA" w:rsidRDefault="00C96625" w:rsidP="007974BB">
      <w:pPr>
        <w:tabs>
          <w:tab w:val="left" w:pos="993"/>
        </w:tabs>
        <w:ind w:left="567"/>
        <w:jc w:val="both"/>
        <w:rPr>
          <w:rStyle w:val="Odwoaniedokomentarza"/>
          <w:rFonts w:ascii="Lato" w:hAnsi="Lato"/>
          <w:sz w:val="24"/>
          <w:szCs w:val="24"/>
        </w:rPr>
      </w:pPr>
    </w:p>
    <w:p w14:paraId="589B00A5" w14:textId="4BC7BEEF" w:rsidR="00B17800" w:rsidRPr="006475EA" w:rsidRDefault="00B17800" w:rsidP="0045755F">
      <w:pPr>
        <w:tabs>
          <w:tab w:val="left" w:pos="993"/>
        </w:tabs>
        <w:ind w:left="567"/>
        <w:jc w:val="both"/>
        <w:rPr>
          <w:rFonts w:ascii="Lato" w:hAnsi="Lato" w:cs="Lato"/>
          <w:bCs/>
          <w:sz w:val="24"/>
          <w:szCs w:val="24"/>
        </w:rPr>
      </w:pPr>
      <w:r w:rsidRPr="006475EA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>Podan</w:t>
      </w:r>
      <w:r w:rsidR="008A24FD" w:rsidRPr="006475EA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>e</w:t>
      </w:r>
      <w:r w:rsidRPr="006475EA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 xml:space="preserve"> wartoś</w:t>
      </w:r>
      <w:r w:rsidR="008A24FD" w:rsidRPr="006475EA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>ci</w:t>
      </w:r>
      <w:r w:rsidRPr="006475EA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 xml:space="preserve"> brutto w ww. pozycjach obejmuj</w:t>
      </w:r>
      <w:r w:rsidR="008A24FD" w:rsidRPr="006475EA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>ą</w:t>
      </w:r>
      <w:r w:rsidRPr="006475EA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 xml:space="preserve"> wszystkie niezbędne koszty</w:t>
      </w:r>
      <w:r w:rsidR="00B67FDC" w:rsidRPr="006475EA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 xml:space="preserve"> konieczne do wykonania całości przedmiotu zamówienia</w:t>
      </w:r>
      <w:r w:rsidRPr="006475EA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>.</w:t>
      </w:r>
    </w:p>
    <w:p w14:paraId="17A32253" w14:textId="66A152EA" w:rsidR="000C7650" w:rsidRPr="006475EA" w:rsidRDefault="000C7650" w:rsidP="004B102B">
      <w:pPr>
        <w:numPr>
          <w:ilvl w:val="0"/>
          <w:numId w:val="134"/>
        </w:numPr>
        <w:tabs>
          <w:tab w:val="left" w:pos="993"/>
        </w:tabs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6475EA">
        <w:rPr>
          <w:rFonts w:ascii="Lato" w:hAnsi="Lato" w:cs="Lato"/>
          <w:bCs/>
          <w:sz w:val="24"/>
          <w:szCs w:val="24"/>
        </w:rPr>
        <w:t>Oświadczamy, że zobowiązujemy się wykonać przedmiot umowy</w:t>
      </w:r>
      <w:r w:rsidR="00453CB6" w:rsidRPr="006475EA">
        <w:rPr>
          <w:rFonts w:ascii="Lato" w:eastAsia="Times New Roman" w:hAnsi="Lato" w:cs="Calibri"/>
          <w:sz w:val="24"/>
          <w:szCs w:val="24"/>
          <w:lang w:eastAsia="ar-SA"/>
        </w:rPr>
        <w:t xml:space="preserve"> </w:t>
      </w:r>
      <w:r w:rsidR="00453CB6" w:rsidRPr="006475EA">
        <w:rPr>
          <w:rFonts w:ascii="Lato" w:eastAsia="Times New Roman" w:hAnsi="Lato" w:cs="Calibri"/>
          <w:b/>
          <w:bCs/>
          <w:sz w:val="24"/>
          <w:szCs w:val="24"/>
          <w:lang w:eastAsia="ar-SA"/>
        </w:rPr>
        <w:t xml:space="preserve">do </w:t>
      </w:r>
      <w:r w:rsidR="00D26114" w:rsidRPr="006475EA">
        <w:rPr>
          <w:rFonts w:ascii="Lato" w:eastAsia="Times New Roman" w:hAnsi="Lato" w:cs="Calibri"/>
          <w:b/>
          <w:bCs/>
          <w:sz w:val="24"/>
          <w:szCs w:val="24"/>
          <w:lang w:eastAsia="ar-SA"/>
        </w:rPr>
        <w:t>1</w:t>
      </w:r>
      <w:r w:rsidR="00CB3C0D" w:rsidRPr="006475EA">
        <w:rPr>
          <w:rFonts w:ascii="Lato" w:eastAsia="Times New Roman" w:hAnsi="Lato" w:cs="Calibri"/>
          <w:b/>
          <w:bCs/>
          <w:sz w:val="24"/>
          <w:szCs w:val="24"/>
          <w:lang w:eastAsia="ar-SA"/>
        </w:rPr>
        <w:t>5</w:t>
      </w:r>
      <w:r w:rsidR="00D26114" w:rsidRPr="006475EA">
        <w:rPr>
          <w:rFonts w:ascii="Lato" w:eastAsia="Times New Roman" w:hAnsi="Lato" w:cs="Calibri"/>
          <w:b/>
          <w:bCs/>
          <w:sz w:val="24"/>
          <w:szCs w:val="24"/>
          <w:lang w:eastAsia="ar-SA"/>
        </w:rPr>
        <w:t xml:space="preserve">0 dni </w:t>
      </w:r>
      <w:r w:rsidR="00453CB6" w:rsidRPr="006475EA">
        <w:rPr>
          <w:rFonts w:ascii="Lato" w:eastAsia="Times New Roman" w:hAnsi="Lato" w:cs="Calibri"/>
          <w:sz w:val="24"/>
          <w:szCs w:val="24"/>
          <w:lang w:eastAsia="ar-SA"/>
        </w:rPr>
        <w:t>liczonych od dnia zawarcia umowy</w:t>
      </w:r>
      <w:r w:rsidR="00AD7168" w:rsidRPr="006475EA">
        <w:rPr>
          <w:rFonts w:ascii="Lato" w:eastAsia="Times New Roman" w:hAnsi="Lato" w:cs="Calibri"/>
          <w:sz w:val="24"/>
          <w:szCs w:val="24"/>
          <w:lang w:eastAsia="ar-SA"/>
        </w:rPr>
        <w:t xml:space="preserve"> </w:t>
      </w:r>
      <w:r w:rsidRPr="006475EA">
        <w:rPr>
          <w:rFonts w:ascii="Lato" w:hAnsi="Lato" w:cs="Lato"/>
          <w:bCs/>
          <w:sz w:val="24"/>
          <w:szCs w:val="24"/>
        </w:rPr>
        <w:t>przy uwzględnieniu wymagań i warunków opisanych w treści SWZ.</w:t>
      </w:r>
    </w:p>
    <w:p w14:paraId="686891DB" w14:textId="77777777" w:rsidR="000C7650" w:rsidRPr="006475EA" w:rsidRDefault="000C7650" w:rsidP="004B102B">
      <w:pPr>
        <w:numPr>
          <w:ilvl w:val="0"/>
          <w:numId w:val="134"/>
        </w:numPr>
        <w:tabs>
          <w:tab w:val="left" w:pos="993"/>
        </w:tabs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6475EA">
        <w:rPr>
          <w:rFonts w:ascii="Lato" w:hAnsi="Lato" w:cs="Lato"/>
          <w:bCs/>
          <w:sz w:val="24"/>
          <w:szCs w:val="24"/>
        </w:rPr>
        <w:t>Oświadczamy, że oferujemy zakresy rękojmi i gwarancji, jak i usługi gwarancyjne spełniające warunki i wymagania wynikające ze specyfikacji warunków zamówienia, w szczególności w odniesieniu do ich zakresu i formy realizacji.</w:t>
      </w:r>
    </w:p>
    <w:p w14:paraId="0EB0783F" w14:textId="77777777" w:rsidR="000C7650" w:rsidRPr="006475EA" w:rsidRDefault="000C7650" w:rsidP="004B102B">
      <w:pPr>
        <w:numPr>
          <w:ilvl w:val="0"/>
          <w:numId w:val="134"/>
        </w:numPr>
        <w:tabs>
          <w:tab w:val="left" w:pos="993"/>
        </w:tabs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6475EA">
        <w:rPr>
          <w:rFonts w:ascii="Lato" w:hAnsi="Lato" w:cs="Lato"/>
          <w:bCs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 warunkach w nich określonych w miejscu i terminie wskazanym przez Zamawiającego.</w:t>
      </w:r>
    </w:p>
    <w:p w14:paraId="2301BBC4" w14:textId="77777777" w:rsidR="000C7650" w:rsidRPr="006475EA" w:rsidRDefault="000C7650" w:rsidP="004B102B">
      <w:pPr>
        <w:numPr>
          <w:ilvl w:val="0"/>
          <w:numId w:val="134"/>
        </w:numPr>
        <w:tabs>
          <w:tab w:val="left" w:pos="993"/>
        </w:tabs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6475EA">
        <w:rPr>
          <w:rFonts w:ascii="Lato" w:hAnsi="Lato" w:cs="Lato"/>
          <w:bCs/>
          <w:sz w:val="24"/>
          <w:szCs w:val="24"/>
        </w:rPr>
        <w:t>Oświadczamy, że uważamy się za związanych niniejszą ofertą na czas wskazany w SWZ, tj. 30 dni od daty składania ofert.</w:t>
      </w:r>
    </w:p>
    <w:p w14:paraId="148D0E7F" w14:textId="77777777" w:rsidR="000C7650" w:rsidRPr="006475EA" w:rsidRDefault="000C7650" w:rsidP="004B102B">
      <w:pPr>
        <w:numPr>
          <w:ilvl w:val="0"/>
          <w:numId w:val="134"/>
        </w:numPr>
        <w:tabs>
          <w:tab w:val="left" w:pos="993"/>
        </w:tabs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6475EA">
        <w:rPr>
          <w:rFonts w:ascii="Lato" w:hAnsi="Lato" w:cs="Lato"/>
          <w:bCs/>
          <w:sz w:val="24"/>
          <w:szCs w:val="24"/>
        </w:rPr>
        <w:t>Oświadczamy, że akceptujemy termin płatności faktury do 30 dni kalendarzowych, liczony od doręczenia prawidłowo wystawionej faktury, odpowiednio dla wymagań określonych w SWZ i wzorze umowy.</w:t>
      </w:r>
    </w:p>
    <w:p w14:paraId="0271CBC6" w14:textId="77777777" w:rsidR="000C7650" w:rsidRPr="006475EA" w:rsidRDefault="000C7650" w:rsidP="004B102B">
      <w:pPr>
        <w:numPr>
          <w:ilvl w:val="0"/>
          <w:numId w:val="134"/>
        </w:numPr>
        <w:tabs>
          <w:tab w:val="left" w:pos="993"/>
        </w:tabs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6475EA">
        <w:rPr>
          <w:rFonts w:ascii="Lato" w:hAnsi="Lato" w:cs="Lato"/>
          <w:bCs/>
          <w:sz w:val="24"/>
          <w:szCs w:val="24"/>
        </w:rPr>
        <w:t>Oświadczamy, że jesteśmy* / nie jesteśmy*: mikroprzedsiębiorstwem*, małym przedsiębiorstwem*, średnim przedsiębiorstwem*.</w:t>
      </w:r>
    </w:p>
    <w:p w14:paraId="62A30FCB" w14:textId="77777777" w:rsidR="000C7650" w:rsidRPr="006475EA" w:rsidRDefault="000C7650" w:rsidP="00083760">
      <w:pPr>
        <w:tabs>
          <w:tab w:val="left" w:pos="993"/>
        </w:tabs>
        <w:ind w:left="567"/>
        <w:jc w:val="both"/>
        <w:rPr>
          <w:rFonts w:ascii="Lato" w:hAnsi="Lato" w:cs="Lato"/>
          <w:bCs/>
          <w:sz w:val="24"/>
          <w:szCs w:val="24"/>
        </w:rPr>
      </w:pPr>
      <w:r w:rsidRPr="006475EA">
        <w:rPr>
          <w:rFonts w:ascii="Lato" w:hAnsi="Lato" w:cs="Lato"/>
          <w:bCs/>
          <w:sz w:val="24"/>
          <w:szCs w:val="24"/>
        </w:rPr>
        <w:t>* - niepotrzebne skreślić</w:t>
      </w:r>
    </w:p>
    <w:p w14:paraId="24A1C6AD" w14:textId="2217F6C7" w:rsidR="000C7650" w:rsidRPr="006475EA" w:rsidRDefault="000C7650" w:rsidP="004B102B">
      <w:pPr>
        <w:numPr>
          <w:ilvl w:val="0"/>
          <w:numId w:val="134"/>
        </w:numPr>
        <w:tabs>
          <w:tab w:val="left" w:pos="993"/>
        </w:tabs>
        <w:ind w:left="567" w:firstLine="0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bCs/>
          <w:sz w:val="24"/>
          <w:szCs w:val="24"/>
        </w:rPr>
        <w:t xml:space="preserve">Oświadczamy, iż w cenie ryczałtowej oferty uwzględniliśmy koszty i zakres całości przedmiotu zamówienia </w:t>
      </w:r>
      <w:proofErr w:type="gramStart"/>
      <w:r w:rsidRPr="006475EA">
        <w:rPr>
          <w:rFonts w:ascii="Lato" w:hAnsi="Lato" w:cs="Calibri"/>
          <w:bCs/>
          <w:sz w:val="24"/>
          <w:szCs w:val="24"/>
        </w:rPr>
        <w:t>oraz,</w:t>
      </w:r>
      <w:proofErr w:type="gramEnd"/>
      <w:r w:rsidRPr="006475EA">
        <w:rPr>
          <w:rFonts w:ascii="Lato" w:hAnsi="Lato" w:cs="Calibri"/>
          <w:bCs/>
          <w:sz w:val="24"/>
          <w:szCs w:val="24"/>
        </w:rPr>
        <w:t xml:space="preserve"> że oferujemy przedmiot zamówienia zgodny </w:t>
      </w:r>
      <w:r w:rsidR="00A460A0" w:rsidRPr="006475EA">
        <w:rPr>
          <w:rFonts w:ascii="Lato" w:hAnsi="Lato" w:cs="Calibri"/>
          <w:bCs/>
          <w:sz w:val="24"/>
          <w:szCs w:val="24"/>
        </w:rPr>
        <w:t>z </w:t>
      </w:r>
      <w:r w:rsidRPr="006475EA">
        <w:rPr>
          <w:rFonts w:ascii="Lato" w:hAnsi="Lato" w:cs="Calibri"/>
          <w:bCs/>
          <w:sz w:val="24"/>
          <w:szCs w:val="24"/>
        </w:rPr>
        <w:t xml:space="preserve">wymaganiami i warunkami opisanymi oraz określonymi przez Zamawiającego w SWZ. </w:t>
      </w:r>
    </w:p>
    <w:p w14:paraId="6D4FA2DA" w14:textId="2033A969" w:rsidR="000C7650" w:rsidRPr="006475EA" w:rsidRDefault="000C7650" w:rsidP="004B102B">
      <w:pPr>
        <w:numPr>
          <w:ilvl w:val="0"/>
          <w:numId w:val="134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bCs/>
          <w:iCs/>
          <w:sz w:val="24"/>
          <w:szCs w:val="24"/>
        </w:rPr>
        <w:t>Oświadczamy</w:t>
      </w:r>
      <w:r w:rsidRPr="006475EA">
        <w:rPr>
          <w:rFonts w:ascii="Lato" w:hAnsi="Lato" w:cs="Calibri"/>
          <w:iCs/>
          <w:sz w:val="24"/>
          <w:szCs w:val="24"/>
        </w:rPr>
        <w:t xml:space="preserve">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</w:t>
      </w:r>
      <w:r w:rsidR="00A460A0" w:rsidRPr="006475EA">
        <w:rPr>
          <w:rFonts w:ascii="Lato" w:hAnsi="Lato" w:cs="Calibri"/>
          <w:iCs/>
          <w:sz w:val="24"/>
          <w:szCs w:val="24"/>
        </w:rPr>
        <w:t>z </w:t>
      </w:r>
      <w:r w:rsidRPr="006475EA">
        <w:rPr>
          <w:rFonts w:ascii="Lato" w:hAnsi="Lato" w:cs="Calibri"/>
          <w:iCs/>
          <w:sz w:val="24"/>
          <w:szCs w:val="24"/>
        </w:rPr>
        <w:t>rozporządzeniem Parlamentu Europejskiego i Rady (UE) 2016/679 z dnia 27 kwietnia 2016r. oraz zgodnie ustawą z dnia 10 maja 2018r. o ochronie danych osobowych (tekst jednolity: Dziennik Ustaw z 2019r. poz. 1781), oraz z klauzulą informacyjną dołączoną do dokumentacji postępowania, 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 niniejszym postępowaniu.</w:t>
      </w:r>
    </w:p>
    <w:p w14:paraId="017419E2" w14:textId="77777777" w:rsidR="008A24FD" w:rsidRPr="006475EA" w:rsidRDefault="008A24FD" w:rsidP="008A24FD">
      <w:pPr>
        <w:tabs>
          <w:tab w:val="left" w:pos="284"/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</w:p>
    <w:p w14:paraId="23277464" w14:textId="77777777" w:rsidR="000C7650" w:rsidRPr="006475EA" w:rsidRDefault="000C7650" w:rsidP="004B102B">
      <w:pPr>
        <w:numPr>
          <w:ilvl w:val="0"/>
          <w:numId w:val="134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sz w:val="24"/>
          <w:szCs w:val="24"/>
          <w:lang w:eastAsia="pl-PL"/>
        </w:rPr>
        <w:lastRenderedPageBreak/>
        <w:t xml:space="preserve">W przypadku wadium wniesionego w pieniądzu prosimy o jego zwrot na nr konta </w:t>
      </w:r>
    </w:p>
    <w:p w14:paraId="67B73BD9" w14:textId="77777777" w:rsidR="008A24FD" w:rsidRPr="006475EA" w:rsidRDefault="008A24FD" w:rsidP="000577D9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 w:cs="Calibri"/>
          <w:color w:val="FF0000"/>
          <w:sz w:val="24"/>
          <w:szCs w:val="24"/>
          <w:lang w:eastAsia="pl-PL"/>
        </w:rPr>
      </w:pPr>
    </w:p>
    <w:p w14:paraId="3BA8E916" w14:textId="094C12C4" w:rsidR="000C7650" w:rsidRPr="006475EA" w:rsidRDefault="000C7650" w:rsidP="000577D9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color w:val="FF0000"/>
          <w:sz w:val="24"/>
          <w:szCs w:val="24"/>
          <w:lang w:eastAsia="pl-PL"/>
        </w:rPr>
        <w:t>……………………………………………………..……………………………………………………………</w:t>
      </w:r>
    </w:p>
    <w:p w14:paraId="5A02B2C7" w14:textId="77777777" w:rsidR="000C7650" w:rsidRPr="006475EA" w:rsidRDefault="000C7650" w:rsidP="004B102B">
      <w:pPr>
        <w:pStyle w:val="Akapitzlist"/>
        <w:numPr>
          <w:ilvl w:val="0"/>
          <w:numId w:val="134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bCs/>
          <w:sz w:val="24"/>
          <w:szCs w:val="24"/>
          <w:lang w:eastAsia="pl-PL"/>
        </w:rPr>
        <w:t>Oświadczamy</w:t>
      </w:r>
      <w:r w:rsidRPr="006475EA">
        <w:rPr>
          <w:rFonts w:ascii="Lato" w:hAnsi="Lato" w:cs="Calibri"/>
          <w:b/>
          <w:sz w:val="24"/>
          <w:szCs w:val="24"/>
          <w:lang w:eastAsia="pl-PL"/>
        </w:rPr>
        <w:t>,</w:t>
      </w:r>
      <w:r w:rsidRPr="006475EA">
        <w:rPr>
          <w:rFonts w:ascii="Lato" w:hAnsi="Lato" w:cs="Calibri"/>
          <w:sz w:val="24"/>
          <w:szCs w:val="24"/>
          <w:lang w:eastAsia="pl-PL"/>
        </w:rPr>
        <w:t xml:space="preserve"> że deklarujemy doręczanie faktur:</w:t>
      </w:r>
    </w:p>
    <w:p w14:paraId="34916891" w14:textId="40A5D6D9" w:rsidR="000C7650" w:rsidRPr="006475EA" w:rsidRDefault="000C7650" w:rsidP="004B102B">
      <w:pPr>
        <w:pStyle w:val="Akapitzlist"/>
        <w:numPr>
          <w:ilvl w:val="1"/>
          <w:numId w:val="84"/>
        </w:numP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sz w:val="24"/>
          <w:szCs w:val="24"/>
          <w:lang w:eastAsia="pl-PL"/>
        </w:rPr>
        <w:t xml:space="preserve">w formie papierowej wraz z wymaganymi załącznikami pod warunkiem doręczenia na adres: </w:t>
      </w:r>
      <w:r w:rsidRPr="006475EA">
        <w:rPr>
          <w:rFonts w:ascii="Lato" w:hAnsi="Lato" w:cs="Calibri"/>
          <w:sz w:val="24"/>
          <w:szCs w:val="24"/>
        </w:rPr>
        <w:t>Zarząd Zieleni Miejskiej w Krakowie, ul. Reymonta 20, 30-059 Kraków – sekretariat pok. 72</w:t>
      </w:r>
      <w:r w:rsidRPr="006475EA">
        <w:rPr>
          <w:rFonts w:ascii="Lato" w:hAnsi="Lato" w:cs="Calibri"/>
          <w:color w:val="FF0000"/>
          <w:sz w:val="24"/>
          <w:szCs w:val="24"/>
        </w:rPr>
        <w:t>*,</w:t>
      </w:r>
    </w:p>
    <w:p w14:paraId="49654836" w14:textId="152DB251" w:rsidR="000C7650" w:rsidRPr="006475EA" w:rsidRDefault="000C7650" w:rsidP="004B102B">
      <w:pPr>
        <w:pStyle w:val="Akapitzlist"/>
        <w:numPr>
          <w:ilvl w:val="1"/>
          <w:numId w:val="84"/>
        </w:numPr>
        <w:tabs>
          <w:tab w:val="left" w:pos="993"/>
        </w:tabs>
        <w:spacing w:after="0" w:line="276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sz w:val="24"/>
          <w:szCs w:val="24"/>
          <w:lang w:eastAsia="pl-PL"/>
        </w:rPr>
        <w:t xml:space="preserve">w formie elektronicznej wraz z wymaganymi załącznikami pod warunkiem przesłania na adres: </w:t>
      </w:r>
      <w:hyperlink r:id="rId8" w:history="1">
        <w:r w:rsidRPr="006475EA">
          <w:rPr>
            <w:rStyle w:val="Hipercze"/>
            <w:rFonts w:ascii="Lato" w:hAnsi="Lato" w:cs="Calibri"/>
            <w:sz w:val="24"/>
            <w:szCs w:val="24"/>
            <w:lang w:eastAsia="pl-PL"/>
          </w:rPr>
          <w:t>sekretariat@zzm.krakow.pl</w:t>
        </w:r>
      </w:hyperlink>
      <w:r w:rsidRPr="006475EA">
        <w:rPr>
          <w:rFonts w:ascii="Lato" w:hAnsi="Lato" w:cs="Calibri"/>
          <w:sz w:val="24"/>
          <w:szCs w:val="24"/>
          <w:lang w:eastAsia="pl-PL"/>
        </w:rPr>
        <w:t xml:space="preserve"> (wskazany przez </w:t>
      </w:r>
      <w:proofErr w:type="gramStart"/>
      <w:r w:rsidRPr="006475EA">
        <w:rPr>
          <w:rFonts w:ascii="Lato" w:hAnsi="Lato" w:cs="Calibri"/>
          <w:sz w:val="24"/>
          <w:szCs w:val="24"/>
          <w:lang w:eastAsia="pl-PL"/>
        </w:rPr>
        <w:t>Zamawiającego)</w:t>
      </w:r>
      <w:r w:rsidRPr="006475EA">
        <w:rPr>
          <w:rFonts w:ascii="Lato" w:hAnsi="Lato" w:cs="Calibri"/>
          <w:color w:val="FF0000"/>
          <w:sz w:val="24"/>
          <w:szCs w:val="24"/>
          <w:lang w:eastAsia="pl-PL"/>
        </w:rPr>
        <w:t>*</w:t>
      </w:r>
      <w:proofErr w:type="gramEnd"/>
      <w:r w:rsidRPr="006475EA">
        <w:rPr>
          <w:rFonts w:ascii="Lato" w:hAnsi="Lato" w:cs="Calibri"/>
          <w:color w:val="FF0000"/>
          <w:sz w:val="24"/>
          <w:szCs w:val="24"/>
          <w:lang w:eastAsia="pl-PL"/>
        </w:rPr>
        <w:t>,</w:t>
      </w:r>
    </w:p>
    <w:p w14:paraId="4D9008AC" w14:textId="77777777" w:rsidR="000C7650" w:rsidRPr="006475EA" w:rsidRDefault="000C7650" w:rsidP="004B102B">
      <w:pPr>
        <w:pStyle w:val="Akapitzlist"/>
        <w:numPr>
          <w:ilvl w:val="1"/>
          <w:numId w:val="84"/>
        </w:numPr>
        <w:tabs>
          <w:tab w:val="left" w:pos="993"/>
        </w:tabs>
        <w:spacing w:line="276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sz w:val="24"/>
          <w:szCs w:val="24"/>
          <w:lang w:eastAsia="pl-PL"/>
        </w:rPr>
        <w:t xml:space="preserve">w formie ustrukturyzowanych faktur elektronicznych wraz z wymaganymi załącznikami pod warunkiem przesłania na adres Platformy Elektronicznego Fakturowania: </w:t>
      </w:r>
      <w:hyperlink r:id="rId9" w:history="1">
        <w:r w:rsidRPr="006475EA">
          <w:rPr>
            <w:rStyle w:val="Hipercze"/>
            <w:rFonts w:ascii="Lato" w:hAnsi="Lato" w:cs="Calibri"/>
            <w:sz w:val="24"/>
            <w:szCs w:val="24"/>
            <w:lang w:eastAsia="pl-PL"/>
          </w:rPr>
          <w:t>https://www.brokerinfinite.efaktura.gov.pl/</w:t>
        </w:r>
      </w:hyperlink>
      <w:r w:rsidRPr="006475EA">
        <w:rPr>
          <w:rFonts w:ascii="Lato" w:hAnsi="Lato" w:cs="Calibri"/>
          <w:sz w:val="24"/>
          <w:szCs w:val="24"/>
          <w:lang w:eastAsia="pl-PL"/>
        </w:rPr>
        <w:t xml:space="preserve"> </w:t>
      </w:r>
    </w:p>
    <w:p w14:paraId="29A98C25" w14:textId="151E81A7" w:rsidR="000C7650" w:rsidRPr="006475EA" w:rsidRDefault="000C7650" w:rsidP="000577D9">
      <w:pPr>
        <w:pStyle w:val="Akapitzlist"/>
        <w:tabs>
          <w:tab w:val="left" w:pos="993"/>
        </w:tabs>
        <w:spacing w:after="0" w:line="276" w:lineRule="auto"/>
        <w:ind w:left="567" w:right="1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sz w:val="24"/>
          <w:szCs w:val="24"/>
          <w:lang w:eastAsia="pl-PL"/>
        </w:rPr>
        <w:t xml:space="preserve">Nazwa skrzynki – Zarząd Zieleni Miejskiej w Krakowie; Skrócona nazwa skrzynki – </w:t>
      </w:r>
      <w:proofErr w:type="spellStart"/>
      <w:r w:rsidRPr="006475EA">
        <w:rPr>
          <w:rFonts w:ascii="Lato" w:hAnsi="Lato" w:cs="Calibri"/>
          <w:sz w:val="24"/>
          <w:szCs w:val="24"/>
          <w:lang w:eastAsia="pl-PL"/>
        </w:rPr>
        <w:t>ZZM_Krakow</w:t>
      </w:r>
      <w:proofErr w:type="spellEnd"/>
      <w:r w:rsidRPr="006475EA">
        <w:rPr>
          <w:rFonts w:ascii="Lato" w:hAnsi="Lato" w:cs="Calibri"/>
          <w:sz w:val="24"/>
          <w:szCs w:val="24"/>
          <w:lang w:eastAsia="pl-PL"/>
        </w:rPr>
        <w:t>; Numer PEPPOL – 6793112799</w:t>
      </w:r>
      <w:r w:rsidRPr="006475EA">
        <w:rPr>
          <w:rFonts w:ascii="Lato" w:hAnsi="Lato" w:cs="Calibri"/>
          <w:color w:val="FF0000"/>
          <w:sz w:val="24"/>
          <w:szCs w:val="24"/>
          <w:lang w:eastAsia="pl-PL"/>
        </w:rPr>
        <w:t>*,</w:t>
      </w:r>
    </w:p>
    <w:p w14:paraId="6872433A" w14:textId="77777777" w:rsidR="000C7650" w:rsidRPr="006475EA" w:rsidRDefault="000C7650" w:rsidP="000577D9">
      <w:pPr>
        <w:pStyle w:val="Akapitzlist"/>
        <w:tabs>
          <w:tab w:val="left" w:pos="993"/>
        </w:tabs>
        <w:spacing w:after="0" w:line="276" w:lineRule="auto"/>
        <w:ind w:left="567" w:right="1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Lato" w:hAnsi="Lato" w:cs="Lato"/>
          <w:color w:val="FF0000"/>
          <w:sz w:val="24"/>
          <w:szCs w:val="24"/>
          <w:lang w:eastAsia="pl-PL"/>
        </w:rPr>
        <w:t xml:space="preserve"> </w:t>
      </w:r>
      <w:r w:rsidRPr="006475EA">
        <w:rPr>
          <w:rFonts w:ascii="Lato" w:hAnsi="Lato" w:cs="Calibri"/>
          <w:i/>
          <w:iCs/>
          <w:color w:val="FF0000"/>
          <w:sz w:val="24"/>
          <w:szCs w:val="24"/>
          <w:lang w:eastAsia="pl-PL"/>
        </w:rPr>
        <w:t>* - niepotrzebne skreślić</w:t>
      </w:r>
    </w:p>
    <w:p w14:paraId="0289F578" w14:textId="77777777" w:rsidR="000C7650" w:rsidRPr="006475EA" w:rsidRDefault="000C7650" w:rsidP="000577D9">
      <w:pPr>
        <w:pStyle w:val="Akapitzlist"/>
        <w:tabs>
          <w:tab w:val="left" w:pos="993"/>
        </w:tabs>
        <w:spacing w:after="0" w:line="276" w:lineRule="auto"/>
        <w:ind w:left="567" w:right="1"/>
        <w:jc w:val="both"/>
        <w:rPr>
          <w:rFonts w:ascii="Lato" w:hAnsi="Lato" w:cs="Calibri"/>
          <w:i/>
          <w:iCs/>
          <w:color w:val="FF0000"/>
          <w:sz w:val="24"/>
          <w:szCs w:val="24"/>
          <w:lang w:eastAsia="pl-PL"/>
        </w:rPr>
      </w:pPr>
    </w:p>
    <w:p w14:paraId="019AB791" w14:textId="77777777" w:rsidR="000C7650" w:rsidRPr="006475EA" w:rsidRDefault="000C7650" w:rsidP="004B102B">
      <w:pPr>
        <w:numPr>
          <w:ilvl w:val="0"/>
          <w:numId w:val="13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bCs/>
          <w:sz w:val="24"/>
          <w:szCs w:val="24"/>
          <w:lang w:eastAsia="pl-PL"/>
        </w:rPr>
        <w:t>Oświadczamy</w:t>
      </w:r>
      <w:r w:rsidRPr="006475EA">
        <w:rPr>
          <w:rFonts w:ascii="Lato" w:hAnsi="Lato" w:cs="Calibri"/>
          <w:sz w:val="24"/>
          <w:szCs w:val="24"/>
          <w:lang w:eastAsia="pl-PL"/>
        </w:rPr>
        <w:t>, iż wpłata wynagrodzenia powinna być dokonana na rachunek bankowy Wykonawcy o numerze konta:</w:t>
      </w:r>
    </w:p>
    <w:p w14:paraId="2B58BE54" w14:textId="1AC56C3B" w:rsidR="00B67FDC" w:rsidRPr="006475EA" w:rsidRDefault="000C7650" w:rsidP="000577D9">
      <w:pPr>
        <w:tabs>
          <w:tab w:val="left" w:pos="993"/>
        </w:tabs>
        <w:spacing w:after="0" w:line="480" w:lineRule="auto"/>
        <w:ind w:left="567"/>
        <w:jc w:val="both"/>
        <w:rPr>
          <w:rFonts w:ascii="Lato" w:hAnsi="Lato" w:cs="Calibri"/>
          <w:sz w:val="24"/>
          <w:szCs w:val="24"/>
          <w:lang w:eastAsia="pl-PL"/>
        </w:rPr>
      </w:pPr>
      <w:r w:rsidRPr="006475EA">
        <w:rPr>
          <w:rFonts w:ascii="Lato" w:hAnsi="Lato" w:cs="Calibri"/>
          <w:sz w:val="24"/>
          <w:szCs w:val="24"/>
          <w:lang w:eastAsia="pl-PL"/>
        </w:rPr>
        <w:t>………………………………………………….………</w:t>
      </w:r>
      <w:r w:rsidR="00B67FDC" w:rsidRPr="006475EA">
        <w:rPr>
          <w:rFonts w:ascii="Lato" w:hAnsi="Lato" w:cs="Calibri"/>
          <w:sz w:val="24"/>
          <w:szCs w:val="24"/>
          <w:lang w:eastAsia="pl-PL"/>
        </w:rPr>
        <w:t>………………………………</w:t>
      </w:r>
      <w:r w:rsidRPr="006475EA">
        <w:rPr>
          <w:rFonts w:ascii="Lato" w:hAnsi="Lato" w:cs="Calibri"/>
          <w:sz w:val="24"/>
          <w:szCs w:val="24"/>
          <w:lang w:eastAsia="pl-PL"/>
        </w:rPr>
        <w:t xml:space="preserve">………………………… </w:t>
      </w:r>
    </w:p>
    <w:p w14:paraId="2780E748" w14:textId="55A80F1D" w:rsidR="000C7650" w:rsidRPr="006475EA" w:rsidRDefault="000C7650" w:rsidP="000577D9">
      <w:pPr>
        <w:tabs>
          <w:tab w:val="left" w:pos="993"/>
        </w:tabs>
        <w:spacing w:after="0" w:line="48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sz w:val="24"/>
          <w:szCs w:val="24"/>
          <w:lang w:eastAsia="pl-PL"/>
        </w:rPr>
        <w:t>Bank: ……………………………*</w:t>
      </w:r>
    </w:p>
    <w:p w14:paraId="17358913" w14:textId="77777777" w:rsidR="000C7650" w:rsidRPr="006475EA" w:rsidRDefault="000C7650" w:rsidP="000577D9">
      <w:pPr>
        <w:tabs>
          <w:tab w:val="left" w:pos="993"/>
        </w:tabs>
        <w:spacing w:after="0" w:line="48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i/>
          <w:color w:val="FF0000"/>
          <w:sz w:val="24"/>
          <w:szCs w:val="24"/>
          <w:lang w:eastAsia="pl-PL"/>
        </w:rPr>
        <w:t>* - należy odpowiednio wypełnić</w:t>
      </w:r>
    </w:p>
    <w:p w14:paraId="7BD84F04" w14:textId="77777777" w:rsidR="000C7650" w:rsidRPr="006475EA" w:rsidRDefault="000C7650" w:rsidP="004B102B">
      <w:pPr>
        <w:pStyle w:val="Akapitzlist"/>
        <w:numPr>
          <w:ilvl w:val="0"/>
          <w:numId w:val="13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bCs/>
          <w:sz w:val="24"/>
          <w:szCs w:val="24"/>
        </w:rPr>
        <w:t>Oświadczamy</w:t>
      </w:r>
      <w:r w:rsidRPr="006475EA">
        <w:rPr>
          <w:rFonts w:ascii="Lato" w:hAnsi="Lato" w:cs="Calibri"/>
          <w:sz w:val="24"/>
          <w:szCs w:val="24"/>
        </w:rPr>
        <w:t>, iż jesteśmy/nie jesteśmy czynnym podatnikiem podatku od towarów i usług (VAT)</w:t>
      </w:r>
      <w:r w:rsidRPr="006475EA">
        <w:rPr>
          <w:rFonts w:ascii="Lato" w:hAnsi="Lato" w:cs="Calibri"/>
          <w:color w:val="FF0000"/>
          <w:sz w:val="24"/>
          <w:szCs w:val="24"/>
        </w:rPr>
        <w:t>*.</w:t>
      </w:r>
    </w:p>
    <w:p w14:paraId="345C3BFC" w14:textId="77777777" w:rsidR="000C7650" w:rsidRPr="006475EA" w:rsidRDefault="000C7650" w:rsidP="000577D9">
      <w:pPr>
        <w:pStyle w:val="Akapitzlist"/>
        <w:tabs>
          <w:tab w:val="left" w:pos="993"/>
        </w:tabs>
        <w:spacing w:after="0" w:line="48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i/>
          <w:iCs/>
          <w:color w:val="FF0000"/>
          <w:sz w:val="24"/>
          <w:szCs w:val="24"/>
        </w:rPr>
        <w:t>* - niepotrzebne skreślić</w:t>
      </w:r>
    </w:p>
    <w:p w14:paraId="7C4A4681" w14:textId="77777777" w:rsidR="00B67FDC" w:rsidRPr="006475EA" w:rsidRDefault="000C7650" w:rsidP="004B102B">
      <w:pPr>
        <w:pStyle w:val="Akapitzlist"/>
        <w:numPr>
          <w:ilvl w:val="0"/>
          <w:numId w:val="134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sz w:val="24"/>
          <w:szCs w:val="24"/>
          <w:lang w:eastAsia="pl-PL"/>
        </w:rPr>
        <w:t xml:space="preserve">Oświadczamy, iż osobą upoważnioną do kontaktów z Zamawiającym w zakresie złożonej oferty oraz w sprawach dotyczących ewentualnej realizacji umowy jest: </w:t>
      </w:r>
    </w:p>
    <w:p w14:paraId="51760797" w14:textId="51D89148" w:rsidR="000C7650" w:rsidRPr="006475EA" w:rsidRDefault="000C7650" w:rsidP="00882434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sz w:val="24"/>
          <w:szCs w:val="24"/>
          <w:lang w:eastAsia="pl-PL"/>
        </w:rPr>
        <w:t xml:space="preserve">……………………………..…………………………………………………….……….…………….., </w:t>
      </w:r>
    </w:p>
    <w:p w14:paraId="380E0BEA" w14:textId="242A998A" w:rsidR="000C7650" w:rsidRPr="006475EA" w:rsidRDefault="000C7650" w:rsidP="000577D9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sz w:val="24"/>
          <w:szCs w:val="24"/>
          <w:lang w:eastAsia="pl-PL"/>
        </w:rPr>
        <w:t>e-mail: ……………………………………</w:t>
      </w:r>
      <w:proofErr w:type="gramStart"/>
      <w:r w:rsidRPr="006475EA">
        <w:rPr>
          <w:rFonts w:ascii="Lato" w:hAnsi="Lato" w:cs="Calibri"/>
          <w:sz w:val="24"/>
          <w:szCs w:val="24"/>
          <w:lang w:eastAsia="pl-PL"/>
        </w:rPr>
        <w:t>……..,tel.</w:t>
      </w:r>
      <w:proofErr w:type="gramEnd"/>
      <w:r w:rsidRPr="006475EA">
        <w:rPr>
          <w:rFonts w:ascii="Lato" w:hAnsi="Lato" w:cs="Calibri"/>
          <w:sz w:val="24"/>
          <w:szCs w:val="24"/>
          <w:lang w:eastAsia="pl-PL"/>
        </w:rPr>
        <w:t>: ……………………………………….</w:t>
      </w:r>
    </w:p>
    <w:p w14:paraId="0DEBE49B" w14:textId="77777777" w:rsidR="000C7650" w:rsidRPr="006475EA" w:rsidRDefault="000C7650" w:rsidP="000577D9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i/>
          <w:iCs/>
          <w:color w:val="FF0000"/>
          <w:sz w:val="24"/>
          <w:szCs w:val="24"/>
          <w:lang w:eastAsia="pl-PL"/>
        </w:rPr>
        <w:t>(można wypełnić fakultatywnie)</w:t>
      </w:r>
      <w:r w:rsidRPr="006475EA">
        <w:rPr>
          <w:rFonts w:ascii="Lato" w:hAnsi="Lato" w:cs="Calibri"/>
          <w:color w:val="FF0000"/>
          <w:sz w:val="24"/>
          <w:szCs w:val="24"/>
          <w:lang w:eastAsia="pl-PL"/>
        </w:rPr>
        <w:t>,</w:t>
      </w:r>
    </w:p>
    <w:p w14:paraId="2DADC48F" w14:textId="77777777" w:rsidR="000C7650" w:rsidRPr="006475EA" w:rsidRDefault="000C7650" w:rsidP="004B102B">
      <w:pPr>
        <w:pStyle w:val="Akapitzlist"/>
        <w:numPr>
          <w:ilvl w:val="0"/>
          <w:numId w:val="134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sz w:val="24"/>
          <w:szCs w:val="24"/>
          <w:lang w:eastAsia="pl-PL"/>
        </w:rPr>
        <w:t>Oświadczamy, że wybór oferty:</w:t>
      </w:r>
    </w:p>
    <w:p w14:paraId="7E5A68E7" w14:textId="15D6045A" w:rsidR="000C7650" w:rsidRPr="006475EA" w:rsidRDefault="000C7650" w:rsidP="004B102B">
      <w:pPr>
        <w:pStyle w:val="Akapitzlist"/>
        <w:numPr>
          <w:ilvl w:val="1"/>
          <w:numId w:val="83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sz w:val="24"/>
          <w:szCs w:val="24"/>
          <w:lang w:eastAsia="pl-PL"/>
        </w:rPr>
        <w:lastRenderedPageBreak/>
        <w:t xml:space="preserve">nie będzie prowadził do powstania u Zamawiającego obowiązku podatkowego zgodnie przepisami ustawy o podatku od towarów i </w:t>
      </w:r>
      <w:proofErr w:type="gramStart"/>
      <w:r w:rsidRPr="006475EA">
        <w:rPr>
          <w:rFonts w:ascii="Lato" w:hAnsi="Lato" w:cs="Calibri"/>
          <w:sz w:val="24"/>
          <w:szCs w:val="24"/>
          <w:lang w:eastAsia="pl-PL"/>
        </w:rPr>
        <w:t>usług,*</w:t>
      </w:r>
      <w:proofErr w:type="gramEnd"/>
    </w:p>
    <w:p w14:paraId="6D7766A4" w14:textId="0FD0E931" w:rsidR="000C7650" w:rsidRPr="006475EA" w:rsidRDefault="000C7650" w:rsidP="004B102B">
      <w:pPr>
        <w:pStyle w:val="Akapitzlist"/>
        <w:numPr>
          <w:ilvl w:val="1"/>
          <w:numId w:val="83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sz w:val="24"/>
          <w:szCs w:val="24"/>
          <w:lang w:eastAsia="pl-PL"/>
        </w:rPr>
        <w:t xml:space="preserve">będzie prowadził do powstania u Zamawiającego obowiązku podatkowego zgodnie z przepisami ustawy o podatku od towarów i usług*. </w:t>
      </w:r>
    </w:p>
    <w:p w14:paraId="18A9A42E" w14:textId="77777777" w:rsidR="000C7650" w:rsidRPr="006475EA" w:rsidRDefault="000C7650" w:rsidP="003C44D8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sz w:val="24"/>
          <w:szCs w:val="24"/>
          <w:lang w:eastAsia="pl-PL"/>
        </w:rPr>
        <w:t xml:space="preserve">Powyższy obowiązek podatkowy będzie dotyczył </w:t>
      </w:r>
    </w:p>
    <w:p w14:paraId="3F0C4344" w14:textId="5CB3F67F" w:rsidR="000C7650" w:rsidRPr="006475EA" w:rsidRDefault="000C7650" w:rsidP="000577D9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 </w:t>
      </w:r>
    </w:p>
    <w:p w14:paraId="547D5747" w14:textId="77777777" w:rsidR="002D2A0B" w:rsidRPr="006475EA" w:rsidRDefault="000C7650" w:rsidP="003C44D8">
      <w:pPr>
        <w:pStyle w:val="Akapitzlist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  <w:r w:rsidRPr="006475EA">
        <w:rPr>
          <w:rFonts w:ascii="Lato" w:hAnsi="Lato" w:cs="Calibri"/>
          <w:i/>
          <w:iCs/>
          <w:color w:val="FF0000"/>
          <w:sz w:val="24"/>
          <w:szCs w:val="24"/>
          <w:lang w:eastAsia="pl-PL"/>
        </w:rPr>
        <w:t>(Należy wpisać nazwę /rodzaj towaru lub usługi, które będą prowadziły do powstania u Zamawiającego obowiązku podatkowego zgodnie z przepisami o podatku od towarów i usług)</w:t>
      </w:r>
      <w:r w:rsidRPr="006475EA">
        <w:rPr>
          <w:rFonts w:ascii="Lato" w:hAnsi="Lato" w:cs="Calibri"/>
          <w:sz w:val="24"/>
          <w:szCs w:val="24"/>
          <w:lang w:eastAsia="pl-PL"/>
        </w:rPr>
        <w:t xml:space="preserve"> objętych przedmiotem zamówienia. *</w:t>
      </w:r>
    </w:p>
    <w:p w14:paraId="75068B58" w14:textId="77777777" w:rsidR="00F13A84" w:rsidRPr="006475EA" w:rsidRDefault="00F13A84" w:rsidP="003C44D8">
      <w:pPr>
        <w:pStyle w:val="Akapitzlist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5827B25B" w14:textId="1F1FBF82" w:rsidR="000A0B48" w:rsidRPr="006475EA" w:rsidRDefault="00F20888" w:rsidP="004B102B">
      <w:pPr>
        <w:pStyle w:val="Tekstpodstawowy"/>
        <w:numPr>
          <w:ilvl w:val="0"/>
          <w:numId w:val="134"/>
        </w:numPr>
        <w:tabs>
          <w:tab w:val="left" w:pos="993"/>
        </w:tabs>
        <w:ind w:left="567" w:firstLine="0"/>
        <w:jc w:val="both"/>
        <w:rPr>
          <w:rFonts w:ascii="Lato" w:hAnsi="Lato" w:cs="Lato"/>
          <w:iCs/>
          <w:sz w:val="24"/>
          <w:szCs w:val="24"/>
        </w:rPr>
      </w:pPr>
      <w:bookmarkStart w:id="3" w:name="_Hlk141097313"/>
      <w:r w:rsidRPr="006475EA">
        <w:rPr>
          <w:rFonts w:ascii="Lato" w:hAnsi="Lato" w:cs="Lato"/>
          <w:sz w:val="24"/>
          <w:szCs w:val="24"/>
        </w:rPr>
        <w:t>Oświadczamy</w:t>
      </w:r>
      <w:r w:rsidRPr="006475EA">
        <w:rPr>
          <w:rFonts w:ascii="Lato" w:hAnsi="Lato" w:cs="Lato"/>
          <w:iCs/>
          <w:sz w:val="24"/>
          <w:szCs w:val="24"/>
        </w:rPr>
        <w:t xml:space="preserve">, iż </w:t>
      </w:r>
      <w:r w:rsidRPr="006475EA">
        <w:rPr>
          <w:rFonts w:ascii="Lato" w:hAnsi="Lato" w:cs="Lato"/>
          <w:iCs/>
          <w:sz w:val="24"/>
          <w:szCs w:val="24"/>
          <w:lang w:val="pl-PL"/>
        </w:rPr>
        <w:t xml:space="preserve">dla potrzeb oceny w kryteriach oceny i porównania ofert, </w:t>
      </w:r>
      <w:r w:rsidRPr="006475EA">
        <w:rPr>
          <w:rFonts w:ascii="Lato" w:hAnsi="Lato" w:cs="Lato"/>
          <w:iCs/>
          <w:sz w:val="24"/>
          <w:szCs w:val="24"/>
        </w:rPr>
        <w:t>wykazan</w:t>
      </w:r>
      <w:r w:rsidR="0045755F" w:rsidRPr="006475EA">
        <w:rPr>
          <w:rFonts w:ascii="Lato" w:hAnsi="Lato" w:cs="Lato"/>
          <w:iCs/>
          <w:sz w:val="24"/>
          <w:szCs w:val="24"/>
          <w:lang w:val="pl-PL"/>
        </w:rPr>
        <w:t>a</w:t>
      </w:r>
      <w:r w:rsidRPr="006475EA">
        <w:rPr>
          <w:rFonts w:ascii="Lato" w:hAnsi="Lato" w:cs="Lato"/>
          <w:iCs/>
          <w:sz w:val="24"/>
          <w:szCs w:val="24"/>
        </w:rPr>
        <w:t xml:space="preserve"> w treści oferty </w:t>
      </w:r>
      <w:r w:rsidR="000A0B48" w:rsidRPr="006475EA">
        <w:rPr>
          <w:rFonts w:ascii="Lato" w:hAnsi="Lato" w:cs="Lato"/>
          <w:iCs/>
          <w:sz w:val="24"/>
          <w:szCs w:val="24"/>
        </w:rPr>
        <w:t>osob</w:t>
      </w:r>
      <w:r w:rsidR="000A0B48" w:rsidRPr="006475EA">
        <w:rPr>
          <w:rFonts w:ascii="Lato" w:hAnsi="Lato" w:cs="Lato"/>
          <w:iCs/>
          <w:sz w:val="24"/>
          <w:szCs w:val="24"/>
          <w:lang w:val="pl-PL"/>
        </w:rPr>
        <w:t>y, tj.:</w:t>
      </w:r>
    </w:p>
    <w:p w14:paraId="1F13A7E2" w14:textId="77777777" w:rsidR="00321512" w:rsidRPr="006475EA" w:rsidRDefault="000A0B48" w:rsidP="006B2CAE">
      <w:pPr>
        <w:pStyle w:val="Tekstpodstawowy"/>
        <w:tabs>
          <w:tab w:val="left" w:pos="993"/>
        </w:tabs>
        <w:ind w:left="567"/>
        <w:rPr>
          <w:rFonts w:ascii="Lato" w:hAnsi="Lato" w:cs="Lato"/>
          <w:bCs/>
          <w:iCs/>
          <w:sz w:val="24"/>
          <w:szCs w:val="24"/>
        </w:rPr>
      </w:pPr>
      <w:r w:rsidRPr="006475EA">
        <w:rPr>
          <w:rFonts w:ascii="Lato" w:hAnsi="Lato" w:cs="Lato"/>
          <w:bCs/>
          <w:iCs/>
          <w:sz w:val="24"/>
          <w:szCs w:val="24"/>
        </w:rPr>
        <w:t>Pani/Pan ……………………………………………………. (imię i nazwisko)</w:t>
      </w:r>
      <w:r w:rsidRPr="006475EA">
        <w:rPr>
          <w:rFonts w:ascii="Lato" w:hAnsi="Lato" w:cs="Lato"/>
          <w:b/>
          <w:iCs/>
          <w:sz w:val="24"/>
          <w:szCs w:val="24"/>
        </w:rPr>
        <w:t xml:space="preserve"> główny projektant branży architektonicznej </w:t>
      </w:r>
      <w:r w:rsidRPr="006475EA">
        <w:rPr>
          <w:rFonts w:ascii="Lato" w:hAnsi="Lato" w:cs="Lato"/>
          <w:b/>
          <w:iCs/>
          <w:sz w:val="24"/>
          <w:szCs w:val="24"/>
        </w:rPr>
        <w:br/>
      </w:r>
    </w:p>
    <w:p w14:paraId="746417A7" w14:textId="30CC0CCB" w:rsidR="00076309" w:rsidRPr="006475EA" w:rsidRDefault="000A0B48" w:rsidP="006B2CAE">
      <w:pPr>
        <w:pStyle w:val="Tekstpodstawowy"/>
        <w:tabs>
          <w:tab w:val="left" w:pos="993"/>
        </w:tabs>
        <w:ind w:left="567"/>
        <w:rPr>
          <w:rFonts w:ascii="Lato" w:hAnsi="Lato" w:cs="Lato"/>
          <w:b/>
          <w:iCs/>
          <w:sz w:val="24"/>
          <w:szCs w:val="24"/>
        </w:rPr>
      </w:pPr>
      <w:r w:rsidRPr="006475EA">
        <w:rPr>
          <w:rFonts w:ascii="Lato" w:hAnsi="Lato" w:cs="Lato"/>
          <w:bCs/>
          <w:iCs/>
          <w:sz w:val="24"/>
          <w:szCs w:val="24"/>
        </w:rPr>
        <w:t>Pani/Pan ……………………………………………………. (imię i nazwisko)</w:t>
      </w:r>
      <w:r w:rsidRPr="006475EA">
        <w:rPr>
          <w:rFonts w:ascii="Lato" w:hAnsi="Lato" w:cs="Lato"/>
          <w:b/>
          <w:iCs/>
          <w:sz w:val="24"/>
          <w:szCs w:val="24"/>
        </w:rPr>
        <w:t xml:space="preserve"> architekt krajobrazu</w:t>
      </w:r>
    </w:p>
    <w:p w14:paraId="668EE876" w14:textId="77777777" w:rsidR="00321512" w:rsidRPr="006475EA" w:rsidRDefault="00321512" w:rsidP="006B2CAE">
      <w:pPr>
        <w:pStyle w:val="Tekstpodstawowy"/>
        <w:tabs>
          <w:tab w:val="left" w:pos="993"/>
        </w:tabs>
        <w:ind w:left="567"/>
        <w:rPr>
          <w:rFonts w:ascii="Lato" w:hAnsi="Lato" w:cs="Lato"/>
          <w:bCs/>
          <w:iCs/>
          <w:sz w:val="24"/>
          <w:szCs w:val="24"/>
        </w:rPr>
      </w:pPr>
    </w:p>
    <w:p w14:paraId="28F6FAFA" w14:textId="501C3E4D" w:rsidR="00076309" w:rsidRPr="006475EA" w:rsidRDefault="00076309" w:rsidP="006B2CAE">
      <w:pPr>
        <w:pStyle w:val="Tekstpodstawowy"/>
        <w:tabs>
          <w:tab w:val="left" w:pos="993"/>
        </w:tabs>
        <w:ind w:left="567"/>
        <w:rPr>
          <w:rFonts w:ascii="Lato" w:hAnsi="Lato" w:cs="Lato"/>
          <w:bCs/>
          <w:iCs/>
          <w:sz w:val="24"/>
          <w:szCs w:val="24"/>
        </w:rPr>
      </w:pPr>
      <w:r w:rsidRPr="006475EA">
        <w:rPr>
          <w:rFonts w:ascii="Lato" w:hAnsi="Lato" w:cs="Lato"/>
          <w:bCs/>
          <w:iCs/>
          <w:sz w:val="24"/>
          <w:szCs w:val="24"/>
        </w:rPr>
        <w:t>Pani/Pan ……………………………………………………. (imię i nazwisko)</w:t>
      </w:r>
    </w:p>
    <w:p w14:paraId="1FE53F28" w14:textId="77777777" w:rsidR="00321512" w:rsidRPr="006475EA" w:rsidRDefault="00321512" w:rsidP="006B2CAE">
      <w:pPr>
        <w:pStyle w:val="Tekstpodstawowy"/>
        <w:tabs>
          <w:tab w:val="left" w:pos="993"/>
        </w:tabs>
        <w:ind w:left="567"/>
        <w:rPr>
          <w:rFonts w:ascii="Lato" w:hAnsi="Lato" w:cs="Lato"/>
          <w:bCs/>
          <w:iCs/>
          <w:sz w:val="24"/>
          <w:szCs w:val="24"/>
        </w:rPr>
      </w:pPr>
    </w:p>
    <w:p w14:paraId="72729391" w14:textId="1378E491" w:rsidR="000A0B48" w:rsidRPr="006475EA" w:rsidRDefault="00076309" w:rsidP="006B2CAE">
      <w:pPr>
        <w:pStyle w:val="Tekstpodstawowy"/>
        <w:tabs>
          <w:tab w:val="left" w:pos="993"/>
        </w:tabs>
        <w:ind w:left="567"/>
        <w:rPr>
          <w:rFonts w:ascii="Lato" w:hAnsi="Lato" w:cs="Lato"/>
          <w:iCs/>
          <w:sz w:val="24"/>
          <w:szCs w:val="24"/>
          <w:lang w:val="pl-PL"/>
        </w:rPr>
      </w:pPr>
      <w:r w:rsidRPr="006475EA">
        <w:rPr>
          <w:rFonts w:ascii="Lato" w:hAnsi="Lato" w:cs="Lato"/>
          <w:bCs/>
          <w:iCs/>
          <w:sz w:val="24"/>
          <w:szCs w:val="24"/>
        </w:rPr>
        <w:t>Pani/Pan ……………………………………………………. (imię i nazwisko)</w:t>
      </w:r>
      <w:r w:rsidR="000A0B48" w:rsidRPr="006475EA">
        <w:rPr>
          <w:rFonts w:ascii="Lato" w:hAnsi="Lato" w:cs="Lato"/>
          <w:b/>
          <w:iCs/>
          <w:sz w:val="24"/>
          <w:szCs w:val="24"/>
        </w:rPr>
        <w:br/>
      </w:r>
    </w:p>
    <w:p w14:paraId="7EBBDE9A" w14:textId="38B4A903" w:rsidR="00B40BAD" w:rsidRPr="006475EA" w:rsidRDefault="000A0B48" w:rsidP="000A0B48">
      <w:pPr>
        <w:pStyle w:val="Tekstpodstawowy"/>
        <w:tabs>
          <w:tab w:val="left" w:pos="993"/>
        </w:tabs>
        <w:ind w:left="567"/>
        <w:jc w:val="both"/>
        <w:rPr>
          <w:rFonts w:ascii="Lato" w:hAnsi="Lato" w:cs="Lato"/>
          <w:iCs/>
          <w:sz w:val="24"/>
          <w:szCs w:val="24"/>
        </w:rPr>
      </w:pPr>
      <w:r w:rsidRPr="006475EA">
        <w:rPr>
          <w:rFonts w:ascii="Lato" w:hAnsi="Lato" w:cs="Lato"/>
          <w:iCs/>
          <w:sz w:val="24"/>
          <w:szCs w:val="24"/>
        </w:rPr>
        <w:t>p</w:t>
      </w:r>
      <w:r w:rsidR="00F20888" w:rsidRPr="006475EA">
        <w:rPr>
          <w:rFonts w:ascii="Lato" w:hAnsi="Lato" w:cs="Lato"/>
          <w:iCs/>
          <w:sz w:val="24"/>
          <w:szCs w:val="24"/>
        </w:rPr>
        <w:t>rzewidzian</w:t>
      </w:r>
      <w:r w:rsidR="0045755F" w:rsidRPr="006475EA">
        <w:rPr>
          <w:rFonts w:ascii="Lato" w:hAnsi="Lato" w:cs="Lato"/>
          <w:iCs/>
          <w:sz w:val="24"/>
          <w:szCs w:val="24"/>
        </w:rPr>
        <w:t>a</w:t>
      </w:r>
      <w:r w:rsidRPr="006475EA">
        <w:rPr>
          <w:rFonts w:ascii="Lato" w:hAnsi="Lato" w:cs="Lato"/>
          <w:iCs/>
          <w:sz w:val="24"/>
          <w:szCs w:val="24"/>
        </w:rPr>
        <w:t>/e</w:t>
      </w:r>
      <w:r w:rsidR="00F20888" w:rsidRPr="006475EA">
        <w:rPr>
          <w:rFonts w:ascii="Lato" w:hAnsi="Lato" w:cs="Lato"/>
          <w:iCs/>
          <w:sz w:val="24"/>
          <w:szCs w:val="24"/>
        </w:rPr>
        <w:t xml:space="preserve"> do realizacji zamówienia </w:t>
      </w:r>
      <w:r w:rsidR="0045755F" w:rsidRPr="006475EA">
        <w:rPr>
          <w:rFonts w:ascii="Lato" w:hAnsi="Lato" w:cs="Lato"/>
          <w:iCs/>
          <w:sz w:val="24"/>
          <w:szCs w:val="24"/>
        </w:rPr>
        <w:t xml:space="preserve">i </w:t>
      </w:r>
      <w:r w:rsidRPr="006475EA">
        <w:rPr>
          <w:rFonts w:ascii="Lato" w:hAnsi="Lato" w:cs="Lato"/>
          <w:iCs/>
          <w:sz w:val="24"/>
          <w:szCs w:val="24"/>
        </w:rPr>
        <w:t xml:space="preserve">odpowiedzialne </w:t>
      </w:r>
      <w:r w:rsidR="00F20888" w:rsidRPr="006475EA">
        <w:rPr>
          <w:rFonts w:ascii="Lato" w:hAnsi="Lato" w:cs="Lato"/>
          <w:iCs/>
          <w:sz w:val="24"/>
          <w:szCs w:val="24"/>
        </w:rPr>
        <w:t xml:space="preserve">za wykonanie </w:t>
      </w:r>
      <w:r w:rsidR="00F20888" w:rsidRPr="006475EA">
        <w:rPr>
          <w:rFonts w:ascii="Lato" w:hAnsi="Lato" w:cs="Lato"/>
          <w:iCs/>
          <w:sz w:val="24"/>
          <w:szCs w:val="24"/>
          <w:lang w:val="pl-PL"/>
        </w:rPr>
        <w:t>przedmiotu zamówienia</w:t>
      </w:r>
      <w:r w:rsidR="00F20888" w:rsidRPr="006475EA">
        <w:rPr>
          <w:rFonts w:ascii="Lato" w:hAnsi="Lato" w:cs="Lato"/>
          <w:iCs/>
          <w:sz w:val="24"/>
          <w:szCs w:val="24"/>
        </w:rPr>
        <w:t>, posiada</w:t>
      </w:r>
      <w:r w:rsidRPr="006475EA">
        <w:rPr>
          <w:rFonts w:ascii="Lato" w:hAnsi="Lato" w:cs="Lato"/>
          <w:iCs/>
          <w:sz w:val="24"/>
          <w:szCs w:val="24"/>
        </w:rPr>
        <w:t>ją</w:t>
      </w:r>
      <w:r w:rsidR="00F20888" w:rsidRPr="006475EA">
        <w:rPr>
          <w:rFonts w:ascii="Lato" w:hAnsi="Lato" w:cs="Lato"/>
          <w:iCs/>
          <w:sz w:val="24"/>
          <w:szCs w:val="24"/>
          <w:lang w:val="pl-PL"/>
        </w:rPr>
        <w:t xml:space="preserve"> </w:t>
      </w:r>
      <w:r w:rsidR="00F20888" w:rsidRPr="006475EA">
        <w:rPr>
          <w:rFonts w:ascii="Lato" w:hAnsi="Lato" w:cs="Lato"/>
          <w:iCs/>
          <w:sz w:val="24"/>
          <w:szCs w:val="24"/>
        </w:rPr>
        <w:t xml:space="preserve">doświadczenie dotyczące wykonanych </w:t>
      </w:r>
      <w:r w:rsidR="00F20888" w:rsidRPr="006475EA">
        <w:rPr>
          <w:rFonts w:ascii="Lato" w:hAnsi="Lato" w:cs="Lato"/>
          <w:iCs/>
          <w:sz w:val="24"/>
          <w:szCs w:val="24"/>
          <w:lang w:val="pl-PL"/>
        </w:rPr>
        <w:t>realizacji</w:t>
      </w:r>
      <w:r w:rsidR="00F20888" w:rsidRPr="006475EA">
        <w:rPr>
          <w:rFonts w:ascii="Lato" w:hAnsi="Lato" w:cs="Lato"/>
          <w:iCs/>
          <w:sz w:val="24"/>
          <w:szCs w:val="24"/>
        </w:rPr>
        <w:t xml:space="preserve"> </w:t>
      </w:r>
      <w:r w:rsidR="00141863" w:rsidRPr="006475EA">
        <w:rPr>
          <w:rFonts w:ascii="Lato" w:hAnsi="Lato" w:cs="Lato"/>
          <w:iCs/>
          <w:sz w:val="24"/>
          <w:szCs w:val="24"/>
        </w:rPr>
        <w:t xml:space="preserve">opracowań </w:t>
      </w:r>
      <w:r w:rsidR="00F20888" w:rsidRPr="006475EA">
        <w:rPr>
          <w:rFonts w:ascii="Lato" w:hAnsi="Lato" w:cs="Lato"/>
          <w:sz w:val="24"/>
          <w:szCs w:val="24"/>
        </w:rPr>
        <w:t xml:space="preserve">w zakresie odpowiadającym posiadanym uprawnieniom, </w:t>
      </w:r>
      <w:r w:rsidR="00F20888" w:rsidRPr="006475EA">
        <w:rPr>
          <w:rFonts w:ascii="Lato" w:hAnsi="Lato" w:cs="Lato"/>
          <w:iCs/>
          <w:sz w:val="24"/>
          <w:szCs w:val="24"/>
        </w:rPr>
        <w:t>dla potrzeb oceny oferty w</w:t>
      </w:r>
      <w:r w:rsidR="006476E2" w:rsidRPr="006475EA">
        <w:rPr>
          <w:rFonts w:ascii="Lato" w:hAnsi="Lato" w:cs="Lato"/>
          <w:iCs/>
          <w:sz w:val="24"/>
          <w:szCs w:val="24"/>
          <w:lang w:val="pl-PL"/>
        </w:rPr>
        <w:t xml:space="preserve"> </w:t>
      </w:r>
      <w:r w:rsidR="00F20888" w:rsidRPr="006475EA">
        <w:rPr>
          <w:rFonts w:ascii="Lato" w:hAnsi="Lato" w:cs="Lato"/>
          <w:iCs/>
          <w:sz w:val="24"/>
          <w:szCs w:val="24"/>
        </w:rPr>
        <w:t>kryterium „</w:t>
      </w:r>
      <w:r w:rsidR="005E641E" w:rsidRPr="006475EA">
        <w:rPr>
          <w:rFonts w:ascii="Lato" w:hAnsi="Lato" w:cs="Lato"/>
          <w:b/>
          <w:bCs/>
          <w:iCs/>
          <w:sz w:val="24"/>
          <w:szCs w:val="24"/>
        </w:rPr>
        <w:t>Wspólne doświadczenie zespołu projektowego</w:t>
      </w:r>
      <w:r w:rsidR="00F20888" w:rsidRPr="006475EA">
        <w:rPr>
          <w:rFonts w:ascii="Lato" w:hAnsi="Lato" w:cs="Lato"/>
          <w:iCs/>
          <w:sz w:val="24"/>
          <w:szCs w:val="24"/>
        </w:rPr>
        <w:t>”</w:t>
      </w:r>
      <w:r w:rsidR="00F20888" w:rsidRPr="006475EA">
        <w:rPr>
          <w:rFonts w:ascii="Lato" w:hAnsi="Lato" w:cs="Lato"/>
          <w:iCs/>
          <w:sz w:val="24"/>
          <w:szCs w:val="24"/>
          <w:lang w:val="pl-PL"/>
        </w:rPr>
        <w:t xml:space="preserve"> </w:t>
      </w:r>
      <w:r w:rsidR="00F20888" w:rsidRPr="006475EA">
        <w:rPr>
          <w:rFonts w:ascii="Lato" w:hAnsi="Lato" w:cs="Lato"/>
          <w:iCs/>
          <w:sz w:val="24"/>
          <w:szCs w:val="24"/>
        </w:rPr>
        <w:t>odpowiednio do treści opisu z pkt 1</w:t>
      </w:r>
      <w:r w:rsidR="00F20888" w:rsidRPr="006475EA">
        <w:rPr>
          <w:rFonts w:ascii="Lato" w:hAnsi="Lato" w:cs="Lato"/>
          <w:iCs/>
          <w:sz w:val="24"/>
          <w:szCs w:val="24"/>
          <w:lang w:val="pl-PL"/>
        </w:rPr>
        <w:t>7</w:t>
      </w:r>
      <w:r w:rsidR="00F20888" w:rsidRPr="006475EA">
        <w:rPr>
          <w:rFonts w:ascii="Lato" w:hAnsi="Lato" w:cs="Lato"/>
          <w:iCs/>
          <w:sz w:val="24"/>
          <w:szCs w:val="24"/>
        </w:rPr>
        <w:t>) SWZ</w:t>
      </w:r>
    </w:p>
    <w:tbl>
      <w:tblPr>
        <w:tblpPr w:leftFromText="141" w:rightFromText="141" w:vertAnchor="text" w:tblpX="421" w:tblpY="149"/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245"/>
        <w:gridCol w:w="3118"/>
      </w:tblGrid>
      <w:tr w:rsidR="00F07DFD" w:rsidRPr="006475EA" w14:paraId="433B1CD5" w14:textId="70047FCB" w:rsidTr="00170A9F">
        <w:trPr>
          <w:trHeight w:val="613"/>
        </w:trPr>
        <w:tc>
          <w:tcPr>
            <w:tcW w:w="9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F419D44" w14:textId="29F1FDED" w:rsidR="00F07DFD" w:rsidRPr="006475EA" w:rsidRDefault="00F07DFD" w:rsidP="00F07DFD">
            <w:pPr>
              <w:tabs>
                <w:tab w:val="left" w:pos="993"/>
              </w:tabs>
              <w:spacing w:before="120" w:after="120" w:line="240" w:lineRule="auto"/>
              <w:ind w:left="181"/>
              <w:jc w:val="center"/>
              <w:rPr>
                <w:rFonts w:ascii="Lato" w:hAnsi="Lato"/>
                <w:b/>
                <w:sz w:val="24"/>
                <w:szCs w:val="24"/>
                <w:lang w:val="x-none"/>
              </w:rPr>
            </w:pPr>
            <w:r w:rsidRPr="006475EA">
              <w:rPr>
                <w:rFonts w:ascii="Lato" w:hAnsi="Lato"/>
                <w:b/>
                <w:sz w:val="24"/>
                <w:szCs w:val="24"/>
                <w:lang w:val="x-none"/>
              </w:rPr>
              <w:t xml:space="preserve"> </w:t>
            </w:r>
          </w:p>
        </w:tc>
      </w:tr>
      <w:tr w:rsidR="00F07DFD" w:rsidRPr="006475EA" w14:paraId="290D4067" w14:textId="6C7ECA49" w:rsidTr="00170A9F">
        <w:trPr>
          <w:trHeight w:val="1389"/>
        </w:trPr>
        <w:tc>
          <w:tcPr>
            <w:tcW w:w="713" w:type="dxa"/>
            <w:shd w:val="clear" w:color="auto" w:fill="E7E6E6"/>
          </w:tcPr>
          <w:p w14:paraId="4DCDFD35" w14:textId="709CE39C" w:rsidR="00F07DFD" w:rsidRPr="006475EA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b/>
                <w:sz w:val="24"/>
                <w:szCs w:val="24"/>
              </w:rPr>
            </w:pPr>
            <w:r w:rsidRPr="006475EA">
              <w:rPr>
                <w:rFonts w:ascii="Lato" w:hAnsi="Lato"/>
                <w:b/>
                <w:sz w:val="24"/>
                <w:szCs w:val="24"/>
              </w:rPr>
              <w:t>Lp.</w:t>
            </w:r>
          </w:p>
        </w:tc>
        <w:tc>
          <w:tcPr>
            <w:tcW w:w="5245" w:type="dxa"/>
            <w:shd w:val="clear" w:color="auto" w:fill="E7E6E6"/>
          </w:tcPr>
          <w:p w14:paraId="7277AE52" w14:textId="26D0291A" w:rsidR="00F07DFD" w:rsidRPr="006475EA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6475EA">
              <w:rPr>
                <w:rFonts w:ascii="Lato" w:hAnsi="Lato"/>
                <w:b/>
                <w:sz w:val="24"/>
                <w:szCs w:val="24"/>
              </w:rPr>
              <w:t>Zrealizowane usługi</w:t>
            </w:r>
            <w:r w:rsidRPr="006475EA">
              <w:rPr>
                <w:rFonts w:ascii="Lato" w:hAnsi="Lato"/>
                <w:b/>
                <w:sz w:val="24"/>
                <w:szCs w:val="24"/>
              </w:rPr>
              <w:br/>
            </w:r>
            <w:r w:rsidRPr="006475EA">
              <w:rPr>
                <w:rFonts w:ascii="Lato" w:hAnsi="Lato"/>
                <w:i/>
                <w:sz w:val="24"/>
                <w:szCs w:val="24"/>
              </w:rPr>
              <w:t xml:space="preserve">(Przedmiot zamówienia/zlecenia, nazwa podmiotu zamawiającego, rok zakończenia realizacji umowy/zlecenia, wykonawca i ewentualnie podwykonawca) </w:t>
            </w:r>
          </w:p>
        </w:tc>
        <w:tc>
          <w:tcPr>
            <w:tcW w:w="3118" w:type="dxa"/>
            <w:shd w:val="clear" w:color="auto" w:fill="E7E6E6"/>
          </w:tcPr>
          <w:p w14:paraId="74677859" w14:textId="56E78330" w:rsidR="00F07DFD" w:rsidRPr="006475EA" w:rsidRDefault="00F07DFD" w:rsidP="00F07DFD">
            <w:pPr>
              <w:tabs>
                <w:tab w:val="left" w:pos="993"/>
              </w:tabs>
              <w:spacing w:after="0" w:line="257" w:lineRule="auto"/>
              <w:ind w:left="181"/>
              <w:rPr>
                <w:rFonts w:ascii="Lato" w:hAnsi="Lato"/>
                <w:b/>
                <w:sz w:val="24"/>
                <w:szCs w:val="24"/>
              </w:rPr>
            </w:pPr>
            <w:r w:rsidRPr="006475EA">
              <w:rPr>
                <w:rFonts w:ascii="Lato" w:hAnsi="Lato"/>
                <w:b/>
                <w:sz w:val="24"/>
                <w:szCs w:val="24"/>
              </w:rPr>
              <w:t xml:space="preserve">Dziedzina oraz imię i nazwisko Wykonawcy </w:t>
            </w:r>
          </w:p>
          <w:p w14:paraId="4080D236" w14:textId="53A8D730" w:rsidR="00F07DFD" w:rsidRPr="006475EA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b/>
                <w:sz w:val="24"/>
                <w:szCs w:val="24"/>
              </w:rPr>
            </w:pPr>
            <w:r w:rsidRPr="006475EA">
              <w:rPr>
                <w:rFonts w:ascii="Lato" w:hAnsi="Lato"/>
                <w:i/>
                <w:sz w:val="24"/>
                <w:szCs w:val="24"/>
              </w:rPr>
              <w:t xml:space="preserve">(Dziedzina wyszczególniona w warunkach udziału w postępowaniu oraz imię i nazwisko wykonawcy odpowiedzialnego </w:t>
            </w:r>
            <w:r w:rsidR="0045755F" w:rsidRPr="006475EA">
              <w:rPr>
                <w:rFonts w:ascii="Lato" w:hAnsi="Lato"/>
                <w:i/>
                <w:sz w:val="24"/>
                <w:szCs w:val="24"/>
              </w:rPr>
              <w:t>za wykonanie</w:t>
            </w:r>
            <w:r w:rsidRPr="006475EA">
              <w:rPr>
                <w:rFonts w:ascii="Lato" w:hAnsi="Lato"/>
                <w:i/>
                <w:sz w:val="24"/>
                <w:szCs w:val="24"/>
              </w:rPr>
              <w:t xml:space="preserve"> - z jednoznacznym </w:t>
            </w:r>
            <w:r w:rsidRPr="006475EA">
              <w:rPr>
                <w:rFonts w:ascii="Lato" w:hAnsi="Lato"/>
                <w:i/>
                <w:sz w:val="24"/>
                <w:szCs w:val="24"/>
              </w:rPr>
              <w:lastRenderedPageBreak/>
              <w:t>wskazaniem informacji pozwalającej na przyznanie odpowiedniej liczby punktów)</w:t>
            </w:r>
          </w:p>
        </w:tc>
      </w:tr>
      <w:tr w:rsidR="00F07DFD" w:rsidRPr="006475EA" w14:paraId="4DA85271" w14:textId="219EA528" w:rsidTr="00170A9F">
        <w:trPr>
          <w:trHeight w:val="1290"/>
        </w:trPr>
        <w:tc>
          <w:tcPr>
            <w:tcW w:w="713" w:type="dxa"/>
            <w:shd w:val="clear" w:color="auto" w:fill="E7E6E6"/>
          </w:tcPr>
          <w:p w14:paraId="7C6C80A3" w14:textId="7C35AE0F" w:rsidR="00F07DFD" w:rsidRPr="006475EA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6475EA">
              <w:rPr>
                <w:rFonts w:ascii="Lato" w:hAnsi="Lato"/>
                <w:sz w:val="24"/>
                <w:szCs w:val="24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14:paraId="698FE985" w14:textId="32636B16" w:rsidR="00F07DFD" w:rsidRPr="006475EA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50FE7A58" w14:textId="2B100BBA" w:rsidR="00F07DFD" w:rsidRPr="006475EA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</w:tr>
      <w:tr w:rsidR="00F07DFD" w:rsidRPr="006475EA" w14:paraId="508E6292" w14:textId="5E6E9F41" w:rsidTr="00170A9F">
        <w:trPr>
          <w:trHeight w:val="1280"/>
        </w:trPr>
        <w:tc>
          <w:tcPr>
            <w:tcW w:w="713" w:type="dxa"/>
            <w:shd w:val="clear" w:color="auto" w:fill="E7E6E6"/>
          </w:tcPr>
          <w:p w14:paraId="4D6F9609" w14:textId="583F8E6A" w:rsidR="00F07DFD" w:rsidRPr="006475EA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6475EA">
              <w:rPr>
                <w:rFonts w:ascii="Lato" w:hAnsi="Lato"/>
                <w:sz w:val="24"/>
                <w:szCs w:val="24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14:paraId="4CDBC111" w14:textId="1947598B" w:rsidR="00F07DFD" w:rsidRPr="006475EA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58A954D" w14:textId="6142E596" w:rsidR="00F07DFD" w:rsidRPr="006475EA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</w:tr>
      <w:tr w:rsidR="00F07DFD" w:rsidRPr="006475EA" w14:paraId="68FE0061" w14:textId="02943E54" w:rsidTr="00170A9F">
        <w:trPr>
          <w:trHeight w:val="1425"/>
        </w:trPr>
        <w:tc>
          <w:tcPr>
            <w:tcW w:w="713" w:type="dxa"/>
            <w:shd w:val="clear" w:color="auto" w:fill="E7E6E6"/>
          </w:tcPr>
          <w:p w14:paraId="01684C57" w14:textId="41A11BC8" w:rsidR="00F07DFD" w:rsidRPr="006475EA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6475EA">
              <w:rPr>
                <w:rFonts w:ascii="Lato" w:hAnsi="Lato"/>
                <w:sz w:val="24"/>
                <w:szCs w:val="24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14:paraId="19455C28" w14:textId="5CB3A46B" w:rsidR="00F07DFD" w:rsidRPr="006475EA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14ED2701" w14:textId="72B771C3" w:rsidR="00F07DFD" w:rsidRPr="006475EA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4514331B" w14:textId="77777777" w:rsidR="00F07DFD" w:rsidRPr="006475EA" w:rsidRDefault="00F07DFD" w:rsidP="0043052C">
      <w:pPr>
        <w:pStyle w:val="Tekstpodstawowy"/>
        <w:tabs>
          <w:tab w:val="left" w:pos="993"/>
        </w:tabs>
        <w:ind w:left="567" w:hanging="141"/>
        <w:jc w:val="both"/>
        <w:rPr>
          <w:rFonts w:ascii="Lato" w:hAnsi="Lato" w:cs="Lato"/>
          <w:iCs/>
          <w:sz w:val="24"/>
          <w:szCs w:val="24"/>
        </w:rPr>
      </w:pPr>
    </w:p>
    <w:p w14:paraId="00B88E07" w14:textId="1FDE1146" w:rsidR="00B40BAD" w:rsidRPr="006475EA" w:rsidRDefault="00F07DFD" w:rsidP="008A24FD">
      <w:pPr>
        <w:pStyle w:val="Tekstpodstawowy"/>
        <w:tabs>
          <w:tab w:val="left" w:pos="993"/>
        </w:tabs>
        <w:ind w:left="567"/>
        <w:jc w:val="both"/>
        <w:rPr>
          <w:rFonts w:ascii="Lato" w:hAnsi="Lato" w:cs="Lato"/>
          <w:i/>
          <w:iCs/>
          <w:sz w:val="24"/>
          <w:szCs w:val="24"/>
        </w:rPr>
      </w:pPr>
      <w:r w:rsidRPr="006475EA">
        <w:rPr>
          <w:rFonts w:ascii="Lato" w:hAnsi="Lato" w:cs="Lato"/>
          <w:i/>
          <w:iCs/>
          <w:sz w:val="24"/>
          <w:szCs w:val="24"/>
        </w:rPr>
        <w:t xml:space="preserve">Z uwagi na fakt, iż zgodnie z opisem kryteriów oceny i porównania ofert ocenie podlega nie więcej niż </w:t>
      </w:r>
      <w:r w:rsidR="000A0B48" w:rsidRPr="006475EA">
        <w:rPr>
          <w:rFonts w:ascii="Lato" w:hAnsi="Lato" w:cs="Lato"/>
          <w:i/>
          <w:iCs/>
          <w:sz w:val="24"/>
          <w:szCs w:val="24"/>
          <w:lang w:val="pl-PL"/>
        </w:rPr>
        <w:t>trzy</w:t>
      </w:r>
      <w:r w:rsidR="000A0B48" w:rsidRPr="006475EA">
        <w:rPr>
          <w:rFonts w:ascii="Lato" w:hAnsi="Lato" w:cs="Lato"/>
          <w:i/>
          <w:iCs/>
          <w:sz w:val="24"/>
          <w:szCs w:val="24"/>
        </w:rPr>
        <w:t xml:space="preserve"> </w:t>
      </w:r>
      <w:r w:rsidRPr="006475EA">
        <w:rPr>
          <w:rFonts w:ascii="Lato" w:hAnsi="Lato" w:cs="Lato"/>
          <w:i/>
          <w:iCs/>
          <w:sz w:val="24"/>
          <w:szCs w:val="24"/>
        </w:rPr>
        <w:t>usług</w:t>
      </w:r>
      <w:r w:rsidRPr="006475EA">
        <w:rPr>
          <w:rFonts w:ascii="Lato" w:hAnsi="Lato" w:cs="Lato"/>
          <w:i/>
          <w:iCs/>
          <w:sz w:val="24"/>
          <w:szCs w:val="24"/>
          <w:lang w:val="pl-PL"/>
        </w:rPr>
        <w:t>i</w:t>
      </w:r>
      <w:r w:rsidRPr="006475EA">
        <w:rPr>
          <w:rFonts w:ascii="Lato" w:hAnsi="Lato" w:cs="Lato"/>
          <w:i/>
          <w:iCs/>
          <w:sz w:val="24"/>
          <w:szCs w:val="24"/>
        </w:rPr>
        <w:t xml:space="preserve">, zaleca się podanie maksymalnie </w:t>
      </w:r>
      <w:r w:rsidR="000A0B48" w:rsidRPr="006475EA">
        <w:rPr>
          <w:rFonts w:ascii="Lato" w:hAnsi="Lato" w:cs="Lato"/>
          <w:i/>
          <w:iCs/>
          <w:sz w:val="24"/>
          <w:szCs w:val="24"/>
          <w:lang w:val="pl-PL"/>
        </w:rPr>
        <w:t>trzech</w:t>
      </w:r>
      <w:r w:rsidR="003D16CF" w:rsidRPr="006475EA">
        <w:rPr>
          <w:rFonts w:ascii="Lato" w:hAnsi="Lato" w:cs="Lato"/>
          <w:i/>
          <w:iCs/>
          <w:sz w:val="24"/>
          <w:szCs w:val="24"/>
        </w:rPr>
        <w:t xml:space="preserve"> </w:t>
      </w:r>
      <w:r w:rsidRPr="006475EA">
        <w:rPr>
          <w:rFonts w:ascii="Lato" w:hAnsi="Lato" w:cs="Lato"/>
          <w:i/>
          <w:iCs/>
          <w:sz w:val="24"/>
          <w:szCs w:val="24"/>
        </w:rPr>
        <w:t>usług podlegających punktacji z opisaniem niezbędnych informacji i danych, które ewentualnie pozwolą na przyznanie punktów.</w:t>
      </w:r>
    </w:p>
    <w:p w14:paraId="63064A22" w14:textId="77777777" w:rsidR="00841511" w:rsidRPr="006475EA" w:rsidRDefault="00841511" w:rsidP="008A24FD">
      <w:pPr>
        <w:pStyle w:val="Tekstpodstawowy"/>
        <w:tabs>
          <w:tab w:val="left" w:pos="993"/>
        </w:tabs>
        <w:ind w:left="567"/>
        <w:jc w:val="both"/>
        <w:rPr>
          <w:rFonts w:ascii="Lato" w:hAnsi="Lato" w:cs="Lato"/>
          <w:i/>
          <w:iCs/>
          <w:strike/>
          <w:sz w:val="24"/>
          <w:szCs w:val="24"/>
        </w:rPr>
      </w:pPr>
    </w:p>
    <w:p w14:paraId="4985C401" w14:textId="77777777" w:rsidR="00321512" w:rsidRPr="006475EA" w:rsidRDefault="00ED3278" w:rsidP="00ED3278">
      <w:pPr>
        <w:pStyle w:val="Tekstpodstawowy"/>
        <w:tabs>
          <w:tab w:val="left" w:pos="993"/>
        </w:tabs>
        <w:ind w:left="426"/>
        <w:jc w:val="both"/>
        <w:rPr>
          <w:rFonts w:ascii="Lato" w:hAnsi="Lato" w:cs="Lato"/>
          <w:iCs/>
          <w:sz w:val="24"/>
          <w:szCs w:val="24"/>
          <w:lang w:val="pl-PL"/>
        </w:rPr>
      </w:pPr>
      <w:r w:rsidRPr="006475EA">
        <w:rPr>
          <w:rFonts w:ascii="Lato" w:hAnsi="Lato" w:cs="Lato"/>
          <w:sz w:val="24"/>
          <w:szCs w:val="24"/>
        </w:rPr>
        <w:t xml:space="preserve">17. </w:t>
      </w:r>
      <w:r w:rsidR="005E641E" w:rsidRPr="006475EA">
        <w:rPr>
          <w:rFonts w:ascii="Lato" w:hAnsi="Lato" w:cs="Lato"/>
          <w:sz w:val="24"/>
          <w:szCs w:val="24"/>
        </w:rPr>
        <w:t>Oświadczamy</w:t>
      </w:r>
      <w:r w:rsidR="005E641E" w:rsidRPr="006475EA">
        <w:rPr>
          <w:rFonts w:ascii="Lato" w:hAnsi="Lato" w:cs="Lato"/>
          <w:iCs/>
          <w:sz w:val="24"/>
          <w:szCs w:val="24"/>
        </w:rPr>
        <w:t xml:space="preserve">, iż </w:t>
      </w:r>
      <w:r w:rsidR="005E641E" w:rsidRPr="006475EA">
        <w:rPr>
          <w:rFonts w:ascii="Lato" w:hAnsi="Lato" w:cs="Lato"/>
          <w:iCs/>
          <w:sz w:val="24"/>
          <w:szCs w:val="24"/>
          <w:lang w:val="pl-PL"/>
        </w:rPr>
        <w:t xml:space="preserve">dla potrzeb oceny w kryteriach oceny i porównania ofert, </w:t>
      </w:r>
      <w:r w:rsidR="00321512" w:rsidRPr="006475EA">
        <w:rPr>
          <w:rFonts w:ascii="Lato" w:hAnsi="Lato" w:cs="Lato"/>
          <w:iCs/>
          <w:sz w:val="24"/>
          <w:szCs w:val="24"/>
          <w:lang w:val="pl-PL"/>
        </w:rPr>
        <w:t xml:space="preserve">wykazana w treści oferty osoba, tj. </w:t>
      </w:r>
    </w:p>
    <w:p w14:paraId="00742E2F" w14:textId="7FB729D0" w:rsidR="005E641E" w:rsidRPr="006475EA" w:rsidRDefault="00DD38B6" w:rsidP="00ED3278">
      <w:pPr>
        <w:pStyle w:val="Tekstpodstawowy"/>
        <w:tabs>
          <w:tab w:val="left" w:pos="993"/>
        </w:tabs>
        <w:ind w:left="426"/>
        <w:jc w:val="both"/>
        <w:rPr>
          <w:rFonts w:ascii="Lato" w:hAnsi="Lato" w:cs="Lato"/>
          <w:iCs/>
          <w:sz w:val="24"/>
          <w:szCs w:val="24"/>
        </w:rPr>
      </w:pPr>
      <w:r w:rsidRPr="006475EA">
        <w:rPr>
          <w:rFonts w:ascii="Lato" w:hAnsi="Lato" w:cs="Lato"/>
          <w:iCs/>
          <w:sz w:val="24"/>
          <w:szCs w:val="24"/>
        </w:rPr>
        <w:br/>
      </w:r>
      <w:r w:rsidR="005E641E" w:rsidRPr="006475EA">
        <w:rPr>
          <w:rFonts w:ascii="Lato" w:hAnsi="Lato" w:cs="Lato"/>
          <w:bCs/>
          <w:iCs/>
          <w:sz w:val="24"/>
          <w:szCs w:val="24"/>
        </w:rPr>
        <w:t>Pani/Pan ……………………………………………………. (imię i nazwisko)</w:t>
      </w:r>
      <w:r w:rsidR="005E641E" w:rsidRPr="006475EA">
        <w:rPr>
          <w:rFonts w:ascii="Lato" w:hAnsi="Lato" w:cs="Lato"/>
          <w:b/>
          <w:iCs/>
          <w:sz w:val="24"/>
          <w:szCs w:val="24"/>
        </w:rPr>
        <w:t xml:space="preserve"> </w:t>
      </w:r>
      <w:r w:rsidRPr="006475EA">
        <w:rPr>
          <w:rFonts w:ascii="Lato" w:hAnsi="Lato" w:cs="Lato"/>
          <w:b/>
          <w:iCs/>
          <w:sz w:val="24"/>
          <w:szCs w:val="24"/>
        </w:rPr>
        <w:br/>
      </w:r>
      <w:r w:rsidR="00883ABA" w:rsidRPr="006475EA">
        <w:rPr>
          <w:rFonts w:ascii="Lato" w:hAnsi="Lato"/>
          <w:b/>
          <w:bCs/>
          <w:sz w:val="24"/>
          <w:szCs w:val="24"/>
        </w:rPr>
        <w:br/>
      </w:r>
      <w:r w:rsidR="00F43BE7" w:rsidRPr="006475EA">
        <w:rPr>
          <w:rFonts w:ascii="Lato" w:hAnsi="Lato" w:cs="Lato"/>
          <w:iCs/>
          <w:sz w:val="24"/>
          <w:szCs w:val="24"/>
        </w:rPr>
        <w:t>przewidziana do realizacji zamówienia i</w:t>
      </w:r>
      <w:r w:rsidR="00F43BE7" w:rsidRPr="006475EA">
        <w:rPr>
          <w:rFonts w:ascii="Lato" w:hAnsi="Lato" w:cs="Lato"/>
          <w:iCs/>
          <w:sz w:val="24"/>
          <w:szCs w:val="24"/>
          <w:lang w:val="pl-PL"/>
        </w:rPr>
        <w:t> </w:t>
      </w:r>
      <w:r w:rsidR="00F43BE7" w:rsidRPr="006475EA">
        <w:rPr>
          <w:rFonts w:ascii="Lato" w:hAnsi="Lato" w:cs="Lato"/>
          <w:iCs/>
          <w:sz w:val="24"/>
          <w:szCs w:val="24"/>
        </w:rPr>
        <w:t xml:space="preserve">odpowiedzialna za wykonanie </w:t>
      </w:r>
      <w:r w:rsidR="00F43BE7" w:rsidRPr="006475EA">
        <w:rPr>
          <w:rFonts w:ascii="Lato" w:hAnsi="Lato" w:cs="Lato"/>
          <w:iCs/>
          <w:sz w:val="24"/>
          <w:szCs w:val="24"/>
          <w:lang w:val="pl-PL"/>
        </w:rPr>
        <w:t>przedmiotu zamówienia</w:t>
      </w:r>
      <w:r w:rsidR="00F43BE7" w:rsidRPr="006475EA">
        <w:rPr>
          <w:rFonts w:ascii="Lato" w:hAnsi="Lato" w:cs="Lato"/>
          <w:iCs/>
          <w:sz w:val="24"/>
          <w:szCs w:val="24"/>
        </w:rPr>
        <w:t xml:space="preserve">, posiada </w:t>
      </w:r>
      <w:r w:rsidR="00F43BE7" w:rsidRPr="006475EA">
        <w:rPr>
          <w:rFonts w:ascii="Lato" w:hAnsi="Lato" w:cs="Lato"/>
          <w:iCs/>
          <w:sz w:val="24"/>
          <w:szCs w:val="24"/>
          <w:lang w:val="pl-PL"/>
        </w:rPr>
        <w:t xml:space="preserve"> </w:t>
      </w:r>
      <w:r w:rsidR="00F43BE7" w:rsidRPr="006475EA">
        <w:rPr>
          <w:rFonts w:ascii="Lato" w:hAnsi="Lato" w:cs="Lato"/>
          <w:iCs/>
          <w:sz w:val="24"/>
          <w:szCs w:val="24"/>
        </w:rPr>
        <w:t>doświadczenie dotyczące wykonan</w:t>
      </w:r>
      <w:r w:rsidR="00321512" w:rsidRPr="006475EA">
        <w:rPr>
          <w:rFonts w:ascii="Lato" w:hAnsi="Lato" w:cs="Lato"/>
          <w:iCs/>
          <w:sz w:val="24"/>
          <w:szCs w:val="24"/>
        </w:rPr>
        <w:t>ia</w:t>
      </w:r>
      <w:r w:rsidR="00F43BE7" w:rsidRPr="006475EA">
        <w:rPr>
          <w:rFonts w:ascii="Lato" w:hAnsi="Lato" w:cs="Lato"/>
          <w:iCs/>
          <w:sz w:val="24"/>
          <w:szCs w:val="24"/>
        </w:rPr>
        <w:t xml:space="preserve"> </w:t>
      </w:r>
      <w:r w:rsidR="00321512" w:rsidRPr="006475EA">
        <w:rPr>
          <w:rFonts w:ascii="Lato" w:hAnsi="Lato" w:cs="Lato"/>
          <w:iCs/>
          <w:sz w:val="24"/>
          <w:szCs w:val="24"/>
        </w:rPr>
        <w:t>opracowań studialnych, projektów zagospodarowania przestrzeni lub opracowań dendrologicznych dotyczących zieleni fortecznej</w:t>
      </w:r>
      <w:r w:rsidR="00883ABA" w:rsidRPr="006475EA">
        <w:rPr>
          <w:rFonts w:ascii="Lato" w:hAnsi="Lato" w:cs="Lato"/>
          <w:iCs/>
          <w:sz w:val="24"/>
          <w:szCs w:val="24"/>
        </w:rPr>
        <w:t xml:space="preserve"> </w:t>
      </w:r>
      <w:r w:rsidR="00F43BE7" w:rsidRPr="006475EA">
        <w:rPr>
          <w:rFonts w:ascii="Lato" w:hAnsi="Lato" w:cs="Lato"/>
          <w:iCs/>
          <w:sz w:val="24"/>
          <w:szCs w:val="24"/>
        </w:rPr>
        <w:t>dla potrzeb oceny oferty w</w:t>
      </w:r>
      <w:r w:rsidR="00F43BE7" w:rsidRPr="006475EA">
        <w:rPr>
          <w:rFonts w:ascii="Lato" w:hAnsi="Lato" w:cs="Lato"/>
          <w:iCs/>
          <w:sz w:val="24"/>
          <w:szCs w:val="24"/>
          <w:lang w:val="pl-PL"/>
        </w:rPr>
        <w:t xml:space="preserve"> </w:t>
      </w:r>
      <w:r w:rsidR="00F43BE7" w:rsidRPr="006475EA">
        <w:rPr>
          <w:rFonts w:ascii="Lato" w:hAnsi="Lato" w:cs="Lato"/>
          <w:iCs/>
          <w:sz w:val="24"/>
          <w:szCs w:val="24"/>
        </w:rPr>
        <w:t>kryterium „</w:t>
      </w:r>
      <w:r w:rsidR="00F43BE7" w:rsidRPr="006475EA">
        <w:rPr>
          <w:rFonts w:ascii="Lato" w:hAnsi="Lato" w:cs="Lato"/>
          <w:b/>
          <w:bCs/>
          <w:iCs/>
          <w:sz w:val="24"/>
          <w:szCs w:val="24"/>
          <w:lang w:val="pl-PL"/>
        </w:rPr>
        <w:t xml:space="preserve">Doświadczenie </w:t>
      </w:r>
      <w:r w:rsidR="00321512" w:rsidRPr="006475EA">
        <w:rPr>
          <w:rFonts w:ascii="Lato" w:hAnsi="Lato" w:cs="Lato"/>
          <w:b/>
          <w:bCs/>
          <w:iCs/>
          <w:sz w:val="24"/>
          <w:szCs w:val="24"/>
          <w:lang w:val="pl-PL"/>
        </w:rPr>
        <w:t xml:space="preserve">w </w:t>
      </w:r>
      <w:r w:rsidR="00F43BE7" w:rsidRPr="006475EA">
        <w:rPr>
          <w:rFonts w:ascii="Lato" w:hAnsi="Lato" w:cs="Lato"/>
          <w:b/>
          <w:bCs/>
          <w:iCs/>
          <w:sz w:val="24"/>
          <w:szCs w:val="24"/>
          <w:lang w:val="pl-PL"/>
        </w:rPr>
        <w:t>opracowaniu dokumentacji dla terenów fortecznych</w:t>
      </w:r>
      <w:r w:rsidR="00F43BE7" w:rsidRPr="006475EA">
        <w:rPr>
          <w:rFonts w:ascii="Lato" w:hAnsi="Lato" w:cs="Lato"/>
          <w:iCs/>
          <w:sz w:val="24"/>
          <w:szCs w:val="24"/>
        </w:rPr>
        <w:t>”</w:t>
      </w:r>
      <w:r w:rsidR="00F43BE7" w:rsidRPr="006475EA">
        <w:rPr>
          <w:rFonts w:ascii="Lato" w:hAnsi="Lato" w:cs="Lato"/>
          <w:iCs/>
          <w:sz w:val="24"/>
          <w:szCs w:val="24"/>
          <w:lang w:val="pl-PL"/>
        </w:rPr>
        <w:t xml:space="preserve"> </w:t>
      </w:r>
      <w:r w:rsidR="00F43BE7" w:rsidRPr="006475EA">
        <w:rPr>
          <w:rFonts w:ascii="Lato" w:hAnsi="Lato" w:cs="Lato"/>
          <w:iCs/>
          <w:sz w:val="24"/>
          <w:szCs w:val="24"/>
        </w:rPr>
        <w:t>odpowiednio do treści opisu z pkt 1</w:t>
      </w:r>
      <w:r w:rsidR="00F43BE7" w:rsidRPr="006475EA">
        <w:rPr>
          <w:rFonts w:ascii="Lato" w:hAnsi="Lato" w:cs="Lato"/>
          <w:iCs/>
          <w:sz w:val="24"/>
          <w:szCs w:val="24"/>
          <w:lang w:val="pl-PL"/>
        </w:rPr>
        <w:t>7</w:t>
      </w:r>
      <w:r w:rsidR="00F43BE7" w:rsidRPr="006475EA">
        <w:rPr>
          <w:rFonts w:ascii="Lato" w:hAnsi="Lato" w:cs="Lato"/>
          <w:iCs/>
          <w:sz w:val="24"/>
          <w:szCs w:val="24"/>
        </w:rPr>
        <w:t>) SWZ</w:t>
      </w:r>
    </w:p>
    <w:tbl>
      <w:tblPr>
        <w:tblpPr w:leftFromText="141" w:rightFromText="141" w:vertAnchor="text" w:tblpX="421" w:tblpY="149"/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245"/>
        <w:gridCol w:w="3118"/>
      </w:tblGrid>
      <w:tr w:rsidR="005E641E" w:rsidRPr="006475EA" w14:paraId="50A7CE4E" w14:textId="77777777" w:rsidTr="001164F4">
        <w:trPr>
          <w:trHeight w:val="613"/>
        </w:trPr>
        <w:tc>
          <w:tcPr>
            <w:tcW w:w="9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41C66FE" w14:textId="77777777" w:rsidR="005E641E" w:rsidRPr="006475EA" w:rsidRDefault="005E641E" w:rsidP="001164F4">
            <w:pPr>
              <w:tabs>
                <w:tab w:val="left" w:pos="993"/>
              </w:tabs>
              <w:spacing w:before="120" w:after="120" w:line="240" w:lineRule="auto"/>
              <w:ind w:left="181"/>
              <w:jc w:val="center"/>
              <w:rPr>
                <w:rFonts w:ascii="Lato" w:hAnsi="Lato"/>
                <w:b/>
                <w:sz w:val="24"/>
                <w:szCs w:val="24"/>
                <w:lang w:val="x-none"/>
              </w:rPr>
            </w:pPr>
            <w:r w:rsidRPr="006475EA">
              <w:rPr>
                <w:rFonts w:ascii="Lato" w:hAnsi="Lato"/>
                <w:b/>
                <w:sz w:val="24"/>
                <w:szCs w:val="24"/>
                <w:lang w:val="x-none"/>
              </w:rPr>
              <w:t xml:space="preserve"> </w:t>
            </w:r>
          </w:p>
        </w:tc>
      </w:tr>
      <w:tr w:rsidR="005E641E" w:rsidRPr="006475EA" w14:paraId="66F10CCD" w14:textId="77777777" w:rsidTr="001164F4">
        <w:trPr>
          <w:trHeight w:val="1389"/>
        </w:trPr>
        <w:tc>
          <w:tcPr>
            <w:tcW w:w="713" w:type="dxa"/>
            <w:shd w:val="clear" w:color="auto" w:fill="E7E6E6"/>
          </w:tcPr>
          <w:p w14:paraId="50A255DE" w14:textId="77777777" w:rsidR="005E641E" w:rsidRPr="006475EA" w:rsidRDefault="005E641E" w:rsidP="001164F4">
            <w:pPr>
              <w:tabs>
                <w:tab w:val="left" w:pos="993"/>
              </w:tabs>
              <w:ind w:left="179"/>
              <w:rPr>
                <w:rFonts w:ascii="Lato" w:hAnsi="Lato"/>
                <w:b/>
                <w:sz w:val="24"/>
                <w:szCs w:val="24"/>
              </w:rPr>
            </w:pPr>
            <w:r w:rsidRPr="006475EA">
              <w:rPr>
                <w:rFonts w:ascii="Lato" w:hAnsi="Lato"/>
                <w:b/>
                <w:sz w:val="24"/>
                <w:szCs w:val="24"/>
              </w:rPr>
              <w:t>Lp.</w:t>
            </w:r>
          </w:p>
        </w:tc>
        <w:tc>
          <w:tcPr>
            <w:tcW w:w="5245" w:type="dxa"/>
            <w:shd w:val="clear" w:color="auto" w:fill="E7E6E6"/>
          </w:tcPr>
          <w:p w14:paraId="7EC503D4" w14:textId="77777777" w:rsidR="005E641E" w:rsidRPr="006475EA" w:rsidRDefault="005E641E" w:rsidP="001164F4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6475EA">
              <w:rPr>
                <w:rFonts w:ascii="Lato" w:hAnsi="Lato"/>
                <w:b/>
                <w:sz w:val="24"/>
                <w:szCs w:val="24"/>
              </w:rPr>
              <w:t>Zrealizowane usługi</w:t>
            </w:r>
            <w:r w:rsidRPr="006475EA">
              <w:rPr>
                <w:rFonts w:ascii="Lato" w:hAnsi="Lato"/>
                <w:b/>
                <w:sz w:val="24"/>
                <w:szCs w:val="24"/>
              </w:rPr>
              <w:br/>
            </w:r>
            <w:r w:rsidRPr="006475EA">
              <w:rPr>
                <w:rFonts w:ascii="Lato" w:hAnsi="Lato"/>
                <w:i/>
                <w:sz w:val="24"/>
                <w:szCs w:val="24"/>
              </w:rPr>
              <w:t xml:space="preserve">(Przedmiot zamówienia/zlecenia, nazwa podmiotu zamawiającego, rok zakończenia realizacji umowy/zlecenia, wykonawca i ewentualnie podwykonawca) </w:t>
            </w:r>
          </w:p>
        </w:tc>
        <w:tc>
          <w:tcPr>
            <w:tcW w:w="3118" w:type="dxa"/>
            <w:shd w:val="clear" w:color="auto" w:fill="E7E6E6"/>
          </w:tcPr>
          <w:p w14:paraId="6730E894" w14:textId="77777777" w:rsidR="005E641E" w:rsidRPr="006475EA" w:rsidRDefault="005E641E" w:rsidP="001164F4">
            <w:pPr>
              <w:tabs>
                <w:tab w:val="left" w:pos="993"/>
              </w:tabs>
              <w:spacing w:after="0" w:line="257" w:lineRule="auto"/>
              <w:ind w:left="181"/>
              <w:rPr>
                <w:rFonts w:ascii="Lato" w:hAnsi="Lato"/>
                <w:b/>
                <w:sz w:val="24"/>
                <w:szCs w:val="24"/>
              </w:rPr>
            </w:pPr>
            <w:r w:rsidRPr="006475EA">
              <w:rPr>
                <w:rFonts w:ascii="Lato" w:hAnsi="Lato"/>
                <w:b/>
                <w:sz w:val="24"/>
                <w:szCs w:val="24"/>
              </w:rPr>
              <w:t xml:space="preserve">Dziedzina oraz imię i nazwisko Wykonawcy </w:t>
            </w:r>
          </w:p>
          <w:p w14:paraId="5A576CAD" w14:textId="77777777" w:rsidR="005E641E" w:rsidRPr="006475EA" w:rsidRDefault="005E641E" w:rsidP="001164F4">
            <w:pPr>
              <w:tabs>
                <w:tab w:val="left" w:pos="993"/>
              </w:tabs>
              <w:ind w:left="179"/>
              <w:rPr>
                <w:rFonts w:ascii="Lato" w:hAnsi="Lato"/>
                <w:b/>
                <w:sz w:val="24"/>
                <w:szCs w:val="24"/>
              </w:rPr>
            </w:pPr>
            <w:r w:rsidRPr="006475EA">
              <w:rPr>
                <w:rFonts w:ascii="Lato" w:hAnsi="Lato"/>
                <w:i/>
                <w:sz w:val="24"/>
                <w:szCs w:val="24"/>
              </w:rPr>
              <w:t xml:space="preserve">(Dziedzina wyszczególniona w warunkach udziału w postępowaniu oraz imię i nazwisko wykonawcy </w:t>
            </w:r>
            <w:r w:rsidRPr="006475EA">
              <w:rPr>
                <w:rFonts w:ascii="Lato" w:hAnsi="Lato"/>
                <w:i/>
                <w:sz w:val="24"/>
                <w:szCs w:val="24"/>
              </w:rPr>
              <w:lastRenderedPageBreak/>
              <w:t>odpowiedzialnego za wykonanie - z jednoznacznym wskazaniem informacji pozwalającej na przyznanie odpowiedniej liczby punktów)</w:t>
            </w:r>
          </w:p>
        </w:tc>
      </w:tr>
      <w:tr w:rsidR="005E641E" w:rsidRPr="006475EA" w14:paraId="4FFDE333" w14:textId="77777777" w:rsidTr="001164F4">
        <w:trPr>
          <w:trHeight w:val="1290"/>
        </w:trPr>
        <w:tc>
          <w:tcPr>
            <w:tcW w:w="713" w:type="dxa"/>
            <w:shd w:val="clear" w:color="auto" w:fill="E7E6E6"/>
          </w:tcPr>
          <w:p w14:paraId="4884FA26" w14:textId="77777777" w:rsidR="005E641E" w:rsidRPr="006475EA" w:rsidRDefault="005E641E" w:rsidP="001164F4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6475EA">
              <w:rPr>
                <w:rFonts w:ascii="Lato" w:hAnsi="Lato"/>
                <w:sz w:val="24"/>
                <w:szCs w:val="24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14:paraId="307D704D" w14:textId="77777777" w:rsidR="005E641E" w:rsidRPr="006475EA" w:rsidRDefault="005E641E" w:rsidP="001164F4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574A1469" w14:textId="77777777" w:rsidR="005E641E" w:rsidRPr="006475EA" w:rsidRDefault="005E641E" w:rsidP="001164F4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71C44D4D" w14:textId="77777777" w:rsidR="005E641E" w:rsidRPr="006475EA" w:rsidRDefault="005E641E" w:rsidP="005E641E">
      <w:pPr>
        <w:pStyle w:val="Tekstpodstawowy"/>
        <w:tabs>
          <w:tab w:val="left" w:pos="993"/>
        </w:tabs>
        <w:ind w:left="567" w:hanging="141"/>
        <w:jc w:val="both"/>
        <w:rPr>
          <w:rFonts w:ascii="Lato" w:hAnsi="Lato" w:cs="Lato"/>
          <w:iCs/>
          <w:sz w:val="24"/>
          <w:szCs w:val="24"/>
        </w:rPr>
      </w:pPr>
    </w:p>
    <w:p w14:paraId="23718031" w14:textId="77777777" w:rsidR="006952F7" w:rsidRPr="006475EA" w:rsidRDefault="006952F7" w:rsidP="006952F7">
      <w:pPr>
        <w:pStyle w:val="Tekstpodstawowy"/>
        <w:tabs>
          <w:tab w:val="left" w:pos="993"/>
        </w:tabs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Lato"/>
          <w:i/>
          <w:iCs/>
          <w:sz w:val="24"/>
          <w:szCs w:val="24"/>
        </w:rPr>
        <w:t>* powyższe wypełnić odpowiednią ilość razy o ile dotyczy</w:t>
      </w:r>
    </w:p>
    <w:p w14:paraId="12D684FA" w14:textId="507D4C73" w:rsidR="005E641E" w:rsidRPr="006475EA" w:rsidRDefault="005E641E" w:rsidP="005E641E">
      <w:pPr>
        <w:pStyle w:val="Tekstpodstawowy"/>
        <w:tabs>
          <w:tab w:val="left" w:pos="993"/>
        </w:tabs>
        <w:ind w:left="567"/>
        <w:jc w:val="both"/>
        <w:rPr>
          <w:rFonts w:ascii="Lato" w:hAnsi="Lato" w:cs="Lato"/>
          <w:i/>
          <w:iCs/>
          <w:sz w:val="24"/>
          <w:szCs w:val="24"/>
        </w:rPr>
      </w:pPr>
      <w:r w:rsidRPr="006475EA">
        <w:rPr>
          <w:rFonts w:ascii="Lato" w:hAnsi="Lato" w:cs="Lato"/>
          <w:i/>
          <w:iCs/>
          <w:sz w:val="24"/>
          <w:szCs w:val="24"/>
        </w:rPr>
        <w:t xml:space="preserve">Z uwagi na fakt, iż zgodnie z opisem kryteriów oceny i porównania ofert ocenie podlega nie więcej niż </w:t>
      </w:r>
      <w:r w:rsidR="00F43BE7" w:rsidRPr="006475EA">
        <w:rPr>
          <w:rFonts w:ascii="Lato" w:hAnsi="Lato" w:cs="Lato"/>
          <w:i/>
          <w:iCs/>
          <w:sz w:val="24"/>
          <w:szCs w:val="24"/>
          <w:lang w:val="pl-PL"/>
        </w:rPr>
        <w:t>jedna</w:t>
      </w:r>
      <w:r w:rsidRPr="006475EA">
        <w:rPr>
          <w:rFonts w:ascii="Lato" w:hAnsi="Lato" w:cs="Lato"/>
          <w:i/>
          <w:iCs/>
          <w:sz w:val="24"/>
          <w:szCs w:val="24"/>
        </w:rPr>
        <w:t xml:space="preserve"> usług</w:t>
      </w:r>
      <w:r w:rsidR="00F43BE7" w:rsidRPr="006475EA">
        <w:rPr>
          <w:rFonts w:ascii="Lato" w:hAnsi="Lato" w:cs="Lato"/>
          <w:i/>
          <w:iCs/>
          <w:sz w:val="24"/>
          <w:szCs w:val="24"/>
          <w:lang w:val="pl-PL"/>
        </w:rPr>
        <w:t>a</w:t>
      </w:r>
      <w:r w:rsidRPr="006475EA">
        <w:rPr>
          <w:rFonts w:ascii="Lato" w:hAnsi="Lato" w:cs="Lato"/>
          <w:i/>
          <w:iCs/>
          <w:sz w:val="24"/>
          <w:szCs w:val="24"/>
        </w:rPr>
        <w:t xml:space="preserve">, zaleca się podanie maksymalnie </w:t>
      </w:r>
      <w:r w:rsidR="000A0B48" w:rsidRPr="006475EA">
        <w:rPr>
          <w:rFonts w:ascii="Lato" w:hAnsi="Lato" w:cs="Lato"/>
          <w:i/>
          <w:iCs/>
          <w:sz w:val="24"/>
          <w:szCs w:val="24"/>
          <w:lang w:val="pl-PL"/>
        </w:rPr>
        <w:t>jednej</w:t>
      </w:r>
      <w:r w:rsidR="000A0B48" w:rsidRPr="006475EA">
        <w:rPr>
          <w:rFonts w:ascii="Lato" w:hAnsi="Lato" w:cs="Lato"/>
          <w:i/>
          <w:iCs/>
          <w:sz w:val="24"/>
          <w:szCs w:val="24"/>
        </w:rPr>
        <w:t xml:space="preserve"> </w:t>
      </w:r>
      <w:r w:rsidRPr="006475EA">
        <w:rPr>
          <w:rFonts w:ascii="Lato" w:hAnsi="Lato" w:cs="Lato"/>
          <w:i/>
          <w:iCs/>
          <w:sz w:val="24"/>
          <w:szCs w:val="24"/>
        </w:rPr>
        <w:t>usług</w:t>
      </w:r>
      <w:r w:rsidR="000A0B48" w:rsidRPr="006475EA">
        <w:rPr>
          <w:rFonts w:ascii="Lato" w:hAnsi="Lato" w:cs="Lato"/>
          <w:i/>
          <w:iCs/>
          <w:sz w:val="24"/>
          <w:szCs w:val="24"/>
        </w:rPr>
        <w:t>i</w:t>
      </w:r>
      <w:r w:rsidRPr="006475EA">
        <w:rPr>
          <w:rFonts w:ascii="Lato" w:hAnsi="Lato" w:cs="Lato"/>
          <w:i/>
          <w:iCs/>
          <w:sz w:val="24"/>
          <w:szCs w:val="24"/>
        </w:rPr>
        <w:t xml:space="preserve"> podlegając</w:t>
      </w:r>
      <w:r w:rsidR="000A0B48" w:rsidRPr="006475EA">
        <w:rPr>
          <w:rFonts w:ascii="Lato" w:hAnsi="Lato" w:cs="Lato"/>
          <w:i/>
          <w:iCs/>
          <w:sz w:val="24"/>
          <w:szCs w:val="24"/>
        </w:rPr>
        <w:t>ej</w:t>
      </w:r>
      <w:r w:rsidRPr="006475EA">
        <w:rPr>
          <w:rFonts w:ascii="Lato" w:hAnsi="Lato" w:cs="Lato"/>
          <w:i/>
          <w:iCs/>
          <w:sz w:val="24"/>
          <w:szCs w:val="24"/>
        </w:rPr>
        <w:t xml:space="preserve"> punktacji z opisaniem niezbędnych informacji i danych, które ewentualnie pozwolą na przyznanie punktów.</w:t>
      </w:r>
    </w:p>
    <w:p w14:paraId="4878DF8E" w14:textId="77777777" w:rsidR="005E641E" w:rsidRPr="006475EA" w:rsidRDefault="005E641E" w:rsidP="008A24FD">
      <w:pPr>
        <w:pStyle w:val="Tekstpodstawowy"/>
        <w:tabs>
          <w:tab w:val="left" w:pos="993"/>
        </w:tabs>
        <w:ind w:left="567"/>
        <w:jc w:val="both"/>
        <w:rPr>
          <w:rFonts w:ascii="Lato" w:hAnsi="Lato" w:cs="Lato"/>
          <w:i/>
          <w:iCs/>
          <w:strike/>
          <w:sz w:val="24"/>
          <w:szCs w:val="24"/>
        </w:rPr>
      </w:pPr>
    </w:p>
    <w:bookmarkEnd w:id="3"/>
    <w:p w14:paraId="678A14E2" w14:textId="32CF340B" w:rsidR="000C7650" w:rsidRPr="006475EA" w:rsidRDefault="000C7650" w:rsidP="00883ABA">
      <w:pPr>
        <w:pStyle w:val="Akapitzlist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sz w:val="24"/>
          <w:szCs w:val="24"/>
        </w:rPr>
        <w:t xml:space="preserve">Załączniki: </w:t>
      </w:r>
    </w:p>
    <w:p w14:paraId="375016FE" w14:textId="77777777" w:rsidR="000C7650" w:rsidRPr="006475EA" w:rsidRDefault="00E42C1A" w:rsidP="004B102B">
      <w:pPr>
        <w:numPr>
          <w:ilvl w:val="0"/>
          <w:numId w:val="55"/>
        </w:numPr>
        <w:tabs>
          <w:tab w:val="left" w:pos="993"/>
          <w:tab w:val="left" w:leader="dot" w:pos="3544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/>
          <w:sz w:val="24"/>
          <w:szCs w:val="24"/>
        </w:rPr>
        <w:t>………</w:t>
      </w:r>
      <w:r w:rsidR="00AF153F" w:rsidRPr="006475EA">
        <w:rPr>
          <w:rFonts w:ascii="Lato" w:hAnsi="Lato" w:cs="Lato"/>
          <w:sz w:val="24"/>
          <w:szCs w:val="24"/>
        </w:rPr>
        <w:t>,</w:t>
      </w:r>
    </w:p>
    <w:p w14:paraId="168ECF8A" w14:textId="77777777" w:rsidR="000C7650" w:rsidRPr="006475EA" w:rsidRDefault="000C7650" w:rsidP="004B102B">
      <w:pPr>
        <w:numPr>
          <w:ilvl w:val="0"/>
          <w:numId w:val="55"/>
        </w:numPr>
        <w:tabs>
          <w:tab w:val="left" w:pos="993"/>
          <w:tab w:val="left" w:leader="dot" w:pos="3544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sz w:val="24"/>
          <w:szCs w:val="24"/>
        </w:rPr>
        <w:t>…….</w:t>
      </w:r>
    </w:p>
    <w:p w14:paraId="7FBC9C9F" w14:textId="77777777" w:rsidR="00521047" w:rsidRPr="006475EA" w:rsidRDefault="00521047" w:rsidP="008A24FD">
      <w:pPr>
        <w:tabs>
          <w:tab w:val="left" w:pos="993"/>
          <w:tab w:val="left" w:leader="dot" w:pos="3544"/>
        </w:tabs>
        <w:spacing w:after="0" w:line="240" w:lineRule="auto"/>
        <w:ind w:left="567" w:right="1"/>
        <w:jc w:val="both"/>
        <w:rPr>
          <w:rFonts w:ascii="Lato" w:hAnsi="Lato" w:cs="Calibri"/>
          <w:i/>
          <w:iCs/>
          <w:color w:val="FF0000"/>
          <w:sz w:val="24"/>
          <w:szCs w:val="24"/>
        </w:rPr>
      </w:pPr>
    </w:p>
    <w:p w14:paraId="01D18883" w14:textId="77777777" w:rsidR="000C7650" w:rsidRPr="006475EA" w:rsidRDefault="000C7650" w:rsidP="008A24FD">
      <w:pPr>
        <w:tabs>
          <w:tab w:val="left" w:pos="993"/>
          <w:tab w:val="left" w:leader="dot" w:pos="3544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i/>
          <w:iCs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5E6EA9BC" w14:textId="77777777" w:rsidR="000C7650" w:rsidRPr="006475EA" w:rsidRDefault="000C7650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lastRenderedPageBreak/>
        <w:t>Załącznik nr 2 do SWZ</w:t>
      </w:r>
    </w:p>
    <w:p w14:paraId="56726837" w14:textId="25B91E91" w:rsidR="000C7650" w:rsidRPr="006475EA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Składane wraz z ofertą.</w:t>
      </w:r>
    </w:p>
    <w:p w14:paraId="7E14EB6E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0398D8EB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OŚWIADCZENIA WYKONAWCY</w:t>
      </w:r>
    </w:p>
    <w:p w14:paraId="19C66FE3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6CBF1A00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>DOTYCZĄCE SPEŁNIANIA WARUNKÓW UDZIAŁU W POSTĘPOWANIU</w:t>
      </w:r>
    </w:p>
    <w:p w14:paraId="7A55573A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7003532" w14:textId="2D017CA0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>Na potrzeby postępowania o udzielenie zamówienia publicznego</w:t>
      </w:r>
      <w:r w:rsidR="00881E56" w:rsidRPr="006475EA">
        <w:rPr>
          <w:rFonts w:ascii="Lato" w:eastAsia="Times New Roman" w:hAnsi="Lato" w:cs="Calibri"/>
          <w:sz w:val="24"/>
          <w:szCs w:val="24"/>
          <w:lang w:eastAsia="pl-PL"/>
        </w:rPr>
        <w:t xml:space="preserve"> na</w:t>
      </w:r>
      <w:r w:rsidR="008F0D2A" w:rsidRPr="006475EA">
        <w:rPr>
          <w:rFonts w:ascii="Lato" w:eastAsia="Times New Roman" w:hAnsi="Lato" w:cs="Calibri"/>
          <w:sz w:val="24"/>
          <w:szCs w:val="24"/>
          <w:lang w:eastAsia="pl-PL"/>
        </w:rPr>
        <w:t xml:space="preserve"> </w:t>
      </w:r>
      <w:r w:rsidR="0045755F" w:rsidRPr="006475EA">
        <w:rPr>
          <w:rFonts w:ascii="Lato" w:hAnsi="Lato" w:cs="Calibri"/>
          <w:b/>
          <w:bCs/>
          <w:sz w:val="24"/>
          <w:szCs w:val="24"/>
        </w:rPr>
        <w:t>wyłonienie Wykonawcy usług projektowych w zakresie opracowania kompletnej dokumentacji projektowo-kosztorysowej dla zadania pn. „</w:t>
      </w:r>
      <w:r w:rsidR="00F8532D" w:rsidRPr="006475EA">
        <w:rPr>
          <w:rFonts w:ascii="Lato" w:hAnsi="Lato" w:cs="Calibri"/>
          <w:b/>
          <w:bCs/>
          <w:sz w:val="24"/>
          <w:szCs w:val="24"/>
        </w:rPr>
        <w:t>Zagospodarowanie Parku Leśnego wokół Fortu Tonie</w:t>
      </w:r>
      <w:r w:rsidR="0045755F" w:rsidRPr="006475EA">
        <w:rPr>
          <w:rFonts w:ascii="Lato" w:hAnsi="Lato" w:cs="Calibri"/>
          <w:b/>
          <w:bCs/>
          <w:sz w:val="24"/>
          <w:szCs w:val="24"/>
        </w:rPr>
        <w:t>”,</w:t>
      </w:r>
      <w:r w:rsidR="0045755F" w:rsidRPr="006475EA">
        <w:rPr>
          <w:rFonts w:ascii="Lato" w:hAnsi="Lato"/>
          <w:color w:val="000000"/>
          <w:sz w:val="24"/>
          <w:szCs w:val="24"/>
        </w:rPr>
        <w:t xml:space="preserve"> </w:t>
      </w:r>
      <w:r w:rsidR="0045755F" w:rsidRPr="006475EA">
        <w:rPr>
          <w:rFonts w:ascii="Lato" w:hAnsi="Lato" w:cs="Calibri"/>
          <w:b/>
          <w:bCs/>
          <w:sz w:val="24"/>
          <w:szCs w:val="24"/>
        </w:rPr>
        <w:t>dla Zarządu Zieleni Miejskiej w Krakowie</w:t>
      </w:r>
      <w:r w:rsidR="00763C61" w:rsidRPr="006475EA">
        <w:rPr>
          <w:rFonts w:ascii="Lato" w:hAnsi="Lato" w:cs="Calibri"/>
          <w:i/>
          <w:iCs/>
          <w:sz w:val="24"/>
          <w:szCs w:val="24"/>
        </w:rPr>
        <w:t>,</w:t>
      </w:r>
      <w:r w:rsidR="00763C61" w:rsidRPr="006475EA">
        <w:rPr>
          <w:rFonts w:ascii="Lato" w:hAnsi="Lato" w:cs="Calibri"/>
          <w:b/>
          <w:bCs/>
          <w:i/>
          <w:iCs/>
          <w:sz w:val="24"/>
          <w:szCs w:val="24"/>
        </w:rPr>
        <w:t xml:space="preserve"> </w:t>
      </w:r>
      <w:r w:rsidRPr="006475EA">
        <w:rPr>
          <w:rFonts w:ascii="Lato" w:eastAsia="Times New Roman" w:hAnsi="Lato" w:cs="Calibri"/>
          <w:sz w:val="24"/>
          <w:szCs w:val="24"/>
          <w:lang w:eastAsia="pl-PL"/>
        </w:rPr>
        <w:t>oświadczamy, co następuje:</w:t>
      </w:r>
    </w:p>
    <w:p w14:paraId="1E059303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6E59761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0ED5468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>INFORMACJA DOTYCZĄCA WYKONAWCY:</w:t>
      </w:r>
    </w:p>
    <w:p w14:paraId="6BCBF065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>Oświadczamy, że spełniamy warunki udziału w postępowaniu określone przez Zamawiającego w SWZ.</w:t>
      </w:r>
    </w:p>
    <w:p w14:paraId="09D25200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4A06E7D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9BB9CDB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>INFORMACJA W ZWIĄZKU Z POLEGANIEM NA ZASOBACH INNYCH PODMIOTÓW:</w:t>
      </w:r>
    </w:p>
    <w:p w14:paraId="2D7D6988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F465681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6475EA">
        <w:rPr>
          <w:rFonts w:ascii="Lato" w:eastAsia="Times New Roman" w:hAnsi="Lato" w:cs="Calibri"/>
          <w:sz w:val="24"/>
          <w:szCs w:val="24"/>
          <w:lang w:eastAsia="pl-PL"/>
        </w:rPr>
        <w:t>ych</w:t>
      </w:r>
      <w:proofErr w:type="spellEnd"/>
      <w:r w:rsidRPr="006475EA">
        <w:rPr>
          <w:rFonts w:ascii="Lato" w:eastAsia="Times New Roman" w:hAnsi="Lato" w:cs="Calibri"/>
          <w:sz w:val="24"/>
          <w:szCs w:val="24"/>
          <w:lang w:eastAsia="pl-PL"/>
        </w:rPr>
        <w:t xml:space="preserve"> podmiotu/ów: </w:t>
      </w:r>
    </w:p>
    <w:p w14:paraId="08717360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363DB8E" w14:textId="7A8DF9E7" w:rsidR="000C7650" w:rsidRPr="006475EA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</w:t>
      </w:r>
    </w:p>
    <w:p w14:paraId="28EA9A79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B34DD29" w14:textId="53FE6274" w:rsidR="000C7650" w:rsidRPr="006475EA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</w:t>
      </w:r>
    </w:p>
    <w:p w14:paraId="4615597E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C170A52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 xml:space="preserve">w następującym zakresie: </w:t>
      </w:r>
    </w:p>
    <w:p w14:paraId="5AF3B392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23CC254" w14:textId="4FF5A9B6" w:rsidR="000C7650" w:rsidRPr="006475EA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</w:t>
      </w:r>
    </w:p>
    <w:p w14:paraId="7FF7E5A1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4315EE0" w14:textId="34E17FC3" w:rsidR="000C7650" w:rsidRPr="006475EA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</w:t>
      </w:r>
    </w:p>
    <w:p w14:paraId="5511AE49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(wskazać podmiot/y i określić odpowiedni zakres dla wskazanego podmiotu/ów - o ile </w:t>
      </w:r>
      <w:proofErr w:type="gramStart"/>
      <w:r w:rsidRPr="006475EA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dotyczy)*</w:t>
      </w:r>
      <w:proofErr w:type="gramEnd"/>
    </w:p>
    <w:p w14:paraId="22580A7A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2696A9A3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CF69858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>OŚWIADCZENIE DOTYCZĄCE PODMIOTU, NA KTÓREGO ZASOBY POWOŁUJE SIĘ WYKONAWCA:</w:t>
      </w:r>
    </w:p>
    <w:p w14:paraId="1B3F68C6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AA330B2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>Oświadczamy, że w stosunku do następującego/</w:t>
      </w:r>
      <w:proofErr w:type="spellStart"/>
      <w:r w:rsidRPr="006475EA">
        <w:rPr>
          <w:rFonts w:ascii="Lato" w:eastAsia="Times New Roman" w:hAnsi="Lato" w:cs="Calibri"/>
          <w:sz w:val="24"/>
          <w:szCs w:val="24"/>
          <w:lang w:eastAsia="pl-PL"/>
        </w:rPr>
        <w:t>ych</w:t>
      </w:r>
      <w:proofErr w:type="spellEnd"/>
      <w:r w:rsidRPr="006475EA">
        <w:rPr>
          <w:rFonts w:ascii="Lato" w:eastAsia="Times New Roman" w:hAnsi="Lato" w:cs="Calibri"/>
          <w:sz w:val="24"/>
          <w:szCs w:val="24"/>
          <w:lang w:eastAsia="pl-PL"/>
        </w:rPr>
        <w:t xml:space="preserve"> podmiotu/</w:t>
      </w:r>
      <w:proofErr w:type="spellStart"/>
      <w:r w:rsidRPr="006475EA">
        <w:rPr>
          <w:rFonts w:ascii="Lato" w:eastAsia="Times New Roman" w:hAnsi="Lato" w:cs="Calibri"/>
          <w:sz w:val="24"/>
          <w:szCs w:val="24"/>
          <w:lang w:eastAsia="pl-PL"/>
        </w:rPr>
        <w:t>tów</w:t>
      </w:r>
      <w:proofErr w:type="spellEnd"/>
      <w:r w:rsidRPr="006475EA">
        <w:rPr>
          <w:rFonts w:ascii="Lato" w:eastAsia="Times New Roman" w:hAnsi="Lato" w:cs="Calibri"/>
          <w:sz w:val="24"/>
          <w:szCs w:val="24"/>
          <w:lang w:eastAsia="pl-PL"/>
        </w:rPr>
        <w:t>, na którego/</w:t>
      </w:r>
      <w:proofErr w:type="spellStart"/>
      <w:r w:rsidRPr="006475EA">
        <w:rPr>
          <w:rFonts w:ascii="Lato" w:eastAsia="Times New Roman" w:hAnsi="Lato" w:cs="Calibri"/>
          <w:sz w:val="24"/>
          <w:szCs w:val="24"/>
          <w:lang w:eastAsia="pl-PL"/>
        </w:rPr>
        <w:t>ych</w:t>
      </w:r>
      <w:proofErr w:type="spellEnd"/>
      <w:r w:rsidRPr="006475EA">
        <w:rPr>
          <w:rFonts w:ascii="Lato" w:eastAsia="Times New Roman" w:hAnsi="Lato" w:cs="Calibri"/>
          <w:sz w:val="24"/>
          <w:szCs w:val="24"/>
          <w:lang w:eastAsia="pl-PL"/>
        </w:rPr>
        <w:t xml:space="preserve"> zasoby powołujemy się w niniejszym postępowaniu, tj.: </w:t>
      </w:r>
    </w:p>
    <w:p w14:paraId="1190026B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CB98FF9" w14:textId="09E7EDCB" w:rsidR="000C7650" w:rsidRPr="006475EA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</w:t>
      </w:r>
    </w:p>
    <w:p w14:paraId="55D519C6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B4AA45B" w14:textId="4F798EB6" w:rsidR="000C7650" w:rsidRPr="006475EA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</w:t>
      </w:r>
    </w:p>
    <w:p w14:paraId="299038B0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lastRenderedPageBreak/>
        <w:t>(podać pełną nazwę/firmę, adres, a także w zależności od podmiotu: NIP/PESEL, KRS/</w:t>
      </w:r>
      <w:proofErr w:type="spellStart"/>
      <w:r w:rsidRPr="006475EA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CEiDG</w:t>
      </w:r>
      <w:proofErr w:type="spellEnd"/>
      <w:r w:rsidRPr="006475EA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 - o ile </w:t>
      </w:r>
      <w:proofErr w:type="gramStart"/>
      <w:r w:rsidRPr="006475EA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dotyczy)*</w:t>
      </w:r>
      <w:proofErr w:type="gramEnd"/>
      <w:r w:rsidRPr="006475EA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 </w:t>
      </w:r>
    </w:p>
    <w:p w14:paraId="1CDB74B5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2A190325" w14:textId="77777777" w:rsidR="000C7650" w:rsidRPr="006475EA" w:rsidRDefault="000C7650" w:rsidP="00CE36C4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>nie zachodzą podstawy wykluczenia z postępowania o udzielenie zamówienia.</w:t>
      </w:r>
    </w:p>
    <w:p w14:paraId="1C9A6F8C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BB5FDD0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FD6F7FE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>OŚWIADCZENIA DOTYCZĄCE WYKONAWCY:</w:t>
      </w:r>
    </w:p>
    <w:p w14:paraId="34F4A69D" w14:textId="77777777" w:rsidR="000C7650" w:rsidRPr="006475EA" w:rsidRDefault="000C7650" w:rsidP="00C960F2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spełniamy warunki udziału w postępowaniu, o których mowa w art. 112 ustawy </w:t>
      </w:r>
      <w:proofErr w:type="spellStart"/>
      <w:r w:rsidRPr="006475EA">
        <w:rPr>
          <w:rFonts w:ascii="Lato" w:eastAsia="Times New Roman" w:hAnsi="Lato" w:cs="Calibri"/>
          <w:sz w:val="24"/>
          <w:szCs w:val="24"/>
          <w:lang w:eastAsia="pl-PL"/>
        </w:rPr>
        <w:t>Pzp</w:t>
      </w:r>
      <w:proofErr w:type="spellEnd"/>
      <w:r w:rsidRPr="006475EA">
        <w:rPr>
          <w:rFonts w:ascii="Lato" w:eastAsia="Times New Roman" w:hAnsi="Lato" w:cs="Calibri"/>
          <w:sz w:val="24"/>
          <w:szCs w:val="24"/>
          <w:lang w:eastAsia="pl-PL"/>
        </w:rPr>
        <w:t xml:space="preserve"> i opisane w SWZ, a w szczególności:</w:t>
      </w:r>
    </w:p>
    <w:p w14:paraId="28A8989F" w14:textId="79132735" w:rsidR="000C7650" w:rsidRPr="006475EA" w:rsidRDefault="000C7650" w:rsidP="004B102B">
      <w:pPr>
        <w:numPr>
          <w:ilvl w:val="6"/>
          <w:numId w:val="36"/>
        </w:numPr>
        <w:tabs>
          <w:tab w:val="clear" w:pos="0"/>
          <w:tab w:val="left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>Oświadczamy, że znajdujemy się w sytuacji ekonomicznej lub finansowej pozwalającej na realizację zamówienia</w:t>
      </w:r>
      <w:r w:rsidR="00B01BC7" w:rsidRPr="006475EA">
        <w:rPr>
          <w:rFonts w:ascii="Lato" w:eastAsia="Times New Roman" w:hAnsi="Lato" w:cs="Calibri"/>
          <w:sz w:val="24"/>
          <w:szCs w:val="24"/>
          <w:lang w:eastAsia="pl-PL"/>
        </w:rPr>
        <w:t>.</w:t>
      </w:r>
    </w:p>
    <w:p w14:paraId="392E99C1" w14:textId="0334FB3D" w:rsidR="000C7650" w:rsidRPr="006475EA" w:rsidRDefault="000C7650" w:rsidP="004B102B">
      <w:pPr>
        <w:numPr>
          <w:ilvl w:val="0"/>
          <w:numId w:val="36"/>
        </w:numPr>
        <w:tabs>
          <w:tab w:val="clear" w:pos="0"/>
          <w:tab w:val="left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D7091C" w:rsidRPr="006475EA">
        <w:rPr>
          <w:rFonts w:ascii="Lato" w:hAnsi="Lato" w:cs="Calibri"/>
          <w:b/>
          <w:bCs/>
          <w:sz w:val="24"/>
          <w:szCs w:val="24"/>
        </w:rPr>
        <w:t>200</w:t>
      </w:r>
      <w:r w:rsidR="000F2CFB" w:rsidRPr="006475EA">
        <w:rPr>
          <w:rFonts w:ascii="Lato" w:hAnsi="Lato" w:cs="Calibri"/>
          <w:b/>
          <w:bCs/>
          <w:sz w:val="24"/>
          <w:szCs w:val="24"/>
        </w:rPr>
        <w:t>.000,00 zł</w:t>
      </w:r>
      <w:r w:rsidR="000F2CFB" w:rsidRPr="006475EA">
        <w:rPr>
          <w:rFonts w:ascii="Lato" w:hAnsi="Lato" w:cs="Calibri"/>
          <w:sz w:val="24"/>
          <w:szCs w:val="24"/>
        </w:rPr>
        <w:t xml:space="preserve"> (słownie: </w:t>
      </w:r>
      <w:r w:rsidR="00D7091C" w:rsidRPr="006475EA">
        <w:rPr>
          <w:rFonts w:ascii="Lato" w:hAnsi="Lato" w:cs="Calibri"/>
          <w:sz w:val="24"/>
          <w:szCs w:val="24"/>
        </w:rPr>
        <w:t xml:space="preserve">dwieście </w:t>
      </w:r>
      <w:r w:rsidR="000F2CFB" w:rsidRPr="006475EA">
        <w:rPr>
          <w:rFonts w:ascii="Lato" w:hAnsi="Lato" w:cs="Calibri"/>
          <w:sz w:val="24"/>
          <w:szCs w:val="24"/>
        </w:rPr>
        <w:t>tysięcy złotych</w:t>
      </w:r>
      <w:proofErr w:type="gramStart"/>
      <w:r w:rsidR="000F2CFB" w:rsidRPr="006475EA">
        <w:rPr>
          <w:rFonts w:ascii="Lato" w:hAnsi="Lato" w:cs="Calibri"/>
          <w:sz w:val="24"/>
          <w:szCs w:val="24"/>
        </w:rPr>
        <w:t>).</w:t>
      </w:r>
      <w:r w:rsidRPr="006475EA">
        <w:rPr>
          <w:rFonts w:ascii="Lato" w:eastAsia="Times New Roman" w:hAnsi="Lato" w:cs="Calibri"/>
          <w:sz w:val="24"/>
          <w:szCs w:val="24"/>
          <w:lang w:eastAsia="pl-PL"/>
        </w:rPr>
        <w:t>Oświadczamy</w:t>
      </w:r>
      <w:proofErr w:type="gramEnd"/>
      <w:r w:rsidRPr="006475EA">
        <w:rPr>
          <w:rFonts w:ascii="Lato" w:eastAsia="Times New Roman" w:hAnsi="Lato" w:cs="Calibri"/>
          <w:sz w:val="24"/>
          <w:szCs w:val="24"/>
          <w:lang w:eastAsia="pl-PL"/>
        </w:rPr>
        <w:t>, że posiadamy zdolność techniczną lub zawodową pozwalającą na realizację zamówienia, tj.:</w:t>
      </w:r>
    </w:p>
    <w:p w14:paraId="4BCD56FB" w14:textId="77777777" w:rsidR="00032ED0" w:rsidRPr="006475EA" w:rsidRDefault="000C7650" w:rsidP="004B102B">
      <w:pPr>
        <w:numPr>
          <w:ilvl w:val="1"/>
          <w:numId w:val="33"/>
        </w:numPr>
        <w:tabs>
          <w:tab w:val="clear" w:pos="0"/>
          <w:tab w:val="left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 xml:space="preserve">dysponujemy osobami zdolnymi do realizacji zamówienia, czyli: </w:t>
      </w:r>
    </w:p>
    <w:p w14:paraId="76CD881E" w14:textId="088F7497" w:rsidR="00131083" w:rsidRPr="006475EA" w:rsidRDefault="00131083" w:rsidP="004B102B">
      <w:pPr>
        <w:pStyle w:val="Akapitzlist"/>
        <w:widowControl w:val="0"/>
        <w:numPr>
          <w:ilvl w:val="2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sz w:val="24"/>
          <w:szCs w:val="24"/>
        </w:rPr>
      </w:pPr>
      <w:r w:rsidRPr="006475EA">
        <w:rPr>
          <w:rFonts w:ascii="Lato" w:hAnsi="Lato" w:cs="Lato"/>
          <w:sz w:val="24"/>
          <w:szCs w:val="24"/>
        </w:rPr>
        <w:t xml:space="preserve">osobą przeznaczoną na funkcję </w:t>
      </w:r>
      <w:r w:rsidRPr="006475EA">
        <w:rPr>
          <w:rFonts w:ascii="Lato" w:hAnsi="Lato" w:cs="Lato"/>
          <w:b/>
          <w:sz w:val="24"/>
          <w:szCs w:val="24"/>
        </w:rPr>
        <w:t>głównego projektanta branży architektonicznej</w:t>
      </w:r>
      <w:r w:rsidRPr="006475EA">
        <w:rPr>
          <w:rFonts w:ascii="Lato" w:hAnsi="Lato" w:cs="Lato"/>
          <w:sz w:val="24"/>
          <w:szCs w:val="24"/>
        </w:rPr>
        <w:t>, posiadającą uprawnienia do projektowania w specjalności architektonicznej w zakresie niezbędnym do realizacji przedmiotowego zadania, a także posiadającą co najmniej pięcioletnie doświadczenie zawodowe w pełnieniu obowiązków projektanta w zakresie odpowiadającym posiadanym uprawnieniom oraz doświadczenie w opracowaniu co najmniej dwóch dokumentacji projektowych   konserwacji/rewitalizacji/rewaloryzacji/remontu obiektu zabytkowego objętego wpisem do rejestru zabytków lub inną formą ochrony zabytków w rozumieniu zapisów ustawy z dnia 23 lipca 2003r. o ochronie zabytków i opiece nad zabytkami</w:t>
      </w:r>
      <w:r w:rsidR="008A77F3" w:rsidRPr="006475EA">
        <w:rPr>
          <w:rFonts w:ascii="Lato" w:hAnsi="Lato" w:cs="Lato"/>
          <w:sz w:val="24"/>
          <w:szCs w:val="24"/>
        </w:rPr>
        <w:t xml:space="preserve"> </w:t>
      </w:r>
      <w:r w:rsidR="008A77F3" w:rsidRPr="006475EA">
        <w:rPr>
          <w:rFonts w:ascii="Lato" w:hAnsi="Lato"/>
          <w:sz w:val="24"/>
          <w:szCs w:val="24"/>
        </w:rPr>
        <w:t xml:space="preserve">(tekst jednolity: Dziennik Ustaw z 2024r., poz. 1292 z </w:t>
      </w:r>
      <w:proofErr w:type="spellStart"/>
      <w:r w:rsidR="008A77F3" w:rsidRPr="006475EA">
        <w:rPr>
          <w:rFonts w:ascii="Lato" w:hAnsi="Lato"/>
          <w:sz w:val="24"/>
          <w:szCs w:val="24"/>
        </w:rPr>
        <w:t>późn</w:t>
      </w:r>
      <w:proofErr w:type="spellEnd"/>
      <w:r w:rsidR="008A77F3" w:rsidRPr="006475EA">
        <w:rPr>
          <w:rFonts w:ascii="Lato" w:hAnsi="Lato"/>
          <w:sz w:val="24"/>
          <w:szCs w:val="24"/>
        </w:rPr>
        <w:t>. zm.)</w:t>
      </w:r>
      <w:r w:rsidRPr="006475EA">
        <w:rPr>
          <w:rFonts w:ascii="Lato" w:hAnsi="Lato" w:cs="Lato"/>
          <w:sz w:val="24"/>
          <w:szCs w:val="24"/>
        </w:rPr>
        <w:t>, wraz z uzyskaniem pozwoleń konserwatorskich i złożeniem kompletnych wniosków o wydanie decyzji pozwolenia na budowę lub zaświadczeń o niewniesieniu sprzeciwu wobec zamiaru wykonania robót budowlanych w zakresie odpowiadającym posiadanym uprawnieniom,</w:t>
      </w:r>
    </w:p>
    <w:p w14:paraId="64B1D324" w14:textId="7653D0DC" w:rsidR="00131083" w:rsidRPr="006475EA" w:rsidRDefault="00131083" w:rsidP="004B102B">
      <w:pPr>
        <w:pStyle w:val="Akapitzlist"/>
        <w:widowControl w:val="0"/>
        <w:numPr>
          <w:ilvl w:val="2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sz w:val="24"/>
          <w:szCs w:val="24"/>
        </w:rPr>
      </w:pPr>
      <w:r w:rsidRPr="006475EA">
        <w:rPr>
          <w:rFonts w:ascii="Lato" w:hAnsi="Lato"/>
          <w:sz w:val="24"/>
          <w:szCs w:val="24"/>
        </w:rPr>
        <w:t xml:space="preserve">osobą przeznaczoną na funkcję </w:t>
      </w:r>
      <w:r w:rsidRPr="006475EA">
        <w:rPr>
          <w:rFonts w:ascii="Lato" w:hAnsi="Lato"/>
          <w:b/>
          <w:bCs/>
          <w:sz w:val="24"/>
          <w:szCs w:val="24"/>
        </w:rPr>
        <w:t>projektanta posiadającą uprawnienia do projektowania w specjalności inżynieryjnej drogowej</w:t>
      </w:r>
      <w:r w:rsidRPr="006475EA">
        <w:rPr>
          <w:rFonts w:ascii="Lato" w:hAnsi="Lato"/>
          <w:sz w:val="24"/>
          <w:szCs w:val="24"/>
        </w:rPr>
        <w:t xml:space="preserve"> w zakresie niezbędnym do realizacji przedmiotowego zadania, a także posiadającą co najmniej pięcioletnie </w:t>
      </w:r>
      <w:r w:rsidRPr="006475EA">
        <w:rPr>
          <w:rFonts w:ascii="Lato" w:hAnsi="Lato" w:cs="Lato"/>
          <w:sz w:val="24"/>
          <w:szCs w:val="24"/>
        </w:rPr>
        <w:t xml:space="preserve">doświadczenie zawodowe w pełnieniu obowiązków projektanta w zakresie odpowiadającym posiadanym uprawnieniom </w:t>
      </w:r>
      <w:r w:rsidRPr="006475EA">
        <w:rPr>
          <w:rFonts w:ascii="Lato" w:hAnsi="Lato"/>
          <w:sz w:val="24"/>
          <w:szCs w:val="24"/>
        </w:rPr>
        <w:t>oraz doświadczenie przy opracowaniu co najmniej dwóch projektów zagospodarowania terenu w przestrzeni publicznej w rozumieniu ustawy z dnia 27 marca 2003r. o planowaniu i zagospodarowaniu przestrzennym</w:t>
      </w:r>
      <w:r w:rsidR="008A77F3" w:rsidRPr="006475EA">
        <w:rPr>
          <w:rFonts w:ascii="Lato" w:hAnsi="Lato"/>
          <w:sz w:val="24"/>
          <w:szCs w:val="24"/>
        </w:rPr>
        <w:t xml:space="preserve"> (tekst jednolity: Dziennik Ustaw z 2024r., poz. 1130 z </w:t>
      </w:r>
      <w:proofErr w:type="spellStart"/>
      <w:r w:rsidR="008A77F3" w:rsidRPr="006475EA">
        <w:rPr>
          <w:rFonts w:ascii="Lato" w:hAnsi="Lato"/>
          <w:sz w:val="24"/>
          <w:szCs w:val="24"/>
        </w:rPr>
        <w:t>późn</w:t>
      </w:r>
      <w:proofErr w:type="spellEnd"/>
      <w:r w:rsidR="008A77F3" w:rsidRPr="006475EA">
        <w:rPr>
          <w:rFonts w:ascii="Lato" w:hAnsi="Lato"/>
          <w:sz w:val="24"/>
          <w:szCs w:val="24"/>
        </w:rPr>
        <w:t>. zm.),</w:t>
      </w:r>
      <w:r w:rsidRPr="006475EA">
        <w:rPr>
          <w:rFonts w:ascii="Lato" w:hAnsi="Lato"/>
          <w:sz w:val="24"/>
          <w:szCs w:val="24"/>
        </w:rPr>
        <w:t xml:space="preserve"> </w:t>
      </w:r>
      <w:r w:rsidRPr="006475EA">
        <w:rPr>
          <w:rFonts w:ascii="Lato" w:hAnsi="Lato" w:cs="Lato"/>
          <w:sz w:val="24"/>
          <w:szCs w:val="24"/>
        </w:rPr>
        <w:t>w zakresie odpowiadającym posiadanym uprawnieniom,</w:t>
      </w:r>
    </w:p>
    <w:p w14:paraId="05D44245" w14:textId="1719E5EF" w:rsidR="00131083" w:rsidRPr="006475EA" w:rsidRDefault="00131083" w:rsidP="004B102B">
      <w:pPr>
        <w:pStyle w:val="Akapitzlist"/>
        <w:widowControl w:val="0"/>
        <w:numPr>
          <w:ilvl w:val="2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sz w:val="24"/>
          <w:szCs w:val="24"/>
        </w:rPr>
      </w:pPr>
      <w:r w:rsidRPr="006475EA">
        <w:rPr>
          <w:rFonts w:ascii="Lato" w:hAnsi="Lato"/>
          <w:sz w:val="24"/>
          <w:szCs w:val="24"/>
        </w:rPr>
        <w:t xml:space="preserve">osobą przeznaczoną na funkcję </w:t>
      </w:r>
      <w:r w:rsidRPr="006475EA">
        <w:rPr>
          <w:rFonts w:ascii="Lato" w:hAnsi="Lato"/>
          <w:b/>
          <w:bCs/>
          <w:sz w:val="24"/>
          <w:szCs w:val="24"/>
        </w:rPr>
        <w:t>projektanta posiadającą uprawnienia do projektowania w specjalności instalacyjnej w zakresie sieci, instalacji i urządzeń elektrycznych i elektroenergetycznych</w:t>
      </w:r>
      <w:r w:rsidRPr="006475EA">
        <w:rPr>
          <w:rFonts w:ascii="Lato" w:hAnsi="Lato"/>
          <w:sz w:val="24"/>
          <w:szCs w:val="24"/>
        </w:rPr>
        <w:t xml:space="preserve"> w zakresie niezbędnym do realizacji przedmiotowego zadania, a także posiadającą co najmniej pięcioletnie </w:t>
      </w:r>
      <w:r w:rsidRPr="006475EA">
        <w:rPr>
          <w:rFonts w:ascii="Lato" w:hAnsi="Lato" w:cs="Lato"/>
          <w:sz w:val="24"/>
          <w:szCs w:val="24"/>
        </w:rPr>
        <w:t xml:space="preserve">doświadczenie zawodowe w pełnieniu obowiązków projektanta w zakresie odpowiadającym posiadanym uprawnieniom </w:t>
      </w:r>
      <w:r w:rsidRPr="006475EA">
        <w:rPr>
          <w:rFonts w:ascii="Lato" w:hAnsi="Lato"/>
          <w:sz w:val="24"/>
          <w:szCs w:val="24"/>
        </w:rPr>
        <w:t xml:space="preserve">oraz doświadczenie przy opracowaniu co najmniej dwóch projektów zagospodarowania terenu w przestrzeni publicznej w rozumieniu ustawy z dnia 27 marca 2003r. o planowaniu i zagospodarowaniu przestrzennym </w:t>
      </w:r>
      <w:r w:rsidR="008A77F3" w:rsidRPr="006475EA">
        <w:rPr>
          <w:rFonts w:ascii="Lato" w:hAnsi="Lato"/>
          <w:sz w:val="24"/>
          <w:szCs w:val="24"/>
        </w:rPr>
        <w:t xml:space="preserve">(tekst </w:t>
      </w:r>
      <w:r w:rsidR="008A77F3" w:rsidRPr="006475EA">
        <w:rPr>
          <w:rFonts w:ascii="Lato" w:hAnsi="Lato"/>
          <w:sz w:val="24"/>
          <w:szCs w:val="24"/>
        </w:rPr>
        <w:lastRenderedPageBreak/>
        <w:t xml:space="preserve">jednolity: Dziennik Ustaw z 2024r., poz. 1130 z </w:t>
      </w:r>
      <w:proofErr w:type="spellStart"/>
      <w:r w:rsidR="008A77F3" w:rsidRPr="006475EA">
        <w:rPr>
          <w:rFonts w:ascii="Lato" w:hAnsi="Lato"/>
          <w:sz w:val="24"/>
          <w:szCs w:val="24"/>
        </w:rPr>
        <w:t>późn</w:t>
      </w:r>
      <w:proofErr w:type="spellEnd"/>
      <w:r w:rsidR="008A77F3" w:rsidRPr="006475EA">
        <w:rPr>
          <w:rFonts w:ascii="Lato" w:hAnsi="Lato"/>
          <w:sz w:val="24"/>
          <w:szCs w:val="24"/>
        </w:rPr>
        <w:t xml:space="preserve">. zm.), </w:t>
      </w:r>
      <w:r w:rsidRPr="006475EA">
        <w:rPr>
          <w:rFonts w:ascii="Lato" w:hAnsi="Lato"/>
          <w:sz w:val="24"/>
          <w:szCs w:val="24"/>
        </w:rPr>
        <w:t>w zakresie odpowiadającym posiadanym uprawnieniom,</w:t>
      </w:r>
    </w:p>
    <w:p w14:paraId="25CC2B29" w14:textId="2BD94136" w:rsidR="001B5C4E" w:rsidRPr="006475EA" w:rsidRDefault="00131083" w:rsidP="004B102B">
      <w:pPr>
        <w:pStyle w:val="Akapitzlist"/>
        <w:widowControl w:val="0"/>
        <w:numPr>
          <w:ilvl w:val="2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sz w:val="24"/>
          <w:szCs w:val="24"/>
        </w:rPr>
      </w:pPr>
      <w:r w:rsidRPr="006475EA">
        <w:rPr>
          <w:rFonts w:ascii="Lato" w:hAnsi="Lato" w:cs="Lato"/>
          <w:sz w:val="24"/>
          <w:szCs w:val="24"/>
        </w:rPr>
        <w:t xml:space="preserve">osobą przeznaczoną na funkcję </w:t>
      </w:r>
      <w:r w:rsidRPr="006475EA">
        <w:rPr>
          <w:rFonts w:ascii="Lato" w:hAnsi="Lato" w:cs="Lato"/>
          <w:b/>
          <w:bCs/>
          <w:sz w:val="24"/>
          <w:szCs w:val="24"/>
        </w:rPr>
        <w:t>architekta krajobrazu</w:t>
      </w:r>
      <w:r w:rsidRPr="006475EA">
        <w:rPr>
          <w:rFonts w:ascii="Lato" w:hAnsi="Lato" w:cs="Lato"/>
          <w:sz w:val="24"/>
          <w:szCs w:val="24"/>
        </w:rPr>
        <w:t xml:space="preserve">, posiadającą wykształcenie wyższe na kierunku architektura krajobrazu, ogrodnictwo, leśnictwo lub sztuka ogrodowa, a także posiadającą co najmniej </w:t>
      </w:r>
      <w:r w:rsidRPr="006475EA">
        <w:rPr>
          <w:rFonts w:ascii="Lato" w:hAnsi="Lato"/>
          <w:sz w:val="24"/>
          <w:szCs w:val="24"/>
        </w:rPr>
        <w:t>pięcioletnie</w:t>
      </w:r>
      <w:r w:rsidRPr="006475EA" w:rsidDel="00151D52">
        <w:rPr>
          <w:rFonts w:ascii="Lato" w:hAnsi="Lato" w:cs="Lato"/>
          <w:sz w:val="24"/>
          <w:szCs w:val="24"/>
        </w:rPr>
        <w:t xml:space="preserve"> </w:t>
      </w:r>
      <w:r w:rsidRPr="006475EA">
        <w:rPr>
          <w:rFonts w:ascii="Lato" w:hAnsi="Lato" w:cs="Lato"/>
          <w:sz w:val="24"/>
          <w:szCs w:val="24"/>
        </w:rPr>
        <w:t xml:space="preserve">doświadczenie zawodowe w pełnieniu obowiązków architekta krajobrazu w zakresie odpowiadającym posiadanej specjalności oraz doświadczenie przy opracowaniu co najmniej dwóch projektów/studiów wykonalności, w zakresie zieleni zlokalizowanej w przestrzeni publicznej </w:t>
      </w:r>
      <w:r w:rsidRPr="006475EA">
        <w:rPr>
          <w:rFonts w:ascii="Lato" w:hAnsi="Lato"/>
          <w:sz w:val="24"/>
          <w:szCs w:val="24"/>
        </w:rPr>
        <w:t xml:space="preserve">w rozumieniu ustawy z dnia 27 marca 2003r. o planowaniu i zagospodarowaniu przestrzennym </w:t>
      </w:r>
      <w:r w:rsidR="008A77F3" w:rsidRPr="006475EA">
        <w:rPr>
          <w:rFonts w:ascii="Lato" w:hAnsi="Lato"/>
          <w:sz w:val="24"/>
          <w:szCs w:val="24"/>
        </w:rPr>
        <w:t xml:space="preserve">(tekst jednolity: Dziennik Ustaw z 2024r., poz. 1130 z </w:t>
      </w:r>
      <w:proofErr w:type="spellStart"/>
      <w:r w:rsidR="008A77F3" w:rsidRPr="006475EA">
        <w:rPr>
          <w:rFonts w:ascii="Lato" w:hAnsi="Lato"/>
          <w:sz w:val="24"/>
          <w:szCs w:val="24"/>
        </w:rPr>
        <w:t>późn</w:t>
      </w:r>
      <w:proofErr w:type="spellEnd"/>
      <w:r w:rsidR="008A77F3" w:rsidRPr="006475EA">
        <w:rPr>
          <w:rFonts w:ascii="Lato" w:hAnsi="Lato"/>
          <w:sz w:val="24"/>
          <w:szCs w:val="24"/>
        </w:rPr>
        <w:t xml:space="preserve">. zm.), </w:t>
      </w:r>
      <w:r w:rsidRPr="006475EA">
        <w:rPr>
          <w:rFonts w:ascii="Lato" w:hAnsi="Lato" w:cs="Lato"/>
          <w:sz w:val="24"/>
          <w:szCs w:val="24"/>
        </w:rPr>
        <w:t>dla terenu objętego wpisem do rejestru zabytków lub inną formą ochrony zabytków w rozumieniu zapisów ustawy z dnia 23 lipca 2003r. o ochronie zabytków i opiece nad zabytkami</w:t>
      </w:r>
      <w:r w:rsidR="00FC35B2" w:rsidRPr="006475EA">
        <w:rPr>
          <w:rFonts w:ascii="Lato" w:hAnsi="Lato" w:cs="Lato"/>
          <w:sz w:val="24"/>
          <w:szCs w:val="24"/>
        </w:rPr>
        <w:t xml:space="preserve"> </w:t>
      </w:r>
      <w:r w:rsidR="00FC35B2" w:rsidRPr="006475EA">
        <w:rPr>
          <w:rFonts w:ascii="Lato" w:hAnsi="Lato"/>
          <w:sz w:val="24"/>
          <w:szCs w:val="24"/>
        </w:rPr>
        <w:t xml:space="preserve">(tekst jednolity: Dziennik Ustaw z 2024r., poz. 1292 z </w:t>
      </w:r>
      <w:proofErr w:type="spellStart"/>
      <w:r w:rsidR="00FC35B2" w:rsidRPr="006475EA">
        <w:rPr>
          <w:rFonts w:ascii="Lato" w:hAnsi="Lato"/>
          <w:sz w:val="24"/>
          <w:szCs w:val="24"/>
        </w:rPr>
        <w:t>późn</w:t>
      </w:r>
      <w:proofErr w:type="spellEnd"/>
      <w:r w:rsidR="00FC35B2" w:rsidRPr="006475EA">
        <w:rPr>
          <w:rFonts w:ascii="Lato" w:hAnsi="Lato"/>
          <w:sz w:val="24"/>
          <w:szCs w:val="24"/>
        </w:rPr>
        <w:t>. zm.)</w:t>
      </w:r>
      <w:r w:rsidRPr="006475EA">
        <w:rPr>
          <w:rFonts w:ascii="Lato" w:hAnsi="Lato" w:cs="Lato"/>
          <w:sz w:val="24"/>
          <w:szCs w:val="24"/>
        </w:rPr>
        <w:t>, w</w:t>
      </w:r>
      <w:r w:rsidR="00FC35B2" w:rsidRPr="006475EA">
        <w:rPr>
          <w:rFonts w:ascii="Lato" w:hAnsi="Lato" w:cs="Lato"/>
          <w:sz w:val="24"/>
          <w:szCs w:val="24"/>
        </w:rPr>
        <w:t xml:space="preserve"> </w:t>
      </w:r>
      <w:r w:rsidRPr="006475EA">
        <w:rPr>
          <w:rFonts w:ascii="Lato" w:hAnsi="Lato" w:cs="Lato"/>
          <w:sz w:val="24"/>
          <w:szCs w:val="24"/>
        </w:rPr>
        <w:t>zakresie odpowiadającym posiadanej specjalności</w:t>
      </w:r>
      <w:r w:rsidR="001B5C4E" w:rsidRPr="006475EA">
        <w:rPr>
          <w:rFonts w:ascii="Lato" w:hAnsi="Lato" w:cs="Lato"/>
          <w:sz w:val="24"/>
          <w:szCs w:val="24"/>
        </w:rPr>
        <w:t>,</w:t>
      </w:r>
    </w:p>
    <w:p w14:paraId="6F202FE4" w14:textId="3350408A" w:rsidR="00076309" w:rsidRPr="006475EA" w:rsidRDefault="00076309" w:rsidP="004B102B">
      <w:pPr>
        <w:pStyle w:val="Akapitzlist"/>
        <w:widowControl w:val="0"/>
        <w:numPr>
          <w:ilvl w:val="2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sz w:val="24"/>
          <w:szCs w:val="24"/>
        </w:rPr>
      </w:pPr>
      <w:r w:rsidRPr="006475EA">
        <w:rPr>
          <w:rFonts w:ascii="Lato" w:hAnsi="Lato"/>
          <w:sz w:val="24"/>
          <w:szCs w:val="24"/>
        </w:rPr>
        <w:t xml:space="preserve">osobą przeznaczoną na funkcję </w:t>
      </w:r>
      <w:r w:rsidRPr="006475EA">
        <w:rPr>
          <w:rFonts w:ascii="Lato" w:hAnsi="Lato"/>
          <w:b/>
          <w:bCs/>
          <w:sz w:val="24"/>
          <w:szCs w:val="24"/>
        </w:rPr>
        <w:t>autora operatu dendrologicznego</w:t>
      </w:r>
      <w:r w:rsidRPr="006475EA">
        <w:rPr>
          <w:rFonts w:ascii="Lato" w:hAnsi="Lato"/>
          <w:sz w:val="24"/>
          <w:szCs w:val="24"/>
        </w:rPr>
        <w:t xml:space="preserve">, (obejmującego inwentaryzację dendrologiczną wraz z waloryzacją, operat gospodarowania drzewami i krzewami oraz projekt ochrony zieleni) wraz  z oceną y sensoryczną drzew, legitymują się dokumentem potwierdzającym ukończenie kursu zawierającego w swych ramach programowych zajęcia praktyczne z VTA (Visual </w:t>
      </w:r>
      <w:proofErr w:type="spellStart"/>
      <w:r w:rsidRPr="006475EA">
        <w:rPr>
          <w:rFonts w:ascii="Lato" w:hAnsi="Lato"/>
          <w:sz w:val="24"/>
          <w:szCs w:val="24"/>
        </w:rPr>
        <w:t>Tree</w:t>
      </w:r>
      <w:proofErr w:type="spellEnd"/>
      <w:r w:rsidRPr="006475EA">
        <w:rPr>
          <w:rFonts w:ascii="Lato" w:hAnsi="Lato"/>
          <w:sz w:val="24"/>
          <w:szCs w:val="24"/>
        </w:rPr>
        <w:t xml:space="preserve"> </w:t>
      </w:r>
      <w:proofErr w:type="spellStart"/>
      <w:r w:rsidRPr="006475EA">
        <w:rPr>
          <w:rFonts w:ascii="Lato" w:hAnsi="Lato"/>
          <w:sz w:val="24"/>
          <w:szCs w:val="24"/>
        </w:rPr>
        <w:t>Assesment</w:t>
      </w:r>
      <w:proofErr w:type="spellEnd"/>
      <w:r w:rsidRPr="006475EA">
        <w:rPr>
          <w:rFonts w:ascii="Lato" w:hAnsi="Lato"/>
          <w:sz w:val="24"/>
          <w:szCs w:val="24"/>
        </w:rPr>
        <w:t>) / oceny sensorycznej drzew (np. CID, ETW, ETT lub inne równoważne), która posiada udokumentowane doświadczenie w realizacji minimum 2</w:t>
      </w:r>
      <w:r w:rsidR="007B33EF" w:rsidRPr="006475EA">
        <w:rPr>
          <w:rFonts w:ascii="Lato" w:hAnsi="Lato"/>
          <w:sz w:val="24"/>
          <w:szCs w:val="24"/>
        </w:rPr>
        <w:t xml:space="preserve"> prac </w:t>
      </w:r>
      <w:r w:rsidRPr="006475EA">
        <w:rPr>
          <w:rFonts w:ascii="Lato" w:hAnsi="Lato"/>
          <w:sz w:val="24"/>
          <w:szCs w:val="24"/>
        </w:rPr>
        <w:t xml:space="preserve"> </w:t>
      </w:r>
      <w:r w:rsidR="007B33EF" w:rsidRPr="006475EA">
        <w:rPr>
          <w:rFonts w:ascii="Lato" w:hAnsi="Lato"/>
          <w:sz w:val="24"/>
          <w:szCs w:val="24"/>
        </w:rPr>
        <w:t>obejmujących inwentaryzację dendrologiczną wraz z waloryzacją, operat gospodarowania drzewami i krzewami oraz projekt ochrony zieleni</w:t>
      </w:r>
      <w:r w:rsidRPr="006475EA">
        <w:rPr>
          <w:rFonts w:ascii="Lato" w:hAnsi="Lato"/>
          <w:sz w:val="24"/>
          <w:szCs w:val="24"/>
        </w:rPr>
        <w:t xml:space="preserve"> i legitymuje się wykształceniem kierunkowym:  </w:t>
      </w:r>
    </w:p>
    <w:p w14:paraId="40DA2ED2" w14:textId="77777777" w:rsidR="00076309" w:rsidRPr="006475EA" w:rsidRDefault="00076309" w:rsidP="005D0791">
      <w:pPr>
        <w:pStyle w:val="Akapitzlist"/>
        <w:widowControl w:val="0"/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/>
          <w:sz w:val="24"/>
          <w:szCs w:val="24"/>
        </w:rPr>
      </w:pPr>
      <w:r w:rsidRPr="006475EA">
        <w:rPr>
          <w:rFonts w:ascii="Lato" w:hAnsi="Lato"/>
          <w:sz w:val="24"/>
          <w:szCs w:val="24"/>
        </w:rPr>
        <w:t>- 2 lata doświadczenia zawodowego – inspektor nadzoru terenów zieleni lub drzew, legitymujący się ukończonym kursem z tego zakresu lub</w:t>
      </w:r>
    </w:p>
    <w:p w14:paraId="0D4304D6" w14:textId="77777777" w:rsidR="00076309" w:rsidRPr="006475EA" w:rsidRDefault="00076309" w:rsidP="005D0791">
      <w:pPr>
        <w:pStyle w:val="Akapitzlist"/>
        <w:widowControl w:val="0"/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/>
          <w:sz w:val="24"/>
          <w:szCs w:val="24"/>
        </w:rPr>
      </w:pPr>
      <w:r w:rsidRPr="006475EA">
        <w:rPr>
          <w:rFonts w:ascii="Lato" w:hAnsi="Lato"/>
          <w:sz w:val="24"/>
          <w:szCs w:val="24"/>
        </w:rPr>
        <w:t xml:space="preserve">- 3 lata doświadczenia zawodowego – absolwent studiów magisterskich na kierunkach: architektura krajobrazu lub ogrodnictwo lub leśnictwo lub </w:t>
      </w:r>
    </w:p>
    <w:p w14:paraId="1385EFE8" w14:textId="28C8C3A1" w:rsidR="00B95A3B" w:rsidRPr="006475EA" w:rsidRDefault="00076309" w:rsidP="00AE7AB7">
      <w:pPr>
        <w:pStyle w:val="Akapitzlist"/>
        <w:widowControl w:val="0"/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/>
          <w:sz w:val="24"/>
          <w:szCs w:val="24"/>
        </w:rPr>
      </w:pPr>
      <w:r w:rsidRPr="006475EA">
        <w:rPr>
          <w:rFonts w:ascii="Lato" w:hAnsi="Lato"/>
          <w:sz w:val="24"/>
          <w:szCs w:val="24"/>
        </w:rPr>
        <w:t>- 4 lata doświadczenia zawodowego – absolwent studiów pierwszego stopnia lub studiów podyplomowych na kierunkach: architektura krajobrazu lub ogrodnictwo lub leśnictwo</w:t>
      </w:r>
      <w:r w:rsidR="007B33EF" w:rsidRPr="006475EA">
        <w:rPr>
          <w:rFonts w:ascii="Lato" w:hAnsi="Lato"/>
          <w:sz w:val="24"/>
          <w:szCs w:val="24"/>
        </w:rPr>
        <w:t>,</w:t>
      </w:r>
    </w:p>
    <w:p w14:paraId="36743A43" w14:textId="37E0397D" w:rsidR="00076309" w:rsidRPr="006475EA" w:rsidRDefault="00F43BE7" w:rsidP="004B102B">
      <w:pPr>
        <w:widowControl w:val="0"/>
        <w:numPr>
          <w:ilvl w:val="2"/>
          <w:numId w:val="33"/>
        </w:numPr>
        <w:tabs>
          <w:tab w:val="left" w:pos="567"/>
          <w:tab w:val="left" w:pos="993"/>
        </w:tabs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6475EA">
        <w:rPr>
          <w:rFonts w:ascii="Lato" w:hAnsi="Lato" w:cs="Lato"/>
          <w:sz w:val="24"/>
          <w:szCs w:val="24"/>
        </w:rPr>
        <w:t xml:space="preserve">osobą przeznaczoną na funkcję </w:t>
      </w:r>
      <w:r w:rsidRPr="006475EA">
        <w:rPr>
          <w:rFonts w:ascii="Lato" w:hAnsi="Lato" w:cs="Lato"/>
          <w:b/>
          <w:bCs/>
          <w:sz w:val="24"/>
          <w:szCs w:val="24"/>
        </w:rPr>
        <w:t>przyrodnika</w:t>
      </w:r>
      <w:r w:rsidRPr="006475EA">
        <w:rPr>
          <w:rFonts w:ascii="Lato" w:hAnsi="Lato" w:cs="Lato"/>
          <w:sz w:val="24"/>
          <w:szCs w:val="24"/>
        </w:rPr>
        <w:t xml:space="preserve"> </w:t>
      </w:r>
      <w:r w:rsidR="00466251" w:rsidRPr="006475EA">
        <w:rPr>
          <w:rFonts w:ascii="Lato" w:hAnsi="Lato" w:cs="Lato"/>
          <w:sz w:val="24"/>
          <w:szCs w:val="24"/>
        </w:rPr>
        <w:t>posiadającą wykształcenie wyższe o kierunku przyrodniczym oraz co najmniej dwuletnie doświadczenie zawodowe liczone od dnia uzyskania dyplomu i doświadczenie w wykonaniu co najmniej dwóch kompletnych inwentaryzacji przyrodniczych na obszarze powyżej 2 ha, uwzględniających analizę szaty roślinnej pod względem kartowania zbiorowisk roślinnych</w:t>
      </w:r>
      <w:r w:rsidR="007B33EF" w:rsidRPr="006475EA">
        <w:rPr>
          <w:rFonts w:ascii="Lato" w:hAnsi="Lato" w:cs="Lato"/>
          <w:sz w:val="24"/>
          <w:szCs w:val="24"/>
        </w:rPr>
        <w:t>,</w:t>
      </w:r>
    </w:p>
    <w:p w14:paraId="512AD626" w14:textId="63B1A7FA" w:rsidR="00600BD0" w:rsidRPr="006475EA" w:rsidRDefault="00881E56" w:rsidP="007B33EF">
      <w:pPr>
        <w:widowControl w:val="0"/>
        <w:numPr>
          <w:ilvl w:val="1"/>
          <w:numId w:val="33"/>
        </w:numPr>
        <w:tabs>
          <w:tab w:val="left" w:pos="567"/>
          <w:tab w:val="left" w:pos="993"/>
        </w:tabs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6475EA">
        <w:rPr>
          <w:rFonts w:ascii="Lato" w:hAnsi="Lato" w:cs="Lato"/>
          <w:sz w:val="24"/>
          <w:szCs w:val="24"/>
        </w:rPr>
        <w:t>posiadamy niezbędną wiedzę i doświadczenie</w:t>
      </w:r>
      <w:r w:rsidR="003626EB" w:rsidRPr="006475EA">
        <w:rPr>
          <w:rFonts w:ascii="Lato" w:hAnsi="Lato" w:cs="Lato"/>
          <w:sz w:val="24"/>
          <w:szCs w:val="24"/>
        </w:rPr>
        <w:t xml:space="preserve">, czyli </w:t>
      </w:r>
      <w:r w:rsidR="003626EB" w:rsidRPr="006475EA">
        <w:rPr>
          <w:rFonts w:ascii="Lato" w:hAnsi="Lato" w:cs="Calibri"/>
          <w:sz w:val="24"/>
          <w:szCs w:val="24"/>
        </w:rPr>
        <w:t xml:space="preserve">w okresie ostatnich </w:t>
      </w:r>
      <w:r w:rsidR="003212F3" w:rsidRPr="006475EA">
        <w:rPr>
          <w:rFonts w:ascii="Lato" w:hAnsi="Lato" w:cs="Calibri"/>
          <w:sz w:val="24"/>
          <w:szCs w:val="24"/>
        </w:rPr>
        <w:t>5</w:t>
      </w:r>
      <w:r w:rsidR="003626EB" w:rsidRPr="006475EA">
        <w:rPr>
          <w:rFonts w:ascii="Lato" w:hAnsi="Lato" w:cs="Calibri"/>
          <w:sz w:val="24"/>
          <w:szCs w:val="24"/>
        </w:rPr>
        <w:t xml:space="preserve"> lat przed upływem terminu składania ofert, a jeżeli okres prowadzenia działalności jest krótszy – w tym okresie, </w:t>
      </w:r>
      <w:r w:rsidR="00C960F2" w:rsidRPr="006475EA">
        <w:rPr>
          <w:rFonts w:ascii="Lato" w:hAnsi="Lato" w:cs="Calibri"/>
          <w:sz w:val="24"/>
          <w:szCs w:val="24"/>
        </w:rPr>
        <w:t xml:space="preserve">zrealizowaliśmy </w:t>
      </w:r>
      <w:r w:rsidR="00131083" w:rsidRPr="006475EA">
        <w:rPr>
          <w:rFonts w:ascii="Lato" w:hAnsi="Lato"/>
          <w:sz w:val="24"/>
          <w:szCs w:val="24"/>
        </w:rPr>
        <w:t xml:space="preserve">dwie zakończone i odebrane kompletne dokumentacje projektowo-kosztorysowe obejmujące w swoim zakresie zagospodarowanie terenu w przestrzeni publicznej w rozumieniu ustawy z dnia 27 marca 2003r. o planowaniu i zagospodarowaniu przestrzennym </w:t>
      </w:r>
      <w:r w:rsidR="008A77F3" w:rsidRPr="006475EA">
        <w:rPr>
          <w:rFonts w:ascii="Lato" w:hAnsi="Lato"/>
          <w:sz w:val="24"/>
          <w:szCs w:val="24"/>
        </w:rPr>
        <w:t xml:space="preserve">(tekst jednolity: Dziennik Ustaw z 2024r., poz. 1130 z </w:t>
      </w:r>
      <w:proofErr w:type="spellStart"/>
      <w:r w:rsidR="008A77F3" w:rsidRPr="006475EA">
        <w:rPr>
          <w:rFonts w:ascii="Lato" w:hAnsi="Lato"/>
          <w:sz w:val="24"/>
          <w:szCs w:val="24"/>
        </w:rPr>
        <w:t>późn</w:t>
      </w:r>
      <w:proofErr w:type="spellEnd"/>
      <w:r w:rsidR="008A77F3" w:rsidRPr="006475EA">
        <w:rPr>
          <w:rFonts w:ascii="Lato" w:hAnsi="Lato"/>
          <w:sz w:val="24"/>
          <w:szCs w:val="24"/>
        </w:rPr>
        <w:t xml:space="preserve">. zm.), </w:t>
      </w:r>
      <w:r w:rsidR="00131083" w:rsidRPr="006475EA">
        <w:rPr>
          <w:rFonts w:ascii="Lato" w:hAnsi="Lato"/>
          <w:sz w:val="24"/>
          <w:szCs w:val="24"/>
        </w:rPr>
        <w:t>objęt</w:t>
      </w:r>
      <w:r w:rsidR="007B33EF" w:rsidRPr="006475EA">
        <w:rPr>
          <w:rFonts w:ascii="Lato" w:hAnsi="Lato"/>
          <w:sz w:val="24"/>
          <w:szCs w:val="24"/>
        </w:rPr>
        <w:t>e</w:t>
      </w:r>
      <w:r w:rsidR="00131083" w:rsidRPr="006475EA">
        <w:rPr>
          <w:rFonts w:ascii="Lato" w:hAnsi="Lato"/>
          <w:sz w:val="24"/>
          <w:szCs w:val="24"/>
        </w:rPr>
        <w:t xml:space="preserve"> wpisem do rejestru zabytków lub inną formą ochrony zabytków w rozumieniu zapisów ustawy z dnia 23 lipca 2003r. o ochronie zabytków i opiece nad zabytkami</w:t>
      </w:r>
      <w:r w:rsidR="00FC35B2" w:rsidRPr="006475EA">
        <w:rPr>
          <w:rFonts w:ascii="Lato" w:hAnsi="Lato"/>
          <w:sz w:val="24"/>
          <w:szCs w:val="24"/>
        </w:rPr>
        <w:t xml:space="preserve"> (tekst jednolity: Dziennik Ustaw z 2024r., poz. 1292 z </w:t>
      </w:r>
      <w:proofErr w:type="spellStart"/>
      <w:r w:rsidR="00FC35B2" w:rsidRPr="006475EA">
        <w:rPr>
          <w:rFonts w:ascii="Lato" w:hAnsi="Lato"/>
          <w:sz w:val="24"/>
          <w:szCs w:val="24"/>
        </w:rPr>
        <w:t>późn</w:t>
      </w:r>
      <w:proofErr w:type="spellEnd"/>
      <w:r w:rsidR="00FC35B2" w:rsidRPr="006475EA">
        <w:rPr>
          <w:rFonts w:ascii="Lato" w:hAnsi="Lato"/>
          <w:sz w:val="24"/>
          <w:szCs w:val="24"/>
        </w:rPr>
        <w:t>. zm.)</w:t>
      </w:r>
      <w:r w:rsidR="00131083" w:rsidRPr="006475EA">
        <w:rPr>
          <w:rFonts w:ascii="Lato" w:hAnsi="Lato"/>
          <w:sz w:val="24"/>
          <w:szCs w:val="24"/>
        </w:rPr>
        <w:t xml:space="preserve">, </w:t>
      </w:r>
      <w:r w:rsidR="00131083" w:rsidRPr="006475EA">
        <w:rPr>
          <w:rFonts w:ascii="Lato" w:hAnsi="Lato" w:cs="Lato"/>
          <w:sz w:val="24"/>
          <w:szCs w:val="24"/>
        </w:rPr>
        <w:t xml:space="preserve">wraz z uzyskaniem pozwoleń konserwatorskich i złożeniem kompletnych wniosków o wydanie decyzji pozwolenia na budowę lub </w:t>
      </w:r>
      <w:r w:rsidR="00131083" w:rsidRPr="006475EA">
        <w:rPr>
          <w:rFonts w:ascii="Lato" w:hAnsi="Lato" w:cs="Lato"/>
          <w:sz w:val="24"/>
          <w:szCs w:val="24"/>
        </w:rPr>
        <w:lastRenderedPageBreak/>
        <w:t>zaświadczeń o niewniesieniu sprzeciwu wobec zamiaru wykonania robót budowlanych dla wykazanych dwóch dokumentacji</w:t>
      </w:r>
      <w:r w:rsidR="006452E1" w:rsidRPr="006475EA">
        <w:rPr>
          <w:rFonts w:ascii="Lato" w:hAnsi="Lato"/>
          <w:sz w:val="24"/>
          <w:szCs w:val="24"/>
        </w:rPr>
        <w:t>.</w:t>
      </w:r>
    </w:p>
    <w:p w14:paraId="73664EE3" w14:textId="77777777" w:rsidR="000C7650" w:rsidRPr="006475EA" w:rsidRDefault="005C6255" w:rsidP="00600BD0">
      <w:pPr>
        <w:widowControl w:val="0"/>
        <w:tabs>
          <w:tab w:val="left" w:pos="993"/>
        </w:tabs>
        <w:spacing w:after="0" w:line="240" w:lineRule="auto"/>
        <w:ind w:left="567" w:right="1"/>
        <w:jc w:val="both"/>
        <w:textAlignment w:val="baseline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>3.</w:t>
      </w:r>
      <w:r w:rsidRPr="006475EA">
        <w:rPr>
          <w:rFonts w:ascii="Lato" w:eastAsia="Times New Roman" w:hAnsi="Lato" w:cs="Calibri"/>
          <w:sz w:val="24"/>
          <w:szCs w:val="24"/>
          <w:lang w:eastAsia="pl-PL"/>
        </w:rPr>
        <w:tab/>
      </w:r>
      <w:r w:rsidR="000C7650" w:rsidRPr="006475EA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nie podlegamy wykluczeniu z postępowania na podstawie art. 108 ust. 1 ustawy </w:t>
      </w:r>
      <w:proofErr w:type="spellStart"/>
      <w:r w:rsidR="000C7650" w:rsidRPr="006475EA">
        <w:rPr>
          <w:rFonts w:ascii="Lato" w:eastAsia="Times New Roman" w:hAnsi="Lato" w:cs="Calibri"/>
          <w:sz w:val="24"/>
          <w:szCs w:val="24"/>
          <w:lang w:eastAsia="pl-PL"/>
        </w:rPr>
        <w:t>Pzp</w:t>
      </w:r>
      <w:proofErr w:type="spellEnd"/>
      <w:r w:rsidR="000C7650" w:rsidRPr="006475EA">
        <w:rPr>
          <w:rFonts w:ascii="Lato" w:eastAsia="Times New Roman" w:hAnsi="Lato" w:cs="Calibri"/>
          <w:sz w:val="24"/>
          <w:szCs w:val="24"/>
          <w:lang w:eastAsia="pl-PL"/>
        </w:rPr>
        <w:t>.</w:t>
      </w:r>
    </w:p>
    <w:p w14:paraId="36ED4790" w14:textId="77777777" w:rsidR="000C7650" w:rsidRPr="006475EA" w:rsidRDefault="005C6255" w:rsidP="005C6255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>4.</w:t>
      </w:r>
      <w:r w:rsidRPr="006475EA">
        <w:rPr>
          <w:rFonts w:ascii="Lato" w:eastAsia="Times New Roman" w:hAnsi="Lato" w:cs="Calibri"/>
          <w:sz w:val="24"/>
          <w:szCs w:val="24"/>
          <w:lang w:eastAsia="pl-PL"/>
        </w:rPr>
        <w:tab/>
      </w:r>
      <w:r w:rsidR="000C7650" w:rsidRPr="006475EA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nie podlegamy wykluczeniu z postępowania na podstawie art. 109 </w:t>
      </w:r>
      <w:r w:rsidR="000C7650" w:rsidRPr="006475EA">
        <w:rPr>
          <w:rFonts w:ascii="Lato" w:hAnsi="Lato" w:cs="Calibri"/>
          <w:sz w:val="24"/>
          <w:szCs w:val="24"/>
        </w:rPr>
        <w:t xml:space="preserve">ust. 1 pkt 4), 5), 7), 8), 9) i 10) </w:t>
      </w:r>
      <w:r w:rsidR="000C7650" w:rsidRPr="006475EA">
        <w:rPr>
          <w:rFonts w:ascii="Lato" w:eastAsia="Times New Roman" w:hAnsi="Lato" w:cs="Calibri"/>
          <w:sz w:val="24"/>
          <w:szCs w:val="24"/>
          <w:lang w:eastAsia="pl-PL"/>
        </w:rPr>
        <w:t xml:space="preserve">ustawy </w:t>
      </w:r>
      <w:proofErr w:type="spellStart"/>
      <w:r w:rsidR="000C7650" w:rsidRPr="006475EA">
        <w:rPr>
          <w:rFonts w:ascii="Lato" w:eastAsia="Times New Roman" w:hAnsi="Lato" w:cs="Calibri"/>
          <w:sz w:val="24"/>
          <w:szCs w:val="24"/>
          <w:lang w:eastAsia="pl-PL"/>
        </w:rPr>
        <w:t>Pzp</w:t>
      </w:r>
      <w:proofErr w:type="spellEnd"/>
      <w:r w:rsidR="000C7650" w:rsidRPr="006475EA">
        <w:rPr>
          <w:rFonts w:ascii="Lato" w:eastAsia="Times New Roman" w:hAnsi="Lato" w:cs="Calibri"/>
          <w:sz w:val="24"/>
          <w:szCs w:val="24"/>
          <w:lang w:eastAsia="pl-PL"/>
        </w:rPr>
        <w:t>.</w:t>
      </w:r>
    </w:p>
    <w:p w14:paraId="47DF24C5" w14:textId="459486FE" w:rsidR="00BE0B08" w:rsidRPr="006475EA" w:rsidRDefault="005C6255" w:rsidP="00BE0B0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/>
          <w:sz w:val="24"/>
          <w:szCs w:val="24"/>
        </w:rPr>
        <w:t>5</w:t>
      </w:r>
      <w:r w:rsidR="00BE0B08" w:rsidRPr="006475EA">
        <w:rPr>
          <w:rFonts w:ascii="Lato" w:hAnsi="Lato"/>
          <w:sz w:val="24"/>
          <w:szCs w:val="24"/>
        </w:rPr>
        <w:t>.</w:t>
      </w:r>
      <w:r w:rsidR="00BE0B08" w:rsidRPr="006475EA">
        <w:rPr>
          <w:rFonts w:ascii="Lato" w:hAnsi="Lato"/>
          <w:sz w:val="24"/>
          <w:szCs w:val="24"/>
        </w:rPr>
        <w:tab/>
        <w:t xml:space="preserve">Oświadczamy, iż nie podlegamy wykluczeniu na podstawie art. 7 ust. 1 ustawy </w:t>
      </w:r>
      <w:r w:rsidR="0043052C" w:rsidRPr="006475EA">
        <w:rPr>
          <w:rFonts w:ascii="Lato" w:hAnsi="Lato"/>
          <w:sz w:val="24"/>
          <w:szCs w:val="24"/>
        </w:rPr>
        <w:t>z </w:t>
      </w:r>
      <w:r w:rsidR="00BE0B08" w:rsidRPr="006475EA">
        <w:rPr>
          <w:rFonts w:ascii="Lato" w:hAnsi="Lato"/>
          <w:sz w:val="24"/>
          <w:szCs w:val="24"/>
        </w:rPr>
        <w:t>dnia 13 kwietnia 2022r. o szczególnych rozwiązaniach w zakresie przeciwdziałania wspieraniu agresji na Ukrainę oraz służących ochronie bezpieczeństwa narodowego (tekst jednolity: Dziennik Ustaw z 202</w:t>
      </w:r>
      <w:r w:rsidR="00131083" w:rsidRPr="006475EA">
        <w:rPr>
          <w:rFonts w:ascii="Lato" w:hAnsi="Lato"/>
          <w:sz w:val="24"/>
          <w:szCs w:val="24"/>
        </w:rPr>
        <w:t>5</w:t>
      </w:r>
      <w:r w:rsidR="00BE0B08" w:rsidRPr="006475EA">
        <w:rPr>
          <w:rFonts w:ascii="Lato" w:hAnsi="Lato"/>
          <w:sz w:val="24"/>
          <w:szCs w:val="24"/>
        </w:rPr>
        <w:t xml:space="preserve">r. poz. </w:t>
      </w:r>
      <w:r w:rsidR="00131083" w:rsidRPr="006475EA">
        <w:rPr>
          <w:rFonts w:ascii="Lato" w:hAnsi="Lato"/>
          <w:sz w:val="24"/>
          <w:szCs w:val="24"/>
        </w:rPr>
        <w:t>514</w:t>
      </w:r>
      <w:r w:rsidR="00BE0B08" w:rsidRPr="006475EA">
        <w:rPr>
          <w:rFonts w:ascii="Lato" w:hAnsi="Lato"/>
          <w:sz w:val="24"/>
          <w:szCs w:val="24"/>
        </w:rPr>
        <w:t>), tj.:</w:t>
      </w:r>
    </w:p>
    <w:p w14:paraId="56928204" w14:textId="7D889B01" w:rsidR="00BE0B08" w:rsidRPr="006475EA" w:rsidRDefault="005C6255" w:rsidP="00436B0B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/>
          <w:sz w:val="24"/>
          <w:szCs w:val="24"/>
        </w:rPr>
        <w:t>5</w:t>
      </w:r>
      <w:r w:rsidR="00BE0B08" w:rsidRPr="006475EA">
        <w:rPr>
          <w:rFonts w:ascii="Lato" w:hAnsi="Lato"/>
          <w:sz w:val="24"/>
          <w:szCs w:val="24"/>
        </w:rPr>
        <w:t>.1</w:t>
      </w:r>
      <w:r w:rsidR="00BE0B08" w:rsidRPr="006475EA">
        <w:rPr>
          <w:rFonts w:ascii="Lato" w:hAnsi="Lato"/>
          <w:sz w:val="24"/>
          <w:szCs w:val="24"/>
        </w:rPr>
        <w:tab/>
        <w:t xml:space="preserve">nie jesteśmy Wykonawcą wymienionym w wykazach określonych </w:t>
      </w:r>
      <w:r w:rsidR="0043052C" w:rsidRPr="006475EA">
        <w:rPr>
          <w:rFonts w:ascii="Lato" w:hAnsi="Lato"/>
          <w:sz w:val="24"/>
          <w:szCs w:val="24"/>
        </w:rPr>
        <w:t>w </w:t>
      </w:r>
      <w:r w:rsidR="00BE0B08" w:rsidRPr="006475EA">
        <w:rPr>
          <w:rFonts w:ascii="Lato" w:hAnsi="Lato"/>
          <w:sz w:val="24"/>
          <w:szCs w:val="24"/>
        </w:rPr>
        <w:t xml:space="preserve">rozporządzeniu 765/2006 i rozporządzeniu 269/2014 ani wpisanym na listę na podstawie decyzji w sprawie wpisu na listę rozstrzygającej o zastosowaniu środka, </w:t>
      </w:r>
      <w:r w:rsidR="0043052C" w:rsidRPr="006475EA">
        <w:rPr>
          <w:rFonts w:ascii="Lato" w:hAnsi="Lato"/>
          <w:sz w:val="24"/>
          <w:szCs w:val="24"/>
        </w:rPr>
        <w:t>o </w:t>
      </w:r>
      <w:r w:rsidR="00BE0B08" w:rsidRPr="006475EA">
        <w:rPr>
          <w:rFonts w:ascii="Lato" w:hAnsi="Lato"/>
          <w:sz w:val="24"/>
          <w:szCs w:val="24"/>
        </w:rPr>
        <w:t>którym mowa w art. 1 pkt 3 cytowanej ustawy,</w:t>
      </w:r>
    </w:p>
    <w:p w14:paraId="4D92B53C" w14:textId="21B24483" w:rsidR="00BE0B08" w:rsidRPr="006475EA" w:rsidRDefault="005C6255" w:rsidP="00436B0B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/>
          <w:sz w:val="24"/>
          <w:szCs w:val="24"/>
        </w:rPr>
        <w:t>5</w:t>
      </w:r>
      <w:r w:rsidR="00BE0B08" w:rsidRPr="006475EA">
        <w:rPr>
          <w:rFonts w:ascii="Lato" w:hAnsi="Lato"/>
          <w:sz w:val="24"/>
          <w:szCs w:val="24"/>
        </w:rPr>
        <w:t>.2</w:t>
      </w:r>
      <w:r w:rsidR="00BE0B08" w:rsidRPr="006475EA">
        <w:rPr>
          <w:rFonts w:ascii="Lato" w:hAnsi="Lato"/>
          <w:sz w:val="24"/>
          <w:szCs w:val="24"/>
        </w:rPr>
        <w:tab/>
        <w:t>nie jesteśmy Wykonawcą, którego beneficjentem rzeczywistym w rozumieniu ustawy z dnia 1 marca 2018r. o przeciwdziałaniu praniu pieniędzy oraz finansowaniu terroryzmu (</w:t>
      </w:r>
      <w:r w:rsidR="00436B0B" w:rsidRPr="006475EA">
        <w:rPr>
          <w:rFonts w:ascii="Lato" w:eastAsia="Lato" w:hAnsi="Lato" w:cs="Lato"/>
          <w:sz w:val="24"/>
          <w:szCs w:val="24"/>
        </w:rPr>
        <w:t xml:space="preserve">tekst jednolity: Dziennik Ustaw z </w:t>
      </w:r>
      <w:r w:rsidR="00436B0B" w:rsidRPr="006475EA">
        <w:rPr>
          <w:rFonts w:ascii="Lato" w:hAnsi="Lato" w:cs="Lato"/>
          <w:bCs/>
          <w:sz w:val="24"/>
          <w:szCs w:val="24"/>
        </w:rPr>
        <w:t>202</w:t>
      </w:r>
      <w:r w:rsidR="007B33EF" w:rsidRPr="006475EA">
        <w:rPr>
          <w:rFonts w:ascii="Lato" w:hAnsi="Lato" w:cs="Lato"/>
          <w:bCs/>
          <w:sz w:val="24"/>
          <w:szCs w:val="24"/>
        </w:rPr>
        <w:t>5</w:t>
      </w:r>
      <w:r w:rsidR="00436B0B" w:rsidRPr="006475EA">
        <w:rPr>
          <w:rFonts w:ascii="Lato" w:hAnsi="Lato" w:cs="Lato"/>
          <w:bCs/>
          <w:sz w:val="24"/>
          <w:szCs w:val="24"/>
        </w:rPr>
        <w:t xml:space="preserve">r., poz. </w:t>
      </w:r>
      <w:r w:rsidR="007B33EF" w:rsidRPr="006475EA">
        <w:rPr>
          <w:rFonts w:ascii="Lato" w:hAnsi="Lato" w:cs="Lato"/>
          <w:bCs/>
          <w:sz w:val="24"/>
          <w:szCs w:val="24"/>
        </w:rPr>
        <w:t>644</w:t>
      </w:r>
      <w:r w:rsidR="00BE0B08" w:rsidRPr="006475EA">
        <w:rPr>
          <w:rFonts w:ascii="Lato" w:hAnsi="Lato"/>
          <w:sz w:val="24"/>
          <w:szCs w:val="24"/>
        </w:rPr>
        <w:t>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103F9A36" w14:textId="77777777" w:rsidR="00BE0B08" w:rsidRPr="006475EA" w:rsidRDefault="005C6255" w:rsidP="00436B0B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/>
          <w:sz w:val="24"/>
          <w:szCs w:val="24"/>
        </w:rPr>
        <w:t>5</w:t>
      </w:r>
      <w:r w:rsidR="00BE0B08" w:rsidRPr="006475EA">
        <w:rPr>
          <w:rFonts w:ascii="Lato" w:hAnsi="Lato"/>
          <w:sz w:val="24"/>
          <w:szCs w:val="24"/>
        </w:rPr>
        <w:t>.3</w:t>
      </w:r>
      <w:r w:rsidR="00BE0B08" w:rsidRPr="006475EA">
        <w:rPr>
          <w:rFonts w:ascii="Lato" w:hAnsi="Lato"/>
          <w:sz w:val="24"/>
          <w:szCs w:val="24"/>
        </w:rPr>
        <w:tab/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="00BE0B08" w:rsidRPr="006475EA">
        <w:rPr>
          <w:rFonts w:ascii="Lato" w:hAnsi="Lato"/>
          <w:sz w:val="24"/>
          <w:szCs w:val="24"/>
        </w:rPr>
        <w:t>późn</w:t>
      </w:r>
      <w:proofErr w:type="spellEnd"/>
      <w:r w:rsidR="00BE0B08" w:rsidRPr="006475EA">
        <w:rPr>
          <w:rFonts w:ascii="Lato" w:hAnsi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730BD42B" w14:textId="77777777" w:rsidR="00BE0B08" w:rsidRPr="006475EA" w:rsidRDefault="00BE0B08" w:rsidP="00BE0B0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7D76B8F" w14:textId="77777777" w:rsidR="000C7650" w:rsidRPr="006475EA" w:rsidRDefault="000C7650" w:rsidP="00BE0B0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zachodzą w stosunku do nas podstawy wykluczenia z postępowania na podstawie art. …………. ustawy </w:t>
      </w:r>
      <w:proofErr w:type="spellStart"/>
      <w:r w:rsidRPr="006475EA">
        <w:rPr>
          <w:rFonts w:ascii="Lato" w:eastAsia="Times New Roman" w:hAnsi="Lato" w:cs="Calibri"/>
          <w:sz w:val="24"/>
          <w:szCs w:val="24"/>
          <w:lang w:eastAsia="pl-PL"/>
        </w:rPr>
        <w:t>Pzp</w:t>
      </w:r>
      <w:proofErr w:type="spellEnd"/>
      <w:r w:rsidRPr="006475EA">
        <w:rPr>
          <w:rFonts w:ascii="Lato" w:eastAsia="Times New Roman" w:hAnsi="Lato" w:cs="Calibri"/>
          <w:sz w:val="24"/>
          <w:szCs w:val="24"/>
          <w:lang w:eastAsia="pl-PL"/>
        </w:rPr>
        <w:t>.</w:t>
      </w:r>
    </w:p>
    <w:p w14:paraId="0E462332" w14:textId="77777777" w:rsidR="000C7650" w:rsidRPr="006475EA" w:rsidRDefault="000C7650" w:rsidP="003626EB">
      <w:pPr>
        <w:tabs>
          <w:tab w:val="num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(podać mającą zastosowanie podstawę wykluczenia spośród wymienionych w art. 108 ust. 1 pkt 1), 2) i 5) lub art. 109 ust. 1 pkt </w:t>
      </w:r>
      <w:proofErr w:type="gramStart"/>
      <w:r w:rsidRPr="006475EA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2)-</w:t>
      </w:r>
      <w:proofErr w:type="gramEnd"/>
      <w:r w:rsidRPr="006475EA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5) i </w:t>
      </w:r>
      <w:proofErr w:type="gramStart"/>
      <w:r w:rsidRPr="006475EA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7)-</w:t>
      </w:r>
      <w:proofErr w:type="gramEnd"/>
      <w:r w:rsidRPr="006475EA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10) - o ile </w:t>
      </w:r>
      <w:proofErr w:type="gramStart"/>
      <w:r w:rsidRPr="006475EA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dotyczy)*</w:t>
      </w:r>
      <w:proofErr w:type="gramEnd"/>
      <w:r w:rsidRPr="006475EA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 </w:t>
      </w:r>
    </w:p>
    <w:p w14:paraId="33C0EB43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0B0E48BA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 xml:space="preserve">Jednocześnie oświadczam, że w związku z powyższym, na podstawie art. 110 ust. 2 ustawy </w:t>
      </w:r>
      <w:proofErr w:type="spellStart"/>
      <w:r w:rsidRPr="006475EA">
        <w:rPr>
          <w:rFonts w:ascii="Lato" w:eastAsia="Times New Roman" w:hAnsi="Lato" w:cs="Calibri"/>
          <w:sz w:val="24"/>
          <w:szCs w:val="24"/>
          <w:lang w:eastAsia="pl-PL"/>
        </w:rPr>
        <w:t>Pzp</w:t>
      </w:r>
      <w:proofErr w:type="spellEnd"/>
      <w:r w:rsidRPr="006475EA">
        <w:rPr>
          <w:rFonts w:ascii="Lato" w:eastAsia="Times New Roman" w:hAnsi="Lato" w:cs="Calibri"/>
          <w:sz w:val="24"/>
          <w:szCs w:val="24"/>
          <w:lang w:eastAsia="pl-PL"/>
        </w:rPr>
        <w:t xml:space="preserve"> podjąłem następujące środki naprawcze: </w:t>
      </w:r>
    </w:p>
    <w:p w14:paraId="3E08C3D0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14CDDE6" w14:textId="27EE7CF0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14:paraId="2CE9AA81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1B3EEAB6" w14:textId="55133D7A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14:paraId="57BF0568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63F56F3" w14:textId="7BA205A0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14:paraId="56F77EE5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(- o ile dotyczy) *</w:t>
      </w:r>
    </w:p>
    <w:p w14:paraId="6FCBF021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7DC81320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F92BD9D" w14:textId="77777777" w:rsidR="00FF606F" w:rsidRPr="006475EA" w:rsidRDefault="00FF606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B812E24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 xml:space="preserve">WYKAZ PODWYKONAWCÓW </w:t>
      </w:r>
      <w:r w:rsidRPr="006475EA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– </w:t>
      </w:r>
      <w:r w:rsidRPr="006475EA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(o ile dotyczy) *</w:t>
      </w:r>
    </w:p>
    <w:p w14:paraId="65D3E987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color w:val="FF0000"/>
          <w:sz w:val="24"/>
          <w:szCs w:val="24"/>
          <w:lang w:eastAsia="pl-PL"/>
        </w:rPr>
      </w:pPr>
    </w:p>
    <w:p w14:paraId="0DB2C0B4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>Niniejszy załącznik zawiera zakres rzeczowy części zamówienia (czynności), przewidywanych do realizacji przez podwykonawcę (ów), wraz z podaniem ich nazw (firm), adresu i telefonu.</w:t>
      </w:r>
    </w:p>
    <w:p w14:paraId="1D977902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>W przypadku powołania się przez Wykonawcę na zasoby innych podmiotów w 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5709FD5E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>Załącznik ten jest wymagany obligatoryjnie jedynie w przypadku, gdy Wykonawca przewiduje zatrudnienie podwykonawcy/ów.</w:t>
      </w:r>
    </w:p>
    <w:p w14:paraId="3549EF78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0748CC8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>Oświadczamy, że powierzamy następującym podwykonawcy/om wykonanie następujących części (zakresu) zamówienia</w:t>
      </w:r>
    </w:p>
    <w:p w14:paraId="4249CBB8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4191D73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 xml:space="preserve">Podwykonawca </w:t>
      </w:r>
    </w:p>
    <w:p w14:paraId="728B82D1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D26750C" w14:textId="1336C41F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14:paraId="77654790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3776969" w14:textId="06196A11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14:paraId="17138BA2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6475EA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CEiDG</w:t>
      </w:r>
      <w:proofErr w:type="spellEnd"/>
      <w:r w:rsidRPr="006475EA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) *</w:t>
      </w:r>
    </w:p>
    <w:p w14:paraId="63E078F3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358CFDD6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 xml:space="preserve">Powierzany zakres zamówienia: </w:t>
      </w:r>
    </w:p>
    <w:p w14:paraId="7CF2C25F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817A93B" w14:textId="131D8419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14:paraId="0EC3F382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E61891D" w14:textId="2EE8D2F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14:paraId="4ED5CA91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B9A4CA3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>OŚWIADCZENIE DOTYCZĄCE PODWYKONAWCY NIEBĘDĄCEGO PODMIOTEM, NA KTÓREGO ZASOBY POWOŁUJE SIĘ WYKONAWCA:</w:t>
      </w:r>
    </w:p>
    <w:p w14:paraId="397AB74C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3D6AD49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>Oświadczamy, że następujący/e podmiot/y, będący/e podwykonawcą/</w:t>
      </w:r>
      <w:proofErr w:type="spellStart"/>
      <w:r w:rsidRPr="006475EA">
        <w:rPr>
          <w:rFonts w:ascii="Lato" w:eastAsia="Times New Roman" w:hAnsi="Lato" w:cs="Calibri"/>
          <w:sz w:val="24"/>
          <w:szCs w:val="24"/>
          <w:lang w:eastAsia="pl-PL"/>
        </w:rPr>
        <w:t>ami</w:t>
      </w:r>
      <w:proofErr w:type="spellEnd"/>
      <w:r w:rsidRPr="006475EA">
        <w:rPr>
          <w:rFonts w:ascii="Lato" w:eastAsia="Times New Roman" w:hAnsi="Lato" w:cs="Calibri"/>
          <w:sz w:val="24"/>
          <w:szCs w:val="24"/>
          <w:lang w:eastAsia="pl-PL"/>
        </w:rPr>
        <w:t xml:space="preserve">: </w:t>
      </w:r>
    </w:p>
    <w:p w14:paraId="4DC298B8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D69A475" w14:textId="434D67D0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14:paraId="18D6FFA3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B19CF9C" w14:textId="42B54EAF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14:paraId="783E3A68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6475EA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CEiDG</w:t>
      </w:r>
      <w:proofErr w:type="spellEnd"/>
      <w:r w:rsidRPr="006475EA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 - o ile dotyczy) *</w:t>
      </w:r>
    </w:p>
    <w:p w14:paraId="0653A477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51D9264C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>nie podlega/ją wykluczeniu z postępowania o udzielenie zamówienia.</w:t>
      </w:r>
    </w:p>
    <w:p w14:paraId="129F0CE0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ABDA9FD" w14:textId="77777777" w:rsidR="00FF606F" w:rsidRPr="006475EA" w:rsidRDefault="00FF606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92F4D17" w14:textId="77777777" w:rsidR="00FF606F" w:rsidRPr="006475EA" w:rsidRDefault="00FF606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E7A54D1" w14:textId="77777777" w:rsidR="00AE7AB7" w:rsidRPr="006475EA" w:rsidRDefault="00AE7A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9F42FE3" w14:textId="77777777" w:rsidR="00AE7AB7" w:rsidRPr="006475EA" w:rsidRDefault="00AE7A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6AD40B4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F97E899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>OŚWIADCZENIE DOTYCZĄCE PODANYCH INFORMACJI:</w:t>
      </w:r>
    </w:p>
    <w:p w14:paraId="41C2F9B1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FF1D968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6FB1F6" w14:textId="77777777" w:rsidR="00D35D3E" w:rsidRPr="006475EA" w:rsidRDefault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CE60660" w14:textId="77777777" w:rsidR="00D35D3E" w:rsidRPr="006475EA" w:rsidRDefault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AB8EEC5" w14:textId="77777777" w:rsidR="00D35D3E" w:rsidRPr="006475EA" w:rsidRDefault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37EE243" w14:textId="77777777" w:rsidR="00D35D3E" w:rsidRPr="006475EA" w:rsidRDefault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1C17BDE" w14:textId="77777777" w:rsidR="00D35D3E" w:rsidRPr="006475EA" w:rsidRDefault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E89230C" w14:textId="77777777" w:rsidR="00D35D3E" w:rsidRPr="006475EA" w:rsidRDefault="00D35D3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C2E7061" w14:textId="5697F07F" w:rsidR="000C7650" w:rsidRPr="006475EA" w:rsidRDefault="000C7650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lastRenderedPageBreak/>
        <w:t>Załącznik nr 3 do SWZ</w:t>
      </w:r>
    </w:p>
    <w:p w14:paraId="0C9A0DFC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Składane wraz z ofertą </w:t>
      </w:r>
      <w:r w:rsidRPr="006475EA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(o ile dotyczy) *</w:t>
      </w:r>
      <w:r w:rsidRPr="006475EA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.</w:t>
      </w:r>
    </w:p>
    <w:p w14:paraId="0D1740BC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501B2B03" w14:textId="1F9301A7" w:rsidR="000C7650" w:rsidRPr="006475EA" w:rsidRDefault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3D4DED34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7191B8EE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PISEMNE ZOBOWIĄZANIE PODMIOTU</w:t>
      </w:r>
    </w:p>
    <w:p w14:paraId="7E7088E1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oddania do dyspozycji Wykonawcy niezbędnych zasobów na okres korzystania z nich przy wykonywaniu zamówienia zgodnie z art. 118 ustawy </w:t>
      </w:r>
      <w:proofErr w:type="spellStart"/>
      <w:r w:rsidRPr="006475EA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Pzp</w:t>
      </w:r>
      <w:proofErr w:type="spellEnd"/>
    </w:p>
    <w:p w14:paraId="3E401AD9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3C52BB18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>Działając w imieniu i na rzecz:</w:t>
      </w:r>
    </w:p>
    <w:p w14:paraId="4CE04D67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4063F69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0EBB7491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87394D9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 xml:space="preserve">……………………………………………………………….……………………………………………………………… </w:t>
      </w:r>
    </w:p>
    <w:p w14:paraId="15222F30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6475EA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CEiDG</w:t>
      </w:r>
      <w:proofErr w:type="spellEnd"/>
      <w:r w:rsidRPr="006475EA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 - o ile dotyczy) * </w:t>
      </w:r>
    </w:p>
    <w:p w14:paraId="5B78FC8F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4B7DD5A9" w14:textId="09C60C16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>Oświadczamy, że w postępowaniu</w:t>
      </w:r>
      <w:r w:rsidR="00881E56" w:rsidRPr="006475EA">
        <w:rPr>
          <w:rFonts w:ascii="Lato" w:eastAsia="Times New Roman" w:hAnsi="Lato" w:cs="Calibri"/>
          <w:sz w:val="24"/>
          <w:szCs w:val="24"/>
          <w:lang w:eastAsia="pl-PL"/>
        </w:rPr>
        <w:t xml:space="preserve"> na</w:t>
      </w:r>
      <w:r w:rsidR="00B45D26" w:rsidRPr="006475EA">
        <w:rPr>
          <w:rFonts w:ascii="Lato" w:hAnsi="Lato" w:cs="Calibri"/>
          <w:b/>
          <w:bCs/>
          <w:i/>
          <w:iCs/>
          <w:sz w:val="24"/>
          <w:szCs w:val="24"/>
        </w:rPr>
        <w:t xml:space="preserve"> </w:t>
      </w:r>
      <w:r w:rsidR="0045755F" w:rsidRPr="006475EA">
        <w:rPr>
          <w:rFonts w:ascii="Lato" w:hAnsi="Lato" w:cs="Calibri"/>
          <w:b/>
          <w:bCs/>
          <w:sz w:val="24"/>
          <w:szCs w:val="24"/>
        </w:rPr>
        <w:t>wyłonienie Wykonawcy usług projektowych w zakresie opracowania kompletnej dokumentacji projektowo-kosztorysowej dla zadania pn. „</w:t>
      </w:r>
      <w:r w:rsidR="000C4451" w:rsidRPr="006475EA">
        <w:rPr>
          <w:rFonts w:ascii="Lato" w:eastAsia="Lato" w:hAnsi="Lato" w:cs="Lato"/>
          <w:b/>
          <w:sz w:val="24"/>
          <w:szCs w:val="24"/>
        </w:rPr>
        <w:t>Zagospodarowanie Parku Leśnego wokół Fortu Tonie</w:t>
      </w:r>
      <w:r w:rsidR="00F8532D" w:rsidRPr="006475EA">
        <w:rPr>
          <w:rFonts w:ascii="Lato" w:eastAsia="Lato" w:hAnsi="Lato" w:cs="Lato"/>
          <w:b/>
          <w:sz w:val="24"/>
          <w:szCs w:val="24"/>
        </w:rPr>
        <w:t>”</w:t>
      </w:r>
      <w:r w:rsidR="000C4451" w:rsidRPr="006475EA">
        <w:rPr>
          <w:rFonts w:ascii="Lato" w:hAnsi="Lato" w:cs="Calibri"/>
          <w:b/>
          <w:bCs/>
          <w:sz w:val="24"/>
          <w:szCs w:val="24"/>
        </w:rPr>
        <w:t xml:space="preserve"> </w:t>
      </w:r>
      <w:r w:rsidR="0045755F" w:rsidRPr="006475EA">
        <w:rPr>
          <w:rFonts w:ascii="Lato" w:hAnsi="Lato" w:cs="Calibri"/>
          <w:b/>
          <w:bCs/>
          <w:sz w:val="24"/>
          <w:szCs w:val="24"/>
        </w:rPr>
        <w:t>dla Zarządu Zieleni Miejskiej w Krakowie,</w:t>
      </w:r>
    </w:p>
    <w:p w14:paraId="357A9AD3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D502208" w14:textId="77777777" w:rsidR="00C8685C" w:rsidRPr="006475EA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475EA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36367E93" w14:textId="77777777" w:rsidR="00C8685C" w:rsidRPr="006475EA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A29602" w14:textId="0F5FBA23" w:rsidR="00C8685C" w:rsidRPr="006475EA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475E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</w:t>
      </w:r>
    </w:p>
    <w:p w14:paraId="6F61A4F0" w14:textId="77777777" w:rsidR="00C8685C" w:rsidRPr="006475EA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0017FB4" w14:textId="6D1F4384" w:rsidR="00C8685C" w:rsidRPr="006475EA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475EA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 </w:t>
      </w:r>
    </w:p>
    <w:p w14:paraId="248CE140" w14:textId="77777777" w:rsidR="00C8685C" w:rsidRPr="006475EA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475EA">
        <w:rPr>
          <w:rFonts w:ascii="Lato" w:eastAsia="Lato" w:hAnsi="Lato" w:cs="Lato"/>
          <w:i/>
          <w:color w:val="FF0000"/>
          <w:sz w:val="24"/>
          <w:szCs w:val="24"/>
        </w:rPr>
        <w:t xml:space="preserve">(pełna nazwa Wykonawcy i adres/siedziba Wykonawcy, składającego </w:t>
      </w:r>
      <w:proofErr w:type="gramStart"/>
      <w:r w:rsidRPr="006475EA">
        <w:rPr>
          <w:rFonts w:ascii="Lato" w:eastAsia="Lato" w:hAnsi="Lato" w:cs="Lato"/>
          <w:i/>
          <w:color w:val="FF0000"/>
          <w:sz w:val="24"/>
          <w:szCs w:val="24"/>
        </w:rPr>
        <w:t>ofertę)*</w:t>
      </w:r>
      <w:proofErr w:type="gramEnd"/>
    </w:p>
    <w:p w14:paraId="4BAA2B51" w14:textId="77777777" w:rsidR="00C8685C" w:rsidRPr="006475EA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4C9ED0" w14:textId="77777777" w:rsidR="00C8685C" w:rsidRPr="006475EA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475EA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487569FA" w14:textId="77777777" w:rsidR="00C8685C" w:rsidRPr="006475EA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B6F828C" w14:textId="77777777" w:rsidR="00C8685C" w:rsidRPr="006475EA" w:rsidRDefault="00C8685C" w:rsidP="004B102B">
      <w:pPr>
        <w:numPr>
          <w:ilvl w:val="1"/>
          <w:numId w:val="119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475EA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5FF00FD2" w14:textId="77777777" w:rsidR="00C8685C" w:rsidRPr="006475EA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79BD8C3" w14:textId="39780259" w:rsidR="00C8685C" w:rsidRPr="006475EA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475E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</w:t>
      </w:r>
    </w:p>
    <w:p w14:paraId="50D772C7" w14:textId="77777777" w:rsidR="00C8685C" w:rsidRPr="006475EA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5B1023" w14:textId="6144E395" w:rsidR="00C8685C" w:rsidRPr="006475EA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475EA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 </w:t>
      </w:r>
    </w:p>
    <w:p w14:paraId="6486F25E" w14:textId="77777777" w:rsidR="00C8685C" w:rsidRPr="006475EA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475EA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280CF078" w14:textId="77777777" w:rsidR="00C8685C" w:rsidRPr="006475EA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371E9CA" w14:textId="77777777" w:rsidR="00C8685C" w:rsidRPr="006475EA" w:rsidRDefault="00C8685C" w:rsidP="004B102B">
      <w:pPr>
        <w:numPr>
          <w:ilvl w:val="1"/>
          <w:numId w:val="119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475EA">
        <w:rPr>
          <w:rFonts w:ascii="Lato" w:eastAsia="Lato" w:hAnsi="Lato" w:cs="Lato"/>
          <w:sz w:val="24"/>
          <w:szCs w:val="24"/>
        </w:rPr>
        <w:lastRenderedPageBreak/>
        <w:t>sposób i okres udostępnienia Wykonawcy i wykorzystania przez niego zasobów podmiotu udostępniającego te zasoby przy wykonywaniu zamówienia:</w:t>
      </w:r>
    </w:p>
    <w:p w14:paraId="142294B8" w14:textId="77777777" w:rsidR="00C8685C" w:rsidRPr="006475EA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B02260" w14:textId="5E8BAB37" w:rsidR="00C8685C" w:rsidRPr="006475EA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475E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</w:t>
      </w:r>
    </w:p>
    <w:p w14:paraId="392373F3" w14:textId="77777777" w:rsidR="00C8685C" w:rsidRPr="006475EA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23F829" w14:textId="626D0F95" w:rsidR="00C8685C" w:rsidRPr="006475EA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475EA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 </w:t>
      </w:r>
    </w:p>
    <w:p w14:paraId="1EF4104B" w14:textId="77777777" w:rsidR="00C8685C" w:rsidRPr="006475EA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475EA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1421C718" w14:textId="77777777" w:rsidR="00C8685C" w:rsidRPr="006475EA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EDF9FE2" w14:textId="77777777" w:rsidR="00C8685C" w:rsidRPr="006475EA" w:rsidRDefault="00C8685C" w:rsidP="004B102B">
      <w:pPr>
        <w:numPr>
          <w:ilvl w:val="1"/>
          <w:numId w:val="119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475EA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14059BD6" w14:textId="77777777" w:rsidR="00C8685C" w:rsidRPr="006475EA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6382899" w14:textId="2C89FD4C" w:rsidR="00C8685C" w:rsidRPr="006475EA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475E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</w:t>
      </w:r>
    </w:p>
    <w:p w14:paraId="237A56D7" w14:textId="77777777" w:rsidR="00C8685C" w:rsidRPr="006475EA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762471B" w14:textId="6E50F72B" w:rsidR="00C8685C" w:rsidRPr="006475EA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475EA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 </w:t>
      </w:r>
    </w:p>
    <w:p w14:paraId="004E97DA" w14:textId="77777777" w:rsidR="00C8685C" w:rsidRPr="006475EA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475EA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62242CC8" w14:textId="77777777" w:rsidR="00C8685C" w:rsidRPr="006475EA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D6E367" w14:textId="77777777" w:rsidR="00C8685C" w:rsidRPr="006475EA" w:rsidRDefault="00C8685C" w:rsidP="004B102B">
      <w:pPr>
        <w:numPr>
          <w:ilvl w:val="1"/>
          <w:numId w:val="119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475EA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6EDEBA1C" w14:textId="77777777" w:rsidR="00C8685C" w:rsidRPr="006475EA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196C040" w14:textId="74F64F8B" w:rsidR="00C8685C" w:rsidRPr="006475EA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475E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</w:t>
      </w:r>
    </w:p>
    <w:p w14:paraId="3F5A4FA9" w14:textId="77777777" w:rsidR="00C8685C" w:rsidRPr="006475EA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AEDC57" w14:textId="3C6456A2" w:rsidR="00C8685C" w:rsidRPr="006475EA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475EA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 </w:t>
      </w:r>
    </w:p>
    <w:p w14:paraId="7D47B631" w14:textId="77777777" w:rsidR="00C8685C" w:rsidRPr="006475EA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6475EA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432565AB" w14:textId="77777777" w:rsidR="00C8685C" w:rsidRPr="006475EA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0CBA324E" w14:textId="77777777" w:rsidR="00C8685C" w:rsidRPr="006475EA" w:rsidRDefault="00C8685C" w:rsidP="004B102B">
      <w:pPr>
        <w:numPr>
          <w:ilvl w:val="1"/>
          <w:numId w:val="119"/>
        </w:numPr>
        <w:tabs>
          <w:tab w:val="left" w:pos="993"/>
          <w:tab w:val="left" w:pos="1134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475EA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6475EA">
        <w:rPr>
          <w:rFonts w:ascii="Lato" w:eastAsia="Lato" w:hAnsi="Lato" w:cs="Lato"/>
          <w:sz w:val="24"/>
          <w:szCs w:val="24"/>
        </w:rPr>
        <w:t>Pzp</w:t>
      </w:r>
      <w:proofErr w:type="spellEnd"/>
      <w:r w:rsidRPr="006475EA">
        <w:rPr>
          <w:rFonts w:ascii="Lato" w:eastAsia="Lato" w:hAnsi="Lato" w:cs="Lato"/>
          <w:sz w:val="24"/>
          <w:szCs w:val="24"/>
        </w:rPr>
        <w:t>.</w:t>
      </w:r>
    </w:p>
    <w:p w14:paraId="5E28A45D" w14:textId="77777777" w:rsidR="00C8685C" w:rsidRPr="006475EA" w:rsidRDefault="00C8685C" w:rsidP="00C8685C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8366F4E" w14:textId="77777777" w:rsidR="00C8685C" w:rsidRPr="006475EA" w:rsidRDefault="00C8685C" w:rsidP="004B102B">
      <w:pPr>
        <w:numPr>
          <w:ilvl w:val="1"/>
          <w:numId w:val="119"/>
        </w:numPr>
        <w:tabs>
          <w:tab w:val="left" w:pos="993"/>
          <w:tab w:val="left" w:pos="1134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475EA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6475EA">
        <w:rPr>
          <w:rFonts w:ascii="Lato" w:eastAsia="Lato" w:hAnsi="Lato" w:cs="Lato"/>
          <w:sz w:val="24"/>
          <w:szCs w:val="24"/>
        </w:rPr>
        <w:t>Pzp</w:t>
      </w:r>
      <w:proofErr w:type="spellEnd"/>
      <w:r w:rsidRPr="006475EA">
        <w:rPr>
          <w:rFonts w:ascii="Lato" w:eastAsia="Lato" w:hAnsi="Lato" w:cs="Lato"/>
          <w:sz w:val="24"/>
          <w:szCs w:val="24"/>
        </w:rPr>
        <w:t xml:space="preserve">. </w:t>
      </w:r>
    </w:p>
    <w:p w14:paraId="3B58F647" w14:textId="77777777" w:rsidR="00C8685C" w:rsidRPr="006475EA" w:rsidRDefault="00C8685C" w:rsidP="00C8685C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ECCDB2" w14:textId="2D5EE0AC" w:rsidR="00C8685C" w:rsidRPr="006475EA" w:rsidRDefault="00C8685C" w:rsidP="004B102B">
      <w:pPr>
        <w:numPr>
          <w:ilvl w:val="1"/>
          <w:numId w:val="119"/>
        </w:numPr>
        <w:tabs>
          <w:tab w:val="left" w:pos="993"/>
          <w:tab w:val="left" w:pos="1134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475EA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</w:t>
      </w:r>
      <w:r w:rsidR="00C74909" w:rsidRPr="006475EA">
        <w:rPr>
          <w:rFonts w:ascii="Lato" w:eastAsia="Lato" w:hAnsi="Lato" w:cs="Lato"/>
          <w:sz w:val="24"/>
          <w:szCs w:val="24"/>
        </w:rPr>
        <w:t>:</w:t>
      </w:r>
      <w:r w:rsidRPr="006475EA">
        <w:rPr>
          <w:rFonts w:ascii="Lato" w:eastAsia="Lato" w:hAnsi="Lato" w:cs="Lato"/>
          <w:sz w:val="24"/>
          <w:szCs w:val="24"/>
        </w:rPr>
        <w:t xml:space="preserve"> Dziennik Ustaw z 202</w:t>
      </w:r>
      <w:r w:rsidR="00131083" w:rsidRPr="006475EA">
        <w:rPr>
          <w:rFonts w:ascii="Lato" w:eastAsia="Lato" w:hAnsi="Lato" w:cs="Lato"/>
          <w:sz w:val="24"/>
          <w:szCs w:val="24"/>
        </w:rPr>
        <w:t>5</w:t>
      </w:r>
      <w:r w:rsidRPr="006475EA">
        <w:rPr>
          <w:rFonts w:ascii="Lato" w:eastAsia="Lato" w:hAnsi="Lato" w:cs="Lato"/>
          <w:sz w:val="24"/>
          <w:szCs w:val="24"/>
        </w:rPr>
        <w:t xml:space="preserve">r., poz. </w:t>
      </w:r>
      <w:r w:rsidR="00131083" w:rsidRPr="006475EA">
        <w:rPr>
          <w:rFonts w:ascii="Lato" w:eastAsia="Lato" w:hAnsi="Lato" w:cs="Lato"/>
          <w:sz w:val="24"/>
          <w:szCs w:val="24"/>
        </w:rPr>
        <w:t>5</w:t>
      </w:r>
      <w:r w:rsidR="007E1617" w:rsidRPr="006475EA">
        <w:rPr>
          <w:rFonts w:ascii="Lato" w:eastAsia="Lato" w:hAnsi="Lato" w:cs="Lato"/>
          <w:sz w:val="24"/>
          <w:szCs w:val="24"/>
        </w:rPr>
        <w:t>14</w:t>
      </w:r>
      <w:r w:rsidRPr="006475EA">
        <w:rPr>
          <w:rFonts w:ascii="Lato" w:eastAsia="Lato" w:hAnsi="Lato" w:cs="Lato"/>
          <w:sz w:val="24"/>
          <w:szCs w:val="24"/>
        </w:rPr>
        <w:t>), tj.:</w:t>
      </w:r>
    </w:p>
    <w:p w14:paraId="3D9BFF94" w14:textId="77777777" w:rsidR="00C8685C" w:rsidRPr="006475EA" w:rsidRDefault="00C8685C" w:rsidP="004B102B">
      <w:pPr>
        <w:numPr>
          <w:ilvl w:val="0"/>
          <w:numId w:val="118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475EA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24A8A968" w14:textId="1EDC06A1" w:rsidR="00C8685C" w:rsidRPr="006475EA" w:rsidRDefault="00C8685C" w:rsidP="004B102B">
      <w:pPr>
        <w:numPr>
          <w:ilvl w:val="0"/>
          <w:numId w:val="118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475EA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Pr="006475EA">
        <w:rPr>
          <w:rFonts w:ascii="Lato" w:hAnsi="Lato" w:cs="Lato"/>
          <w:bCs/>
          <w:sz w:val="24"/>
          <w:szCs w:val="24"/>
        </w:rPr>
        <w:t>202</w:t>
      </w:r>
      <w:r w:rsidR="007B33EF" w:rsidRPr="006475EA">
        <w:rPr>
          <w:rFonts w:ascii="Lato" w:hAnsi="Lato" w:cs="Lato"/>
          <w:bCs/>
          <w:sz w:val="24"/>
          <w:szCs w:val="24"/>
        </w:rPr>
        <w:t>5</w:t>
      </w:r>
      <w:r w:rsidRPr="006475EA">
        <w:rPr>
          <w:rFonts w:ascii="Lato" w:hAnsi="Lato" w:cs="Lato"/>
          <w:bCs/>
          <w:sz w:val="24"/>
          <w:szCs w:val="24"/>
        </w:rPr>
        <w:t xml:space="preserve">r., poz. </w:t>
      </w:r>
      <w:r w:rsidR="007B33EF" w:rsidRPr="006475EA">
        <w:rPr>
          <w:rFonts w:ascii="Lato" w:hAnsi="Lato" w:cs="Lato"/>
          <w:bCs/>
          <w:sz w:val="24"/>
          <w:szCs w:val="24"/>
        </w:rPr>
        <w:t>644</w:t>
      </w:r>
      <w:r w:rsidRPr="006475EA">
        <w:rPr>
          <w:rFonts w:ascii="Lato" w:eastAsia="Lato" w:hAnsi="Lato" w:cs="Lato"/>
          <w:sz w:val="24"/>
          <w:szCs w:val="24"/>
        </w:rPr>
        <w:t xml:space="preserve">) jest osoba wymieniona w wykazach określonych w rozporządzeniu 765/2006 i rozporządzeniu 269/2014 ani wpisana na listę lub będąca takim beneficjentem rzeczywistym od dnia 24 lutego 2022r., o ile została wpisana na listę na podstawie decyzji w sprawie wpisu </w:t>
      </w:r>
      <w:r w:rsidRPr="006475EA">
        <w:rPr>
          <w:rFonts w:ascii="Lato" w:eastAsia="Lato" w:hAnsi="Lato" w:cs="Lato"/>
          <w:sz w:val="24"/>
          <w:szCs w:val="24"/>
        </w:rPr>
        <w:lastRenderedPageBreak/>
        <w:t>na listę rozstrzygającej o zastosowaniu środka, o którym mowa w art. 1 pkt 3 cytowanej ustawy;</w:t>
      </w:r>
    </w:p>
    <w:p w14:paraId="7577D00C" w14:textId="26893F25" w:rsidR="00C8685C" w:rsidRPr="006475EA" w:rsidRDefault="00C8685C" w:rsidP="004B102B">
      <w:pPr>
        <w:numPr>
          <w:ilvl w:val="0"/>
          <w:numId w:val="118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6475EA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6475EA">
        <w:rPr>
          <w:rFonts w:ascii="Lato" w:eastAsia="Lato" w:hAnsi="Lato" w:cs="Lato"/>
          <w:sz w:val="24"/>
          <w:szCs w:val="24"/>
        </w:rPr>
        <w:t>późn</w:t>
      </w:r>
      <w:proofErr w:type="spellEnd"/>
      <w:r w:rsidRPr="006475EA">
        <w:rPr>
          <w:rFonts w:ascii="Lato" w:eastAsia="Lato" w:hAnsi="Lato" w:cs="Lato"/>
          <w:sz w:val="24"/>
          <w:szCs w:val="24"/>
        </w:rPr>
        <w:t xml:space="preserve"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</w:t>
      </w:r>
      <w:r w:rsidR="008A3D27" w:rsidRPr="006475EA">
        <w:rPr>
          <w:rFonts w:ascii="Lato" w:eastAsia="Lato" w:hAnsi="Lato" w:cs="Lato"/>
          <w:sz w:val="24"/>
          <w:szCs w:val="24"/>
        </w:rPr>
        <w:t>o </w:t>
      </w:r>
      <w:r w:rsidRPr="006475EA">
        <w:rPr>
          <w:rFonts w:ascii="Lato" w:eastAsia="Lato" w:hAnsi="Lato" w:cs="Lato"/>
          <w:sz w:val="24"/>
          <w:szCs w:val="24"/>
        </w:rPr>
        <w:t>zastosowaniu środka, o którym mowa w art. 1 pkt 3 cytowanej ustawy.</w:t>
      </w:r>
    </w:p>
    <w:p w14:paraId="10755153" w14:textId="77777777" w:rsidR="00C8685C" w:rsidRPr="006475EA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2D7895" w14:textId="77777777" w:rsidR="000C0A58" w:rsidRPr="006475EA" w:rsidRDefault="000C0A58" w:rsidP="000C0A58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lastRenderedPageBreak/>
        <w:t>Załącznik nr 4 do SWZ</w:t>
      </w:r>
    </w:p>
    <w:p w14:paraId="6877ABD1" w14:textId="77777777" w:rsidR="000C0A58" w:rsidRPr="006475EA" w:rsidRDefault="000C0A58" w:rsidP="000C0A58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Składane wraz z ofertą </w:t>
      </w:r>
      <w:r w:rsidRPr="006475EA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(o ile dotyczy) *</w:t>
      </w:r>
      <w:r w:rsidRPr="006475EA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.</w:t>
      </w:r>
    </w:p>
    <w:p w14:paraId="520759E6" w14:textId="77777777" w:rsidR="000C0A58" w:rsidRPr="006475EA" w:rsidRDefault="000C0A58" w:rsidP="000C0A58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7F10B8BF" w14:textId="77777777" w:rsidR="000C0A58" w:rsidRPr="006475EA" w:rsidRDefault="000C0A58" w:rsidP="000C0A58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Oświadczenie Wykonawców</w:t>
      </w:r>
    </w:p>
    <w:p w14:paraId="3F8C82AE" w14:textId="77777777" w:rsidR="000C0A58" w:rsidRPr="006475EA" w:rsidRDefault="000C0A58" w:rsidP="000C0A58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  <w:r w:rsidRPr="006475EA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wspólnie ubiegających się o udzielenie zamówienia w zakresie,  </w:t>
      </w:r>
    </w:p>
    <w:p w14:paraId="0C7E1A77" w14:textId="77777777" w:rsidR="000C0A58" w:rsidRPr="006475EA" w:rsidRDefault="000C0A58" w:rsidP="000C0A58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o którym mowa w art. 117 ust. 4 ustawy </w:t>
      </w:r>
      <w:proofErr w:type="spellStart"/>
      <w:r w:rsidRPr="006475EA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Pzp</w:t>
      </w:r>
      <w:proofErr w:type="spellEnd"/>
    </w:p>
    <w:p w14:paraId="5CCA051F" w14:textId="77777777" w:rsidR="000C0A58" w:rsidRPr="006475EA" w:rsidRDefault="000C0A58" w:rsidP="000C0A58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bCs/>
          <w:sz w:val="24"/>
          <w:szCs w:val="24"/>
          <w:lang w:eastAsia="pl-PL"/>
        </w:rPr>
      </w:pPr>
      <w:r w:rsidRPr="006475EA">
        <w:rPr>
          <w:rFonts w:ascii="Lato" w:eastAsia="Times New Roman" w:hAnsi="Lato" w:cs="Calibri"/>
          <w:bCs/>
          <w:sz w:val="24"/>
          <w:szCs w:val="24"/>
          <w:lang w:eastAsia="pl-PL"/>
        </w:rPr>
        <w:t>(z którego wynika, które roboty budowlane, dostawy lub usługi wykonają poszczególni Wykonawcy)</w:t>
      </w:r>
    </w:p>
    <w:p w14:paraId="4D335173" w14:textId="77777777" w:rsidR="000C0A58" w:rsidRPr="006475EA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44C884CA" w14:textId="0F4C78E7" w:rsidR="000C0A58" w:rsidRPr="006475EA" w:rsidRDefault="000C0A58" w:rsidP="000C0A58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bCs/>
          <w:color w:val="0D0D0D"/>
          <w:sz w:val="24"/>
          <w:szCs w:val="24"/>
        </w:rPr>
        <w:t>Biorąc udział w postępowaniu</w:t>
      </w:r>
      <w:r w:rsidR="00881E56" w:rsidRPr="006475EA">
        <w:rPr>
          <w:rFonts w:ascii="Lato" w:hAnsi="Lato" w:cs="Calibri"/>
          <w:bCs/>
          <w:color w:val="0D0D0D"/>
          <w:sz w:val="24"/>
          <w:szCs w:val="24"/>
        </w:rPr>
        <w:t xml:space="preserve"> na</w:t>
      </w:r>
      <w:r w:rsidR="00B45D26" w:rsidRPr="006475EA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 xml:space="preserve"> </w:t>
      </w:r>
      <w:r w:rsidR="0045755F" w:rsidRPr="006475EA">
        <w:rPr>
          <w:rFonts w:ascii="Lato" w:hAnsi="Lato" w:cs="Calibri"/>
          <w:b/>
          <w:bCs/>
          <w:sz w:val="24"/>
          <w:szCs w:val="24"/>
        </w:rPr>
        <w:t>wyłonienie Wykonawcy usług projektowych w zakresie opracowania kompletnej dokumentacji projektowo-kosztorysowej dla zadania pn. „</w:t>
      </w:r>
      <w:r w:rsidR="000C4451" w:rsidRPr="006475EA">
        <w:rPr>
          <w:rFonts w:ascii="Lato" w:eastAsia="Lato" w:hAnsi="Lato" w:cs="Lato"/>
          <w:b/>
          <w:sz w:val="24"/>
          <w:szCs w:val="24"/>
        </w:rPr>
        <w:t>Zagospodarowanie Parku Leśnego wokół Fortu Tonie</w:t>
      </w:r>
      <w:r w:rsidR="0045755F" w:rsidRPr="006475EA">
        <w:rPr>
          <w:rFonts w:ascii="Lato" w:hAnsi="Lato" w:cs="Calibri"/>
          <w:b/>
          <w:bCs/>
          <w:sz w:val="24"/>
          <w:szCs w:val="24"/>
        </w:rPr>
        <w:t>”,</w:t>
      </w:r>
      <w:r w:rsidR="0045755F" w:rsidRPr="006475EA">
        <w:rPr>
          <w:rFonts w:ascii="Lato" w:hAnsi="Lato"/>
          <w:color w:val="000000"/>
          <w:sz w:val="24"/>
          <w:szCs w:val="24"/>
        </w:rPr>
        <w:t xml:space="preserve"> </w:t>
      </w:r>
      <w:r w:rsidR="0045755F" w:rsidRPr="006475EA">
        <w:rPr>
          <w:rFonts w:ascii="Lato" w:hAnsi="Lato" w:cs="Calibri"/>
          <w:b/>
          <w:bCs/>
          <w:sz w:val="24"/>
          <w:szCs w:val="24"/>
        </w:rPr>
        <w:t>dla Zarządu Zieleni Miejskiej w Krakowie</w:t>
      </w:r>
      <w:r w:rsidRPr="006475EA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,</w:t>
      </w:r>
      <w:r w:rsidRPr="006475EA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 </w:t>
      </w:r>
    </w:p>
    <w:p w14:paraId="5B9B1552" w14:textId="77777777" w:rsidR="000C0A58" w:rsidRPr="006475EA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78DBFC1" w14:textId="77777777" w:rsidR="000C0A58" w:rsidRPr="006475EA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6475EA">
        <w:rPr>
          <w:rFonts w:ascii="Lato" w:eastAsia="Times New Roman" w:hAnsi="Lato" w:cs="Calibri"/>
          <w:iCs/>
          <w:sz w:val="24"/>
          <w:szCs w:val="24"/>
          <w:lang w:eastAsia="pl-PL"/>
        </w:rPr>
        <w:t>Wykonawca:</w:t>
      </w:r>
    </w:p>
    <w:p w14:paraId="44024E91" w14:textId="77777777" w:rsidR="000C0A58" w:rsidRPr="006475EA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6475EA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 </w:t>
      </w:r>
    </w:p>
    <w:p w14:paraId="278CE965" w14:textId="780C4E5F" w:rsidR="000C0A58" w:rsidRPr="006475EA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14:paraId="63E27D90" w14:textId="77777777" w:rsidR="000C0A58" w:rsidRPr="006475EA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2F7EE29" w14:textId="77777777" w:rsidR="000C0A58" w:rsidRPr="006475EA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(pełna nazwa Wykonawcy i adres/siedziba Wykonawcy, składającego ofertę)</w:t>
      </w:r>
    </w:p>
    <w:p w14:paraId="7C783D22" w14:textId="77777777" w:rsidR="000C0A58" w:rsidRPr="006475EA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2C42CB1" w14:textId="77777777" w:rsidR="000C0A58" w:rsidRPr="006475EA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>działając w imieniu i na rzecz:</w:t>
      </w:r>
    </w:p>
    <w:p w14:paraId="5AF344FC" w14:textId="77777777" w:rsidR="000C0A58" w:rsidRPr="006475EA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1AA6AB6" w14:textId="5FCEA604" w:rsidR="000C0A58" w:rsidRPr="006475EA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14:paraId="41CCA8ED" w14:textId="77777777" w:rsidR="000C0A58" w:rsidRPr="006475EA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37959A6" w14:textId="0B95513A" w:rsidR="000C0A58" w:rsidRPr="006475EA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 xml:space="preserve">(pełna nazwa Wykonawcy i adres/siedziba Wykonawcy wspólnie ubiegających się </w:t>
      </w:r>
      <w:r w:rsidR="00AD6EB8" w:rsidRPr="006475EA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o </w:t>
      </w:r>
      <w:r w:rsidRPr="006475EA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udzielenie zamówienia)</w:t>
      </w:r>
    </w:p>
    <w:p w14:paraId="41710F12" w14:textId="77777777" w:rsidR="000C0A58" w:rsidRPr="006475EA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295BF03F" w14:textId="77777777" w:rsidR="000C0A58" w:rsidRPr="006475EA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b/>
          <w:iCs/>
          <w:sz w:val="24"/>
          <w:szCs w:val="24"/>
          <w:lang w:eastAsia="pl-PL"/>
        </w:rPr>
      </w:pPr>
      <w:r w:rsidRPr="006475EA">
        <w:rPr>
          <w:rFonts w:ascii="Lato" w:eastAsia="Times New Roman" w:hAnsi="Lato" w:cs="Calibri"/>
          <w:b/>
          <w:sz w:val="24"/>
          <w:szCs w:val="24"/>
          <w:lang w:eastAsia="pl-PL"/>
        </w:rPr>
        <w:t>Oświadczamy,</w:t>
      </w:r>
      <w:r w:rsidRPr="006475EA">
        <w:rPr>
          <w:rFonts w:ascii="Lato" w:eastAsia="Times New Roman" w:hAnsi="Lato" w:cs="Calibri"/>
          <w:b/>
          <w:iCs/>
          <w:sz w:val="24"/>
          <w:szCs w:val="24"/>
          <w:lang w:eastAsia="pl-PL"/>
        </w:rPr>
        <w:t xml:space="preserve"> iż następujące roboty budowlane/usługi/dostawy * wykonają poszczególni Wykonawcy wspólnie ubiegający się o udzielenie zamówienia:</w:t>
      </w:r>
    </w:p>
    <w:p w14:paraId="471C5809" w14:textId="77777777" w:rsidR="000C0A58" w:rsidRPr="006475EA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256A1F1F" w14:textId="77777777" w:rsidR="000C0A58" w:rsidRPr="006475EA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6475EA">
        <w:rPr>
          <w:rFonts w:ascii="Lato" w:eastAsia="Times New Roman" w:hAnsi="Lato" w:cs="Calibri"/>
          <w:iCs/>
          <w:sz w:val="24"/>
          <w:szCs w:val="24"/>
          <w:lang w:eastAsia="pl-PL"/>
        </w:rPr>
        <w:t>Wykonawca (nazwa):</w:t>
      </w:r>
    </w:p>
    <w:p w14:paraId="7338B788" w14:textId="77777777" w:rsidR="000C0A58" w:rsidRPr="006475EA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6475EA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 </w:t>
      </w:r>
    </w:p>
    <w:p w14:paraId="61E5E35A" w14:textId="77777777" w:rsidR="000C0A58" w:rsidRPr="006475EA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6475EA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………………………………………………………………………………………………………………... </w:t>
      </w:r>
    </w:p>
    <w:p w14:paraId="4B4FD2C7" w14:textId="77777777" w:rsidR="000C0A58" w:rsidRPr="006475EA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50560963" w14:textId="77777777" w:rsidR="000C0A58" w:rsidRPr="006475EA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6475EA">
        <w:rPr>
          <w:rFonts w:ascii="Lato" w:eastAsia="Times New Roman" w:hAnsi="Lato" w:cs="Calibri"/>
          <w:iCs/>
          <w:sz w:val="24"/>
          <w:szCs w:val="24"/>
          <w:lang w:eastAsia="pl-PL"/>
        </w:rPr>
        <w:t>wykona: ……………………………………………………………………………………………………… **</w:t>
      </w:r>
    </w:p>
    <w:p w14:paraId="0FB306CA" w14:textId="77777777" w:rsidR="000C0A58" w:rsidRPr="006475EA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62183578" w14:textId="77777777" w:rsidR="000C0A58" w:rsidRPr="006475EA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55C81E60" w14:textId="77777777" w:rsidR="000C0A58" w:rsidRPr="006475EA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6475EA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Wykonawca (nazwa): </w:t>
      </w:r>
    </w:p>
    <w:p w14:paraId="79422449" w14:textId="77777777" w:rsidR="000C0A58" w:rsidRPr="006475EA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7976F56F" w14:textId="77777777" w:rsidR="000C0A58" w:rsidRPr="006475EA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6475EA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………………………………………………………………………………………………………………... </w:t>
      </w:r>
    </w:p>
    <w:p w14:paraId="63B29956" w14:textId="77777777" w:rsidR="000C0A58" w:rsidRPr="006475EA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55B15561" w14:textId="77777777" w:rsidR="000C0A58" w:rsidRPr="006475EA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6475EA">
        <w:rPr>
          <w:rFonts w:ascii="Lato" w:eastAsia="Times New Roman" w:hAnsi="Lato" w:cs="Calibri"/>
          <w:iCs/>
          <w:sz w:val="24"/>
          <w:szCs w:val="24"/>
          <w:lang w:eastAsia="pl-PL"/>
        </w:rPr>
        <w:t>wykona: ……………………………………………………………………………………………………… **</w:t>
      </w:r>
    </w:p>
    <w:p w14:paraId="0F253B9D" w14:textId="77777777" w:rsidR="000C0A58" w:rsidRPr="006475EA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226CB38E" w14:textId="77777777" w:rsidR="000C0A58" w:rsidRPr="006475EA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i/>
          <w:color w:val="FF0000"/>
          <w:sz w:val="24"/>
          <w:szCs w:val="24"/>
          <w:u w:val="single"/>
        </w:rPr>
        <w:t>* niepotrzebne skreślić</w:t>
      </w:r>
    </w:p>
    <w:p w14:paraId="3F3106EF" w14:textId="77777777" w:rsidR="000C0A58" w:rsidRPr="006475EA" w:rsidRDefault="000C0A58" w:rsidP="000C0A58">
      <w:pPr>
        <w:ind w:left="567"/>
        <w:rPr>
          <w:rFonts w:ascii="Lato" w:hAnsi="Lato"/>
          <w:i/>
          <w:color w:val="FF0000"/>
          <w:sz w:val="24"/>
          <w:szCs w:val="24"/>
          <w:u w:val="single"/>
        </w:rPr>
      </w:pPr>
      <w:r w:rsidRPr="006475EA">
        <w:rPr>
          <w:rFonts w:ascii="Lato" w:hAnsi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6E3C914" w14:textId="77777777" w:rsidR="000C7650" w:rsidRPr="006475EA" w:rsidRDefault="000C7650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Times New Roman" w:hAnsi="Lato" w:cs="Calibri"/>
          <w:bCs/>
          <w:iCs/>
          <w:sz w:val="24"/>
          <w:szCs w:val="24"/>
          <w:lang w:eastAsia="pl-PL"/>
        </w:rPr>
      </w:pPr>
    </w:p>
    <w:p w14:paraId="7BA5DE53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 xml:space="preserve">Załącznik nr </w:t>
      </w:r>
      <w:r w:rsidR="00C77C7E" w:rsidRPr="006475EA">
        <w:rPr>
          <w:rFonts w:ascii="Lato" w:eastAsia="Times New Roman" w:hAnsi="Lato" w:cs="Calibri"/>
          <w:sz w:val="24"/>
          <w:szCs w:val="24"/>
          <w:lang w:eastAsia="pl-PL"/>
        </w:rPr>
        <w:t>5</w:t>
      </w:r>
      <w:r w:rsidRPr="006475EA">
        <w:rPr>
          <w:rFonts w:ascii="Lato" w:eastAsia="Times New Roman" w:hAnsi="Lato" w:cs="Calibri"/>
          <w:sz w:val="24"/>
          <w:szCs w:val="24"/>
          <w:lang w:eastAsia="pl-PL"/>
        </w:rPr>
        <w:t xml:space="preserve"> do SWZ</w:t>
      </w:r>
    </w:p>
    <w:p w14:paraId="254F2318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Składane w odpowiedzi na wezwanie Zamawiającego.</w:t>
      </w:r>
    </w:p>
    <w:p w14:paraId="68021CD1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Times New Roman" w:hAnsi="Lato" w:cs="Calibri"/>
          <w:b/>
          <w:i/>
          <w:iCs/>
          <w:sz w:val="24"/>
          <w:szCs w:val="24"/>
          <w:lang w:eastAsia="pl-PL"/>
        </w:rPr>
      </w:pPr>
    </w:p>
    <w:p w14:paraId="34187A9C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b/>
          <w:bCs/>
          <w:sz w:val="24"/>
          <w:szCs w:val="24"/>
        </w:rPr>
        <w:t>OŚWIADCZENIE O POWIĄZANIU KAPITAŁOWYM</w:t>
      </w:r>
    </w:p>
    <w:p w14:paraId="2A246FBD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 w:cs="Calibri"/>
          <w:b/>
          <w:bCs/>
          <w:sz w:val="24"/>
          <w:szCs w:val="24"/>
        </w:rPr>
      </w:pPr>
    </w:p>
    <w:p w14:paraId="52DF80EC" w14:textId="06EE938E" w:rsidR="000C7650" w:rsidRPr="006475EA" w:rsidRDefault="000C7650" w:rsidP="00D43CE8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 w:cs="Calibri"/>
          <w:b/>
          <w:bCs/>
          <w:sz w:val="24"/>
          <w:szCs w:val="24"/>
        </w:rPr>
      </w:pPr>
      <w:r w:rsidRPr="006475EA">
        <w:rPr>
          <w:rFonts w:ascii="Lato" w:hAnsi="Lato" w:cs="Calibri"/>
          <w:bCs/>
          <w:color w:val="0D0D0D"/>
          <w:sz w:val="24"/>
          <w:szCs w:val="24"/>
        </w:rPr>
        <w:t>Biorąc udział w postępowaniu</w:t>
      </w:r>
      <w:r w:rsidR="00881E56" w:rsidRPr="006475EA">
        <w:rPr>
          <w:rFonts w:ascii="Lato" w:hAnsi="Lato" w:cs="Calibri"/>
          <w:bCs/>
          <w:color w:val="0D0D0D"/>
          <w:sz w:val="24"/>
          <w:szCs w:val="24"/>
        </w:rPr>
        <w:t xml:space="preserve"> na</w:t>
      </w:r>
      <w:r w:rsidR="00B45D26" w:rsidRPr="006475EA">
        <w:rPr>
          <w:rFonts w:ascii="Lato" w:hAnsi="Lato" w:cs="Calibri"/>
          <w:b/>
          <w:bCs/>
          <w:i/>
          <w:iCs/>
          <w:sz w:val="24"/>
          <w:szCs w:val="24"/>
        </w:rPr>
        <w:t xml:space="preserve"> </w:t>
      </w:r>
      <w:r w:rsidR="0045755F" w:rsidRPr="006475EA">
        <w:rPr>
          <w:rFonts w:ascii="Lato" w:hAnsi="Lato" w:cs="Calibri"/>
          <w:b/>
          <w:bCs/>
          <w:sz w:val="24"/>
          <w:szCs w:val="24"/>
        </w:rPr>
        <w:t>wyłonienie Wykonawcy usług projektowych w zakresie opracowania kompletnej dokumentacji projektowo-kosztorysowej dla zadania pn. „</w:t>
      </w:r>
      <w:r w:rsidR="000C4451" w:rsidRPr="006475EA">
        <w:rPr>
          <w:rFonts w:ascii="Lato" w:eastAsia="Lato" w:hAnsi="Lato" w:cs="Lato"/>
          <w:b/>
          <w:sz w:val="24"/>
          <w:szCs w:val="24"/>
        </w:rPr>
        <w:t>Zagospodarowanie Parku Leśnego wokół Fortu Tonie</w:t>
      </w:r>
      <w:r w:rsidR="000C4451" w:rsidRPr="006475EA">
        <w:rPr>
          <w:rFonts w:ascii="Lato" w:hAnsi="Lato" w:cs="Calibri"/>
          <w:b/>
          <w:bCs/>
          <w:sz w:val="24"/>
          <w:szCs w:val="24"/>
        </w:rPr>
        <w:t xml:space="preserve"> </w:t>
      </w:r>
      <w:r w:rsidR="0045755F" w:rsidRPr="006475EA">
        <w:rPr>
          <w:rFonts w:ascii="Lato" w:hAnsi="Lato" w:cs="Calibri"/>
          <w:b/>
          <w:bCs/>
          <w:sz w:val="24"/>
          <w:szCs w:val="24"/>
        </w:rPr>
        <w:t>dla Zarządu Zieleni Miejskiej w Krakowie,</w:t>
      </w:r>
    </w:p>
    <w:p w14:paraId="6361C0B6" w14:textId="77777777" w:rsidR="000C7650" w:rsidRPr="006475EA" w:rsidRDefault="000C7650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 w:cs="Calibri"/>
          <w:bCs/>
          <w:color w:val="0D0D0D"/>
          <w:sz w:val="24"/>
          <w:szCs w:val="24"/>
        </w:rPr>
      </w:pPr>
    </w:p>
    <w:p w14:paraId="7273B3A6" w14:textId="77777777" w:rsidR="00F80C3B" w:rsidRPr="006475EA" w:rsidRDefault="00F80C3B" w:rsidP="00F80C3B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475EA">
        <w:rPr>
          <w:rFonts w:ascii="Lato" w:eastAsia="Lato" w:hAnsi="Lato" w:cs="Lato"/>
          <w:sz w:val="24"/>
          <w:szCs w:val="24"/>
        </w:rPr>
        <w:t>oświadczamy, że:</w:t>
      </w:r>
    </w:p>
    <w:p w14:paraId="5BBFEA94" w14:textId="77777777" w:rsidR="00F80C3B" w:rsidRPr="006475EA" w:rsidRDefault="00F80C3B" w:rsidP="00F80C3B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971298" w14:textId="77777777" w:rsidR="00F80C3B" w:rsidRPr="006475EA" w:rsidRDefault="00F80C3B" w:rsidP="00F80C3B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475EA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6475EA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7AB14175" w14:textId="77777777" w:rsidR="00F80C3B" w:rsidRPr="006475EA" w:rsidRDefault="00F80C3B" w:rsidP="00F80C3B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92999" w14:textId="77777777" w:rsidR="00F80C3B" w:rsidRPr="006475EA" w:rsidRDefault="00F80C3B" w:rsidP="00F80C3B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6475EA">
        <w:rPr>
          <w:rFonts w:ascii="Lato" w:eastAsia="Lato" w:hAnsi="Lato" w:cs="Lato"/>
          <w:sz w:val="24"/>
          <w:szCs w:val="24"/>
        </w:rPr>
        <w:t>lub</w:t>
      </w:r>
    </w:p>
    <w:p w14:paraId="2F2DDBC7" w14:textId="77777777" w:rsidR="00F80C3B" w:rsidRPr="006475EA" w:rsidRDefault="00F80C3B" w:rsidP="00F80C3B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552B40" w14:textId="77777777" w:rsidR="00F80C3B" w:rsidRPr="006475EA" w:rsidRDefault="00F80C3B" w:rsidP="00F80C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6475EA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6475EA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1768F471" w14:textId="77777777" w:rsidR="00F80C3B" w:rsidRPr="006475EA" w:rsidRDefault="00F80C3B" w:rsidP="00F80C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307663C0" w14:textId="77777777" w:rsidR="00F80C3B" w:rsidRPr="006475EA" w:rsidRDefault="00F80C3B" w:rsidP="00F80C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6475EA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6475EA">
        <w:rPr>
          <w:rFonts w:ascii="Lato" w:hAnsi="Lato"/>
          <w:bCs/>
          <w:spacing w:val="-4"/>
          <w:sz w:val="24"/>
          <w:szCs w:val="24"/>
        </w:rPr>
        <w:br/>
        <w:t>i konsumentów (tekst jednolity: Dziennik Ustaw z 2024r. poz. 1616).</w:t>
      </w:r>
    </w:p>
    <w:p w14:paraId="48DD8847" w14:textId="77777777" w:rsidR="00F80C3B" w:rsidRPr="006475EA" w:rsidRDefault="00F80C3B" w:rsidP="00F80C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75C1E93A" w14:textId="77777777" w:rsidR="00F80C3B" w:rsidRPr="006475EA" w:rsidRDefault="00F80C3B" w:rsidP="00F80C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6475EA">
        <w:rPr>
          <w:rFonts w:ascii="Lato" w:hAnsi="Lato"/>
          <w:spacing w:val="-4"/>
          <w:sz w:val="24"/>
          <w:szCs w:val="24"/>
        </w:rPr>
        <w:t xml:space="preserve">Lista Wykonawców składających ofertę w niniejszy postępowaniu, należących do tej samej grupy </w:t>
      </w:r>
      <w:proofErr w:type="gramStart"/>
      <w:r w:rsidRPr="006475EA">
        <w:rPr>
          <w:rFonts w:ascii="Lato" w:hAnsi="Lato"/>
          <w:spacing w:val="-4"/>
          <w:sz w:val="24"/>
          <w:szCs w:val="24"/>
        </w:rPr>
        <w:t>kapitałowej ,</w:t>
      </w:r>
      <w:proofErr w:type="gramEnd"/>
      <w:r w:rsidRPr="006475EA">
        <w:rPr>
          <w:rFonts w:ascii="Lato" w:hAnsi="Lato"/>
          <w:spacing w:val="-4"/>
          <w:sz w:val="24"/>
          <w:szCs w:val="24"/>
        </w:rPr>
        <w:t xml:space="preserve"> o ile dotyczy*</w:t>
      </w:r>
      <w:r w:rsidRPr="006475EA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2B1D4351" w14:textId="77777777" w:rsidR="00F80C3B" w:rsidRPr="006475EA" w:rsidRDefault="00F80C3B" w:rsidP="00F80C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1CAC4DF9" w14:textId="77777777" w:rsidR="00F80C3B" w:rsidRPr="006475EA" w:rsidRDefault="00F80C3B" w:rsidP="004B102B">
      <w:pPr>
        <w:widowControl w:val="0"/>
        <w:numPr>
          <w:ilvl w:val="0"/>
          <w:numId w:val="1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6475EA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1938113E" w14:textId="77777777" w:rsidR="00F80C3B" w:rsidRPr="006475EA" w:rsidRDefault="00F80C3B" w:rsidP="00F80C3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16FA2B74" w14:textId="77777777" w:rsidR="00F80C3B" w:rsidRPr="006475EA" w:rsidRDefault="00F80C3B" w:rsidP="004B102B">
      <w:pPr>
        <w:widowControl w:val="0"/>
        <w:numPr>
          <w:ilvl w:val="0"/>
          <w:numId w:val="1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6475EA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1661AFE6" w14:textId="77777777" w:rsidR="00F80C3B" w:rsidRPr="006475EA" w:rsidRDefault="00F80C3B" w:rsidP="00F80C3B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72037328" w14:textId="13CD1288" w:rsidR="000C7650" w:rsidRPr="006475EA" w:rsidRDefault="00F80C3B" w:rsidP="00F80C3B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6475EA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6475EA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Pr="006475EA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0965B39B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b/>
          <w:i/>
          <w:color w:val="0D0D0D"/>
          <w:sz w:val="24"/>
          <w:szCs w:val="24"/>
          <w:u w:val="single"/>
        </w:rPr>
      </w:pPr>
    </w:p>
    <w:p w14:paraId="1DA7EE58" w14:textId="77777777" w:rsidR="000C7650" w:rsidRPr="006475EA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i/>
          <w:color w:val="FF0000"/>
          <w:sz w:val="24"/>
          <w:szCs w:val="24"/>
          <w:u w:val="single"/>
        </w:rPr>
        <w:t>* niepotrzebne skreślić</w:t>
      </w:r>
    </w:p>
    <w:p w14:paraId="4E6F5FD0" w14:textId="77777777" w:rsidR="000C7650" w:rsidRPr="006475EA" w:rsidRDefault="000C7650" w:rsidP="00881E56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lastRenderedPageBreak/>
        <w:t xml:space="preserve">Załącznik nr </w:t>
      </w:r>
      <w:r w:rsidR="00C77C7E" w:rsidRPr="006475EA">
        <w:rPr>
          <w:rFonts w:ascii="Lato" w:eastAsia="Times New Roman" w:hAnsi="Lato" w:cs="Calibri"/>
          <w:sz w:val="24"/>
          <w:szCs w:val="24"/>
          <w:lang w:eastAsia="pl-PL"/>
        </w:rPr>
        <w:t>6</w:t>
      </w:r>
      <w:r w:rsidRPr="006475EA">
        <w:rPr>
          <w:rFonts w:ascii="Lato" w:eastAsia="Times New Roman" w:hAnsi="Lato" w:cs="Calibri"/>
          <w:sz w:val="24"/>
          <w:szCs w:val="24"/>
          <w:lang w:eastAsia="pl-PL"/>
        </w:rPr>
        <w:t xml:space="preserve"> do SWZ</w:t>
      </w:r>
    </w:p>
    <w:p w14:paraId="21BB9118" w14:textId="77777777" w:rsidR="000C7650" w:rsidRPr="006475EA" w:rsidRDefault="000C7650" w:rsidP="00881E56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Składane w odpowiedzi na wezwanie Zamawiającego.</w:t>
      </w:r>
    </w:p>
    <w:p w14:paraId="33BA1A17" w14:textId="77777777" w:rsidR="000C7650" w:rsidRPr="006475EA" w:rsidRDefault="000C7650" w:rsidP="00881E56">
      <w:pPr>
        <w:pStyle w:val="Tekstpodstawowy"/>
        <w:tabs>
          <w:tab w:val="left" w:pos="993"/>
        </w:tabs>
        <w:spacing w:after="0"/>
        <w:ind w:left="567"/>
        <w:jc w:val="center"/>
        <w:rPr>
          <w:rFonts w:ascii="Lato" w:hAnsi="Lato" w:cs="Calibri"/>
          <w:b/>
          <w:bCs/>
          <w:i/>
          <w:iCs/>
          <w:sz w:val="24"/>
          <w:szCs w:val="24"/>
          <w:u w:val="single"/>
          <w:lang w:eastAsia="pl-PL"/>
        </w:rPr>
      </w:pPr>
    </w:p>
    <w:p w14:paraId="0587AC11" w14:textId="77777777" w:rsidR="000C7650" w:rsidRPr="006475EA" w:rsidRDefault="000C7650" w:rsidP="00881E56">
      <w:pPr>
        <w:pStyle w:val="Tekstpodstawowy"/>
        <w:tabs>
          <w:tab w:val="left" w:pos="993"/>
        </w:tabs>
        <w:spacing w:after="0"/>
        <w:ind w:left="567"/>
        <w:jc w:val="center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sz w:val="24"/>
          <w:szCs w:val="24"/>
        </w:rPr>
        <w:t>WYKAZ OSÓB</w:t>
      </w:r>
    </w:p>
    <w:p w14:paraId="40E0B522" w14:textId="77777777" w:rsidR="000C7650" w:rsidRPr="006475EA" w:rsidRDefault="000C7650" w:rsidP="00C960F2">
      <w:pPr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 w:cs="Calibri"/>
          <w:sz w:val="24"/>
          <w:szCs w:val="24"/>
        </w:rPr>
      </w:pPr>
    </w:p>
    <w:p w14:paraId="0791B298" w14:textId="77777777" w:rsidR="000C7650" w:rsidRPr="006475EA" w:rsidRDefault="000C7650" w:rsidP="00131083">
      <w:pPr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 w:cs="Calibri"/>
          <w:sz w:val="24"/>
          <w:szCs w:val="24"/>
        </w:rPr>
      </w:pPr>
      <w:r w:rsidRPr="006475EA">
        <w:rPr>
          <w:rFonts w:ascii="Lato" w:hAnsi="Lato" w:cs="Calibri"/>
          <w:sz w:val="24"/>
          <w:szCs w:val="24"/>
        </w:rPr>
        <w:t>Składając ofertę oświadczamy, że dysponujemy osobami zdolnymi do realizacji zamówienia, tj.:</w:t>
      </w:r>
    </w:p>
    <w:p w14:paraId="7AD12F16" w14:textId="793C7D59" w:rsidR="00131083" w:rsidRPr="006475EA" w:rsidRDefault="00131083" w:rsidP="004B102B">
      <w:pPr>
        <w:widowControl w:val="0"/>
        <w:numPr>
          <w:ilvl w:val="3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sz w:val="24"/>
          <w:szCs w:val="24"/>
        </w:rPr>
      </w:pPr>
      <w:r w:rsidRPr="006475EA">
        <w:rPr>
          <w:rFonts w:ascii="Lato" w:hAnsi="Lato" w:cs="Lato"/>
          <w:sz w:val="24"/>
          <w:szCs w:val="24"/>
        </w:rPr>
        <w:t xml:space="preserve">osobą przeznaczoną na funkcję </w:t>
      </w:r>
      <w:r w:rsidRPr="006475EA">
        <w:rPr>
          <w:rFonts w:ascii="Lato" w:hAnsi="Lato" w:cs="Lato"/>
          <w:b/>
          <w:sz w:val="24"/>
          <w:szCs w:val="24"/>
        </w:rPr>
        <w:t>głównego projektanta branży architektonicznej</w:t>
      </w:r>
      <w:r w:rsidRPr="006475EA">
        <w:rPr>
          <w:rFonts w:ascii="Lato" w:hAnsi="Lato" w:cs="Lato"/>
          <w:sz w:val="24"/>
          <w:szCs w:val="24"/>
        </w:rPr>
        <w:t>, posiadającą uprawnienia do projektowania w specjalności architektonicznej w zakresie niezbędnym do realizacji przedmiotowego zadania, a także posiadającą co najmniej pięcioletnie doświadczenie zawodowe w pełnieniu obowiązków projektanta w zakresie odpowiadającym posiadanym uprawnieniom oraz doświadczenie w opracowaniu co najmniej dwóch dokumentacji projektowych   konserwacji/rewitalizacji/rewaloryzacji/remontu obiektu zabytkowego objętego wpisem do rejestru zabytków lub inną formą ochrony zabytków w rozumieniu zapisów ustawy z dnia 23 lipca 2003r. o ochronie zabytków i opiece nad zabytkami</w:t>
      </w:r>
      <w:r w:rsidR="00FC35B2" w:rsidRPr="006475EA">
        <w:rPr>
          <w:rFonts w:ascii="Lato" w:hAnsi="Lato"/>
          <w:sz w:val="24"/>
          <w:szCs w:val="24"/>
        </w:rPr>
        <w:t xml:space="preserve">(tekst jednolity: Dziennik Ustaw z 2024r., poz. 1292 z </w:t>
      </w:r>
      <w:proofErr w:type="spellStart"/>
      <w:r w:rsidR="00FC35B2" w:rsidRPr="006475EA">
        <w:rPr>
          <w:rFonts w:ascii="Lato" w:hAnsi="Lato"/>
          <w:sz w:val="24"/>
          <w:szCs w:val="24"/>
        </w:rPr>
        <w:t>późn</w:t>
      </w:r>
      <w:proofErr w:type="spellEnd"/>
      <w:r w:rsidR="00FC35B2" w:rsidRPr="006475EA">
        <w:rPr>
          <w:rFonts w:ascii="Lato" w:hAnsi="Lato"/>
          <w:sz w:val="24"/>
          <w:szCs w:val="24"/>
        </w:rPr>
        <w:t>. zm.)</w:t>
      </w:r>
      <w:r w:rsidRPr="006475EA">
        <w:rPr>
          <w:rFonts w:ascii="Lato" w:hAnsi="Lato" w:cs="Lato"/>
          <w:sz w:val="24"/>
          <w:szCs w:val="24"/>
        </w:rPr>
        <w:t>, wraz z uzyskaniem pozwoleń konserwatorskich i złożeniem kompletnych wniosków o wydanie decyzji pozwolenia na budowę lub zaświadczeń o niewniesieniu sprzeciwu wobec zamiaru wykonania robót budowlanych w zakresie odpowiadającym posiadanym uprawnieniom,</w:t>
      </w:r>
    </w:p>
    <w:p w14:paraId="46084F4F" w14:textId="582CE380" w:rsidR="00131083" w:rsidRPr="006475EA" w:rsidRDefault="00131083" w:rsidP="004B102B">
      <w:pPr>
        <w:widowControl w:val="0"/>
        <w:numPr>
          <w:ilvl w:val="3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sz w:val="24"/>
          <w:szCs w:val="24"/>
        </w:rPr>
      </w:pPr>
      <w:r w:rsidRPr="006475EA">
        <w:rPr>
          <w:rFonts w:ascii="Lato" w:hAnsi="Lato"/>
          <w:sz w:val="24"/>
          <w:szCs w:val="24"/>
        </w:rPr>
        <w:t xml:space="preserve">osobą przeznaczoną na funkcję </w:t>
      </w:r>
      <w:r w:rsidRPr="006475EA">
        <w:rPr>
          <w:rFonts w:ascii="Lato" w:hAnsi="Lato"/>
          <w:b/>
          <w:bCs/>
          <w:sz w:val="24"/>
          <w:szCs w:val="24"/>
        </w:rPr>
        <w:t>projektanta posiadającą uprawnienia do projektowania w specjalności inżynieryjnej drogowej</w:t>
      </w:r>
      <w:r w:rsidRPr="006475EA">
        <w:rPr>
          <w:rFonts w:ascii="Lato" w:hAnsi="Lato"/>
          <w:sz w:val="24"/>
          <w:szCs w:val="24"/>
        </w:rPr>
        <w:t xml:space="preserve"> w zakresie niezbędnym do realizacji przedmiotowego zadania, a także posiadającą co najmniej pięcioletnie </w:t>
      </w:r>
      <w:r w:rsidRPr="006475EA">
        <w:rPr>
          <w:rFonts w:ascii="Lato" w:hAnsi="Lato" w:cs="Lato"/>
          <w:sz w:val="24"/>
          <w:szCs w:val="24"/>
        </w:rPr>
        <w:t xml:space="preserve">doświadczenie zawodowe w pełnieniu obowiązków projektanta w zakresie odpowiadającym posiadanym uprawnieniom </w:t>
      </w:r>
      <w:r w:rsidRPr="006475EA">
        <w:rPr>
          <w:rFonts w:ascii="Lato" w:hAnsi="Lato"/>
          <w:sz w:val="24"/>
          <w:szCs w:val="24"/>
        </w:rPr>
        <w:t xml:space="preserve">oraz doświadczenie przy opracowaniu co najmniej dwóch projektów zagospodarowania terenu w przestrzeni publicznej w rozumieniu ustawy z dnia 27 marca 2003r. o planowaniu i zagospodarowaniu przestrzennym </w:t>
      </w:r>
      <w:r w:rsidR="008A77F3" w:rsidRPr="006475EA">
        <w:rPr>
          <w:rFonts w:ascii="Lato" w:hAnsi="Lato"/>
          <w:sz w:val="24"/>
          <w:szCs w:val="24"/>
        </w:rPr>
        <w:t xml:space="preserve">(tekst jednolity: Dziennik Ustaw z 2024r., poz. 1130 z </w:t>
      </w:r>
      <w:proofErr w:type="spellStart"/>
      <w:r w:rsidR="008A77F3" w:rsidRPr="006475EA">
        <w:rPr>
          <w:rFonts w:ascii="Lato" w:hAnsi="Lato"/>
          <w:sz w:val="24"/>
          <w:szCs w:val="24"/>
        </w:rPr>
        <w:t>późn</w:t>
      </w:r>
      <w:proofErr w:type="spellEnd"/>
      <w:r w:rsidR="008A77F3" w:rsidRPr="006475EA">
        <w:rPr>
          <w:rFonts w:ascii="Lato" w:hAnsi="Lato"/>
          <w:sz w:val="24"/>
          <w:szCs w:val="24"/>
        </w:rPr>
        <w:t xml:space="preserve">. zm.), </w:t>
      </w:r>
      <w:r w:rsidRPr="006475EA">
        <w:rPr>
          <w:rFonts w:ascii="Lato" w:hAnsi="Lato" w:cs="Lato"/>
          <w:sz w:val="24"/>
          <w:szCs w:val="24"/>
        </w:rPr>
        <w:t>w zakresie odpowiadającym posiadanym uprawnieniom,</w:t>
      </w:r>
    </w:p>
    <w:p w14:paraId="5783D16D" w14:textId="77777777" w:rsidR="0091203D" w:rsidRPr="006475EA" w:rsidRDefault="00131083" w:rsidP="004B102B">
      <w:pPr>
        <w:widowControl w:val="0"/>
        <w:numPr>
          <w:ilvl w:val="3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sz w:val="24"/>
          <w:szCs w:val="24"/>
        </w:rPr>
      </w:pPr>
      <w:r w:rsidRPr="006475EA">
        <w:rPr>
          <w:rFonts w:ascii="Lato" w:hAnsi="Lato"/>
          <w:sz w:val="24"/>
          <w:szCs w:val="24"/>
        </w:rPr>
        <w:t xml:space="preserve">osobą przeznaczoną na funkcję </w:t>
      </w:r>
      <w:r w:rsidRPr="006475EA">
        <w:rPr>
          <w:rFonts w:ascii="Lato" w:hAnsi="Lato"/>
          <w:b/>
          <w:bCs/>
          <w:sz w:val="24"/>
          <w:szCs w:val="24"/>
        </w:rPr>
        <w:t>projektanta posiadającą uprawnienia do projektowania w specjalności instalacyjnej w zakresie sieci, instalacji i urządzeń elektrycznych i elektroenergetycznych</w:t>
      </w:r>
      <w:r w:rsidRPr="006475EA">
        <w:rPr>
          <w:rFonts w:ascii="Lato" w:hAnsi="Lato"/>
          <w:sz w:val="24"/>
          <w:szCs w:val="24"/>
        </w:rPr>
        <w:t xml:space="preserve"> w zakresie niezbędnym do realizacji przedmiotowego zadania, a także posiadającą co najmniej pięcioletnie </w:t>
      </w:r>
      <w:r w:rsidRPr="006475EA">
        <w:rPr>
          <w:rFonts w:ascii="Lato" w:hAnsi="Lato" w:cs="Lato"/>
          <w:sz w:val="24"/>
          <w:szCs w:val="24"/>
        </w:rPr>
        <w:t xml:space="preserve">doświadczenie zawodowe w pełnieniu obowiązków projektanta w zakresie odpowiadającym posiadanym uprawnieniom </w:t>
      </w:r>
      <w:r w:rsidRPr="006475EA">
        <w:rPr>
          <w:rFonts w:ascii="Lato" w:hAnsi="Lato"/>
          <w:sz w:val="24"/>
          <w:szCs w:val="24"/>
        </w:rPr>
        <w:t xml:space="preserve">oraz doświadczenie przy opracowaniu co najmniej dwóch projektów zagospodarowania terenu w przestrzeni publicznej w rozumieniu ustawy z dnia 27 marca 2003r. o planowaniu i zagospodarowaniu przestrzennym </w:t>
      </w:r>
      <w:r w:rsidR="008A77F3" w:rsidRPr="006475EA">
        <w:rPr>
          <w:rFonts w:ascii="Lato" w:hAnsi="Lato"/>
          <w:sz w:val="24"/>
          <w:szCs w:val="24"/>
        </w:rPr>
        <w:t xml:space="preserve">(tekst jednolity: Dziennik Ustaw z 2024r., poz. 1130 z </w:t>
      </w:r>
      <w:proofErr w:type="spellStart"/>
      <w:r w:rsidR="008A77F3" w:rsidRPr="006475EA">
        <w:rPr>
          <w:rFonts w:ascii="Lato" w:hAnsi="Lato"/>
          <w:sz w:val="24"/>
          <w:szCs w:val="24"/>
        </w:rPr>
        <w:t>późn</w:t>
      </w:r>
      <w:proofErr w:type="spellEnd"/>
      <w:r w:rsidR="008A77F3" w:rsidRPr="006475EA">
        <w:rPr>
          <w:rFonts w:ascii="Lato" w:hAnsi="Lato"/>
          <w:sz w:val="24"/>
          <w:szCs w:val="24"/>
        </w:rPr>
        <w:t xml:space="preserve">. zm.), </w:t>
      </w:r>
      <w:r w:rsidRPr="006475EA">
        <w:rPr>
          <w:rFonts w:ascii="Lato" w:hAnsi="Lato"/>
          <w:sz w:val="24"/>
          <w:szCs w:val="24"/>
        </w:rPr>
        <w:t>w zakresie odpowiadającym posiadanym uprawnieniom,</w:t>
      </w:r>
    </w:p>
    <w:p w14:paraId="44250FF3" w14:textId="4CDE21DB" w:rsidR="0091203D" w:rsidRPr="006475EA" w:rsidRDefault="00131083" w:rsidP="007B33EF">
      <w:pPr>
        <w:widowControl w:val="0"/>
        <w:numPr>
          <w:ilvl w:val="3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sz w:val="24"/>
          <w:szCs w:val="24"/>
        </w:rPr>
      </w:pPr>
      <w:r w:rsidRPr="006475EA">
        <w:rPr>
          <w:rFonts w:ascii="Lato" w:hAnsi="Lato" w:cs="Lato"/>
          <w:sz w:val="24"/>
          <w:szCs w:val="24"/>
        </w:rPr>
        <w:t xml:space="preserve">osobą przeznaczoną na funkcję </w:t>
      </w:r>
      <w:r w:rsidRPr="006475EA">
        <w:rPr>
          <w:rFonts w:ascii="Lato" w:hAnsi="Lato" w:cs="Lato"/>
          <w:b/>
          <w:bCs/>
          <w:sz w:val="24"/>
          <w:szCs w:val="24"/>
        </w:rPr>
        <w:t>architekta krajobrazu</w:t>
      </w:r>
      <w:r w:rsidRPr="006475EA">
        <w:rPr>
          <w:rFonts w:ascii="Lato" w:hAnsi="Lato" w:cs="Lato"/>
          <w:sz w:val="24"/>
          <w:szCs w:val="24"/>
        </w:rPr>
        <w:t xml:space="preserve">, posiadającą wykształcenie wyższe na kierunku architektura krajobrazu, ogrodnictwo, leśnictwo lub sztuka ogrodowa, a także posiadającą co najmniej </w:t>
      </w:r>
      <w:r w:rsidRPr="006475EA">
        <w:rPr>
          <w:rFonts w:ascii="Lato" w:hAnsi="Lato"/>
          <w:sz w:val="24"/>
          <w:szCs w:val="24"/>
        </w:rPr>
        <w:t>pięcioletnie</w:t>
      </w:r>
      <w:r w:rsidRPr="006475EA" w:rsidDel="00151D52">
        <w:rPr>
          <w:rFonts w:ascii="Lato" w:hAnsi="Lato" w:cs="Lato"/>
          <w:sz w:val="24"/>
          <w:szCs w:val="24"/>
        </w:rPr>
        <w:t xml:space="preserve"> </w:t>
      </w:r>
      <w:r w:rsidRPr="006475EA">
        <w:rPr>
          <w:rFonts w:ascii="Lato" w:hAnsi="Lato" w:cs="Lato"/>
          <w:sz w:val="24"/>
          <w:szCs w:val="24"/>
        </w:rPr>
        <w:t xml:space="preserve">doświadczenie zawodowe w pełnieniu obowiązków architekta krajobrazu w zakresie odpowiadającym posiadanej specjalności oraz doświadczenie przy opracowaniu co najmniej dwóch projektów/studiów wykonalności, w zakresie zieleni zlokalizowanej w przestrzeni publicznej </w:t>
      </w:r>
      <w:r w:rsidRPr="006475EA">
        <w:rPr>
          <w:rFonts w:ascii="Lato" w:hAnsi="Lato"/>
          <w:sz w:val="24"/>
          <w:szCs w:val="24"/>
        </w:rPr>
        <w:t xml:space="preserve">w rozumieniu ustawy z dnia 27 marca 2003r. o planowaniu i zagospodarowaniu przestrzennym </w:t>
      </w:r>
      <w:r w:rsidR="008A77F3" w:rsidRPr="006475EA">
        <w:rPr>
          <w:rFonts w:ascii="Lato" w:hAnsi="Lato"/>
          <w:sz w:val="24"/>
          <w:szCs w:val="24"/>
        </w:rPr>
        <w:t xml:space="preserve">(tekst jednolity: Dziennik Ustaw z 2024r., poz. </w:t>
      </w:r>
      <w:r w:rsidR="008A77F3" w:rsidRPr="006475EA">
        <w:rPr>
          <w:rFonts w:ascii="Lato" w:hAnsi="Lato"/>
          <w:sz w:val="24"/>
          <w:szCs w:val="24"/>
        </w:rPr>
        <w:lastRenderedPageBreak/>
        <w:t xml:space="preserve">1130 z </w:t>
      </w:r>
      <w:proofErr w:type="spellStart"/>
      <w:r w:rsidR="008A77F3" w:rsidRPr="006475EA">
        <w:rPr>
          <w:rFonts w:ascii="Lato" w:hAnsi="Lato"/>
          <w:sz w:val="24"/>
          <w:szCs w:val="24"/>
        </w:rPr>
        <w:t>późn</w:t>
      </w:r>
      <w:proofErr w:type="spellEnd"/>
      <w:r w:rsidR="008A77F3" w:rsidRPr="006475EA">
        <w:rPr>
          <w:rFonts w:ascii="Lato" w:hAnsi="Lato"/>
          <w:sz w:val="24"/>
          <w:szCs w:val="24"/>
        </w:rPr>
        <w:t xml:space="preserve">. zm.), </w:t>
      </w:r>
      <w:r w:rsidRPr="006475EA">
        <w:rPr>
          <w:rFonts w:ascii="Lato" w:hAnsi="Lato" w:cs="Lato"/>
          <w:sz w:val="24"/>
          <w:szCs w:val="24"/>
        </w:rPr>
        <w:t>dla terenu objętego wpisem do rejestru zabytków lub inną formą ochrony zabytków w rozumieniu zapisów ustawy z dnia 23 lipca 2003r. o ochronie zabytków i opiece nad zabytkami</w:t>
      </w:r>
      <w:r w:rsidR="00FC35B2" w:rsidRPr="006475EA">
        <w:rPr>
          <w:rFonts w:ascii="Lato" w:hAnsi="Lato" w:cs="Lato"/>
          <w:sz w:val="24"/>
          <w:szCs w:val="24"/>
        </w:rPr>
        <w:t xml:space="preserve"> </w:t>
      </w:r>
      <w:r w:rsidR="00FC35B2" w:rsidRPr="006475EA">
        <w:rPr>
          <w:rFonts w:ascii="Lato" w:hAnsi="Lato"/>
          <w:sz w:val="24"/>
          <w:szCs w:val="24"/>
        </w:rPr>
        <w:t xml:space="preserve">(tekst jednolity: Dziennik Ustaw z 2024r., poz. 1292 z </w:t>
      </w:r>
      <w:proofErr w:type="spellStart"/>
      <w:r w:rsidR="00FC35B2" w:rsidRPr="006475EA">
        <w:rPr>
          <w:rFonts w:ascii="Lato" w:hAnsi="Lato"/>
          <w:sz w:val="24"/>
          <w:szCs w:val="24"/>
        </w:rPr>
        <w:t>późn</w:t>
      </w:r>
      <w:proofErr w:type="spellEnd"/>
      <w:r w:rsidR="00FC35B2" w:rsidRPr="006475EA">
        <w:rPr>
          <w:rFonts w:ascii="Lato" w:hAnsi="Lato"/>
          <w:sz w:val="24"/>
          <w:szCs w:val="24"/>
        </w:rPr>
        <w:t>. zm.)</w:t>
      </w:r>
      <w:r w:rsidRPr="006475EA">
        <w:rPr>
          <w:rFonts w:ascii="Lato" w:hAnsi="Lato" w:cs="Lato"/>
          <w:sz w:val="24"/>
          <w:szCs w:val="24"/>
        </w:rPr>
        <w:t>, w</w:t>
      </w:r>
      <w:r w:rsidR="00FC35B2" w:rsidRPr="006475EA">
        <w:rPr>
          <w:rFonts w:ascii="Lato" w:hAnsi="Lato" w:cs="Lato"/>
          <w:sz w:val="24"/>
          <w:szCs w:val="24"/>
        </w:rPr>
        <w:t xml:space="preserve"> </w:t>
      </w:r>
      <w:r w:rsidRPr="006475EA">
        <w:rPr>
          <w:rFonts w:ascii="Lato" w:hAnsi="Lato" w:cs="Lato"/>
          <w:sz w:val="24"/>
          <w:szCs w:val="24"/>
        </w:rPr>
        <w:t>zakresie odpowiadającym posiadanej specjalności</w:t>
      </w:r>
      <w:r w:rsidR="007B33EF" w:rsidRPr="006475EA">
        <w:rPr>
          <w:rFonts w:ascii="Lato" w:hAnsi="Lato" w:cs="Lato"/>
          <w:sz w:val="24"/>
          <w:szCs w:val="24"/>
        </w:rPr>
        <w:t>,</w:t>
      </w:r>
    </w:p>
    <w:p w14:paraId="71FFE774" w14:textId="39C06EE5" w:rsidR="0091203D" w:rsidRPr="006475EA" w:rsidRDefault="0091203D" w:rsidP="007B33EF">
      <w:pPr>
        <w:widowControl w:val="0"/>
        <w:numPr>
          <w:ilvl w:val="3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sz w:val="24"/>
          <w:szCs w:val="24"/>
        </w:rPr>
      </w:pPr>
      <w:r w:rsidRPr="006475EA">
        <w:rPr>
          <w:rFonts w:ascii="Lato" w:hAnsi="Lato" w:cs="Lato"/>
          <w:sz w:val="24"/>
          <w:szCs w:val="24"/>
        </w:rPr>
        <w:t xml:space="preserve">osobą przeznaczoną </w:t>
      </w:r>
      <w:r w:rsidRPr="006475EA">
        <w:rPr>
          <w:rFonts w:ascii="Lato" w:hAnsi="Lato"/>
          <w:sz w:val="24"/>
          <w:szCs w:val="24"/>
        </w:rPr>
        <w:t>na funkcję</w:t>
      </w:r>
      <w:r w:rsidRPr="006475EA">
        <w:rPr>
          <w:rFonts w:ascii="Lato" w:hAnsi="Lato"/>
          <w:b/>
          <w:bCs/>
          <w:sz w:val="24"/>
          <w:szCs w:val="24"/>
        </w:rPr>
        <w:t xml:space="preserve"> autora operatu dendrologicznego, </w:t>
      </w:r>
      <w:r w:rsidRPr="006475EA">
        <w:rPr>
          <w:rFonts w:ascii="Lato" w:hAnsi="Lato"/>
          <w:sz w:val="24"/>
          <w:szCs w:val="24"/>
        </w:rPr>
        <w:t>(obejmującego inwentaryzację dendrologiczną wraz z waloryzacją, operat gospodarowania drzewami i krzewami oraz projekt ochrony zieleni) wraz  z oceną y sensoryczną drzew, legitymują się dokumentem potwierdzającym ukończenie kursu zawierającego w swych ramach programowych zajęcia praktyczne z VTA (</w:t>
      </w:r>
      <w:r w:rsidRPr="006475EA">
        <w:rPr>
          <w:rFonts w:ascii="Lato" w:hAnsi="Lato"/>
          <w:i/>
          <w:iCs/>
          <w:sz w:val="24"/>
          <w:szCs w:val="24"/>
        </w:rPr>
        <w:t xml:space="preserve">Visual </w:t>
      </w:r>
      <w:proofErr w:type="spellStart"/>
      <w:r w:rsidRPr="006475EA">
        <w:rPr>
          <w:rFonts w:ascii="Lato" w:hAnsi="Lato"/>
          <w:i/>
          <w:iCs/>
          <w:sz w:val="24"/>
          <w:szCs w:val="24"/>
        </w:rPr>
        <w:t>Tree</w:t>
      </w:r>
      <w:proofErr w:type="spellEnd"/>
      <w:r w:rsidRPr="006475EA">
        <w:rPr>
          <w:rFonts w:ascii="Lato" w:hAnsi="Lato"/>
          <w:i/>
          <w:iCs/>
          <w:sz w:val="24"/>
          <w:szCs w:val="24"/>
        </w:rPr>
        <w:t xml:space="preserve"> </w:t>
      </w:r>
      <w:proofErr w:type="spellStart"/>
      <w:r w:rsidRPr="006475EA">
        <w:rPr>
          <w:rFonts w:ascii="Lato" w:hAnsi="Lato"/>
          <w:i/>
          <w:iCs/>
          <w:sz w:val="24"/>
          <w:szCs w:val="24"/>
        </w:rPr>
        <w:t>Assesment</w:t>
      </w:r>
      <w:proofErr w:type="spellEnd"/>
      <w:r w:rsidRPr="006475EA">
        <w:rPr>
          <w:rFonts w:ascii="Lato" w:hAnsi="Lato"/>
          <w:sz w:val="24"/>
          <w:szCs w:val="24"/>
        </w:rPr>
        <w:t xml:space="preserve">) / oceny sensorycznej drzew (np. CID, ETW, ETT lub inne równoważne), która posiada udokumentowane doświadczenie w realizacji minimum 2 </w:t>
      </w:r>
      <w:r w:rsidR="007B33EF" w:rsidRPr="006475EA">
        <w:rPr>
          <w:rFonts w:ascii="Lato" w:hAnsi="Lato"/>
          <w:sz w:val="24"/>
          <w:szCs w:val="24"/>
        </w:rPr>
        <w:t>prac obejmujących inwentaryzację dendrologiczną wraz z waloryzacją, operat gospodarowania drzewami i krzewami oraz projekt ochrony zieleni</w:t>
      </w:r>
      <w:r w:rsidRPr="006475EA">
        <w:rPr>
          <w:rFonts w:ascii="Lato" w:hAnsi="Lato"/>
          <w:sz w:val="24"/>
          <w:szCs w:val="24"/>
        </w:rPr>
        <w:t xml:space="preserve"> i legitymuje się wykształceniem kierunkowym:</w:t>
      </w:r>
      <w:r w:rsidRPr="006475EA">
        <w:rPr>
          <w:rFonts w:ascii="Lato" w:hAnsi="Lato"/>
          <w:b/>
          <w:bCs/>
          <w:sz w:val="24"/>
          <w:szCs w:val="24"/>
        </w:rPr>
        <w:t xml:space="preserve"> </w:t>
      </w:r>
      <w:r w:rsidRPr="006475EA">
        <w:rPr>
          <w:rFonts w:ascii="Lato" w:hAnsi="Lato"/>
          <w:sz w:val="24"/>
          <w:szCs w:val="24"/>
        </w:rPr>
        <w:t xml:space="preserve"> </w:t>
      </w:r>
    </w:p>
    <w:p w14:paraId="47B11536" w14:textId="77777777" w:rsidR="0026642B" w:rsidRPr="006475EA" w:rsidRDefault="0026642B" w:rsidP="007B33EF">
      <w:pPr>
        <w:pStyle w:val="Akapitzlist1"/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/>
          <w:sz w:val="24"/>
          <w:szCs w:val="24"/>
        </w:rPr>
        <w:t>- 2 lata doświadczenia zawodowego – inspektor nadzoru terenów zieleni lub drzew, legitymujący się ukończonym kursem z tego zakresu lub</w:t>
      </w:r>
    </w:p>
    <w:p w14:paraId="6F8785B7" w14:textId="77777777" w:rsidR="0026642B" w:rsidRPr="006475EA" w:rsidRDefault="0026642B" w:rsidP="007B33EF">
      <w:pPr>
        <w:pStyle w:val="Akapitzlist1"/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/>
          <w:sz w:val="24"/>
          <w:szCs w:val="24"/>
        </w:rPr>
        <w:t xml:space="preserve">- 3 lata doświadczenia zawodowego – absolwent studiów magisterskich na kierunkach: architektura krajobrazu lub ogrodnictwo lub leśnictwo lub </w:t>
      </w:r>
    </w:p>
    <w:p w14:paraId="5E166BCD" w14:textId="266B1904" w:rsidR="0091203D" w:rsidRPr="006475EA" w:rsidRDefault="0026642B" w:rsidP="007B33EF">
      <w:pPr>
        <w:pStyle w:val="Akapitzlist1"/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/>
          <w:sz w:val="24"/>
          <w:szCs w:val="24"/>
        </w:rPr>
        <w:t>- 4 lata doświadczenia zawodowego – absolwent studiów pierwszego stopnia lub studiów podyplomowych na kierunkach: architektura krajobrazu lub ogrodnictwo lub leśnictwo</w:t>
      </w:r>
      <w:r w:rsidR="007B33EF" w:rsidRPr="006475EA">
        <w:rPr>
          <w:rFonts w:ascii="Lato" w:hAnsi="Lato"/>
          <w:sz w:val="24"/>
          <w:szCs w:val="24"/>
        </w:rPr>
        <w:t>,</w:t>
      </w:r>
    </w:p>
    <w:p w14:paraId="19C0A700" w14:textId="1F222C3F" w:rsidR="006D145C" w:rsidRPr="006475EA" w:rsidRDefault="00F43BE7" w:rsidP="007B33EF">
      <w:pPr>
        <w:pStyle w:val="Akapitzlist1"/>
        <w:numPr>
          <w:ilvl w:val="0"/>
          <w:numId w:val="1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Lato"/>
          <w:sz w:val="24"/>
          <w:szCs w:val="24"/>
        </w:rPr>
        <w:t xml:space="preserve">osobą przeznaczoną na funkcję </w:t>
      </w:r>
      <w:r w:rsidRPr="006475EA">
        <w:rPr>
          <w:rFonts w:ascii="Lato" w:hAnsi="Lato" w:cs="Lato"/>
          <w:b/>
          <w:bCs/>
          <w:sz w:val="24"/>
          <w:szCs w:val="24"/>
        </w:rPr>
        <w:t>przyrodnika</w:t>
      </w:r>
      <w:r w:rsidRPr="006475EA">
        <w:rPr>
          <w:rFonts w:ascii="Lato" w:hAnsi="Lato" w:cs="Lato"/>
          <w:sz w:val="24"/>
          <w:szCs w:val="24"/>
        </w:rPr>
        <w:t xml:space="preserve"> </w:t>
      </w:r>
      <w:r w:rsidR="00466251" w:rsidRPr="006475EA">
        <w:rPr>
          <w:rFonts w:ascii="Lato" w:hAnsi="Lato" w:cs="Lato"/>
          <w:sz w:val="24"/>
          <w:szCs w:val="24"/>
        </w:rPr>
        <w:t>posiadającą wykształcenie wyższe o kierunku przyrodniczym oraz co najmniej dwuletnie doświadczenie zawodowe liczone od dnia uzyskania dyplomu i doświadczenie w wykonaniu co najmniej dwóch kompletnych inwentaryzacji przyrodniczych na obszarze powyżej 2 ha, uwzględniających analizę szaty roślinnej pod względem kartowania zbiorowisk roślinnych.</w:t>
      </w:r>
    </w:p>
    <w:p w14:paraId="0ED36F6A" w14:textId="07F41827" w:rsidR="000C7650" w:rsidRPr="006475EA" w:rsidRDefault="000C7650" w:rsidP="007B33EF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i/>
          <w:color w:val="FF0000"/>
          <w:sz w:val="24"/>
          <w:szCs w:val="24"/>
          <w:lang w:val="x-none"/>
        </w:rPr>
      </w:pPr>
      <w:r w:rsidRPr="006475EA">
        <w:rPr>
          <w:rFonts w:ascii="Lato" w:hAnsi="Lato" w:cs="Calibri"/>
          <w:i/>
          <w:color w:val="FF0000"/>
          <w:sz w:val="24"/>
          <w:szCs w:val="24"/>
          <w:lang w:val="x-none"/>
        </w:rPr>
        <w:t xml:space="preserve">Należy przedstawić wykaz </w:t>
      </w:r>
      <w:r w:rsidRPr="006475EA">
        <w:rPr>
          <w:rFonts w:ascii="Lato" w:hAnsi="Lato" w:cs="Calibri"/>
          <w:i/>
          <w:color w:val="FF0000"/>
          <w:sz w:val="24"/>
          <w:szCs w:val="24"/>
        </w:rPr>
        <w:t>osób</w:t>
      </w:r>
      <w:r w:rsidRPr="006475EA">
        <w:rPr>
          <w:rFonts w:ascii="Lato" w:hAnsi="Lato" w:cs="Calibri"/>
          <w:i/>
          <w:color w:val="FF0000"/>
          <w:sz w:val="24"/>
          <w:szCs w:val="24"/>
          <w:lang w:val="x-none"/>
        </w:rPr>
        <w:t xml:space="preserve"> </w:t>
      </w:r>
      <w:r w:rsidRPr="006475EA">
        <w:rPr>
          <w:rFonts w:ascii="Lato" w:hAnsi="Lato" w:cs="Calibri"/>
          <w:i/>
          <w:color w:val="FF0000"/>
          <w:sz w:val="24"/>
          <w:szCs w:val="24"/>
        </w:rPr>
        <w:t>z opisem zawierającym dane i informacje, z których</w:t>
      </w:r>
      <w:r w:rsidRPr="006475EA">
        <w:rPr>
          <w:rFonts w:ascii="Lato" w:hAnsi="Lato" w:cs="Calibri"/>
          <w:i/>
          <w:color w:val="FF0000"/>
          <w:sz w:val="24"/>
          <w:szCs w:val="24"/>
          <w:lang w:val="x-none"/>
        </w:rPr>
        <w:t xml:space="preserve"> będzie jednoznacznie wynikać spełnienie </w:t>
      </w:r>
      <w:r w:rsidRPr="006475EA">
        <w:rPr>
          <w:rFonts w:ascii="Lato" w:hAnsi="Lato" w:cs="Calibri"/>
          <w:i/>
          <w:color w:val="FF0000"/>
          <w:sz w:val="24"/>
          <w:szCs w:val="24"/>
        </w:rPr>
        <w:t>opisu warunku udziału w postępowania,</w:t>
      </w:r>
      <w:r w:rsidRPr="006475EA">
        <w:rPr>
          <w:rFonts w:ascii="Lato" w:hAnsi="Lato" w:cs="Calibri"/>
          <w:i/>
          <w:color w:val="FF0000"/>
          <w:sz w:val="24"/>
          <w:szCs w:val="24"/>
          <w:lang w:val="x-none"/>
        </w:rPr>
        <w:t xml:space="preserve"> wraz </w:t>
      </w:r>
      <w:r w:rsidR="00AD6EB8" w:rsidRPr="006475EA">
        <w:rPr>
          <w:rFonts w:ascii="Lato" w:hAnsi="Lato" w:cs="Calibri"/>
          <w:i/>
          <w:color w:val="FF0000"/>
          <w:sz w:val="24"/>
          <w:szCs w:val="24"/>
          <w:lang w:val="x-none"/>
        </w:rPr>
        <w:t>z</w:t>
      </w:r>
      <w:r w:rsidR="00AD6EB8" w:rsidRPr="006475EA">
        <w:rPr>
          <w:rFonts w:ascii="Lato" w:hAnsi="Lato" w:cs="Calibri"/>
          <w:i/>
          <w:color w:val="FF0000"/>
          <w:sz w:val="24"/>
          <w:szCs w:val="24"/>
        </w:rPr>
        <w:t> </w:t>
      </w:r>
      <w:r w:rsidRPr="006475EA">
        <w:rPr>
          <w:rFonts w:ascii="Lato" w:hAnsi="Lato" w:cs="Calibri"/>
          <w:i/>
          <w:color w:val="FF0000"/>
          <w:sz w:val="24"/>
          <w:szCs w:val="24"/>
          <w:lang w:val="x-none"/>
        </w:rPr>
        <w:t xml:space="preserve">informacją o podstawie dysponowania w przypadku, gdy są to </w:t>
      </w:r>
      <w:r w:rsidRPr="006475EA">
        <w:rPr>
          <w:rFonts w:ascii="Lato" w:hAnsi="Lato" w:cs="Calibri"/>
          <w:i/>
          <w:color w:val="FF0000"/>
          <w:sz w:val="24"/>
          <w:szCs w:val="24"/>
        </w:rPr>
        <w:t xml:space="preserve">zasoby </w:t>
      </w:r>
      <w:r w:rsidRPr="006475EA">
        <w:rPr>
          <w:rFonts w:ascii="Lato" w:hAnsi="Lato" w:cs="Calibri"/>
          <w:i/>
          <w:color w:val="FF0000"/>
          <w:sz w:val="24"/>
          <w:szCs w:val="24"/>
          <w:lang w:val="x-none"/>
        </w:rPr>
        <w:t>udostępni</w:t>
      </w:r>
      <w:r w:rsidRPr="006475EA">
        <w:rPr>
          <w:rFonts w:ascii="Lato" w:hAnsi="Lato" w:cs="Calibri"/>
          <w:i/>
          <w:color w:val="FF0000"/>
          <w:sz w:val="24"/>
          <w:szCs w:val="24"/>
        </w:rPr>
        <w:t>one</w:t>
      </w:r>
      <w:r w:rsidRPr="006475EA">
        <w:rPr>
          <w:rFonts w:ascii="Lato" w:hAnsi="Lato" w:cs="Calibri"/>
          <w:i/>
          <w:color w:val="FF0000"/>
          <w:sz w:val="24"/>
          <w:szCs w:val="24"/>
          <w:lang w:val="x-none"/>
        </w:rPr>
        <w:t xml:space="preserve"> Wykonawcy, według na przykład poniższej tabeli.</w:t>
      </w:r>
    </w:p>
    <w:p w14:paraId="6065E2C3" w14:textId="77777777" w:rsidR="00C30EBF" w:rsidRPr="006475EA" w:rsidRDefault="00C30EBF" w:rsidP="0026322B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</w:p>
    <w:tbl>
      <w:tblPr>
        <w:tblW w:w="9376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567"/>
        <w:gridCol w:w="1446"/>
        <w:gridCol w:w="1984"/>
        <w:gridCol w:w="3253"/>
        <w:gridCol w:w="2126"/>
      </w:tblGrid>
      <w:tr w:rsidR="000C7650" w:rsidRPr="006475EA" w14:paraId="56453C1C" w14:textId="77777777" w:rsidTr="00CC097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FB947F4" w14:textId="77777777" w:rsidR="000C7650" w:rsidRPr="006475EA" w:rsidRDefault="000C7650">
            <w:pPr>
              <w:tabs>
                <w:tab w:val="left" w:pos="824"/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hAnsi="Lato"/>
                <w:sz w:val="24"/>
                <w:szCs w:val="24"/>
              </w:rPr>
            </w:pPr>
            <w:r w:rsidRPr="006475EA">
              <w:rPr>
                <w:rFonts w:ascii="Lato" w:hAnsi="Lato" w:cs="Calibri"/>
                <w:i/>
                <w:sz w:val="24"/>
                <w:szCs w:val="24"/>
              </w:rPr>
              <w:t>Lp.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672DECF7" w14:textId="61433765" w:rsidR="006476E2" w:rsidRPr="006475EA" w:rsidRDefault="006476E2" w:rsidP="00054D6F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0886B043" w14:textId="44F9136A" w:rsidR="00054D6F" w:rsidRPr="006475EA" w:rsidRDefault="00054D6F" w:rsidP="00CC0976">
            <w:pPr>
              <w:tabs>
                <w:tab w:val="left" w:pos="824"/>
                <w:tab w:val="left" w:pos="993"/>
              </w:tabs>
              <w:spacing w:after="0" w:line="240" w:lineRule="auto"/>
              <w:ind w:left="31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i/>
                <w:sz w:val="24"/>
                <w:szCs w:val="24"/>
              </w:rPr>
              <w:t>N</w:t>
            </w:r>
            <w:r w:rsidR="006476E2" w:rsidRPr="006475EA">
              <w:rPr>
                <w:rFonts w:ascii="Lato" w:eastAsia="Lato" w:hAnsi="Lato" w:cs="Lato"/>
                <w:i/>
                <w:sz w:val="24"/>
                <w:szCs w:val="24"/>
              </w:rPr>
              <w:t>umer</w:t>
            </w:r>
          </w:p>
          <w:p w14:paraId="420A31CF" w14:textId="376907EE" w:rsidR="000C7650" w:rsidRPr="006475EA" w:rsidRDefault="006476E2" w:rsidP="00054D6F">
            <w:pPr>
              <w:tabs>
                <w:tab w:val="left" w:pos="824"/>
                <w:tab w:val="left" w:pos="993"/>
              </w:tabs>
              <w:spacing w:after="0" w:line="240" w:lineRule="auto"/>
              <w:ind w:left="31"/>
              <w:jc w:val="center"/>
              <w:rPr>
                <w:rFonts w:ascii="Lato" w:hAnsi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i/>
                <w:sz w:val="24"/>
                <w:szCs w:val="24"/>
              </w:rPr>
              <w:t>telefonu komórkowego, adres e-mail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25A7B2" w14:textId="7F291C4D" w:rsidR="000C7650" w:rsidRPr="006475EA" w:rsidRDefault="000C7650" w:rsidP="00054D6F">
            <w:pPr>
              <w:tabs>
                <w:tab w:val="left" w:pos="993"/>
              </w:tabs>
              <w:spacing w:after="0" w:line="240" w:lineRule="auto"/>
              <w:ind w:left="25"/>
              <w:jc w:val="center"/>
              <w:rPr>
                <w:rFonts w:ascii="Lato" w:hAnsi="Lato"/>
                <w:sz w:val="24"/>
                <w:szCs w:val="24"/>
              </w:rPr>
            </w:pPr>
            <w:r w:rsidRPr="006475EA">
              <w:rPr>
                <w:rFonts w:ascii="Lato" w:hAnsi="Lato" w:cs="Calibri"/>
                <w:i/>
                <w:sz w:val="24"/>
                <w:szCs w:val="24"/>
              </w:rPr>
              <w:t>Kwalifikacje</w:t>
            </w:r>
            <w:r w:rsidR="00054D6F" w:rsidRPr="006475EA">
              <w:rPr>
                <w:rFonts w:ascii="Lato" w:hAnsi="Lato" w:cs="Calibri"/>
                <w:i/>
                <w:sz w:val="24"/>
                <w:szCs w:val="24"/>
              </w:rPr>
              <w:t xml:space="preserve"> zawodowe</w:t>
            </w:r>
            <w:r w:rsidRPr="006475EA">
              <w:rPr>
                <w:rFonts w:ascii="Lato" w:hAnsi="Lato" w:cs="Calibri"/>
                <w:i/>
                <w:sz w:val="24"/>
                <w:szCs w:val="24"/>
              </w:rPr>
              <w:t>, wykształcenie</w:t>
            </w:r>
            <w:r w:rsidR="00054D6F" w:rsidRPr="006475EA">
              <w:rPr>
                <w:rFonts w:ascii="Lato" w:hAnsi="Lato" w:cs="Calibri"/>
                <w:i/>
                <w:sz w:val="24"/>
                <w:szCs w:val="24"/>
              </w:rPr>
              <w:t>,</w:t>
            </w:r>
            <w:r w:rsidRPr="006475EA">
              <w:rPr>
                <w:rFonts w:ascii="Lato" w:hAnsi="Lato" w:cs="Calibri"/>
                <w:i/>
                <w:sz w:val="24"/>
                <w:szCs w:val="24"/>
              </w:rPr>
              <w:t xml:space="preserve"> uprawnienia, certyfikaty itp.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6B9F14CE" w14:textId="77777777" w:rsidR="000C7650" w:rsidRPr="006475EA" w:rsidRDefault="000C7650" w:rsidP="00054D6F">
            <w:pPr>
              <w:tabs>
                <w:tab w:val="left" w:pos="993"/>
              </w:tabs>
              <w:spacing w:after="0" w:line="240" w:lineRule="auto"/>
              <w:ind w:left="18"/>
              <w:jc w:val="center"/>
              <w:rPr>
                <w:rFonts w:ascii="Lato" w:hAnsi="Lato"/>
                <w:sz w:val="24"/>
                <w:szCs w:val="24"/>
              </w:rPr>
            </w:pPr>
            <w:r w:rsidRPr="006475EA">
              <w:rPr>
                <w:rFonts w:ascii="Lato" w:hAnsi="Lato" w:cs="Calibri"/>
                <w:i/>
                <w:sz w:val="24"/>
                <w:szCs w:val="24"/>
              </w:rPr>
              <w:t>Opis doświadczenia w zakresie przedstawienia realizacji usług potwierdzających spełnienie warunku udziału w postępowaniu opisanych SWZ odpowiednio dla danej osoby (np. rodzaj prac,</w:t>
            </w:r>
            <w:r w:rsidR="004F4EE3" w:rsidRPr="006475EA">
              <w:rPr>
                <w:rFonts w:ascii="Lato" w:hAnsi="Lato" w:cs="Calibri"/>
                <w:i/>
                <w:sz w:val="24"/>
                <w:szCs w:val="24"/>
              </w:rPr>
              <w:t xml:space="preserve"> otrzymane zwolnienia/pozwolenia,</w:t>
            </w:r>
            <w:r w:rsidRPr="006475EA">
              <w:rPr>
                <w:rFonts w:ascii="Lato" w:hAnsi="Lato" w:cs="Calibri"/>
                <w:i/>
                <w:sz w:val="24"/>
                <w:szCs w:val="24"/>
              </w:rPr>
              <w:t xml:space="preserve"> lokalizacje i zakresy usług, itp.)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0EE0511" w14:textId="77777777" w:rsidR="000C7650" w:rsidRPr="006475EA" w:rsidRDefault="000C7650" w:rsidP="00054D6F">
            <w:pPr>
              <w:tabs>
                <w:tab w:val="left" w:pos="993"/>
              </w:tabs>
              <w:spacing w:after="0" w:line="240" w:lineRule="auto"/>
              <w:ind w:left="41"/>
              <w:jc w:val="center"/>
              <w:rPr>
                <w:rFonts w:ascii="Lato" w:hAnsi="Lato"/>
                <w:sz w:val="24"/>
                <w:szCs w:val="24"/>
              </w:rPr>
            </w:pPr>
            <w:r w:rsidRPr="006475EA">
              <w:rPr>
                <w:rFonts w:ascii="Lato" w:hAnsi="Lato" w:cs="Calibri"/>
                <w:i/>
                <w:sz w:val="24"/>
                <w:szCs w:val="24"/>
              </w:rPr>
              <w:t>Informacja</w:t>
            </w:r>
            <w:r w:rsidR="004F4EE3" w:rsidRPr="006475EA">
              <w:rPr>
                <w:rFonts w:ascii="Lato" w:hAnsi="Lato" w:cs="Calibri"/>
                <w:i/>
                <w:sz w:val="24"/>
                <w:szCs w:val="24"/>
              </w:rPr>
              <w:br/>
            </w:r>
            <w:r w:rsidRPr="006475EA">
              <w:rPr>
                <w:rFonts w:ascii="Lato" w:hAnsi="Lato" w:cs="Calibri"/>
                <w:i/>
                <w:sz w:val="24"/>
                <w:szCs w:val="24"/>
              </w:rPr>
              <w:t>o podstawie dysponowania i/lub załączone zobowiązania</w:t>
            </w:r>
            <w:r w:rsidR="004F4EE3" w:rsidRPr="006475EA">
              <w:rPr>
                <w:rFonts w:ascii="Lato" w:hAnsi="Lato" w:cs="Calibri"/>
                <w:i/>
                <w:sz w:val="24"/>
                <w:szCs w:val="24"/>
              </w:rPr>
              <w:br/>
            </w:r>
            <w:r w:rsidRPr="006475EA">
              <w:rPr>
                <w:rFonts w:ascii="Lato" w:hAnsi="Lato" w:cs="Calibri"/>
                <w:i/>
                <w:sz w:val="24"/>
                <w:szCs w:val="24"/>
              </w:rPr>
              <w:t>o udostępnieniu</w:t>
            </w:r>
          </w:p>
        </w:tc>
      </w:tr>
      <w:tr w:rsidR="000C7650" w:rsidRPr="006475EA" w14:paraId="3EDE41D0" w14:textId="77777777" w:rsidTr="00CC0976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391FDD55" w14:textId="5FD80DAD" w:rsidR="000C7650" w:rsidRPr="006475EA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29"/>
              <w:jc w:val="both"/>
              <w:rPr>
                <w:rFonts w:ascii="Lato" w:hAnsi="Lato"/>
                <w:sz w:val="24"/>
                <w:szCs w:val="24"/>
              </w:rPr>
            </w:pPr>
            <w:r w:rsidRPr="006475EA">
              <w:rPr>
                <w:rFonts w:ascii="Lato" w:hAnsi="Lato" w:cs="Calibri"/>
                <w:i/>
                <w:sz w:val="24"/>
                <w:szCs w:val="24"/>
              </w:rPr>
              <w:t>1</w:t>
            </w:r>
            <w:r w:rsidR="00054D6F" w:rsidRPr="006475EA">
              <w:rPr>
                <w:rFonts w:ascii="Lato" w:hAnsi="Lato" w:cs="Calibri"/>
                <w:i/>
                <w:sz w:val="24"/>
                <w:szCs w:val="24"/>
              </w:rPr>
              <w:t>.</w:t>
            </w:r>
          </w:p>
          <w:p w14:paraId="167AD395" w14:textId="77777777" w:rsidR="000C7650" w:rsidRPr="006475EA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0113BC78" w14:textId="77777777" w:rsidR="000C7650" w:rsidRPr="006475EA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D320A0D" w14:textId="77777777" w:rsidR="000C7650" w:rsidRPr="006475EA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33B89959" w14:textId="77777777" w:rsidR="000C7650" w:rsidRPr="006475EA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FBDAE" w14:textId="77777777" w:rsidR="000C7650" w:rsidRPr="006475EA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17C8796" w14:textId="77777777" w:rsidR="000C7650" w:rsidRPr="006475EA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016A7B5C" w14:textId="77777777" w:rsidR="000C7650" w:rsidRPr="006475EA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D0B212E" w14:textId="77777777" w:rsidR="000C7650" w:rsidRPr="006475EA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5F04DAB8" w14:textId="77777777" w:rsidR="000C7650" w:rsidRPr="006475EA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7B7B5" w14:textId="77777777" w:rsidR="000C7650" w:rsidRPr="006475EA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525F860D" w14:textId="77777777" w:rsidR="000C7650" w:rsidRPr="006475EA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67EC2" w14:textId="77777777" w:rsidR="000C7650" w:rsidRPr="006475EA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9B0BE" w14:textId="77777777" w:rsidR="000C7650" w:rsidRPr="006475EA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0C7650" w:rsidRPr="006475EA" w14:paraId="257EBA46" w14:textId="77777777" w:rsidTr="00CC0976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F8FABC4" w14:textId="4E762BF1" w:rsidR="000C7650" w:rsidRPr="006475EA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29"/>
              <w:jc w:val="both"/>
              <w:rPr>
                <w:rFonts w:ascii="Lato" w:hAnsi="Lato"/>
                <w:sz w:val="24"/>
                <w:szCs w:val="24"/>
              </w:rPr>
            </w:pPr>
            <w:r w:rsidRPr="006475EA">
              <w:rPr>
                <w:rFonts w:ascii="Lato" w:hAnsi="Lato" w:cs="Calibri"/>
                <w:i/>
                <w:sz w:val="24"/>
                <w:szCs w:val="24"/>
              </w:rPr>
              <w:lastRenderedPageBreak/>
              <w:t>2</w:t>
            </w:r>
            <w:r w:rsidR="00054D6F" w:rsidRPr="006475EA">
              <w:rPr>
                <w:rFonts w:ascii="Lato" w:hAnsi="Lato" w:cs="Calibri"/>
                <w:i/>
                <w:sz w:val="24"/>
                <w:szCs w:val="24"/>
              </w:rPr>
              <w:t>.</w:t>
            </w:r>
          </w:p>
          <w:p w14:paraId="75BD6AEC" w14:textId="77777777" w:rsidR="000C7650" w:rsidRPr="006475EA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7EBBCF26" w14:textId="77777777" w:rsidR="000C7650" w:rsidRPr="006475EA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0606E8E8" w14:textId="77777777" w:rsidR="000C7650" w:rsidRPr="006475EA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5221C8BF" w14:textId="77777777" w:rsidR="000C7650" w:rsidRPr="006475EA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F37A0" w14:textId="77777777" w:rsidR="000C7650" w:rsidRPr="006475EA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5F913" w14:textId="77777777" w:rsidR="000C7650" w:rsidRPr="006475EA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122CB" w14:textId="77777777" w:rsidR="000C7650" w:rsidRPr="006475EA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0BE3B" w14:textId="77777777" w:rsidR="000C7650" w:rsidRPr="006475EA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0C7650" w:rsidRPr="006475EA" w14:paraId="499013C6" w14:textId="77777777" w:rsidTr="00CC0976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9BCC4EF" w14:textId="0CAFC675" w:rsidR="000C7650" w:rsidRPr="006475EA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6475EA">
              <w:rPr>
                <w:rFonts w:ascii="Lato" w:hAnsi="Lato" w:cs="Calibri"/>
                <w:i/>
                <w:sz w:val="24"/>
                <w:szCs w:val="24"/>
              </w:rPr>
              <w:t>3</w:t>
            </w:r>
            <w:r w:rsidR="00054D6F" w:rsidRPr="006475EA">
              <w:rPr>
                <w:rFonts w:ascii="Lato" w:hAnsi="Lato" w:cs="Calibri"/>
                <w:i/>
                <w:sz w:val="24"/>
                <w:szCs w:val="24"/>
              </w:rPr>
              <w:t>.</w:t>
            </w:r>
          </w:p>
          <w:p w14:paraId="29DBAC77" w14:textId="77777777" w:rsidR="000C7650" w:rsidRPr="006475EA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B740813" w14:textId="77777777" w:rsidR="000C7650" w:rsidRPr="006475EA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5D66BF9B" w14:textId="77777777" w:rsidR="000C7650" w:rsidRPr="006475EA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49D17D24" w14:textId="77777777" w:rsidR="000C7650" w:rsidRPr="006475EA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AB422" w14:textId="77777777" w:rsidR="000C7650" w:rsidRPr="006475EA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D3EF7" w14:textId="77777777" w:rsidR="000C7650" w:rsidRPr="006475EA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54F90" w14:textId="77777777" w:rsidR="000C7650" w:rsidRPr="006475EA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A2C3E" w14:textId="77777777" w:rsidR="000C7650" w:rsidRPr="006475EA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0C7650" w:rsidRPr="006475EA" w14:paraId="4FFE6EF3" w14:textId="77777777" w:rsidTr="00CC0976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3753772F" w14:textId="35CB1E90" w:rsidR="000C7650" w:rsidRPr="006475EA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6475EA">
              <w:rPr>
                <w:rFonts w:ascii="Lato" w:hAnsi="Lato" w:cs="Calibri"/>
                <w:i/>
                <w:sz w:val="24"/>
                <w:szCs w:val="24"/>
              </w:rPr>
              <w:t>4</w:t>
            </w:r>
            <w:r w:rsidR="00054D6F" w:rsidRPr="006475EA">
              <w:rPr>
                <w:rFonts w:ascii="Lato" w:hAnsi="Lato" w:cs="Calibri"/>
                <w:i/>
                <w:sz w:val="24"/>
                <w:szCs w:val="24"/>
              </w:rPr>
              <w:t>.</w:t>
            </w:r>
          </w:p>
          <w:p w14:paraId="18102144" w14:textId="77777777" w:rsidR="000C7650" w:rsidRPr="006475EA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3DD8E35A" w14:textId="77777777" w:rsidR="000C7650" w:rsidRPr="006475EA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4496CFA2" w14:textId="77777777" w:rsidR="000C7650" w:rsidRPr="006475EA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8A84ED1" w14:textId="77777777" w:rsidR="000C7650" w:rsidRPr="006475EA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4A762" w14:textId="77777777" w:rsidR="000C7650" w:rsidRPr="006475EA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60CF4" w14:textId="77777777" w:rsidR="000C7650" w:rsidRPr="006475EA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BC8E0" w14:textId="77777777" w:rsidR="000C7650" w:rsidRPr="006475EA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62A39" w14:textId="77777777" w:rsidR="000C7650" w:rsidRPr="006475EA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D75392" w:rsidRPr="006475EA" w14:paraId="35150000" w14:textId="77777777" w:rsidTr="00CC0976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4FC68E1D" w14:textId="4A6B47E3" w:rsidR="00D75392" w:rsidRPr="006475EA" w:rsidRDefault="00D75392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  <w:r w:rsidRPr="006475EA">
              <w:rPr>
                <w:rFonts w:ascii="Lato" w:hAnsi="Lato" w:cs="Calibri"/>
                <w:i/>
                <w:sz w:val="24"/>
                <w:szCs w:val="24"/>
              </w:rPr>
              <w:t>5</w:t>
            </w:r>
            <w:r w:rsidR="00054D6F" w:rsidRPr="006475EA">
              <w:rPr>
                <w:rFonts w:ascii="Lato" w:hAnsi="Lato" w:cs="Calibri"/>
                <w:i/>
                <w:sz w:val="24"/>
                <w:szCs w:val="24"/>
              </w:rPr>
              <w:t>.</w:t>
            </w:r>
          </w:p>
          <w:p w14:paraId="2D339200" w14:textId="77777777" w:rsidR="001B5C4E" w:rsidRPr="006475EA" w:rsidRDefault="001B5C4E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534D382F" w14:textId="77777777" w:rsidR="001B5C4E" w:rsidRPr="006475EA" w:rsidRDefault="001B5C4E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19B5F21A" w14:textId="77777777" w:rsidR="001B5C4E" w:rsidRPr="006475EA" w:rsidRDefault="001B5C4E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EF33A7E" w14:textId="77777777" w:rsidR="001B5C4E" w:rsidRPr="006475EA" w:rsidRDefault="001B5C4E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7D8EE" w14:textId="77777777" w:rsidR="00D75392" w:rsidRPr="006475EA" w:rsidRDefault="00D75392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9DE55" w14:textId="77777777" w:rsidR="00D75392" w:rsidRPr="006475EA" w:rsidRDefault="00D75392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31B60" w14:textId="77777777" w:rsidR="00D75392" w:rsidRPr="006475EA" w:rsidRDefault="00D75392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E0A11" w14:textId="77777777" w:rsidR="00D75392" w:rsidRPr="006475EA" w:rsidRDefault="00D75392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0C4451" w:rsidRPr="006475EA" w14:paraId="675132FA" w14:textId="77777777" w:rsidTr="000C4451">
        <w:trPr>
          <w:trHeight w:val="1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F2A15CA" w14:textId="5456274A" w:rsidR="000C4451" w:rsidRPr="006475EA" w:rsidRDefault="000C4451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  <w:r w:rsidRPr="006475EA">
              <w:rPr>
                <w:rFonts w:ascii="Lato" w:hAnsi="Lato" w:cs="Calibri"/>
                <w:i/>
                <w:sz w:val="24"/>
                <w:szCs w:val="24"/>
              </w:rPr>
              <w:t>6.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2A5C6" w14:textId="77777777" w:rsidR="000C4451" w:rsidRPr="006475EA" w:rsidRDefault="000C4451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6A09" w14:textId="77777777" w:rsidR="000C4451" w:rsidRPr="006475EA" w:rsidRDefault="000C4451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68B3A" w14:textId="77777777" w:rsidR="000C4451" w:rsidRPr="006475EA" w:rsidRDefault="000C4451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7ED22" w14:textId="77777777" w:rsidR="000C4451" w:rsidRPr="006475EA" w:rsidRDefault="000C4451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</w:tbl>
    <w:p w14:paraId="01D089B8" w14:textId="77777777" w:rsidR="00176983" w:rsidRPr="006475EA" w:rsidRDefault="000C0A58" w:rsidP="002139BD">
      <w:pPr>
        <w:pStyle w:val="Tekstpodstawowy"/>
        <w:tabs>
          <w:tab w:val="left" w:pos="993"/>
        </w:tabs>
        <w:spacing w:after="0"/>
        <w:jc w:val="center"/>
        <w:rPr>
          <w:rFonts w:ascii="Lato" w:hAnsi="Lato" w:cs="Calibri"/>
          <w:b/>
          <w:bCs/>
          <w:sz w:val="24"/>
          <w:szCs w:val="24"/>
          <w:lang w:val="pl-PL"/>
        </w:rPr>
      </w:pPr>
      <w:r w:rsidRPr="006475EA">
        <w:rPr>
          <w:rFonts w:ascii="Lato" w:hAnsi="Lato" w:cs="Calibri"/>
          <w:sz w:val="24"/>
          <w:szCs w:val="24"/>
        </w:rPr>
        <w:br w:type="page"/>
      </w:r>
      <w:r w:rsidR="00176983" w:rsidRPr="006475EA">
        <w:rPr>
          <w:rFonts w:ascii="Lato" w:hAnsi="Lato" w:cs="Calibri"/>
          <w:b/>
          <w:bCs/>
          <w:sz w:val="24"/>
          <w:szCs w:val="24"/>
        </w:rPr>
        <w:lastRenderedPageBreak/>
        <w:t xml:space="preserve">WYKAZ </w:t>
      </w:r>
      <w:r w:rsidR="00176983" w:rsidRPr="006475EA">
        <w:rPr>
          <w:rFonts w:ascii="Lato" w:hAnsi="Lato" w:cs="Calibri"/>
          <w:b/>
          <w:bCs/>
          <w:sz w:val="24"/>
          <w:szCs w:val="24"/>
          <w:lang w:val="pl-PL"/>
        </w:rPr>
        <w:t>USŁUG</w:t>
      </w:r>
    </w:p>
    <w:p w14:paraId="383FFDFC" w14:textId="77777777" w:rsidR="00176983" w:rsidRPr="006475EA" w:rsidRDefault="00176983" w:rsidP="00176983">
      <w:pPr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 w:cs="Calibri"/>
          <w:sz w:val="24"/>
          <w:szCs w:val="24"/>
        </w:rPr>
      </w:pPr>
    </w:p>
    <w:p w14:paraId="09FF887C" w14:textId="15341D5F" w:rsidR="00600BD0" w:rsidRPr="006475EA" w:rsidRDefault="00176983" w:rsidP="00600BD0">
      <w:pPr>
        <w:widowControl w:val="0"/>
        <w:tabs>
          <w:tab w:val="left" w:pos="993"/>
        </w:tabs>
        <w:spacing w:after="0" w:line="240" w:lineRule="auto"/>
        <w:ind w:left="567" w:right="1"/>
        <w:jc w:val="both"/>
        <w:textAlignment w:val="baseline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sz w:val="24"/>
          <w:szCs w:val="24"/>
        </w:rPr>
        <w:t xml:space="preserve">Składając ofertę oświadczamy, że posiadamy niezbędną wiedzę i doświadczenie, </w:t>
      </w:r>
      <w:r w:rsidR="004F16DD" w:rsidRPr="006475EA">
        <w:rPr>
          <w:rFonts w:ascii="Lato" w:hAnsi="Lato" w:cs="Calibri"/>
          <w:sz w:val="24"/>
          <w:szCs w:val="24"/>
        </w:rPr>
        <w:t xml:space="preserve">tzn. wskazujemy, </w:t>
      </w:r>
      <w:r w:rsidRPr="006475EA">
        <w:rPr>
          <w:rFonts w:ascii="Lato" w:hAnsi="Lato" w:cs="Calibri"/>
          <w:sz w:val="24"/>
          <w:szCs w:val="24"/>
        </w:rPr>
        <w:t xml:space="preserve">iż </w:t>
      </w:r>
      <w:r w:rsidR="00600BD0" w:rsidRPr="006475EA">
        <w:rPr>
          <w:rFonts w:ascii="Lato" w:hAnsi="Lato"/>
          <w:sz w:val="24"/>
          <w:szCs w:val="24"/>
        </w:rPr>
        <w:t xml:space="preserve">w okresie ostatnich pięciu lat przed upływem terminu składania ofert </w:t>
      </w:r>
      <w:r w:rsidR="004F16DD" w:rsidRPr="006475EA">
        <w:rPr>
          <w:rFonts w:ascii="Lato" w:hAnsi="Lato"/>
          <w:sz w:val="24"/>
          <w:szCs w:val="24"/>
        </w:rPr>
        <w:t xml:space="preserve">o udzielnie zamówienia, </w:t>
      </w:r>
      <w:r w:rsidR="00600BD0" w:rsidRPr="006475EA">
        <w:rPr>
          <w:rFonts w:ascii="Lato" w:hAnsi="Lato"/>
          <w:sz w:val="24"/>
          <w:szCs w:val="24"/>
        </w:rPr>
        <w:t>a jeżeli okres prowadzenia działalności jest krótszy, w tym okresie</w:t>
      </w:r>
      <w:r w:rsidR="004F16DD" w:rsidRPr="006475EA">
        <w:rPr>
          <w:rFonts w:ascii="Lato" w:hAnsi="Lato"/>
          <w:sz w:val="24"/>
          <w:szCs w:val="24"/>
        </w:rPr>
        <w:t xml:space="preserve">, zrealizowaliśmy </w:t>
      </w:r>
      <w:r w:rsidR="0045755F" w:rsidRPr="006475EA">
        <w:rPr>
          <w:rFonts w:ascii="Lato" w:hAnsi="Lato"/>
          <w:sz w:val="24"/>
          <w:szCs w:val="24"/>
        </w:rPr>
        <w:t xml:space="preserve">dwie zakończone i odebrane kompletne dokumentacje projektowo-kosztorysowe obejmujące w swoim zakresie zagospodarowanie terenu w przestrzeni publicznej w rozumieniu ustawy z dnia 27 marca 2003r. o planowaniu i zagospodarowaniu przestrzennym </w:t>
      </w:r>
      <w:r w:rsidR="008A77F3" w:rsidRPr="006475EA">
        <w:rPr>
          <w:rFonts w:ascii="Lato" w:hAnsi="Lato"/>
          <w:sz w:val="24"/>
          <w:szCs w:val="24"/>
        </w:rPr>
        <w:t xml:space="preserve">(tekst jednolity: Dziennik Ustaw z 2024r., poz. 1130 z </w:t>
      </w:r>
      <w:proofErr w:type="spellStart"/>
      <w:r w:rsidR="008A77F3" w:rsidRPr="006475EA">
        <w:rPr>
          <w:rFonts w:ascii="Lato" w:hAnsi="Lato"/>
          <w:sz w:val="24"/>
          <w:szCs w:val="24"/>
        </w:rPr>
        <w:t>późn</w:t>
      </w:r>
      <w:proofErr w:type="spellEnd"/>
      <w:r w:rsidR="008A77F3" w:rsidRPr="006475EA">
        <w:rPr>
          <w:rFonts w:ascii="Lato" w:hAnsi="Lato"/>
          <w:sz w:val="24"/>
          <w:szCs w:val="24"/>
        </w:rPr>
        <w:t xml:space="preserve">. zm.), </w:t>
      </w:r>
      <w:r w:rsidR="0045755F" w:rsidRPr="006475EA">
        <w:rPr>
          <w:rFonts w:ascii="Lato" w:hAnsi="Lato"/>
          <w:sz w:val="24"/>
          <w:szCs w:val="24"/>
        </w:rPr>
        <w:t>objęt</w:t>
      </w:r>
      <w:r w:rsidR="007B33EF" w:rsidRPr="006475EA">
        <w:rPr>
          <w:rFonts w:ascii="Lato" w:hAnsi="Lato"/>
          <w:sz w:val="24"/>
          <w:szCs w:val="24"/>
        </w:rPr>
        <w:t>e</w:t>
      </w:r>
      <w:r w:rsidR="0045755F" w:rsidRPr="006475EA">
        <w:rPr>
          <w:rFonts w:ascii="Lato" w:hAnsi="Lato"/>
          <w:sz w:val="24"/>
          <w:szCs w:val="24"/>
        </w:rPr>
        <w:t xml:space="preserve"> wpisem do rejestru zabytków lub inną formą ochrony zabytków w rozumieniu zapisów ustawy z dnia 23 lipca 2003r. o ochronie zabytków i opiece nad zabytkami</w:t>
      </w:r>
      <w:r w:rsidR="00FC35B2" w:rsidRPr="006475EA">
        <w:rPr>
          <w:rFonts w:ascii="Lato" w:hAnsi="Lato"/>
          <w:sz w:val="24"/>
          <w:szCs w:val="24"/>
        </w:rPr>
        <w:t xml:space="preserve"> (tekst jednolity: Dziennik Ustaw z 2024r., poz. 1292 z </w:t>
      </w:r>
      <w:proofErr w:type="spellStart"/>
      <w:r w:rsidR="00FC35B2" w:rsidRPr="006475EA">
        <w:rPr>
          <w:rFonts w:ascii="Lato" w:hAnsi="Lato"/>
          <w:sz w:val="24"/>
          <w:szCs w:val="24"/>
        </w:rPr>
        <w:t>późn</w:t>
      </w:r>
      <w:proofErr w:type="spellEnd"/>
      <w:r w:rsidR="00FC35B2" w:rsidRPr="006475EA">
        <w:rPr>
          <w:rFonts w:ascii="Lato" w:hAnsi="Lato"/>
          <w:sz w:val="24"/>
          <w:szCs w:val="24"/>
        </w:rPr>
        <w:t>. zm.)</w:t>
      </w:r>
      <w:r w:rsidR="0045755F" w:rsidRPr="006475EA">
        <w:rPr>
          <w:rFonts w:ascii="Lato" w:hAnsi="Lato"/>
          <w:sz w:val="24"/>
          <w:szCs w:val="24"/>
        </w:rPr>
        <w:t xml:space="preserve">, </w:t>
      </w:r>
      <w:r w:rsidR="0045755F" w:rsidRPr="006475EA">
        <w:rPr>
          <w:rFonts w:ascii="Lato" w:hAnsi="Lato" w:cs="Lato"/>
          <w:sz w:val="24"/>
          <w:szCs w:val="24"/>
        </w:rPr>
        <w:t>wraz z uzyskaniem pozwoleń konserwatorskich i złożeniem kompletnych wniosków o wydanie decyzji pozwolenia na budowę lub zaświadczeń o niewniesieniu sprzeciwu wobec zamiaru wykonania robót budowlanych dla wykazanych dwóch dokumentacji</w:t>
      </w:r>
      <w:r w:rsidR="006452E1" w:rsidRPr="006475EA">
        <w:rPr>
          <w:rFonts w:ascii="Lato" w:hAnsi="Lato"/>
          <w:sz w:val="24"/>
          <w:szCs w:val="24"/>
        </w:rPr>
        <w:t>.</w:t>
      </w:r>
    </w:p>
    <w:p w14:paraId="2B23A403" w14:textId="77777777" w:rsidR="00B36220" w:rsidRPr="006475EA" w:rsidRDefault="00B36220" w:rsidP="00176983">
      <w:pPr>
        <w:widowControl w:val="0"/>
        <w:tabs>
          <w:tab w:val="left" w:pos="993"/>
        </w:tabs>
        <w:spacing w:after="0" w:line="240" w:lineRule="auto"/>
        <w:ind w:left="567" w:right="1"/>
        <w:jc w:val="both"/>
        <w:textAlignment w:val="baseline"/>
        <w:rPr>
          <w:rFonts w:ascii="Lato" w:hAnsi="Lato"/>
          <w:sz w:val="24"/>
          <w:szCs w:val="24"/>
        </w:rPr>
      </w:pPr>
    </w:p>
    <w:p w14:paraId="1157CBF4" w14:textId="5BC95D54" w:rsidR="00176983" w:rsidRPr="006475EA" w:rsidRDefault="00176983" w:rsidP="00176983">
      <w:pPr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 w:cs="Calibri"/>
          <w:i/>
          <w:color w:val="FF0000"/>
          <w:sz w:val="24"/>
          <w:szCs w:val="24"/>
          <w:lang w:val="x-none" w:eastAsia="x-none"/>
        </w:rPr>
      </w:pPr>
      <w:r w:rsidRPr="006475EA">
        <w:rPr>
          <w:rFonts w:ascii="Lato" w:hAnsi="Lato" w:cs="Calibri"/>
          <w:i/>
          <w:color w:val="FF0000"/>
          <w:sz w:val="24"/>
          <w:szCs w:val="24"/>
          <w:lang w:val="x-none" w:eastAsia="x-none"/>
        </w:rPr>
        <w:t xml:space="preserve">Należy przedstawić wykaz </w:t>
      </w:r>
      <w:r w:rsidRPr="006475EA">
        <w:rPr>
          <w:rFonts w:ascii="Lato" w:hAnsi="Lato" w:cs="Calibri"/>
          <w:i/>
          <w:color w:val="FF0000"/>
          <w:sz w:val="24"/>
          <w:szCs w:val="24"/>
          <w:lang w:eastAsia="x-none"/>
        </w:rPr>
        <w:t>usług</w:t>
      </w:r>
      <w:r w:rsidRPr="006475EA">
        <w:rPr>
          <w:rFonts w:ascii="Lato" w:hAnsi="Lato" w:cs="Calibri"/>
          <w:i/>
          <w:color w:val="FF0000"/>
          <w:sz w:val="24"/>
          <w:szCs w:val="24"/>
          <w:lang w:val="x-none" w:eastAsia="x-none"/>
        </w:rPr>
        <w:t xml:space="preserve"> </w:t>
      </w:r>
      <w:r w:rsidRPr="006475EA">
        <w:rPr>
          <w:rFonts w:ascii="Lato" w:hAnsi="Lato" w:cs="Calibri"/>
          <w:i/>
          <w:color w:val="FF0000"/>
          <w:sz w:val="24"/>
          <w:szCs w:val="24"/>
          <w:lang w:eastAsia="x-none"/>
        </w:rPr>
        <w:t>z opisem zawierającym dane i informacje, z których</w:t>
      </w:r>
      <w:r w:rsidRPr="006475EA">
        <w:rPr>
          <w:rFonts w:ascii="Lato" w:hAnsi="Lato" w:cs="Calibri"/>
          <w:i/>
          <w:color w:val="FF0000"/>
          <w:sz w:val="24"/>
          <w:szCs w:val="24"/>
          <w:lang w:val="x-none" w:eastAsia="x-none"/>
        </w:rPr>
        <w:t xml:space="preserve"> będzie jednoznacznie wynikać spełnienie </w:t>
      </w:r>
      <w:r w:rsidRPr="006475EA">
        <w:rPr>
          <w:rFonts w:ascii="Lato" w:hAnsi="Lato" w:cs="Calibri"/>
          <w:i/>
          <w:color w:val="FF0000"/>
          <w:sz w:val="24"/>
          <w:szCs w:val="24"/>
          <w:lang w:eastAsia="x-none"/>
        </w:rPr>
        <w:t>opisu warunku udziału w postępowania,</w:t>
      </w:r>
      <w:r w:rsidRPr="006475EA">
        <w:rPr>
          <w:rFonts w:ascii="Lato" w:hAnsi="Lato" w:cs="Calibri"/>
          <w:i/>
          <w:color w:val="FF0000"/>
          <w:sz w:val="24"/>
          <w:szCs w:val="24"/>
          <w:lang w:val="x-none" w:eastAsia="x-none"/>
        </w:rPr>
        <w:t xml:space="preserve"> wraz </w:t>
      </w:r>
      <w:r w:rsidR="00DC0E9D" w:rsidRPr="006475EA">
        <w:rPr>
          <w:rFonts w:ascii="Lato" w:hAnsi="Lato" w:cs="Calibri"/>
          <w:i/>
          <w:color w:val="FF0000"/>
          <w:sz w:val="24"/>
          <w:szCs w:val="24"/>
          <w:lang w:val="x-none" w:eastAsia="x-none"/>
        </w:rPr>
        <w:t>z</w:t>
      </w:r>
      <w:r w:rsidR="00DC0E9D" w:rsidRPr="006475EA">
        <w:rPr>
          <w:rFonts w:ascii="Lato" w:hAnsi="Lato" w:cs="Calibri"/>
          <w:i/>
          <w:color w:val="FF0000"/>
          <w:sz w:val="24"/>
          <w:szCs w:val="24"/>
          <w:lang w:eastAsia="x-none"/>
        </w:rPr>
        <w:t> </w:t>
      </w:r>
      <w:r w:rsidRPr="006475EA">
        <w:rPr>
          <w:rFonts w:ascii="Lato" w:hAnsi="Lato" w:cs="Calibri"/>
          <w:i/>
          <w:color w:val="FF0000"/>
          <w:sz w:val="24"/>
          <w:szCs w:val="24"/>
          <w:lang w:val="x-none" w:eastAsia="x-none"/>
        </w:rPr>
        <w:t xml:space="preserve">informacją o podstawie dysponowania w przypadku, gdy są to </w:t>
      </w:r>
      <w:r w:rsidRPr="006475EA">
        <w:rPr>
          <w:rFonts w:ascii="Lato" w:hAnsi="Lato" w:cs="Calibri"/>
          <w:i/>
          <w:color w:val="FF0000"/>
          <w:sz w:val="24"/>
          <w:szCs w:val="24"/>
          <w:lang w:eastAsia="x-none"/>
        </w:rPr>
        <w:t xml:space="preserve">zasoby </w:t>
      </w:r>
      <w:r w:rsidRPr="006475EA">
        <w:rPr>
          <w:rFonts w:ascii="Lato" w:hAnsi="Lato" w:cs="Calibri"/>
          <w:i/>
          <w:color w:val="FF0000"/>
          <w:sz w:val="24"/>
          <w:szCs w:val="24"/>
          <w:lang w:val="x-none" w:eastAsia="x-none"/>
        </w:rPr>
        <w:t>udostępni</w:t>
      </w:r>
      <w:r w:rsidRPr="006475EA">
        <w:rPr>
          <w:rFonts w:ascii="Lato" w:hAnsi="Lato" w:cs="Calibri"/>
          <w:i/>
          <w:color w:val="FF0000"/>
          <w:sz w:val="24"/>
          <w:szCs w:val="24"/>
          <w:lang w:eastAsia="x-none"/>
        </w:rPr>
        <w:t>one</w:t>
      </w:r>
      <w:r w:rsidRPr="006475EA">
        <w:rPr>
          <w:rFonts w:ascii="Lato" w:hAnsi="Lato" w:cs="Calibri"/>
          <w:i/>
          <w:color w:val="FF0000"/>
          <w:sz w:val="24"/>
          <w:szCs w:val="24"/>
          <w:lang w:val="x-none" w:eastAsia="x-none"/>
        </w:rPr>
        <w:t xml:space="preserve"> Wykonawcy, według na przykład poniższej tabeli.</w:t>
      </w:r>
    </w:p>
    <w:p w14:paraId="70380057" w14:textId="77777777" w:rsidR="001121CE" w:rsidRPr="006475EA" w:rsidRDefault="001121CE" w:rsidP="00176983">
      <w:pPr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 w:cs="Calibri"/>
          <w:color w:val="FF0000"/>
          <w:sz w:val="24"/>
          <w:szCs w:val="24"/>
        </w:rPr>
      </w:pPr>
    </w:p>
    <w:tbl>
      <w:tblPr>
        <w:tblW w:w="850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559"/>
        <w:gridCol w:w="1843"/>
        <w:gridCol w:w="1842"/>
      </w:tblGrid>
      <w:tr w:rsidR="00176983" w:rsidRPr="006475EA" w14:paraId="23A10CA0" w14:textId="77777777" w:rsidTr="001121CE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F720C5B" w14:textId="77777777" w:rsidR="00176983" w:rsidRPr="006475EA" w:rsidRDefault="00176983" w:rsidP="00DD5A89">
            <w:pPr>
              <w:tabs>
                <w:tab w:val="left" w:pos="993"/>
              </w:tabs>
              <w:spacing w:after="0" w:line="240" w:lineRule="auto"/>
              <w:ind w:left="-33" w:hanging="15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</w:rPr>
            </w:pPr>
            <w:r w:rsidRPr="006475EA">
              <w:rPr>
                <w:rFonts w:ascii="Lato" w:hAnsi="Lato" w:cs="Calibri"/>
                <w:bCs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4550D78D" w14:textId="77777777" w:rsidR="00176983" w:rsidRPr="006475EA" w:rsidRDefault="00176983" w:rsidP="00DD5A89">
            <w:pPr>
              <w:tabs>
                <w:tab w:val="left" w:pos="993"/>
                <w:tab w:val="left" w:pos="1246"/>
              </w:tabs>
              <w:spacing w:after="0" w:line="240" w:lineRule="auto"/>
              <w:ind w:left="-33" w:hanging="15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  <w:lang w:val="x-none"/>
              </w:rPr>
            </w:pPr>
            <w:r w:rsidRPr="006475EA">
              <w:rPr>
                <w:rFonts w:ascii="Lato" w:hAnsi="Lato" w:cs="Calibri"/>
                <w:bCs/>
                <w:i/>
                <w:iCs/>
                <w:sz w:val="24"/>
                <w:szCs w:val="24"/>
                <w:lang w:val="x-none"/>
              </w:rPr>
              <w:t>Przedmiot zamówienia (rodzaj i zakres usług, opis pozwalający na jednoznaczną ocenę spełnienia warunku udziału)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496A038E" w14:textId="77777777" w:rsidR="00176983" w:rsidRPr="006475EA" w:rsidRDefault="00176983" w:rsidP="00DD5A89">
            <w:pPr>
              <w:tabs>
                <w:tab w:val="left" w:pos="993"/>
              </w:tabs>
              <w:spacing w:after="0" w:line="240" w:lineRule="auto"/>
              <w:ind w:left="-33" w:hanging="15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</w:rPr>
            </w:pPr>
            <w:r w:rsidRPr="006475EA">
              <w:rPr>
                <w:rFonts w:ascii="Lato" w:hAnsi="Lato" w:cs="Calibri"/>
                <w:bCs/>
                <w:i/>
                <w:iCs/>
                <w:sz w:val="24"/>
                <w:szCs w:val="24"/>
                <w:lang w:val="x-none"/>
              </w:rPr>
              <w:t>Data</w:t>
            </w:r>
            <w:r w:rsidRPr="006475EA">
              <w:rPr>
                <w:rFonts w:ascii="Lato" w:hAnsi="Lato" w:cs="Calibri"/>
                <w:bCs/>
                <w:i/>
                <w:iCs/>
                <w:sz w:val="24"/>
                <w:szCs w:val="24"/>
              </w:rPr>
              <w:t>/y realizacji</w:t>
            </w:r>
            <w:r w:rsidRPr="006475EA">
              <w:rPr>
                <w:rFonts w:ascii="Lato" w:hAnsi="Lato" w:cs="Calibri"/>
                <w:bCs/>
                <w:i/>
                <w:iCs/>
                <w:sz w:val="24"/>
                <w:szCs w:val="24"/>
                <w:lang w:val="x-none"/>
              </w:rPr>
              <w:t xml:space="preserve"> i miejsce wykonania</w:t>
            </w:r>
          </w:p>
          <w:p w14:paraId="0317356F" w14:textId="77777777" w:rsidR="00176983" w:rsidRPr="006475EA" w:rsidRDefault="00176983" w:rsidP="00DD5A89">
            <w:pPr>
              <w:tabs>
                <w:tab w:val="left" w:pos="993"/>
              </w:tabs>
              <w:spacing w:after="0" w:line="240" w:lineRule="auto"/>
              <w:ind w:left="-33" w:hanging="15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C698472" w14:textId="77777777" w:rsidR="00176983" w:rsidRPr="006475EA" w:rsidRDefault="00176983" w:rsidP="00DD5A89">
            <w:pPr>
              <w:tabs>
                <w:tab w:val="left" w:pos="993"/>
              </w:tabs>
              <w:spacing w:after="0" w:line="240" w:lineRule="auto"/>
              <w:ind w:left="-33" w:hanging="15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</w:rPr>
            </w:pPr>
            <w:r w:rsidRPr="006475EA">
              <w:rPr>
                <w:rFonts w:ascii="Lato" w:hAnsi="Lato" w:cs="Calibri"/>
                <w:bCs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0AC7D4" w14:textId="77777777" w:rsidR="00176983" w:rsidRPr="006475EA" w:rsidRDefault="00176983" w:rsidP="00DD5A89">
            <w:pPr>
              <w:tabs>
                <w:tab w:val="left" w:pos="993"/>
              </w:tabs>
              <w:spacing w:after="0" w:line="240" w:lineRule="auto"/>
              <w:ind w:left="-33" w:hanging="15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</w:rPr>
            </w:pPr>
            <w:r w:rsidRPr="006475EA">
              <w:rPr>
                <w:rFonts w:ascii="Lato" w:hAnsi="Lato" w:cs="Calibri"/>
                <w:bCs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76983" w:rsidRPr="006475EA" w14:paraId="3DC0E81A" w14:textId="77777777" w:rsidTr="001121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746E0C38" w14:textId="77777777" w:rsidR="00176983" w:rsidRPr="006475EA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29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  <w:r w:rsidRPr="006475EA">
              <w:rPr>
                <w:rFonts w:ascii="Lato" w:hAnsi="Lato" w:cs="Calibri"/>
                <w:i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7C617" w14:textId="77777777" w:rsidR="00176983" w:rsidRPr="006475EA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  <w:lang w:val="x-none"/>
              </w:rPr>
            </w:pPr>
          </w:p>
          <w:p w14:paraId="3CD74309" w14:textId="77777777" w:rsidR="00176983" w:rsidRPr="006475EA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  <w:lang w:val="x-none"/>
              </w:rPr>
            </w:pPr>
          </w:p>
          <w:p w14:paraId="29339294" w14:textId="77777777" w:rsidR="00176983" w:rsidRPr="006475EA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  <w:lang w:val="x-none"/>
              </w:rPr>
            </w:pPr>
          </w:p>
          <w:p w14:paraId="3A8AF73B" w14:textId="77777777" w:rsidR="00176983" w:rsidRPr="006475EA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  <w:lang w:val="x-none"/>
              </w:rPr>
            </w:pPr>
          </w:p>
          <w:p w14:paraId="003B6682" w14:textId="77777777" w:rsidR="00176983" w:rsidRPr="006475EA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  <w:lang w:val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83510" w14:textId="77777777" w:rsidR="00176983" w:rsidRPr="006475EA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86441" w14:textId="77777777" w:rsidR="00176983" w:rsidRPr="006475EA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AF7BA" w14:textId="77777777" w:rsidR="00176983" w:rsidRPr="006475EA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78EE8A96" w14:textId="77777777" w:rsidR="00176983" w:rsidRPr="006475EA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72478B88" w14:textId="77777777" w:rsidR="00176983" w:rsidRPr="006475EA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176983" w:rsidRPr="006475EA" w14:paraId="1592D011" w14:textId="77777777" w:rsidTr="001121CE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2C95057D" w14:textId="77777777" w:rsidR="00176983" w:rsidRPr="006475EA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29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  <w:r w:rsidRPr="006475EA">
              <w:rPr>
                <w:rFonts w:ascii="Lato" w:hAnsi="Lato" w:cs="Calibri"/>
                <w:i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0504B" w14:textId="77777777" w:rsidR="00176983" w:rsidRPr="006475EA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3153CD0" w14:textId="77777777" w:rsidR="00176983" w:rsidRPr="006475EA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40CAE33C" w14:textId="77777777" w:rsidR="00176983" w:rsidRPr="006475EA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427C4F4F" w14:textId="77777777" w:rsidR="00176983" w:rsidRPr="006475EA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35FB73B9" w14:textId="77777777" w:rsidR="00176983" w:rsidRPr="006475EA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35AE0" w14:textId="77777777" w:rsidR="00176983" w:rsidRPr="006475EA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1EE9C" w14:textId="77777777" w:rsidR="00176983" w:rsidRPr="006475EA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BA919" w14:textId="77777777" w:rsidR="00176983" w:rsidRPr="006475EA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</w:tbl>
    <w:p w14:paraId="3C44E78E" w14:textId="77777777" w:rsidR="00176983" w:rsidRPr="006475EA" w:rsidRDefault="00176983" w:rsidP="00176983">
      <w:pPr>
        <w:pStyle w:val="Tekstpodstawowy"/>
        <w:tabs>
          <w:tab w:val="left" w:pos="993"/>
        </w:tabs>
        <w:spacing w:after="0"/>
        <w:ind w:left="567"/>
        <w:rPr>
          <w:rFonts w:ascii="Lato" w:hAnsi="Lato" w:cs="Calibri"/>
          <w:iCs/>
          <w:sz w:val="24"/>
          <w:szCs w:val="24"/>
        </w:rPr>
      </w:pPr>
    </w:p>
    <w:p w14:paraId="3A740216" w14:textId="77777777" w:rsidR="00176983" w:rsidRPr="006475EA" w:rsidRDefault="00176983" w:rsidP="00176983">
      <w:pPr>
        <w:pStyle w:val="Tekstpodstawowy"/>
        <w:tabs>
          <w:tab w:val="left" w:pos="993"/>
        </w:tabs>
        <w:spacing w:after="0"/>
        <w:ind w:left="567"/>
        <w:rPr>
          <w:rFonts w:ascii="Lato" w:hAnsi="Lato" w:cs="Calibri"/>
          <w:iCs/>
          <w:sz w:val="24"/>
          <w:szCs w:val="24"/>
        </w:rPr>
      </w:pPr>
      <w:r w:rsidRPr="006475EA">
        <w:rPr>
          <w:rFonts w:ascii="Lato" w:hAnsi="Lato" w:cs="Calibri"/>
          <w:iCs/>
          <w:sz w:val="24"/>
          <w:szCs w:val="24"/>
        </w:rPr>
        <w:t>Wykaz dokumentów potwierdzających, że wykazane wyżej zamówienia zostały wykonane należycie:</w:t>
      </w:r>
    </w:p>
    <w:p w14:paraId="0F80D51F" w14:textId="77777777" w:rsidR="00176983" w:rsidRPr="006475EA" w:rsidRDefault="00176983" w:rsidP="00176983">
      <w:pPr>
        <w:pStyle w:val="Tekstpodstawowy"/>
        <w:tabs>
          <w:tab w:val="left" w:pos="993"/>
        </w:tabs>
        <w:spacing w:after="0"/>
        <w:ind w:left="567"/>
        <w:rPr>
          <w:rFonts w:ascii="Lato" w:hAnsi="Lato" w:cs="Calibri"/>
          <w:iCs/>
          <w:sz w:val="24"/>
          <w:szCs w:val="24"/>
        </w:rPr>
      </w:pPr>
    </w:p>
    <w:p w14:paraId="36DA65C0" w14:textId="0E5A7AC9" w:rsidR="00176983" w:rsidRPr="006475EA" w:rsidRDefault="00176983" w:rsidP="004B102B">
      <w:pPr>
        <w:pStyle w:val="Tekstpodstawowy"/>
        <w:numPr>
          <w:ilvl w:val="0"/>
          <w:numId w:val="101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6475EA">
        <w:rPr>
          <w:rFonts w:ascii="Lato" w:hAnsi="Lato" w:cs="Calibri"/>
          <w:iCs/>
          <w:sz w:val="24"/>
          <w:szCs w:val="24"/>
        </w:rPr>
        <w:t>…………</w:t>
      </w:r>
      <w:r w:rsidRPr="006475EA">
        <w:rPr>
          <w:rFonts w:ascii="Lato" w:hAnsi="Lato" w:cs="Calibri"/>
          <w:iCs/>
          <w:sz w:val="24"/>
          <w:szCs w:val="24"/>
          <w:lang w:val="pl-PL"/>
        </w:rPr>
        <w:t>…………………………………………………………………………</w:t>
      </w:r>
      <w:r w:rsidRPr="006475EA">
        <w:rPr>
          <w:rFonts w:ascii="Lato" w:hAnsi="Lato" w:cs="Calibri"/>
          <w:iCs/>
          <w:sz w:val="24"/>
          <w:szCs w:val="24"/>
        </w:rPr>
        <w:t>…………………………</w:t>
      </w:r>
    </w:p>
    <w:p w14:paraId="737E35C3" w14:textId="7D10EB6A" w:rsidR="00176983" w:rsidRPr="006475EA" w:rsidRDefault="00176983" w:rsidP="004B102B">
      <w:pPr>
        <w:pStyle w:val="Tekstpodstawowy"/>
        <w:numPr>
          <w:ilvl w:val="0"/>
          <w:numId w:val="101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6475EA">
        <w:rPr>
          <w:rFonts w:ascii="Lato" w:hAnsi="Lato" w:cs="Calibri"/>
          <w:iCs/>
          <w:sz w:val="24"/>
          <w:szCs w:val="24"/>
        </w:rPr>
        <w:t>…………</w:t>
      </w:r>
      <w:r w:rsidRPr="006475EA">
        <w:rPr>
          <w:rFonts w:ascii="Lato" w:hAnsi="Lato" w:cs="Calibri"/>
          <w:iCs/>
          <w:sz w:val="24"/>
          <w:szCs w:val="24"/>
          <w:lang w:val="pl-PL"/>
        </w:rPr>
        <w:t>…………………………………………………………………………</w:t>
      </w:r>
      <w:r w:rsidRPr="006475EA">
        <w:rPr>
          <w:rFonts w:ascii="Lato" w:hAnsi="Lato" w:cs="Calibri"/>
          <w:iCs/>
          <w:sz w:val="24"/>
          <w:szCs w:val="24"/>
        </w:rPr>
        <w:t>…………………………</w:t>
      </w:r>
    </w:p>
    <w:p w14:paraId="4BE170D3" w14:textId="77777777" w:rsidR="000C7650" w:rsidRPr="006475EA" w:rsidRDefault="008C38AB" w:rsidP="00AE17D5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sz w:val="24"/>
          <w:szCs w:val="24"/>
        </w:rPr>
        <w:br w:type="page"/>
      </w:r>
      <w:r w:rsidR="000C7650" w:rsidRPr="006475EA">
        <w:rPr>
          <w:rFonts w:ascii="Lato" w:hAnsi="Lato" w:cs="Calibri"/>
          <w:bCs/>
          <w:sz w:val="24"/>
          <w:szCs w:val="24"/>
        </w:rPr>
        <w:lastRenderedPageBreak/>
        <w:t xml:space="preserve">Załącznik nr </w:t>
      </w:r>
      <w:r w:rsidR="00C77C7E" w:rsidRPr="006475EA">
        <w:rPr>
          <w:rFonts w:ascii="Lato" w:hAnsi="Lato" w:cs="Calibri"/>
          <w:bCs/>
          <w:sz w:val="24"/>
          <w:szCs w:val="24"/>
          <w:lang w:val="pl-PL"/>
        </w:rPr>
        <w:t>7</w:t>
      </w:r>
      <w:r w:rsidR="000C7650" w:rsidRPr="006475EA">
        <w:rPr>
          <w:rFonts w:ascii="Lato" w:hAnsi="Lato" w:cs="Calibri"/>
          <w:bCs/>
          <w:sz w:val="24"/>
          <w:szCs w:val="24"/>
        </w:rPr>
        <w:t xml:space="preserve"> do SWZ</w:t>
      </w:r>
    </w:p>
    <w:p w14:paraId="22B23994" w14:textId="77777777" w:rsidR="000C7650" w:rsidRPr="006475EA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2A579DF6" w14:textId="77777777" w:rsidR="000C7650" w:rsidRPr="006475EA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b/>
          <w:sz w:val="24"/>
          <w:szCs w:val="24"/>
          <w:lang w:eastAsia="pl-PL"/>
        </w:rPr>
        <w:t>ZAPROSZENIE DO NEGOCJACJI</w:t>
      </w:r>
    </w:p>
    <w:p w14:paraId="7E53ACDF" w14:textId="77777777" w:rsidR="000C7650" w:rsidRPr="006475EA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6B1BE44A" w14:textId="77777777" w:rsidR="000C7650" w:rsidRPr="006475EA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b/>
          <w:sz w:val="24"/>
          <w:szCs w:val="24"/>
        </w:rPr>
      </w:pPr>
      <w:r w:rsidRPr="006475EA">
        <w:rPr>
          <w:rFonts w:ascii="Lato" w:eastAsia="Times New Roman" w:hAnsi="Lato" w:cs="Calibri"/>
          <w:b/>
          <w:sz w:val="24"/>
          <w:szCs w:val="24"/>
          <w:lang w:eastAsia="pl-PL"/>
        </w:rPr>
        <w:t xml:space="preserve">Adresaci: </w:t>
      </w:r>
    </w:p>
    <w:p w14:paraId="2811DFB3" w14:textId="77777777" w:rsidR="000C7650" w:rsidRPr="006475EA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b/>
          <w:sz w:val="24"/>
          <w:szCs w:val="24"/>
        </w:rPr>
      </w:pPr>
      <w:r w:rsidRPr="006475EA">
        <w:rPr>
          <w:rFonts w:ascii="Lato" w:eastAsia="Times New Roman" w:hAnsi="Lato" w:cs="Calibri"/>
          <w:b/>
          <w:sz w:val="24"/>
          <w:szCs w:val="24"/>
          <w:lang w:eastAsia="pl-PL"/>
        </w:rPr>
        <w:t>1.</w:t>
      </w:r>
      <w:r w:rsidRPr="006475EA">
        <w:rPr>
          <w:rFonts w:ascii="Lato" w:eastAsia="Times New Roman" w:hAnsi="Lato" w:cs="Calibri"/>
          <w:b/>
          <w:sz w:val="24"/>
          <w:szCs w:val="24"/>
          <w:lang w:eastAsia="pl-PL"/>
        </w:rPr>
        <w:tab/>
        <w:t>………………………………..</w:t>
      </w:r>
    </w:p>
    <w:p w14:paraId="50BF9065" w14:textId="77777777" w:rsidR="000C7650" w:rsidRPr="006475EA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</w:p>
    <w:p w14:paraId="60135FA3" w14:textId="77492E0B" w:rsidR="000C7650" w:rsidRPr="006475EA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Dotyczy: </w:t>
      </w:r>
      <w:r w:rsidR="00881E56" w:rsidRPr="006475EA">
        <w:rPr>
          <w:rFonts w:ascii="Lato" w:hAnsi="Lato" w:cs="Calibri"/>
          <w:b/>
          <w:bCs/>
          <w:i/>
          <w:iCs/>
          <w:sz w:val="24"/>
          <w:szCs w:val="24"/>
        </w:rPr>
        <w:t xml:space="preserve">postępowania </w:t>
      </w:r>
      <w:r w:rsidR="007B33EF" w:rsidRPr="006475EA">
        <w:rPr>
          <w:rFonts w:ascii="Lato" w:hAnsi="Lato" w:cs="Calibri"/>
          <w:b/>
          <w:bCs/>
          <w:i/>
          <w:iCs/>
          <w:sz w:val="24"/>
          <w:szCs w:val="24"/>
        </w:rPr>
        <w:t xml:space="preserve">na </w:t>
      </w:r>
      <w:r w:rsidR="0045755F" w:rsidRPr="006475EA">
        <w:rPr>
          <w:rFonts w:ascii="Lato" w:hAnsi="Lato" w:cs="Calibri"/>
          <w:b/>
          <w:bCs/>
          <w:i/>
          <w:iCs/>
          <w:sz w:val="24"/>
          <w:szCs w:val="24"/>
        </w:rPr>
        <w:t>wyłonienie Wykonawcy usług projektowych w zakresie opracowania kompletnej dokumentacji projektowo-kosztorysowej dla zadania</w:t>
      </w:r>
      <w:r w:rsidR="00D43CE8" w:rsidRPr="006475EA">
        <w:rPr>
          <w:rFonts w:ascii="Lato" w:hAnsi="Lato" w:cs="Calibri"/>
          <w:b/>
          <w:bCs/>
          <w:i/>
          <w:iCs/>
          <w:sz w:val="24"/>
          <w:szCs w:val="24"/>
        </w:rPr>
        <w:t xml:space="preserve"> pn</w:t>
      </w:r>
      <w:r w:rsidR="0045755F" w:rsidRPr="006475EA">
        <w:rPr>
          <w:rFonts w:ascii="Lato" w:hAnsi="Lato" w:cs="Calibri"/>
          <w:b/>
          <w:bCs/>
          <w:i/>
          <w:iCs/>
          <w:sz w:val="24"/>
          <w:szCs w:val="24"/>
        </w:rPr>
        <w:t>. „</w:t>
      </w:r>
      <w:r w:rsidR="000C4451" w:rsidRPr="006475EA">
        <w:rPr>
          <w:rFonts w:ascii="Lato" w:eastAsia="Lato" w:hAnsi="Lato" w:cs="Lato"/>
          <w:b/>
          <w:sz w:val="24"/>
          <w:szCs w:val="24"/>
        </w:rPr>
        <w:t>Zagospodarowanie Parku Leśnego wokół Fortu Tonie</w:t>
      </w:r>
      <w:r w:rsidR="0045755F" w:rsidRPr="006475EA">
        <w:rPr>
          <w:rFonts w:ascii="Lato" w:hAnsi="Lato" w:cs="Calibri"/>
          <w:b/>
          <w:bCs/>
          <w:i/>
          <w:iCs/>
          <w:sz w:val="24"/>
          <w:szCs w:val="24"/>
        </w:rPr>
        <w:t>”,</w:t>
      </w:r>
      <w:r w:rsidR="0045755F" w:rsidRPr="006475EA">
        <w:rPr>
          <w:rFonts w:ascii="Lato" w:hAnsi="Lato"/>
          <w:i/>
          <w:iCs/>
          <w:color w:val="000000"/>
          <w:sz w:val="24"/>
          <w:szCs w:val="24"/>
        </w:rPr>
        <w:t xml:space="preserve"> </w:t>
      </w:r>
      <w:r w:rsidR="0045755F" w:rsidRPr="006475EA">
        <w:rPr>
          <w:rFonts w:ascii="Lato" w:hAnsi="Lato" w:cs="Calibri"/>
          <w:b/>
          <w:bCs/>
          <w:i/>
          <w:iCs/>
          <w:sz w:val="24"/>
          <w:szCs w:val="24"/>
        </w:rPr>
        <w:t>dla Zarządu Zieleni Miejskiej w Krakowie.</w:t>
      </w:r>
      <w:r w:rsidR="00AD7168" w:rsidRPr="006475EA">
        <w:rPr>
          <w:rFonts w:ascii="Lato" w:hAnsi="Lato" w:cs="Calibri"/>
          <w:b/>
          <w:bCs/>
          <w:i/>
          <w:iCs/>
          <w:sz w:val="24"/>
          <w:szCs w:val="24"/>
        </w:rPr>
        <w:t xml:space="preserve"> </w:t>
      </w:r>
    </w:p>
    <w:p w14:paraId="6248CE19" w14:textId="77777777" w:rsidR="000C7650" w:rsidRPr="006475EA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1E1785C7" w14:textId="77777777" w:rsidR="000C7650" w:rsidRPr="006475EA" w:rsidRDefault="000C7650" w:rsidP="004B102B">
      <w:pPr>
        <w:pStyle w:val="Akapitzlist"/>
        <w:numPr>
          <w:ilvl w:val="6"/>
          <w:numId w:val="73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bCs/>
          <w:sz w:val="24"/>
          <w:szCs w:val="24"/>
          <w:lang w:eastAsia="pl-PL"/>
        </w:rPr>
        <w:t>Zamawiający informuje, iż:</w:t>
      </w:r>
    </w:p>
    <w:p w14:paraId="0773DDF7" w14:textId="77777777" w:rsidR="000C7650" w:rsidRPr="006475EA" w:rsidRDefault="000C7650" w:rsidP="004B102B">
      <w:pPr>
        <w:pStyle w:val="Akapitzlist"/>
        <w:numPr>
          <w:ilvl w:val="1"/>
          <w:numId w:val="66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Streszczenie oceny i porównania ofert, które nie zostały odrzucone przedstawia się następująco – </w:t>
      </w:r>
    </w:p>
    <w:p w14:paraId="031708D4" w14:textId="75296034" w:rsidR="000C7650" w:rsidRPr="006475EA" w:rsidRDefault="000C7650" w:rsidP="004B102B">
      <w:pPr>
        <w:pStyle w:val="Akapitzlist"/>
        <w:numPr>
          <w:ilvl w:val="2"/>
          <w:numId w:val="66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Oferta nr 1: Firma </w:t>
      </w:r>
      <w:proofErr w:type="gramStart"/>
      <w:r w:rsidRPr="006475EA">
        <w:rPr>
          <w:rFonts w:ascii="Lato" w:eastAsia="Times New Roman" w:hAnsi="Lato" w:cs="Calibri"/>
          <w:bCs/>
          <w:sz w:val="24"/>
          <w:szCs w:val="24"/>
          <w:lang w:eastAsia="pl-PL"/>
        </w:rPr>
        <w:t>… :</w:t>
      </w:r>
      <w:proofErr w:type="gramEnd"/>
      <w:r w:rsidRPr="006475EA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 „Cena brutto za całość zamówienia</w:t>
      </w:r>
      <w:proofErr w:type="gramStart"/>
      <w:r w:rsidRPr="006475EA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”: </w:t>
      </w:r>
      <w:r w:rsidR="00BE0B08" w:rsidRPr="006475EA">
        <w:rPr>
          <w:rFonts w:ascii="Lato" w:eastAsia="Times New Roman" w:hAnsi="Lato" w:cs="Calibri"/>
          <w:bCs/>
          <w:sz w:val="24"/>
          <w:szCs w:val="24"/>
          <w:lang w:eastAsia="pl-PL"/>
        </w:rPr>
        <w:t>..</w:t>
      </w:r>
      <w:proofErr w:type="gramEnd"/>
      <w:r w:rsidRPr="006475EA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 pkt</w:t>
      </w:r>
      <w:r w:rsidR="00C77C7E" w:rsidRPr="006475EA">
        <w:rPr>
          <w:rFonts w:ascii="Lato" w:eastAsia="Times New Roman" w:hAnsi="Lato" w:cs="Calibri"/>
          <w:bCs/>
          <w:sz w:val="24"/>
          <w:szCs w:val="24"/>
          <w:lang w:eastAsia="pl-PL"/>
        </w:rPr>
        <w:t>.</w:t>
      </w:r>
      <w:r w:rsidRPr="006475EA">
        <w:rPr>
          <w:rFonts w:ascii="Lato" w:eastAsia="Times New Roman" w:hAnsi="Lato" w:cs="Calibri"/>
          <w:bCs/>
          <w:sz w:val="24"/>
          <w:szCs w:val="24"/>
          <w:lang w:eastAsia="pl-PL"/>
        </w:rPr>
        <w:t>;</w:t>
      </w:r>
      <w:r w:rsidR="008A24FD" w:rsidRPr="006475EA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 „</w:t>
      </w:r>
      <w:r w:rsidR="007B33EF" w:rsidRPr="006475EA">
        <w:rPr>
          <w:rFonts w:ascii="Lato" w:hAnsi="Lato" w:cs="Calibri"/>
          <w:sz w:val="24"/>
          <w:szCs w:val="24"/>
        </w:rPr>
        <w:t>Wspólne doświadczenie zespołu projektowego</w:t>
      </w:r>
      <w:r w:rsidR="008A24FD" w:rsidRPr="006475EA">
        <w:rPr>
          <w:rFonts w:ascii="Lato" w:eastAsia="Times New Roman" w:hAnsi="Lato" w:cs="Calibri"/>
          <w:bCs/>
          <w:sz w:val="24"/>
          <w:szCs w:val="24"/>
          <w:lang w:eastAsia="pl-PL"/>
        </w:rPr>
        <w:t>”: … pkt</w:t>
      </w:r>
      <w:r w:rsidR="007B33EF" w:rsidRPr="006475EA">
        <w:rPr>
          <w:rFonts w:ascii="Lato" w:eastAsia="Times New Roman" w:hAnsi="Lato" w:cs="Calibri"/>
          <w:bCs/>
          <w:sz w:val="24"/>
          <w:szCs w:val="24"/>
          <w:lang w:eastAsia="pl-PL"/>
        </w:rPr>
        <w:t>, „</w:t>
      </w:r>
      <w:r w:rsidR="00582EB7" w:rsidRPr="006475EA">
        <w:rPr>
          <w:rFonts w:ascii="Lato" w:hAnsi="Lato" w:cs="Lato"/>
          <w:sz w:val="24"/>
          <w:szCs w:val="24"/>
        </w:rPr>
        <w:t>Doświadczenie w opracowaniu dokumentacji dla terenów fortecznych</w:t>
      </w:r>
      <w:r w:rsidR="007B33EF" w:rsidRPr="006475EA">
        <w:rPr>
          <w:rFonts w:ascii="Lato" w:eastAsia="Times New Roman" w:hAnsi="Lato" w:cs="Calibri"/>
          <w:bCs/>
          <w:sz w:val="24"/>
          <w:szCs w:val="24"/>
          <w:lang w:eastAsia="pl-PL"/>
        </w:rPr>
        <w:t>”: … pkt</w:t>
      </w:r>
      <w:r w:rsidR="008A24FD" w:rsidRPr="006475EA">
        <w:rPr>
          <w:rFonts w:ascii="Lato" w:eastAsia="Times New Roman" w:hAnsi="Lato" w:cs="Calibri"/>
          <w:bCs/>
          <w:sz w:val="24"/>
          <w:szCs w:val="24"/>
          <w:lang w:eastAsia="pl-PL"/>
        </w:rPr>
        <w:t>.</w:t>
      </w:r>
    </w:p>
    <w:p w14:paraId="25BA540E" w14:textId="4D87A6FD" w:rsidR="000C7650" w:rsidRPr="006475EA" w:rsidRDefault="000C7650" w:rsidP="004B102B">
      <w:pPr>
        <w:pStyle w:val="Akapitzlist"/>
        <w:numPr>
          <w:ilvl w:val="2"/>
          <w:numId w:val="66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Oferta nr </w:t>
      </w:r>
      <w:r w:rsidR="00C77C7E" w:rsidRPr="006475EA">
        <w:rPr>
          <w:rFonts w:ascii="Lato" w:eastAsia="Times New Roman" w:hAnsi="Lato" w:cs="Calibri"/>
          <w:bCs/>
          <w:sz w:val="24"/>
          <w:szCs w:val="24"/>
          <w:lang w:eastAsia="pl-PL"/>
        </w:rPr>
        <w:t>2</w:t>
      </w:r>
      <w:r w:rsidRPr="006475EA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: Firma </w:t>
      </w:r>
      <w:proofErr w:type="gramStart"/>
      <w:r w:rsidRPr="006475EA">
        <w:rPr>
          <w:rFonts w:ascii="Lato" w:eastAsia="Times New Roman" w:hAnsi="Lato" w:cs="Calibri"/>
          <w:bCs/>
          <w:sz w:val="24"/>
          <w:szCs w:val="24"/>
          <w:lang w:eastAsia="pl-PL"/>
        </w:rPr>
        <w:t>… :</w:t>
      </w:r>
      <w:proofErr w:type="gramEnd"/>
      <w:r w:rsidRPr="006475EA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 </w:t>
      </w:r>
      <w:r w:rsidR="000C0A58" w:rsidRPr="006475EA">
        <w:rPr>
          <w:rFonts w:ascii="Lato" w:eastAsia="Times New Roman" w:hAnsi="Lato" w:cs="Calibri"/>
          <w:bCs/>
          <w:sz w:val="24"/>
          <w:szCs w:val="24"/>
          <w:lang w:eastAsia="pl-PL"/>
        </w:rPr>
        <w:t>„Cena brutto za całość zamówienia</w:t>
      </w:r>
      <w:proofErr w:type="gramStart"/>
      <w:r w:rsidR="000C0A58" w:rsidRPr="006475EA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”: </w:t>
      </w:r>
      <w:r w:rsidR="00BE0B08" w:rsidRPr="006475EA">
        <w:rPr>
          <w:rFonts w:ascii="Lato" w:eastAsia="Times New Roman" w:hAnsi="Lato" w:cs="Calibri"/>
          <w:bCs/>
          <w:sz w:val="24"/>
          <w:szCs w:val="24"/>
          <w:lang w:eastAsia="pl-PL"/>
        </w:rPr>
        <w:t>..</w:t>
      </w:r>
      <w:proofErr w:type="gramEnd"/>
      <w:r w:rsidR="000C0A58" w:rsidRPr="006475EA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 pkt</w:t>
      </w:r>
      <w:r w:rsidR="00CC114E" w:rsidRPr="006475EA">
        <w:rPr>
          <w:rFonts w:ascii="Lato" w:eastAsia="Times New Roman" w:hAnsi="Lato" w:cs="Calibri"/>
          <w:bCs/>
          <w:sz w:val="24"/>
          <w:szCs w:val="24"/>
          <w:lang w:eastAsia="pl-PL"/>
        </w:rPr>
        <w:t>.</w:t>
      </w:r>
      <w:r w:rsidR="000C0A58" w:rsidRPr="006475EA">
        <w:rPr>
          <w:rFonts w:ascii="Lato" w:eastAsia="Times New Roman" w:hAnsi="Lato" w:cs="Calibri"/>
          <w:bCs/>
          <w:sz w:val="24"/>
          <w:szCs w:val="24"/>
          <w:lang w:eastAsia="pl-PL"/>
        </w:rPr>
        <w:t>;</w:t>
      </w:r>
      <w:r w:rsidR="008A24FD" w:rsidRPr="006475EA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 </w:t>
      </w:r>
      <w:r w:rsidR="00582EB7" w:rsidRPr="006475EA">
        <w:rPr>
          <w:rFonts w:ascii="Lato" w:eastAsia="Times New Roman" w:hAnsi="Lato" w:cs="Calibri"/>
          <w:bCs/>
          <w:sz w:val="24"/>
          <w:szCs w:val="24"/>
          <w:lang w:eastAsia="pl-PL"/>
        </w:rPr>
        <w:t>„</w:t>
      </w:r>
      <w:r w:rsidR="00582EB7" w:rsidRPr="006475EA">
        <w:rPr>
          <w:rFonts w:ascii="Lato" w:hAnsi="Lato" w:cs="Calibri"/>
          <w:sz w:val="24"/>
          <w:szCs w:val="24"/>
        </w:rPr>
        <w:t>Wspólne doświadczenie zespołu projektowego</w:t>
      </w:r>
      <w:r w:rsidR="00582EB7" w:rsidRPr="006475EA">
        <w:rPr>
          <w:rFonts w:ascii="Lato" w:eastAsia="Times New Roman" w:hAnsi="Lato" w:cs="Calibri"/>
          <w:bCs/>
          <w:sz w:val="24"/>
          <w:szCs w:val="24"/>
          <w:lang w:eastAsia="pl-PL"/>
        </w:rPr>
        <w:t>”: … pkt, „</w:t>
      </w:r>
      <w:r w:rsidR="00582EB7" w:rsidRPr="006475EA">
        <w:rPr>
          <w:rFonts w:ascii="Lato" w:hAnsi="Lato" w:cs="Lato"/>
          <w:sz w:val="24"/>
          <w:szCs w:val="24"/>
        </w:rPr>
        <w:t>Doświadczenie w opracowaniu dokumentacji dla terenów fortecznych</w:t>
      </w:r>
      <w:r w:rsidR="00582EB7" w:rsidRPr="006475EA">
        <w:rPr>
          <w:rFonts w:ascii="Lato" w:eastAsia="Times New Roman" w:hAnsi="Lato" w:cs="Calibri"/>
          <w:bCs/>
          <w:sz w:val="24"/>
          <w:szCs w:val="24"/>
          <w:lang w:eastAsia="pl-PL"/>
        </w:rPr>
        <w:t>”: … pkt.</w:t>
      </w:r>
    </w:p>
    <w:p w14:paraId="783768EA" w14:textId="77777777" w:rsidR="000C7650" w:rsidRPr="006475EA" w:rsidRDefault="000C7650" w:rsidP="004B102B">
      <w:pPr>
        <w:pStyle w:val="Akapitzlist"/>
        <w:numPr>
          <w:ilvl w:val="1"/>
          <w:numId w:val="66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bCs/>
          <w:sz w:val="24"/>
          <w:szCs w:val="24"/>
          <w:lang w:eastAsia="pl-PL"/>
        </w:rPr>
        <w:t>Odrzucił/nie odrzucił z postępowania oferty następujących Wykonawców podając uzasadnienie faktyczne i prawne, odpowiednio o ile dotyczy.</w:t>
      </w:r>
    </w:p>
    <w:p w14:paraId="00C0C2F6" w14:textId="77777777" w:rsidR="000C7650" w:rsidRPr="006475EA" w:rsidRDefault="000C7650" w:rsidP="004B102B">
      <w:pPr>
        <w:pStyle w:val="Akapitzlist"/>
        <w:numPr>
          <w:ilvl w:val="6"/>
          <w:numId w:val="73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bCs/>
          <w:sz w:val="24"/>
          <w:szCs w:val="24"/>
          <w:lang w:eastAsia="pl-PL"/>
        </w:rPr>
        <w:t>Zamawiający informuje, iż:</w:t>
      </w:r>
    </w:p>
    <w:p w14:paraId="7E0404D8" w14:textId="7B297AB8" w:rsidR="000C7650" w:rsidRPr="006475EA" w:rsidRDefault="000C7650" w:rsidP="000577D9">
      <w:pPr>
        <w:pStyle w:val="Akapitzlist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sz w:val="24"/>
          <w:szCs w:val="24"/>
          <w:lang w:eastAsia="pl-PL"/>
        </w:rPr>
        <w:t xml:space="preserve">2.1 miejsce, termin i sposób prowadzenia negocjacji oraz kryteria oceny ofert, </w:t>
      </w:r>
      <w:r w:rsidR="00AD6EB8" w:rsidRPr="006475EA">
        <w:rPr>
          <w:rFonts w:ascii="Lato" w:hAnsi="Lato" w:cs="Calibri"/>
          <w:sz w:val="24"/>
          <w:szCs w:val="24"/>
          <w:lang w:eastAsia="pl-PL"/>
        </w:rPr>
        <w:t>w </w:t>
      </w:r>
      <w:r w:rsidRPr="006475EA">
        <w:rPr>
          <w:rFonts w:ascii="Lato" w:hAnsi="Lato" w:cs="Calibri"/>
          <w:sz w:val="24"/>
          <w:szCs w:val="24"/>
          <w:lang w:eastAsia="pl-PL"/>
        </w:rPr>
        <w:t>ramach których będą prowadzone negocjacje w celu ulepszenia treści ofert</w:t>
      </w:r>
      <w:r w:rsidR="004A4000" w:rsidRPr="006475EA">
        <w:rPr>
          <w:rFonts w:ascii="Lato" w:hAnsi="Lato" w:cs="Calibri"/>
          <w:sz w:val="24"/>
          <w:szCs w:val="24"/>
          <w:lang w:eastAsia="pl-PL"/>
        </w:rPr>
        <w:t>.</w:t>
      </w:r>
    </w:p>
    <w:p w14:paraId="7B3ADC7C" w14:textId="77777777" w:rsidR="000C7650" w:rsidRPr="006475EA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rPr>
          <w:rFonts w:ascii="Lato" w:hAnsi="Lato" w:cs="Calibri"/>
          <w:bCs/>
          <w:sz w:val="24"/>
          <w:szCs w:val="24"/>
          <w:lang w:eastAsia="pl-PL"/>
        </w:rPr>
      </w:pPr>
    </w:p>
    <w:p w14:paraId="1C297CC2" w14:textId="77777777" w:rsidR="000C7650" w:rsidRPr="006475EA" w:rsidRDefault="000C7650" w:rsidP="000577D9">
      <w:pPr>
        <w:pStyle w:val="Akapitzlist"/>
        <w:pageBreakBefore/>
        <w:widowControl w:val="0"/>
        <w:tabs>
          <w:tab w:val="left" w:pos="993"/>
        </w:tabs>
        <w:spacing w:after="0" w:line="240" w:lineRule="auto"/>
        <w:ind w:left="567" w:right="1"/>
        <w:jc w:val="right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bCs/>
          <w:sz w:val="24"/>
          <w:szCs w:val="24"/>
          <w:lang w:eastAsia="pl-PL"/>
        </w:rPr>
        <w:lastRenderedPageBreak/>
        <w:t xml:space="preserve">Załącznik nr </w:t>
      </w:r>
      <w:r w:rsidR="00C77C7E" w:rsidRPr="006475EA">
        <w:rPr>
          <w:rFonts w:ascii="Lato" w:eastAsia="Times New Roman" w:hAnsi="Lato" w:cs="Calibri"/>
          <w:bCs/>
          <w:sz w:val="24"/>
          <w:szCs w:val="24"/>
          <w:lang w:eastAsia="pl-PL"/>
        </w:rPr>
        <w:t>8</w:t>
      </w:r>
      <w:r w:rsidRPr="006475EA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 do SWZ </w:t>
      </w:r>
    </w:p>
    <w:p w14:paraId="7EA3CDC1" w14:textId="77777777" w:rsidR="000C7650" w:rsidRPr="006475EA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</w:p>
    <w:p w14:paraId="6D19568D" w14:textId="77777777" w:rsidR="000C7650" w:rsidRPr="006475EA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b/>
          <w:sz w:val="24"/>
          <w:szCs w:val="24"/>
          <w:lang w:eastAsia="pl-PL"/>
        </w:rPr>
        <w:t>ZAPROSZENIE DO SKŁADANIA OFERT DODATKOWYCH</w:t>
      </w:r>
    </w:p>
    <w:p w14:paraId="001A5FBB" w14:textId="77777777" w:rsidR="000C7650" w:rsidRPr="006475EA" w:rsidRDefault="000C7650" w:rsidP="000577D9">
      <w:pPr>
        <w:pStyle w:val="Akapitzlist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0ED729D5" w14:textId="77777777" w:rsidR="000C7650" w:rsidRPr="006475EA" w:rsidRDefault="000C7650" w:rsidP="004B102B">
      <w:pPr>
        <w:pStyle w:val="Akapitzlist"/>
        <w:numPr>
          <w:ilvl w:val="0"/>
          <w:numId w:val="6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b/>
          <w:sz w:val="24"/>
          <w:szCs w:val="24"/>
          <w:lang w:eastAsia="pl-PL"/>
        </w:rPr>
        <w:t>Nazwa oraz adres Zamawiającego.</w:t>
      </w:r>
    </w:p>
    <w:p w14:paraId="6F6C79E3" w14:textId="77777777" w:rsidR="000C7650" w:rsidRPr="006475EA" w:rsidRDefault="000C7650" w:rsidP="004B102B">
      <w:pPr>
        <w:pStyle w:val="Akapitzlist"/>
        <w:numPr>
          <w:ilvl w:val="3"/>
          <w:numId w:val="134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pl-PL"/>
        </w:rPr>
        <w:t>Zarząd Zieleni Miejskiej w Krakowie, ul. Reymonta 20, 30-059 Kraków.</w:t>
      </w:r>
    </w:p>
    <w:p w14:paraId="2F8CF9CD" w14:textId="77777777" w:rsidR="000C7650" w:rsidRPr="006475EA" w:rsidRDefault="000C7650" w:rsidP="004B102B">
      <w:pPr>
        <w:pStyle w:val="Akapitzlist"/>
        <w:numPr>
          <w:ilvl w:val="3"/>
          <w:numId w:val="134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sz w:val="24"/>
          <w:szCs w:val="24"/>
          <w:lang w:eastAsia="ar-SA"/>
        </w:rPr>
        <w:t>Jednostka prowadząca postępowanie:</w:t>
      </w:r>
    </w:p>
    <w:p w14:paraId="4E57EE96" w14:textId="77777777" w:rsidR="000C7650" w:rsidRPr="006475EA" w:rsidRDefault="000C7650" w:rsidP="004B102B">
      <w:pPr>
        <w:pStyle w:val="Akapitzlist"/>
        <w:numPr>
          <w:ilvl w:val="1"/>
          <w:numId w:val="75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bCs/>
          <w:sz w:val="24"/>
          <w:szCs w:val="24"/>
          <w:lang w:eastAsia="pl-PL"/>
        </w:rPr>
        <w:t>Zespół ds. Zamówień Publicznych Zarządu</w:t>
      </w:r>
      <w:r w:rsidRPr="006475EA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 </w:t>
      </w:r>
      <w:r w:rsidRPr="006475EA">
        <w:rPr>
          <w:rFonts w:ascii="Lato" w:eastAsia="Times New Roman" w:hAnsi="Lato" w:cs="Calibri"/>
          <w:bCs/>
          <w:sz w:val="24"/>
          <w:szCs w:val="24"/>
          <w:lang w:eastAsia="pl-PL"/>
        </w:rPr>
        <w:t>Zieleni Miejskiej w Krakowie – Adres biura i korespondencyjny: ul. Reymonta 20, 30-059 Kraków,</w:t>
      </w:r>
    </w:p>
    <w:p w14:paraId="1E68C46A" w14:textId="77777777" w:rsidR="000C7650" w:rsidRPr="006475EA" w:rsidRDefault="000C7650" w:rsidP="004B102B">
      <w:pPr>
        <w:pStyle w:val="Akapitzlist"/>
        <w:numPr>
          <w:ilvl w:val="1"/>
          <w:numId w:val="75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bCs/>
          <w:sz w:val="24"/>
          <w:szCs w:val="24"/>
          <w:lang w:eastAsia="pl-PL"/>
        </w:rPr>
        <w:t>Telefon – 12-20-10-240,</w:t>
      </w:r>
    </w:p>
    <w:p w14:paraId="3443DAC5" w14:textId="77777777" w:rsidR="000C7650" w:rsidRPr="006475EA" w:rsidRDefault="000C7650" w:rsidP="004B102B">
      <w:pPr>
        <w:pStyle w:val="Akapitzlist"/>
        <w:numPr>
          <w:ilvl w:val="1"/>
          <w:numId w:val="75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bCs/>
          <w:sz w:val="24"/>
          <w:szCs w:val="24"/>
          <w:lang w:eastAsia="pl-PL"/>
        </w:rPr>
        <w:t>Adres poczty elektronicznej e-mail:</w:t>
      </w:r>
      <w:r w:rsidRPr="006475EA">
        <w:rPr>
          <w:rFonts w:ascii="Lato" w:hAnsi="Lato" w:cs="Calibri"/>
          <w:sz w:val="24"/>
          <w:szCs w:val="24"/>
        </w:rPr>
        <w:t xml:space="preserve"> </w:t>
      </w:r>
      <w:hyperlink r:id="rId10" w:history="1">
        <w:r w:rsidRPr="006475EA">
          <w:rPr>
            <w:rStyle w:val="Hipercze"/>
            <w:rFonts w:ascii="Lato" w:hAnsi="Lato" w:cs="Calibri"/>
            <w:sz w:val="24"/>
            <w:szCs w:val="24"/>
          </w:rPr>
          <w:t>przetargi@zzm.krakow.pl</w:t>
        </w:r>
      </w:hyperlink>
      <w:r w:rsidRPr="006475EA">
        <w:rPr>
          <w:rFonts w:ascii="Lato" w:hAnsi="Lato" w:cs="Calibri"/>
          <w:sz w:val="24"/>
          <w:szCs w:val="24"/>
        </w:rPr>
        <w:t xml:space="preserve"> </w:t>
      </w:r>
    </w:p>
    <w:p w14:paraId="2A2C7D40" w14:textId="1758B73B" w:rsidR="000C7650" w:rsidRPr="006475EA" w:rsidRDefault="000C7650" w:rsidP="004B102B">
      <w:pPr>
        <w:pStyle w:val="Akapitzlist"/>
        <w:numPr>
          <w:ilvl w:val="1"/>
          <w:numId w:val="75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Times New Roman" w:hAnsi="Lato" w:cs="Calibri"/>
          <w:bCs/>
          <w:spacing w:val="-6"/>
          <w:sz w:val="24"/>
          <w:szCs w:val="24"/>
          <w:lang w:eastAsia="pl-PL"/>
        </w:rPr>
      </w:pPr>
      <w:r w:rsidRPr="006475EA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Adres strony internetowej prowadzonego postępowania: </w:t>
      </w:r>
      <w:hyperlink r:id="rId11" w:history="1">
        <w:r w:rsidR="0023454E" w:rsidRPr="006475EA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proofErr w:type="gramStart"/>
      <w:r w:rsidR="006476E2" w:rsidRPr="006475EA">
        <w:rPr>
          <w:rStyle w:val="Hipercze"/>
          <w:rFonts w:ascii="Lato" w:hAnsi="Lato"/>
          <w:sz w:val="24"/>
          <w:szCs w:val="24"/>
        </w:rPr>
        <w:t>/</w:t>
      </w:r>
      <w:r w:rsidR="0023454E" w:rsidRPr="006475EA">
        <w:rPr>
          <w:rFonts w:ascii="Lato" w:eastAsia="Times New Roman" w:hAnsi="Lato" w:cs="Calibri"/>
          <w:bCs/>
          <w:spacing w:val="-6"/>
          <w:sz w:val="24"/>
          <w:szCs w:val="24"/>
          <w:lang w:eastAsia="pl-PL"/>
        </w:rPr>
        <w:t xml:space="preserve"> </w:t>
      </w:r>
      <w:r w:rsidR="004A4000" w:rsidRPr="006475EA">
        <w:rPr>
          <w:rFonts w:ascii="Lato" w:eastAsia="Times New Roman" w:hAnsi="Lato" w:cs="Calibri"/>
          <w:bCs/>
          <w:spacing w:val="-6"/>
          <w:sz w:val="24"/>
          <w:szCs w:val="24"/>
          <w:lang w:eastAsia="pl-PL"/>
        </w:rPr>
        <w:t xml:space="preserve"> </w:t>
      </w:r>
      <w:r w:rsidR="00F80C3B" w:rsidRPr="006475EA">
        <w:rPr>
          <w:rFonts w:ascii="Lato" w:hAnsi="Lato"/>
          <w:sz w:val="24"/>
          <w:szCs w:val="24"/>
          <w:lang w:eastAsia="ar-SA"/>
        </w:rPr>
        <w:t>–</w:t>
      </w:r>
      <w:proofErr w:type="gramEnd"/>
      <w:r w:rsidR="00F80C3B" w:rsidRPr="006475EA">
        <w:rPr>
          <w:rFonts w:ascii="Lato" w:hAnsi="Lato"/>
          <w:sz w:val="24"/>
          <w:szCs w:val="24"/>
          <w:lang w:eastAsia="ar-SA"/>
        </w:rPr>
        <w:t xml:space="preserve"> adres profilu Zamawiającego: </w:t>
      </w:r>
      <w:hyperlink r:id="rId12" w:history="1">
        <w:r w:rsidR="00F80C3B" w:rsidRPr="006475EA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6DC9FC99" w14:textId="77777777" w:rsidR="000F1A39" w:rsidRPr="006475EA" w:rsidRDefault="000F1A39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</w:p>
    <w:p w14:paraId="7EC73AF0" w14:textId="5CDB8D56" w:rsidR="000C7650" w:rsidRPr="006475EA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b/>
          <w:sz w:val="24"/>
          <w:szCs w:val="24"/>
        </w:rPr>
      </w:pPr>
      <w:r w:rsidRPr="006475EA">
        <w:rPr>
          <w:rFonts w:ascii="Lato" w:eastAsia="Times New Roman" w:hAnsi="Lato" w:cs="Calibri"/>
          <w:b/>
          <w:sz w:val="24"/>
          <w:szCs w:val="24"/>
          <w:lang w:eastAsia="pl-PL"/>
        </w:rPr>
        <w:t xml:space="preserve">Adresaci: </w:t>
      </w:r>
    </w:p>
    <w:p w14:paraId="3C2D0C16" w14:textId="77777777" w:rsidR="000C7650" w:rsidRPr="006475EA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b/>
          <w:sz w:val="24"/>
          <w:szCs w:val="24"/>
          <w:lang w:eastAsia="pl-PL"/>
        </w:rPr>
        <w:t>1.</w:t>
      </w:r>
      <w:r w:rsidRPr="006475EA">
        <w:rPr>
          <w:rFonts w:ascii="Lato" w:eastAsia="Times New Roman" w:hAnsi="Lato" w:cs="Calibri"/>
          <w:b/>
          <w:sz w:val="24"/>
          <w:szCs w:val="24"/>
          <w:lang w:eastAsia="pl-PL"/>
        </w:rPr>
        <w:tab/>
        <w:t>………………………………..</w:t>
      </w:r>
    </w:p>
    <w:p w14:paraId="27358E6C" w14:textId="77777777" w:rsidR="000C7650" w:rsidRPr="006475EA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Times New Roman" w:hAnsi="Lato" w:cs="Calibri"/>
          <w:bCs/>
          <w:sz w:val="24"/>
          <w:szCs w:val="24"/>
          <w:lang w:eastAsia="pl-PL"/>
        </w:rPr>
      </w:pPr>
    </w:p>
    <w:p w14:paraId="4CA58453" w14:textId="7C171C0E" w:rsidR="000C7650" w:rsidRPr="006475EA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i/>
          <w:iCs/>
          <w:sz w:val="24"/>
          <w:szCs w:val="24"/>
        </w:rPr>
      </w:pPr>
      <w:r w:rsidRPr="006475EA">
        <w:rPr>
          <w:rFonts w:ascii="Lato" w:eastAsia="Times New Roman" w:hAnsi="Lato" w:cs="Calibri"/>
          <w:bCs/>
          <w:sz w:val="24"/>
          <w:szCs w:val="24"/>
          <w:lang w:eastAsia="pl-PL"/>
        </w:rPr>
        <w:t xml:space="preserve">Dotyczy: </w:t>
      </w:r>
      <w:bookmarkStart w:id="4" w:name="_Hlk79405201"/>
      <w:r w:rsidRPr="006475EA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 xml:space="preserve">postępowania </w:t>
      </w:r>
      <w:bookmarkEnd w:id="4"/>
      <w:r w:rsidR="00582EB7" w:rsidRPr="006475EA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 xml:space="preserve">na </w:t>
      </w:r>
      <w:r w:rsidR="00F80C3B" w:rsidRPr="006475EA">
        <w:rPr>
          <w:rFonts w:ascii="Lato" w:hAnsi="Lato" w:cs="Calibri"/>
          <w:b/>
          <w:bCs/>
          <w:i/>
          <w:iCs/>
          <w:sz w:val="24"/>
          <w:szCs w:val="24"/>
        </w:rPr>
        <w:t>wyłonienie Wykonawcy usług projektowych w zakresie opracowania kompletnej dokumentacji projektowo-kosztorysowej dla zadania pn. „</w:t>
      </w:r>
      <w:r w:rsidR="000C4451" w:rsidRPr="006475EA">
        <w:rPr>
          <w:rFonts w:ascii="Lato" w:eastAsia="Lato" w:hAnsi="Lato" w:cs="Lato"/>
          <w:b/>
          <w:sz w:val="24"/>
          <w:szCs w:val="24"/>
        </w:rPr>
        <w:t>Zagospodarowanie Parku Leśnego wokół Fortu Tonie</w:t>
      </w:r>
      <w:r w:rsidR="00F80C3B" w:rsidRPr="006475EA">
        <w:rPr>
          <w:rFonts w:ascii="Lato" w:hAnsi="Lato" w:cs="Calibri"/>
          <w:b/>
          <w:bCs/>
          <w:i/>
          <w:iCs/>
          <w:sz w:val="24"/>
          <w:szCs w:val="24"/>
        </w:rPr>
        <w:t>”,</w:t>
      </w:r>
      <w:r w:rsidR="00F80C3B" w:rsidRPr="006475EA">
        <w:rPr>
          <w:rFonts w:ascii="Lato" w:hAnsi="Lato"/>
          <w:i/>
          <w:iCs/>
          <w:color w:val="000000"/>
          <w:sz w:val="24"/>
          <w:szCs w:val="24"/>
        </w:rPr>
        <w:t xml:space="preserve"> </w:t>
      </w:r>
      <w:r w:rsidR="00F80C3B" w:rsidRPr="006475EA">
        <w:rPr>
          <w:rFonts w:ascii="Lato" w:hAnsi="Lato" w:cs="Calibri"/>
          <w:b/>
          <w:bCs/>
          <w:i/>
          <w:iCs/>
          <w:sz w:val="24"/>
          <w:szCs w:val="24"/>
        </w:rPr>
        <w:t>dla Zarządu Zieleni Miejskiej w Krakowie</w:t>
      </w:r>
      <w:r w:rsidR="00AD7168" w:rsidRPr="006475EA">
        <w:rPr>
          <w:rFonts w:ascii="Lato" w:hAnsi="Lato" w:cs="Calibri"/>
          <w:b/>
          <w:bCs/>
          <w:i/>
          <w:iCs/>
          <w:sz w:val="24"/>
          <w:szCs w:val="24"/>
        </w:rPr>
        <w:t xml:space="preserve">. </w:t>
      </w:r>
    </w:p>
    <w:p w14:paraId="04D23BBF" w14:textId="77777777" w:rsidR="000C7650" w:rsidRPr="006475EA" w:rsidRDefault="000C7650" w:rsidP="000577D9">
      <w:pPr>
        <w:pStyle w:val="Akapitzlist"/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104ACED4" w14:textId="77777777" w:rsidR="000C7650" w:rsidRPr="006475EA" w:rsidRDefault="000C7650" w:rsidP="000577D9">
      <w:pPr>
        <w:pStyle w:val="Akapitzlist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6475EA">
        <w:rPr>
          <w:rFonts w:ascii="Lato" w:eastAsia="Times New Roman" w:hAnsi="Lato" w:cs="Calibri"/>
          <w:bCs/>
          <w:sz w:val="24"/>
          <w:szCs w:val="24"/>
          <w:lang w:eastAsia="pl-PL"/>
        </w:rPr>
        <w:t>Zamawiający informuje, iż negocjacje zostały zakończone i zaprasza do składania ofert dodatkowych.</w:t>
      </w:r>
    </w:p>
    <w:p w14:paraId="20ED5696" w14:textId="77777777" w:rsidR="000C7650" w:rsidRPr="006475EA" w:rsidRDefault="000C7650" w:rsidP="000577D9">
      <w:pPr>
        <w:pStyle w:val="Tekstpodstawowy"/>
        <w:tabs>
          <w:tab w:val="left" w:pos="993"/>
        </w:tabs>
        <w:spacing w:after="0"/>
        <w:ind w:left="567"/>
        <w:jc w:val="both"/>
        <w:rPr>
          <w:rFonts w:ascii="Lato" w:hAnsi="Lato" w:cs="Calibri"/>
          <w:bCs/>
          <w:iCs/>
          <w:sz w:val="24"/>
          <w:szCs w:val="24"/>
          <w:lang w:eastAsia="pl-PL"/>
        </w:rPr>
      </w:pPr>
    </w:p>
    <w:p w14:paraId="4C1F7B7A" w14:textId="77777777" w:rsidR="004A4000" w:rsidRPr="006475EA" w:rsidRDefault="004A4000" w:rsidP="004B102B">
      <w:pPr>
        <w:pStyle w:val="Tekstpodstawowy"/>
        <w:numPr>
          <w:ilvl w:val="0"/>
          <w:numId w:val="99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b/>
          <w:bCs/>
          <w:iCs/>
          <w:sz w:val="24"/>
          <w:szCs w:val="24"/>
        </w:rPr>
      </w:pPr>
      <w:r w:rsidRPr="006475EA">
        <w:rPr>
          <w:rFonts w:ascii="Lato" w:hAnsi="Lato" w:cs="Calibri"/>
          <w:b/>
          <w:bCs/>
          <w:iCs/>
          <w:sz w:val="24"/>
          <w:szCs w:val="24"/>
        </w:rPr>
        <w:t>Sposób oraz termin składania ofert</w:t>
      </w:r>
      <w:r w:rsidRPr="006475EA">
        <w:rPr>
          <w:rFonts w:ascii="Lato" w:hAnsi="Lato" w:cs="Calibri"/>
          <w:b/>
          <w:bCs/>
          <w:iCs/>
          <w:sz w:val="24"/>
          <w:szCs w:val="24"/>
          <w:lang w:val="pl-PL"/>
        </w:rPr>
        <w:t xml:space="preserve"> dodatkowych</w:t>
      </w:r>
      <w:r w:rsidRPr="006475EA">
        <w:rPr>
          <w:rFonts w:ascii="Lato" w:hAnsi="Lato" w:cs="Calibri"/>
          <w:b/>
          <w:bCs/>
          <w:iCs/>
          <w:sz w:val="24"/>
          <w:szCs w:val="24"/>
        </w:rPr>
        <w:t>.</w:t>
      </w:r>
    </w:p>
    <w:p w14:paraId="6ED0DFFE" w14:textId="1A48FC97" w:rsidR="004A4000" w:rsidRPr="006475EA" w:rsidRDefault="004A4000" w:rsidP="004B102B">
      <w:pPr>
        <w:pStyle w:val="Tekstpodstawowy"/>
        <w:numPr>
          <w:ilvl w:val="6"/>
          <w:numId w:val="98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6475EA">
        <w:rPr>
          <w:rFonts w:ascii="Lato" w:hAnsi="Lato" w:cs="Calibri"/>
          <w:iCs/>
          <w:sz w:val="24"/>
          <w:szCs w:val="24"/>
        </w:rPr>
        <w:t xml:space="preserve">Ofertę dodatkową należy złożyć </w:t>
      </w:r>
      <w:r w:rsidR="00E93CF1" w:rsidRPr="006475EA">
        <w:rPr>
          <w:rFonts w:ascii="Lato" w:hAnsi="Lato" w:cs="Calibri"/>
          <w:iCs/>
          <w:sz w:val="24"/>
          <w:szCs w:val="24"/>
        </w:rPr>
        <w:t xml:space="preserve">za pośrednictwem </w:t>
      </w:r>
      <w:hyperlink r:id="rId13" w:history="1">
        <w:r w:rsidR="00E93CF1" w:rsidRPr="006475EA">
          <w:rPr>
            <w:rStyle w:val="Hipercze"/>
            <w:rFonts w:ascii="Lato" w:hAnsi="Lato" w:cs="Calibri"/>
            <w:iCs/>
            <w:sz w:val="24"/>
            <w:szCs w:val="24"/>
          </w:rPr>
          <w:t>https://platformazakupowa.pl</w:t>
        </w:r>
      </w:hyperlink>
      <w:r w:rsidR="006476E2" w:rsidRPr="006475EA">
        <w:rPr>
          <w:rStyle w:val="Hipercze"/>
          <w:rFonts w:ascii="Lato" w:hAnsi="Lato" w:cs="Calibri"/>
          <w:iCs/>
          <w:sz w:val="24"/>
          <w:szCs w:val="24"/>
          <w:lang w:val="pl-PL"/>
        </w:rPr>
        <w:t>/zzm.krakow</w:t>
      </w:r>
      <w:r w:rsidRPr="006475EA">
        <w:rPr>
          <w:rFonts w:ascii="Lato" w:hAnsi="Lato" w:cs="Calibri"/>
          <w:iCs/>
          <w:sz w:val="24"/>
          <w:szCs w:val="24"/>
        </w:rPr>
        <w:t>,</w:t>
      </w:r>
      <w:r w:rsidR="00E93CF1" w:rsidRPr="006475EA">
        <w:rPr>
          <w:rFonts w:ascii="Lato" w:hAnsi="Lato" w:cs="Calibri"/>
          <w:iCs/>
          <w:sz w:val="24"/>
          <w:szCs w:val="24"/>
          <w:lang w:val="pl-PL"/>
        </w:rPr>
        <w:t xml:space="preserve"> </w:t>
      </w:r>
      <w:r w:rsidRPr="006475EA">
        <w:rPr>
          <w:rFonts w:ascii="Lato" w:hAnsi="Lato" w:cs="Calibri"/>
          <w:iCs/>
          <w:sz w:val="24"/>
          <w:szCs w:val="24"/>
        </w:rPr>
        <w:t>nie później niż do dnia ..............</w:t>
      </w:r>
      <w:r w:rsidRPr="006475EA">
        <w:rPr>
          <w:rFonts w:ascii="Lato" w:hAnsi="Lato" w:cs="Calibri"/>
          <w:iCs/>
          <w:sz w:val="24"/>
          <w:szCs w:val="24"/>
          <w:lang w:val="pl-PL"/>
        </w:rPr>
        <w:t xml:space="preserve"> </w:t>
      </w:r>
      <w:r w:rsidR="00FA0DAF" w:rsidRPr="006475EA">
        <w:rPr>
          <w:rFonts w:ascii="Lato" w:hAnsi="Lato" w:cs="Calibri"/>
          <w:iCs/>
          <w:sz w:val="24"/>
          <w:szCs w:val="24"/>
        </w:rPr>
        <w:t>202</w:t>
      </w:r>
      <w:r w:rsidR="00FA0DAF" w:rsidRPr="006475EA">
        <w:rPr>
          <w:rFonts w:ascii="Lato" w:hAnsi="Lato" w:cs="Calibri"/>
          <w:iCs/>
          <w:sz w:val="24"/>
          <w:szCs w:val="24"/>
          <w:lang w:val="pl-PL"/>
        </w:rPr>
        <w:t>5</w:t>
      </w:r>
      <w:r w:rsidR="00FA0DAF" w:rsidRPr="006475EA">
        <w:rPr>
          <w:rFonts w:ascii="Lato" w:hAnsi="Lato" w:cs="Calibri"/>
          <w:iCs/>
          <w:sz w:val="24"/>
          <w:szCs w:val="24"/>
        </w:rPr>
        <w:t>r</w:t>
      </w:r>
      <w:r w:rsidRPr="006475EA">
        <w:rPr>
          <w:rFonts w:ascii="Lato" w:hAnsi="Lato" w:cs="Calibri"/>
          <w:iCs/>
          <w:sz w:val="24"/>
          <w:szCs w:val="24"/>
        </w:rPr>
        <w:t>. do godziny 1</w:t>
      </w:r>
      <w:r w:rsidRPr="006475EA">
        <w:rPr>
          <w:rFonts w:ascii="Lato" w:hAnsi="Lato" w:cs="Calibri"/>
          <w:iCs/>
          <w:sz w:val="24"/>
          <w:szCs w:val="24"/>
          <w:lang w:val="pl-PL"/>
        </w:rPr>
        <w:t>1</w:t>
      </w:r>
      <w:r w:rsidRPr="006475EA">
        <w:rPr>
          <w:rFonts w:ascii="Lato" w:hAnsi="Lato" w:cs="Calibri"/>
          <w:iCs/>
          <w:sz w:val="24"/>
          <w:szCs w:val="24"/>
        </w:rPr>
        <w:t>:00:00</w:t>
      </w:r>
      <w:r w:rsidRPr="006475EA">
        <w:rPr>
          <w:rFonts w:ascii="Lato" w:hAnsi="Lato" w:cs="Calibri"/>
          <w:iCs/>
          <w:sz w:val="24"/>
          <w:szCs w:val="24"/>
          <w:lang w:val="pl-PL"/>
        </w:rPr>
        <w:t>.</w:t>
      </w:r>
    </w:p>
    <w:p w14:paraId="3ECFAF94" w14:textId="25924945" w:rsidR="00E93CF1" w:rsidRPr="006475EA" w:rsidRDefault="00E93CF1" w:rsidP="004B102B">
      <w:pPr>
        <w:pStyle w:val="Tekstpodstawowy"/>
        <w:numPr>
          <w:ilvl w:val="6"/>
          <w:numId w:val="98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6475EA">
        <w:rPr>
          <w:rFonts w:ascii="Lato" w:hAnsi="Lato" w:cs="Calibri"/>
          <w:iCs/>
          <w:sz w:val="24"/>
          <w:szCs w:val="24"/>
        </w:rPr>
        <w:t>Po wypełnieniu Formularza składania oferty lub wniosku i dołączenia  wszystkich wymaganych załączników należy kliknąć przycisk „Przejdź do podsumowania”</w:t>
      </w:r>
      <w:r w:rsidRPr="006475EA">
        <w:rPr>
          <w:rFonts w:ascii="Lato" w:hAnsi="Lato" w:cs="Calibri"/>
          <w:iCs/>
          <w:sz w:val="24"/>
          <w:szCs w:val="24"/>
          <w:lang w:val="pl-PL"/>
        </w:rPr>
        <w:t>.</w:t>
      </w:r>
    </w:p>
    <w:p w14:paraId="12AEE3B7" w14:textId="3D7BB133" w:rsidR="00B52B34" w:rsidRPr="006475EA" w:rsidRDefault="00B52B34" w:rsidP="004B102B">
      <w:pPr>
        <w:pStyle w:val="Tekstpodstawowy"/>
        <w:numPr>
          <w:ilvl w:val="6"/>
          <w:numId w:val="98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6475EA">
        <w:rPr>
          <w:rFonts w:ascii="Lato" w:hAnsi="Lato" w:cs="Calibri"/>
          <w:iCs/>
          <w:sz w:val="24"/>
          <w:szCs w:val="24"/>
        </w:rPr>
        <w:t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</w:t>
      </w:r>
      <w:r w:rsidR="006476E2" w:rsidRPr="006475EA">
        <w:rPr>
          <w:rFonts w:ascii="Lato" w:hAnsi="Lato" w:cs="Calibri"/>
          <w:iCs/>
          <w:sz w:val="24"/>
          <w:szCs w:val="24"/>
          <w:lang w:val="pl-PL"/>
        </w:rPr>
        <w:t>.</w:t>
      </w:r>
      <w:r w:rsidRPr="006475EA">
        <w:rPr>
          <w:rFonts w:ascii="Lato" w:hAnsi="Lato" w:cs="Calibri"/>
          <w:iCs/>
          <w:sz w:val="24"/>
          <w:szCs w:val="24"/>
        </w:rPr>
        <w:t xml:space="preserve"> 1 oraz ust.</w:t>
      </w:r>
      <w:r w:rsidR="006476E2" w:rsidRPr="006475EA">
        <w:rPr>
          <w:rFonts w:ascii="Lato" w:hAnsi="Lato" w:cs="Calibri"/>
          <w:iCs/>
          <w:sz w:val="24"/>
          <w:szCs w:val="24"/>
          <w:lang w:val="pl-PL"/>
        </w:rPr>
        <w:t xml:space="preserve"> </w:t>
      </w:r>
      <w:r w:rsidRPr="006475EA">
        <w:rPr>
          <w:rFonts w:ascii="Lato" w:hAnsi="Lato" w:cs="Calibri"/>
          <w:iCs/>
          <w:sz w:val="24"/>
          <w:szCs w:val="24"/>
        </w:rPr>
        <w:t xml:space="preserve">2  </w:t>
      </w:r>
      <w:proofErr w:type="spellStart"/>
      <w:r w:rsidRPr="006475EA">
        <w:rPr>
          <w:rFonts w:ascii="Lato" w:hAnsi="Lato" w:cs="Calibri"/>
          <w:iCs/>
          <w:sz w:val="24"/>
          <w:szCs w:val="24"/>
        </w:rPr>
        <w:t>Pzp</w:t>
      </w:r>
      <w:proofErr w:type="spellEnd"/>
      <w:r w:rsidRPr="006475EA">
        <w:rPr>
          <w:rFonts w:ascii="Lato" w:hAnsi="Lato" w:cs="Calibri"/>
          <w:iCs/>
          <w:sz w:val="24"/>
          <w:szCs w:val="24"/>
        </w:rPr>
        <w:t>, gdzie zaznaczono, iż oferty, wnioski o dopuszczenie do udziału w postępowaniu oraz oświadczenie, o którym mowa w art. 125 ust.</w:t>
      </w:r>
      <w:r w:rsidR="00F80C3B" w:rsidRPr="006475EA">
        <w:rPr>
          <w:rFonts w:ascii="Lato" w:hAnsi="Lato" w:cs="Calibri"/>
          <w:iCs/>
          <w:sz w:val="24"/>
          <w:szCs w:val="24"/>
        </w:rPr>
        <w:t xml:space="preserve"> </w:t>
      </w:r>
      <w:r w:rsidRPr="006475EA">
        <w:rPr>
          <w:rFonts w:ascii="Lato" w:hAnsi="Lato" w:cs="Calibri"/>
          <w:iCs/>
          <w:sz w:val="24"/>
          <w:szCs w:val="24"/>
        </w:rPr>
        <w:t>1 sporządza się, pod rygorem nieważności, w postaci lub formie elektronicznej i opatruje się odpowiednio w odniesieniu do wartości postępowania kwalifikowanym podpisem elektronicznym, podpisem zaufanym lub podpisem osobistym</w:t>
      </w:r>
      <w:r w:rsidR="002C30E8" w:rsidRPr="006475EA">
        <w:rPr>
          <w:rFonts w:ascii="Lato" w:hAnsi="Lato" w:cs="Calibri"/>
          <w:iCs/>
          <w:sz w:val="24"/>
          <w:szCs w:val="24"/>
          <w:lang w:val="pl-PL"/>
        </w:rPr>
        <w:t>.</w:t>
      </w:r>
    </w:p>
    <w:p w14:paraId="5E2E09F5" w14:textId="328AFCEE" w:rsidR="004A4000" w:rsidRPr="006475EA" w:rsidRDefault="002C30E8" w:rsidP="004B102B">
      <w:pPr>
        <w:numPr>
          <w:ilvl w:val="6"/>
          <w:numId w:val="98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hAnsi="Lato" w:cs="Calibri"/>
          <w:sz w:val="24"/>
          <w:szCs w:val="24"/>
        </w:rPr>
      </w:pPr>
      <w:r w:rsidRPr="006475EA">
        <w:rPr>
          <w:rFonts w:ascii="Lato" w:hAnsi="Lato" w:cs="Calibri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</w:t>
      </w:r>
      <w:r w:rsidR="004A4000" w:rsidRPr="006475EA">
        <w:rPr>
          <w:rFonts w:ascii="Lato" w:hAnsi="Lato" w:cs="Calibri"/>
          <w:iCs/>
          <w:sz w:val="24"/>
          <w:szCs w:val="24"/>
        </w:rPr>
        <w:t>.</w:t>
      </w:r>
    </w:p>
    <w:p w14:paraId="66CB0456" w14:textId="2FC410C8" w:rsidR="003632FC" w:rsidRPr="006475EA" w:rsidRDefault="003632FC" w:rsidP="004B102B">
      <w:pPr>
        <w:numPr>
          <w:ilvl w:val="6"/>
          <w:numId w:val="98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hAnsi="Lato" w:cs="Calibri"/>
          <w:sz w:val="24"/>
          <w:szCs w:val="24"/>
        </w:rPr>
      </w:pPr>
      <w:r w:rsidRPr="006475EA">
        <w:rPr>
          <w:rFonts w:ascii="Lato" w:hAnsi="Lato" w:cs="Calibri"/>
          <w:sz w:val="24"/>
          <w:szCs w:val="24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14" w:history="1">
        <w:r w:rsidRPr="006475EA">
          <w:rPr>
            <w:rStyle w:val="Hipercze"/>
            <w:rFonts w:ascii="Lato" w:hAnsi="Lato" w:cs="Calibri"/>
            <w:sz w:val="24"/>
            <w:szCs w:val="24"/>
          </w:rPr>
          <w:t>https://platformazakupowa.pl/strona/45-instrukcje</w:t>
        </w:r>
      </w:hyperlink>
      <w:r w:rsidRPr="006475EA">
        <w:rPr>
          <w:rFonts w:ascii="Lato" w:hAnsi="Lato" w:cs="Calibri"/>
          <w:sz w:val="24"/>
          <w:szCs w:val="24"/>
        </w:rPr>
        <w:t xml:space="preserve">. </w:t>
      </w:r>
    </w:p>
    <w:p w14:paraId="2740F16B" w14:textId="77777777" w:rsidR="004A4000" w:rsidRPr="006475EA" w:rsidRDefault="004A4000" w:rsidP="004B102B">
      <w:pPr>
        <w:pStyle w:val="Tekstpodstawowy"/>
        <w:numPr>
          <w:ilvl w:val="6"/>
          <w:numId w:val="98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6475EA">
        <w:rPr>
          <w:rFonts w:ascii="Lato" w:hAnsi="Lato" w:cs="Calibri"/>
          <w:iCs/>
          <w:sz w:val="24"/>
          <w:szCs w:val="24"/>
        </w:rPr>
        <w:t>W przypadku otrzymania przez Zamawiającego oferty po terminie podanym w pkt 1 powyżej, oferta zostanie odrzucona.</w:t>
      </w:r>
    </w:p>
    <w:p w14:paraId="017A618E" w14:textId="07C0A0B7" w:rsidR="004A4000" w:rsidRPr="006475EA" w:rsidRDefault="004A4000" w:rsidP="004B102B">
      <w:pPr>
        <w:pStyle w:val="Tekstpodstawowy"/>
        <w:numPr>
          <w:ilvl w:val="6"/>
          <w:numId w:val="98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6475EA">
        <w:rPr>
          <w:rFonts w:ascii="Lato" w:hAnsi="Lato" w:cs="Calibri"/>
          <w:iCs/>
          <w:sz w:val="24"/>
          <w:szCs w:val="24"/>
          <w:lang w:val="pl-PL"/>
        </w:rPr>
        <w:t xml:space="preserve">Oferta powinna przedstawiać cenę, </w:t>
      </w:r>
      <w:r w:rsidR="00A955CB" w:rsidRPr="006475EA">
        <w:rPr>
          <w:rFonts w:ascii="Lato" w:hAnsi="Lato" w:cs="Calibri"/>
          <w:iCs/>
          <w:sz w:val="24"/>
          <w:szCs w:val="24"/>
          <w:lang w:val="pl-PL"/>
        </w:rPr>
        <w:t>czyli kryterium oceny i porównania ofert, którego dotyczyły negocjacje i jest objęte ofertą dodatkową</w:t>
      </w:r>
      <w:r w:rsidRPr="006475EA">
        <w:rPr>
          <w:rFonts w:ascii="Lato" w:hAnsi="Lato" w:cs="Calibri"/>
          <w:iCs/>
          <w:sz w:val="24"/>
          <w:szCs w:val="24"/>
          <w:lang w:val="pl-PL"/>
        </w:rPr>
        <w:t xml:space="preserve">. </w:t>
      </w:r>
    </w:p>
    <w:p w14:paraId="4EFD233B" w14:textId="77777777" w:rsidR="004A4000" w:rsidRPr="006475EA" w:rsidRDefault="004A4000" w:rsidP="004B102B">
      <w:pPr>
        <w:pStyle w:val="Tekstpodstawowy"/>
        <w:numPr>
          <w:ilvl w:val="6"/>
          <w:numId w:val="98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6475EA">
        <w:rPr>
          <w:rFonts w:ascii="Lato" w:hAnsi="Lato" w:cs="Calibri"/>
          <w:iCs/>
          <w:sz w:val="24"/>
          <w:szCs w:val="24"/>
          <w:lang w:val="pl-PL"/>
        </w:rPr>
        <w:t>Oferta powinna być złożona według wzoru formularza oferty zamieszczonego w zaproszeniu.</w:t>
      </w:r>
    </w:p>
    <w:p w14:paraId="603D7370" w14:textId="77777777" w:rsidR="004A4000" w:rsidRPr="006475EA" w:rsidRDefault="004A4000" w:rsidP="004B102B">
      <w:pPr>
        <w:pStyle w:val="Tekstpodstawowy"/>
        <w:numPr>
          <w:ilvl w:val="0"/>
          <w:numId w:val="99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b/>
          <w:bCs/>
          <w:iCs/>
          <w:sz w:val="24"/>
          <w:szCs w:val="24"/>
        </w:rPr>
      </w:pPr>
      <w:r w:rsidRPr="006475EA">
        <w:rPr>
          <w:rFonts w:ascii="Lato" w:hAnsi="Lato" w:cs="Calibri"/>
          <w:b/>
          <w:bCs/>
          <w:iCs/>
          <w:sz w:val="24"/>
          <w:szCs w:val="24"/>
          <w:lang w:val="pl-PL"/>
        </w:rPr>
        <w:t>Oferty dodatkowe muszą być złożone w języku polskim.</w:t>
      </w:r>
    </w:p>
    <w:p w14:paraId="30826F4C" w14:textId="77777777" w:rsidR="004A4000" w:rsidRPr="006475EA" w:rsidRDefault="004A4000" w:rsidP="004B102B">
      <w:pPr>
        <w:pStyle w:val="Tekstpodstawowy"/>
        <w:numPr>
          <w:ilvl w:val="0"/>
          <w:numId w:val="99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b/>
          <w:bCs/>
          <w:iCs/>
          <w:sz w:val="24"/>
          <w:szCs w:val="24"/>
        </w:rPr>
      </w:pPr>
      <w:r w:rsidRPr="006475EA">
        <w:rPr>
          <w:rFonts w:ascii="Lato" w:hAnsi="Lato" w:cs="Calibri"/>
          <w:b/>
          <w:bCs/>
          <w:iCs/>
          <w:sz w:val="24"/>
          <w:szCs w:val="24"/>
          <w:lang w:val="pl-PL"/>
        </w:rPr>
        <w:t>Zapisy SWZ dotyczące formy i sposobu składania ofert oraz ich podpisu mają odpowiednie zastosowania do składania ofert dodatkowych.</w:t>
      </w:r>
    </w:p>
    <w:p w14:paraId="16F487C2" w14:textId="77777777" w:rsidR="004A4000" w:rsidRPr="006475EA" w:rsidRDefault="004A4000" w:rsidP="004B102B">
      <w:pPr>
        <w:pStyle w:val="Tekstpodstawowy"/>
        <w:numPr>
          <w:ilvl w:val="0"/>
          <w:numId w:val="99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b/>
          <w:bCs/>
          <w:iCs/>
          <w:sz w:val="24"/>
          <w:szCs w:val="24"/>
        </w:rPr>
      </w:pPr>
      <w:r w:rsidRPr="006475EA">
        <w:rPr>
          <w:rFonts w:ascii="Lato" w:hAnsi="Lato" w:cs="Calibri"/>
          <w:b/>
          <w:bCs/>
          <w:iCs/>
          <w:sz w:val="24"/>
          <w:szCs w:val="24"/>
        </w:rPr>
        <w:t>Termin otwarcia ofert</w:t>
      </w:r>
      <w:r w:rsidRPr="006475EA">
        <w:rPr>
          <w:rFonts w:ascii="Lato" w:hAnsi="Lato" w:cs="Calibri"/>
          <w:b/>
          <w:bCs/>
          <w:iCs/>
          <w:sz w:val="24"/>
          <w:szCs w:val="24"/>
          <w:lang w:val="pl-PL"/>
        </w:rPr>
        <w:t xml:space="preserve"> dodatkowych</w:t>
      </w:r>
      <w:r w:rsidRPr="006475EA">
        <w:rPr>
          <w:rFonts w:ascii="Lato" w:hAnsi="Lato" w:cs="Calibri"/>
          <w:b/>
          <w:bCs/>
          <w:iCs/>
          <w:sz w:val="24"/>
          <w:szCs w:val="24"/>
        </w:rPr>
        <w:t>.</w:t>
      </w:r>
    </w:p>
    <w:p w14:paraId="521A84AD" w14:textId="23D4DDC5" w:rsidR="00A400B8" w:rsidRPr="006475EA" w:rsidRDefault="004A4000" w:rsidP="004B102B">
      <w:pPr>
        <w:pStyle w:val="Tekstpodstawowy"/>
        <w:numPr>
          <w:ilvl w:val="6"/>
          <w:numId w:val="100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6475EA">
        <w:rPr>
          <w:rFonts w:ascii="Lato" w:hAnsi="Lato" w:cs="Calibri"/>
          <w:iCs/>
          <w:sz w:val="24"/>
          <w:szCs w:val="24"/>
        </w:rPr>
        <w:t>Otwarcie ofert rozpocznie się  w dniu ………….....</w:t>
      </w:r>
      <w:r w:rsidR="006476E2" w:rsidRPr="006475EA">
        <w:rPr>
          <w:rFonts w:ascii="Lato" w:hAnsi="Lato" w:cs="Calibri"/>
          <w:iCs/>
          <w:sz w:val="24"/>
          <w:szCs w:val="24"/>
          <w:lang w:val="pl-PL"/>
        </w:rPr>
        <w:t xml:space="preserve"> </w:t>
      </w:r>
      <w:r w:rsidRPr="006475EA">
        <w:rPr>
          <w:rFonts w:ascii="Lato" w:hAnsi="Lato" w:cs="Calibri"/>
          <w:iCs/>
          <w:sz w:val="24"/>
          <w:szCs w:val="24"/>
          <w:lang w:val="pl-PL"/>
        </w:rPr>
        <w:t>202</w:t>
      </w:r>
      <w:r w:rsidR="00F80C3B" w:rsidRPr="006475EA">
        <w:rPr>
          <w:rFonts w:ascii="Lato" w:hAnsi="Lato" w:cs="Calibri"/>
          <w:iCs/>
          <w:sz w:val="24"/>
          <w:szCs w:val="24"/>
          <w:lang w:val="pl-PL"/>
        </w:rPr>
        <w:t>5</w:t>
      </w:r>
      <w:r w:rsidRPr="006475EA">
        <w:rPr>
          <w:rFonts w:ascii="Lato" w:hAnsi="Lato" w:cs="Calibri"/>
          <w:iCs/>
          <w:sz w:val="24"/>
          <w:szCs w:val="24"/>
        </w:rPr>
        <w:t xml:space="preserve">r. o godzinie </w:t>
      </w:r>
      <w:proofErr w:type="gramStart"/>
      <w:r w:rsidRPr="006475EA">
        <w:rPr>
          <w:rFonts w:ascii="Lato" w:hAnsi="Lato" w:cs="Calibri"/>
          <w:iCs/>
          <w:sz w:val="24"/>
          <w:szCs w:val="24"/>
        </w:rPr>
        <w:t>11:0</w:t>
      </w:r>
      <w:r w:rsidRPr="006475EA">
        <w:rPr>
          <w:rFonts w:ascii="Lato" w:hAnsi="Lato" w:cs="Calibri"/>
          <w:iCs/>
          <w:sz w:val="24"/>
          <w:szCs w:val="24"/>
          <w:lang w:val="pl-PL"/>
        </w:rPr>
        <w:t>5</w:t>
      </w:r>
      <w:r w:rsidRPr="006475EA">
        <w:rPr>
          <w:rFonts w:ascii="Lato" w:hAnsi="Lato" w:cs="Calibri"/>
          <w:iCs/>
          <w:sz w:val="24"/>
          <w:szCs w:val="24"/>
        </w:rPr>
        <w:t>:00  na</w:t>
      </w:r>
      <w:proofErr w:type="gramEnd"/>
      <w:r w:rsidRPr="006475EA">
        <w:rPr>
          <w:rFonts w:ascii="Lato" w:hAnsi="Lato" w:cs="Calibri"/>
          <w:iCs/>
          <w:sz w:val="24"/>
          <w:szCs w:val="24"/>
        </w:rPr>
        <w:t xml:space="preserve"> komputerze Zamawiającego. </w:t>
      </w:r>
    </w:p>
    <w:p w14:paraId="3E08EC74" w14:textId="411EB535" w:rsidR="004A4000" w:rsidRPr="006475EA" w:rsidRDefault="004A4000" w:rsidP="004B102B">
      <w:pPr>
        <w:pStyle w:val="Tekstpodstawowy"/>
        <w:numPr>
          <w:ilvl w:val="6"/>
          <w:numId w:val="100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6475EA">
        <w:rPr>
          <w:rFonts w:ascii="Lato" w:hAnsi="Lato" w:cs="Calibri"/>
          <w:iCs/>
          <w:sz w:val="24"/>
          <w:szCs w:val="24"/>
        </w:rPr>
        <w:t xml:space="preserve">Niezwłocznie po otwarciu ofert Zamawiający udostępni </w:t>
      </w:r>
      <w:r w:rsidR="002A0302" w:rsidRPr="006475EA">
        <w:rPr>
          <w:rFonts w:ascii="Lato" w:hAnsi="Lato" w:cs="Calibri"/>
          <w:iCs/>
          <w:sz w:val="24"/>
          <w:szCs w:val="24"/>
        </w:rPr>
        <w:t>na stronie internetowej prowadzonego postępowania informacje o</w:t>
      </w:r>
      <w:r w:rsidRPr="006475EA">
        <w:rPr>
          <w:rFonts w:ascii="Lato" w:hAnsi="Lato" w:cs="Calibri"/>
          <w:iCs/>
          <w:sz w:val="24"/>
          <w:szCs w:val="24"/>
          <w:lang w:val="pl-PL"/>
        </w:rPr>
        <w:t>:</w:t>
      </w:r>
    </w:p>
    <w:p w14:paraId="7763E2D9" w14:textId="77777777" w:rsidR="004A4000" w:rsidRPr="006475EA" w:rsidRDefault="004A4000" w:rsidP="004B102B">
      <w:pPr>
        <w:pStyle w:val="Tekstpodstawowy"/>
        <w:numPr>
          <w:ilvl w:val="1"/>
          <w:numId w:val="111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6475EA">
        <w:rPr>
          <w:rFonts w:ascii="Lato" w:hAnsi="Lato" w:cs="Calibri"/>
          <w:iCs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4E028E53" w14:textId="77777777" w:rsidR="004A4000" w:rsidRPr="006475EA" w:rsidRDefault="004A4000" w:rsidP="004B102B">
      <w:pPr>
        <w:pStyle w:val="Tekstpodstawowy"/>
        <w:numPr>
          <w:ilvl w:val="1"/>
          <w:numId w:val="111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6475EA">
        <w:rPr>
          <w:rFonts w:ascii="Lato" w:hAnsi="Lato" w:cs="Calibri"/>
          <w:iCs/>
          <w:sz w:val="24"/>
          <w:szCs w:val="24"/>
        </w:rPr>
        <w:t>cenach zawartych w ofertach.</w:t>
      </w:r>
    </w:p>
    <w:p w14:paraId="407F1CC1" w14:textId="3FB27047" w:rsidR="00A400B8" w:rsidRPr="006475EA" w:rsidRDefault="00A400B8" w:rsidP="004B102B">
      <w:pPr>
        <w:pStyle w:val="Tekstpodstawowy"/>
        <w:numPr>
          <w:ilvl w:val="6"/>
          <w:numId w:val="100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6475EA">
        <w:rPr>
          <w:rFonts w:ascii="Lato" w:hAnsi="Lato" w:cs="Calibri"/>
          <w:iCs/>
          <w:sz w:val="24"/>
          <w:szCs w:val="24"/>
        </w:rPr>
        <w:t>Informacja zostanie opublikowana na stronie postępowania na platformazakupowa.pl w sekcji ,,Komunikaty”</w:t>
      </w:r>
      <w:r w:rsidR="00B164D3" w:rsidRPr="006475EA">
        <w:rPr>
          <w:rFonts w:ascii="Lato" w:hAnsi="Lato" w:cs="Calibri"/>
          <w:iCs/>
          <w:sz w:val="24"/>
          <w:szCs w:val="24"/>
          <w:lang w:val="pl-PL"/>
        </w:rPr>
        <w:t>.</w:t>
      </w:r>
    </w:p>
    <w:p w14:paraId="531AEAC8" w14:textId="5E60BEA8" w:rsidR="004A4000" w:rsidRPr="006475EA" w:rsidRDefault="004A4000" w:rsidP="004B102B">
      <w:pPr>
        <w:pStyle w:val="Tekstpodstawowy"/>
        <w:numPr>
          <w:ilvl w:val="6"/>
          <w:numId w:val="100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6475EA">
        <w:rPr>
          <w:rFonts w:ascii="Lato" w:hAnsi="Lato" w:cs="Calibri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4AADD252" w14:textId="77777777" w:rsidR="004A4000" w:rsidRPr="006475EA" w:rsidRDefault="004A4000" w:rsidP="004B102B">
      <w:pPr>
        <w:pStyle w:val="Tekstpodstawowy"/>
        <w:numPr>
          <w:ilvl w:val="6"/>
          <w:numId w:val="100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6475EA">
        <w:rPr>
          <w:rFonts w:ascii="Lato" w:hAnsi="Lato" w:cs="Calibri"/>
          <w:iCs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96A8190" w14:textId="744AE652" w:rsidR="004A4000" w:rsidRPr="006475EA" w:rsidRDefault="00B164D3" w:rsidP="004B102B">
      <w:pPr>
        <w:pStyle w:val="Tekstpodstawowy"/>
        <w:numPr>
          <w:ilvl w:val="6"/>
          <w:numId w:val="100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6475EA">
        <w:rPr>
          <w:rFonts w:ascii="Lato" w:hAnsi="Lato" w:cs="Calibri"/>
          <w:iCs/>
          <w:sz w:val="24"/>
          <w:szCs w:val="24"/>
          <w:lang w:val="pl-PL"/>
        </w:rPr>
        <w:t>Zamawiający poinformuje o zmianie terminu otwarcia ofert na stronie internetowej prowadzonego postępowania</w:t>
      </w:r>
      <w:r w:rsidR="004A4000" w:rsidRPr="006475EA">
        <w:rPr>
          <w:rFonts w:ascii="Lato" w:hAnsi="Lato" w:cs="Calibri"/>
          <w:iCs/>
          <w:sz w:val="24"/>
          <w:szCs w:val="24"/>
        </w:rPr>
        <w:t>.</w:t>
      </w:r>
    </w:p>
    <w:p w14:paraId="55F928C2" w14:textId="77777777" w:rsidR="004A4000" w:rsidRPr="006475EA" w:rsidRDefault="004A4000" w:rsidP="004A4000">
      <w:pPr>
        <w:pStyle w:val="Tekstpodstawowy"/>
        <w:tabs>
          <w:tab w:val="left" w:pos="993"/>
        </w:tabs>
        <w:spacing w:after="0"/>
        <w:ind w:left="567"/>
        <w:jc w:val="both"/>
        <w:rPr>
          <w:rFonts w:ascii="Lato" w:hAnsi="Lato" w:cs="Calibri"/>
          <w:iCs/>
          <w:sz w:val="24"/>
          <w:szCs w:val="24"/>
        </w:rPr>
      </w:pPr>
    </w:p>
    <w:p w14:paraId="529D8433" w14:textId="77777777" w:rsidR="000C7650" w:rsidRPr="006475EA" w:rsidRDefault="000C7650" w:rsidP="000577D9">
      <w:pPr>
        <w:pageBreakBefore/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b/>
          <w:bCs/>
          <w:sz w:val="24"/>
          <w:szCs w:val="24"/>
          <w:u w:val="single"/>
        </w:rPr>
        <w:lastRenderedPageBreak/>
        <w:t>FORMULARZ OFERTY DODATKOWEJ</w:t>
      </w:r>
    </w:p>
    <w:p w14:paraId="7FE57DAD" w14:textId="77777777" w:rsidR="000C7650" w:rsidRPr="006475EA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b/>
          <w:bCs/>
          <w:sz w:val="24"/>
          <w:szCs w:val="24"/>
          <w:u w:val="single"/>
          <w:lang w:eastAsia="pl-PL"/>
        </w:rPr>
      </w:pPr>
    </w:p>
    <w:p w14:paraId="22135E4B" w14:textId="77777777" w:rsidR="000C7650" w:rsidRPr="006475EA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b/>
          <w:sz w:val="24"/>
          <w:szCs w:val="24"/>
          <w:lang w:eastAsia="pl-PL"/>
        </w:rPr>
        <w:t>OFERTA DODATKOWA</w:t>
      </w:r>
    </w:p>
    <w:p w14:paraId="5C15343E" w14:textId="77777777" w:rsidR="000C7650" w:rsidRPr="006475EA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b/>
          <w:bCs/>
          <w:sz w:val="24"/>
          <w:szCs w:val="24"/>
          <w:lang w:eastAsia="pl-PL"/>
        </w:rPr>
        <w:t>______________________________________________________________________</w:t>
      </w:r>
    </w:p>
    <w:p w14:paraId="348215ED" w14:textId="77777777" w:rsidR="000C7650" w:rsidRPr="006475EA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b/>
          <w:i/>
          <w:iCs/>
          <w:sz w:val="24"/>
          <w:szCs w:val="24"/>
          <w:u w:val="single"/>
          <w:lang w:eastAsia="pl-PL"/>
        </w:rPr>
        <w:t xml:space="preserve">ZAMAWIAJĄCY </w:t>
      </w:r>
      <w:r w:rsidRPr="006475EA">
        <w:rPr>
          <w:rFonts w:ascii="Lato" w:hAnsi="Lato" w:cs="Calibri"/>
          <w:b/>
          <w:iCs/>
          <w:sz w:val="24"/>
          <w:szCs w:val="24"/>
          <w:lang w:eastAsia="pl-PL"/>
        </w:rPr>
        <w:t xml:space="preserve">– </w:t>
      </w:r>
      <w:r w:rsidRPr="006475EA">
        <w:rPr>
          <w:rFonts w:ascii="Lato" w:hAnsi="Lato" w:cs="Calibri"/>
          <w:b/>
          <w:bCs/>
          <w:sz w:val="24"/>
          <w:szCs w:val="24"/>
          <w:lang w:eastAsia="pl-PL"/>
        </w:rPr>
        <w:t xml:space="preserve">Zarząd Zieleni Miejskiej w Krakowie </w:t>
      </w:r>
    </w:p>
    <w:p w14:paraId="7D8FF20C" w14:textId="77777777" w:rsidR="000C7650" w:rsidRPr="006475EA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b/>
          <w:bCs/>
          <w:sz w:val="24"/>
          <w:szCs w:val="24"/>
          <w:lang w:eastAsia="pl-PL"/>
        </w:rPr>
        <w:t>ul. Reymonta 20, 30-059 Kraków.</w:t>
      </w:r>
    </w:p>
    <w:p w14:paraId="1645A51B" w14:textId="77777777" w:rsidR="000C7650" w:rsidRPr="006475EA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b/>
          <w:bCs/>
          <w:i/>
          <w:sz w:val="24"/>
          <w:szCs w:val="24"/>
          <w:u w:val="single"/>
          <w:lang w:eastAsia="pl-PL"/>
        </w:rPr>
        <w:t>Jednostka prowadząca sprawę:</w:t>
      </w:r>
      <w:r w:rsidRPr="006475EA">
        <w:rPr>
          <w:rFonts w:ascii="Lato" w:hAnsi="Lato" w:cs="Calibri"/>
          <w:b/>
          <w:bCs/>
          <w:sz w:val="24"/>
          <w:szCs w:val="24"/>
          <w:lang w:eastAsia="pl-PL"/>
        </w:rPr>
        <w:t xml:space="preserve"> Zespół ds. Zamówień Publicznych Zarządu Zieleni Miejskiej w Krakowie </w:t>
      </w:r>
    </w:p>
    <w:p w14:paraId="08DBC245" w14:textId="77777777" w:rsidR="000C7650" w:rsidRPr="006475EA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b/>
          <w:bCs/>
          <w:sz w:val="24"/>
          <w:szCs w:val="24"/>
          <w:lang w:eastAsia="pl-PL"/>
        </w:rPr>
        <w:t>Adres biura i korespondencyjny: ul. Reymonta 20, 30-059 Kraków</w:t>
      </w:r>
    </w:p>
    <w:p w14:paraId="71B89327" w14:textId="77777777" w:rsidR="000C7650" w:rsidRPr="006475EA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b/>
          <w:bCs/>
          <w:sz w:val="24"/>
          <w:szCs w:val="24"/>
          <w:lang w:eastAsia="pl-PL"/>
        </w:rPr>
        <w:t>______________________________________________________________________</w:t>
      </w:r>
    </w:p>
    <w:p w14:paraId="50F220F3" w14:textId="77777777" w:rsidR="000C7650" w:rsidRPr="006475EA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sz w:val="24"/>
          <w:szCs w:val="24"/>
          <w:lang w:eastAsia="pl-PL"/>
        </w:rPr>
        <w:t xml:space="preserve">Nazwa (Firma) Wykonawcy – </w:t>
      </w:r>
    </w:p>
    <w:p w14:paraId="73E6E5C3" w14:textId="77777777" w:rsidR="000C7650" w:rsidRPr="006475EA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7C0961B9" w14:textId="509689C6" w:rsidR="000C7650" w:rsidRPr="006475EA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sz w:val="24"/>
          <w:szCs w:val="24"/>
          <w:lang w:eastAsia="pl-PL"/>
        </w:rPr>
        <w:t>……………………..................................................................................</w:t>
      </w:r>
    </w:p>
    <w:p w14:paraId="0EF6E807" w14:textId="77777777" w:rsidR="000C7650" w:rsidRPr="006475EA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sz w:val="24"/>
          <w:szCs w:val="24"/>
          <w:lang w:eastAsia="pl-PL"/>
        </w:rPr>
        <w:t xml:space="preserve">Adres Wykonawcy – </w:t>
      </w:r>
    </w:p>
    <w:p w14:paraId="313004B9" w14:textId="77777777" w:rsidR="000C7650" w:rsidRPr="006475EA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1A31FF2E" w14:textId="1B33C05E" w:rsidR="000C7650" w:rsidRPr="006475EA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sz w:val="24"/>
          <w:szCs w:val="24"/>
          <w:lang w:eastAsia="pl-PL"/>
        </w:rPr>
        <w:t>……................................................................................................</w:t>
      </w:r>
    </w:p>
    <w:p w14:paraId="0B17569D" w14:textId="77777777" w:rsidR="000C7650" w:rsidRPr="006475EA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sz w:val="24"/>
          <w:szCs w:val="24"/>
          <w:lang w:eastAsia="pl-PL"/>
        </w:rPr>
        <w:t>Adres do korespondencji –</w:t>
      </w:r>
    </w:p>
    <w:p w14:paraId="196282C7" w14:textId="77777777" w:rsidR="000C7650" w:rsidRPr="006475EA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733FD98B" w14:textId="31133C9D" w:rsidR="000C7650" w:rsidRPr="006475EA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pt-BR"/>
        </w:rPr>
      </w:pPr>
      <w:r w:rsidRPr="006475EA">
        <w:rPr>
          <w:rFonts w:ascii="Lato" w:hAnsi="Lato" w:cs="Calibri"/>
          <w:sz w:val="24"/>
          <w:szCs w:val="24"/>
          <w:lang w:val="en-US" w:eastAsia="pl-PL"/>
        </w:rPr>
        <w:t>……………….......................................................................................</w:t>
      </w:r>
    </w:p>
    <w:p w14:paraId="73898DBF" w14:textId="77777777" w:rsidR="000C7650" w:rsidRPr="006475EA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7F0FDA16" w14:textId="77777777" w:rsidR="000C7650" w:rsidRPr="006475EA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pt-BR"/>
        </w:rPr>
      </w:pPr>
      <w:r w:rsidRPr="006475EA">
        <w:rPr>
          <w:rFonts w:ascii="Lato" w:hAnsi="Lato" w:cs="Calibri"/>
          <w:sz w:val="24"/>
          <w:szCs w:val="24"/>
          <w:lang w:val="en-US" w:eastAsia="pl-PL"/>
        </w:rPr>
        <w:t xml:space="preserve">Tel. - .................................................; </w:t>
      </w:r>
    </w:p>
    <w:p w14:paraId="1E2E6805" w14:textId="77777777" w:rsidR="000C7650" w:rsidRPr="006475EA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75593C30" w14:textId="77777777" w:rsidR="000C7650" w:rsidRPr="006475EA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pt-BR"/>
        </w:rPr>
      </w:pPr>
      <w:r w:rsidRPr="006475EA">
        <w:rPr>
          <w:rFonts w:ascii="Lato" w:hAnsi="Lato" w:cs="Calibri"/>
          <w:sz w:val="24"/>
          <w:szCs w:val="24"/>
          <w:lang w:val="en-US" w:eastAsia="pl-PL"/>
        </w:rPr>
        <w:t>E-mail: ........................................................................;</w:t>
      </w:r>
    </w:p>
    <w:p w14:paraId="7B66FC5D" w14:textId="77777777" w:rsidR="000C7650" w:rsidRPr="006475EA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38EC7099" w14:textId="77777777" w:rsidR="000C7650" w:rsidRPr="006475EA" w:rsidRDefault="000C7650" w:rsidP="000577D9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pt-BR"/>
        </w:rPr>
      </w:pPr>
      <w:r w:rsidRPr="006475EA">
        <w:rPr>
          <w:rFonts w:ascii="Lato" w:hAnsi="Lato" w:cs="Calibri"/>
          <w:sz w:val="24"/>
          <w:szCs w:val="24"/>
          <w:lang w:val="en-US" w:eastAsia="pl-PL"/>
        </w:rPr>
        <w:t>NIP - ...........................................................; REGON - .............................................;</w:t>
      </w:r>
    </w:p>
    <w:p w14:paraId="61A87E50" w14:textId="77777777" w:rsidR="000C7650" w:rsidRPr="006475EA" w:rsidRDefault="000C7650" w:rsidP="000577D9">
      <w:pPr>
        <w:tabs>
          <w:tab w:val="left" w:pos="993"/>
        </w:tabs>
        <w:autoSpaceDE w:val="0"/>
        <w:spacing w:after="0" w:line="240" w:lineRule="auto"/>
        <w:ind w:left="567"/>
        <w:rPr>
          <w:rFonts w:ascii="Lato" w:hAnsi="Lato" w:cs="Calibri"/>
          <w:color w:val="000000"/>
          <w:sz w:val="24"/>
          <w:szCs w:val="24"/>
          <w:lang w:val="en-US" w:eastAsia="pl-PL"/>
        </w:rPr>
      </w:pPr>
    </w:p>
    <w:p w14:paraId="1802B003" w14:textId="6B919E1D" w:rsidR="00EF78AB" w:rsidRPr="006475EA" w:rsidRDefault="000C7650" w:rsidP="000577D9">
      <w:pPr>
        <w:pStyle w:val="Akapitzlist"/>
        <w:tabs>
          <w:tab w:val="left" w:pos="993"/>
          <w:tab w:val="left" w:pos="1222"/>
        </w:tabs>
        <w:spacing w:after="0" w:line="240" w:lineRule="auto"/>
        <w:ind w:left="567" w:right="1"/>
        <w:jc w:val="both"/>
        <w:rPr>
          <w:rFonts w:ascii="Lato" w:hAnsi="Lato" w:cs="Calibri"/>
          <w:b/>
          <w:bCs/>
          <w:i/>
          <w:iCs/>
          <w:sz w:val="24"/>
          <w:szCs w:val="24"/>
        </w:rPr>
      </w:pPr>
      <w:r w:rsidRPr="006475EA">
        <w:rPr>
          <w:rFonts w:ascii="Lato" w:hAnsi="Lato" w:cs="Calibri"/>
          <w:i/>
          <w:sz w:val="24"/>
          <w:szCs w:val="24"/>
          <w:lang w:eastAsia="pl-PL"/>
        </w:rPr>
        <w:t xml:space="preserve">Nawiązując do zaproszenia do złożenia oferty dodatkowej </w:t>
      </w:r>
      <w:r w:rsidR="00582EB7" w:rsidRPr="006475EA">
        <w:rPr>
          <w:rFonts w:ascii="Lato" w:hAnsi="Lato" w:cs="Calibri"/>
          <w:i/>
          <w:sz w:val="24"/>
          <w:szCs w:val="24"/>
          <w:lang w:eastAsia="pl-PL"/>
        </w:rPr>
        <w:t xml:space="preserve">na </w:t>
      </w:r>
      <w:r w:rsidR="00F80C3B" w:rsidRPr="006475EA">
        <w:rPr>
          <w:rFonts w:ascii="Lato" w:hAnsi="Lato" w:cs="Calibri"/>
          <w:b/>
          <w:bCs/>
          <w:i/>
          <w:sz w:val="24"/>
          <w:szCs w:val="24"/>
        </w:rPr>
        <w:t>wyłonienie Wykonawcy usług projektowych w zakresie opracowania kompletnej dokumentacji projektowo-kosztorysowej dla zadania pn. „</w:t>
      </w:r>
      <w:r w:rsidR="00D43CE8" w:rsidRPr="006475EA">
        <w:rPr>
          <w:rFonts w:ascii="Lato" w:hAnsi="Lato" w:cs="Calibri"/>
          <w:b/>
          <w:bCs/>
          <w:i/>
          <w:sz w:val="24"/>
          <w:szCs w:val="24"/>
        </w:rPr>
        <w:t>Zagospodarowanie Parku Leśnego wokół Fortu Tonie</w:t>
      </w:r>
      <w:r w:rsidR="00F80C3B" w:rsidRPr="006475EA">
        <w:rPr>
          <w:rFonts w:ascii="Lato" w:hAnsi="Lato" w:cs="Calibri"/>
          <w:b/>
          <w:bCs/>
          <w:i/>
          <w:sz w:val="24"/>
          <w:szCs w:val="24"/>
        </w:rPr>
        <w:t>”,</w:t>
      </w:r>
      <w:r w:rsidR="00F80C3B" w:rsidRPr="006475EA">
        <w:rPr>
          <w:rFonts w:ascii="Lato" w:hAnsi="Lato"/>
          <w:i/>
          <w:color w:val="000000"/>
          <w:sz w:val="24"/>
          <w:szCs w:val="24"/>
        </w:rPr>
        <w:t xml:space="preserve"> </w:t>
      </w:r>
      <w:r w:rsidR="00F80C3B" w:rsidRPr="006475EA">
        <w:rPr>
          <w:rFonts w:ascii="Lato" w:hAnsi="Lato" w:cs="Calibri"/>
          <w:b/>
          <w:bCs/>
          <w:i/>
          <w:sz w:val="24"/>
          <w:szCs w:val="24"/>
        </w:rPr>
        <w:t>dla Zarządu Zieleni Miejskiej w Krakowie</w:t>
      </w:r>
      <w:r w:rsidR="00AF4171" w:rsidRPr="006475EA">
        <w:rPr>
          <w:rFonts w:ascii="Lato" w:eastAsia="Times New Roman" w:hAnsi="Lato" w:cs="Calibri"/>
          <w:b/>
          <w:bCs/>
          <w:i/>
          <w:sz w:val="24"/>
          <w:szCs w:val="24"/>
          <w:lang w:eastAsia="pl-PL"/>
        </w:rPr>
        <w:t>,</w:t>
      </w:r>
    </w:p>
    <w:p w14:paraId="3A271A9D" w14:textId="77777777" w:rsidR="00DF2FC5" w:rsidRPr="006475EA" w:rsidRDefault="00DF2FC5" w:rsidP="000577D9">
      <w:pPr>
        <w:pStyle w:val="Akapitzlist"/>
        <w:tabs>
          <w:tab w:val="left" w:pos="993"/>
          <w:tab w:val="left" w:pos="1222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</w:p>
    <w:p w14:paraId="0934C35E" w14:textId="77777777" w:rsidR="000C7650" w:rsidRPr="006475EA" w:rsidRDefault="000C7650" w:rsidP="000577D9">
      <w:pPr>
        <w:pStyle w:val="Akapitzlist"/>
        <w:tabs>
          <w:tab w:val="left" w:pos="993"/>
          <w:tab w:val="left" w:pos="1222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i/>
          <w:sz w:val="24"/>
          <w:szCs w:val="24"/>
          <w:lang w:eastAsia="pl-PL"/>
        </w:rPr>
        <w:t>ja/my niżej podpisany/i:</w:t>
      </w:r>
    </w:p>
    <w:p w14:paraId="4837A7D1" w14:textId="77777777" w:rsidR="000C7650" w:rsidRPr="006475EA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b/>
          <w:i/>
          <w:sz w:val="24"/>
          <w:szCs w:val="24"/>
          <w:lang w:eastAsia="pl-PL"/>
        </w:rPr>
      </w:pPr>
    </w:p>
    <w:p w14:paraId="1A2DDF62" w14:textId="6060EEE3" w:rsidR="000C7650" w:rsidRPr="006475EA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6CDF8000" w14:textId="77777777" w:rsidR="000C7650" w:rsidRPr="006475EA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i/>
          <w:sz w:val="24"/>
          <w:szCs w:val="24"/>
          <w:lang w:eastAsia="pl-PL"/>
        </w:rPr>
        <w:t>imię i nazwisko osoby podpisującej ofertę</w:t>
      </w:r>
    </w:p>
    <w:p w14:paraId="553E7231" w14:textId="77777777" w:rsidR="000C7650" w:rsidRPr="006475EA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sz w:val="24"/>
          <w:szCs w:val="24"/>
          <w:lang w:eastAsia="pl-PL"/>
        </w:rPr>
        <w:t>działając w imieniu i na rzecz:</w:t>
      </w:r>
    </w:p>
    <w:p w14:paraId="57AF94BF" w14:textId="77777777" w:rsidR="000C7650" w:rsidRPr="006475EA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05EA4027" w14:textId="3B337ECA" w:rsidR="000C7650" w:rsidRPr="006475EA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06ABC6B4" w14:textId="77777777" w:rsidR="000C7650" w:rsidRPr="006475EA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06F29327" w14:textId="77777777" w:rsidR="000C7650" w:rsidRPr="006475EA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2303F5A5" w14:textId="77777777" w:rsidR="000C7650" w:rsidRPr="006475EA" w:rsidRDefault="000C7650" w:rsidP="000577D9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6475EA">
        <w:rPr>
          <w:rFonts w:ascii="Lato" w:hAnsi="Lato" w:cs="Calibri"/>
          <w:i/>
          <w:sz w:val="24"/>
          <w:szCs w:val="24"/>
        </w:rPr>
        <w:t>nazwa i adres Wykonawcy</w:t>
      </w:r>
    </w:p>
    <w:p w14:paraId="69F37070" w14:textId="77777777" w:rsidR="000C7650" w:rsidRPr="006475EA" w:rsidRDefault="000C7650" w:rsidP="003C44D8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hAnsi="Lato" w:cs="Calibri"/>
          <w:i/>
          <w:sz w:val="24"/>
          <w:szCs w:val="24"/>
        </w:rPr>
      </w:pPr>
    </w:p>
    <w:p w14:paraId="52C52EE6" w14:textId="71A4FED9" w:rsidR="006475EA" w:rsidRPr="006475EA" w:rsidRDefault="00AD6EB8" w:rsidP="006475EA">
      <w:pPr>
        <w:pStyle w:val="Akapitzlist"/>
        <w:tabs>
          <w:tab w:val="left" w:pos="993"/>
        </w:tabs>
        <w:spacing w:after="0" w:line="480" w:lineRule="auto"/>
        <w:ind w:left="567"/>
        <w:jc w:val="both"/>
        <w:rPr>
          <w:rFonts w:ascii="Lato" w:hAnsi="Lato" w:cs="Calibri"/>
          <w:sz w:val="24"/>
          <w:szCs w:val="24"/>
        </w:rPr>
      </w:pPr>
      <w:r w:rsidRPr="006475EA">
        <w:rPr>
          <w:rFonts w:ascii="Lato" w:hAnsi="Lato" w:cs="Calibri"/>
          <w:sz w:val="24"/>
          <w:szCs w:val="24"/>
        </w:rPr>
        <w:t xml:space="preserve">Oferujemy </w:t>
      </w:r>
      <w:r w:rsidR="000F1A39" w:rsidRPr="006475EA">
        <w:rPr>
          <w:rFonts w:ascii="Lato" w:hAnsi="Lato" w:cs="Calibri"/>
          <w:sz w:val="24"/>
          <w:szCs w:val="24"/>
        </w:rPr>
        <w:t>ostatecznie</w:t>
      </w:r>
      <w:r w:rsidR="006475EA" w:rsidRPr="006475EA">
        <w:rPr>
          <w:rFonts w:ascii="Lato" w:hAnsi="Lato" w:cs="Calibri"/>
          <w:sz w:val="24"/>
          <w:szCs w:val="24"/>
        </w:rPr>
        <w:t>:</w:t>
      </w:r>
    </w:p>
    <w:p w14:paraId="7BA41423" w14:textId="7B7556FB" w:rsidR="00AD6EB8" w:rsidRPr="006475EA" w:rsidRDefault="000F1A39" w:rsidP="006475EA">
      <w:pPr>
        <w:pStyle w:val="Akapitzlist"/>
        <w:numPr>
          <w:ilvl w:val="6"/>
          <w:numId w:val="13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Times New Roman" w:hAnsi="Lato" w:cs="Lato"/>
          <w:b/>
          <w:bCs/>
          <w:sz w:val="24"/>
          <w:szCs w:val="24"/>
          <w:u w:val="single"/>
        </w:rPr>
      </w:pPr>
      <w:r w:rsidRPr="006475EA">
        <w:rPr>
          <w:rFonts w:ascii="Lato" w:hAnsi="Lato" w:cs="Calibri"/>
          <w:sz w:val="24"/>
          <w:szCs w:val="24"/>
        </w:rPr>
        <w:t xml:space="preserve"> </w:t>
      </w:r>
      <w:r w:rsidR="006475EA" w:rsidRPr="006475EA">
        <w:rPr>
          <w:rFonts w:ascii="Lato" w:hAnsi="Lato" w:cs="Calibri"/>
          <w:sz w:val="24"/>
          <w:szCs w:val="24"/>
        </w:rPr>
        <w:t>R</w:t>
      </w:r>
      <w:r w:rsidR="00AD6EB8" w:rsidRPr="006475EA">
        <w:rPr>
          <w:rFonts w:ascii="Lato" w:hAnsi="Lato" w:cs="Calibri"/>
          <w:sz w:val="24"/>
          <w:szCs w:val="24"/>
        </w:rPr>
        <w:t>ealizację przedmiotu zamówienia na warunkach określonych w SWZ, zgodnie z treścią SWZ, ewentualnych wyjaśnień do SWZ oraz jej zmian, jeżeli dotyczy</w:t>
      </w:r>
      <w:r w:rsidR="007974BB" w:rsidRPr="006475EA">
        <w:rPr>
          <w:rFonts w:ascii="Lato" w:hAnsi="Lato" w:cs="Calibri"/>
          <w:sz w:val="24"/>
          <w:szCs w:val="24"/>
        </w:rPr>
        <w:t>,</w:t>
      </w:r>
      <w:r w:rsidR="00AD6EB8" w:rsidRPr="006475EA">
        <w:rPr>
          <w:rFonts w:ascii="Lato" w:hAnsi="Lato" w:cs="Calibri"/>
          <w:sz w:val="24"/>
          <w:szCs w:val="24"/>
        </w:rPr>
        <w:t xml:space="preserve"> </w:t>
      </w:r>
      <w:r w:rsidR="00AD6EB8" w:rsidRPr="006475EA">
        <w:rPr>
          <w:rFonts w:ascii="Lato" w:hAnsi="Lato" w:cs="Lato"/>
          <w:iCs/>
          <w:sz w:val="24"/>
          <w:szCs w:val="24"/>
        </w:rPr>
        <w:t xml:space="preserve">za łączną </w:t>
      </w:r>
      <w:r w:rsidR="00AD6EB8" w:rsidRPr="006475EA">
        <w:rPr>
          <w:rFonts w:ascii="Lato" w:hAnsi="Lato" w:cs="Lato"/>
          <w:iCs/>
          <w:sz w:val="24"/>
          <w:szCs w:val="24"/>
        </w:rPr>
        <w:lastRenderedPageBreak/>
        <w:t xml:space="preserve">kwotę </w:t>
      </w:r>
      <w:r w:rsidR="00AD6EB8" w:rsidRPr="006475EA">
        <w:rPr>
          <w:rFonts w:ascii="Lato" w:eastAsia="Times New Roman" w:hAnsi="Lato" w:cs="Lato"/>
          <w:b/>
          <w:bCs/>
          <w:sz w:val="24"/>
          <w:szCs w:val="24"/>
        </w:rPr>
        <w:t>………………………………</w:t>
      </w:r>
      <w:proofErr w:type="gramStart"/>
      <w:r w:rsidR="00AD6EB8" w:rsidRPr="006475EA">
        <w:rPr>
          <w:rFonts w:ascii="Lato" w:eastAsia="Times New Roman" w:hAnsi="Lato" w:cs="Lato"/>
          <w:b/>
          <w:bCs/>
          <w:sz w:val="24"/>
          <w:szCs w:val="24"/>
        </w:rPr>
        <w:t>…….</w:t>
      </w:r>
      <w:proofErr w:type="gramEnd"/>
      <w:r w:rsidR="00AD6EB8" w:rsidRPr="006475EA">
        <w:rPr>
          <w:rFonts w:ascii="Lato" w:eastAsia="Times New Roman" w:hAnsi="Lato" w:cs="Lato"/>
          <w:b/>
          <w:bCs/>
          <w:sz w:val="24"/>
          <w:szCs w:val="24"/>
        </w:rPr>
        <w:t>.</w:t>
      </w:r>
      <w:proofErr w:type="gramStart"/>
      <w:r w:rsidR="00AD6EB8" w:rsidRPr="006475EA">
        <w:rPr>
          <w:rFonts w:ascii="Lato" w:eastAsia="Times New Roman" w:hAnsi="Lato" w:cs="Lato"/>
          <w:b/>
          <w:bCs/>
          <w:sz w:val="24"/>
          <w:szCs w:val="24"/>
        </w:rPr>
        <w:t>…….</w:t>
      </w:r>
      <w:proofErr w:type="gramEnd"/>
      <w:r w:rsidR="00AD6EB8" w:rsidRPr="006475EA">
        <w:rPr>
          <w:rFonts w:ascii="Lato" w:eastAsia="Times New Roman" w:hAnsi="Lato" w:cs="Lato"/>
          <w:b/>
          <w:bCs/>
          <w:sz w:val="24"/>
          <w:szCs w:val="24"/>
        </w:rPr>
        <w:t>. zł brutto (słownie: …………………………………………………………………………………………………</w:t>
      </w:r>
      <w:proofErr w:type="gramStart"/>
      <w:r w:rsidR="00AD6EB8" w:rsidRPr="006475EA">
        <w:rPr>
          <w:rFonts w:ascii="Lato" w:eastAsia="Times New Roman" w:hAnsi="Lato" w:cs="Lato"/>
          <w:b/>
          <w:bCs/>
          <w:sz w:val="24"/>
          <w:szCs w:val="24"/>
        </w:rPr>
        <w:t>…….</w:t>
      </w:r>
      <w:proofErr w:type="gramEnd"/>
      <w:r w:rsidR="00AD6EB8" w:rsidRPr="006475EA">
        <w:rPr>
          <w:rFonts w:ascii="Lato" w:eastAsia="Times New Roman" w:hAnsi="Lato" w:cs="Lato"/>
          <w:b/>
          <w:bCs/>
          <w:sz w:val="24"/>
          <w:szCs w:val="24"/>
        </w:rPr>
        <w:t xml:space="preserve">… złotych 00/100), </w:t>
      </w:r>
      <w:r w:rsidR="00AD6EB8" w:rsidRPr="006475EA">
        <w:rPr>
          <w:rFonts w:ascii="Lato" w:eastAsia="Times New Roman" w:hAnsi="Lato" w:cs="Lato"/>
          <w:sz w:val="24"/>
          <w:szCs w:val="24"/>
        </w:rPr>
        <w:t>w której uwzględniono należny podatek VAT w stawce 23</w:t>
      </w:r>
      <w:r w:rsidR="00FA0DAF" w:rsidRPr="006475EA">
        <w:rPr>
          <w:rFonts w:ascii="Lato" w:eastAsia="Times New Roman" w:hAnsi="Lato" w:cs="Lato"/>
          <w:sz w:val="24"/>
          <w:szCs w:val="24"/>
        </w:rPr>
        <w:t>,</w:t>
      </w:r>
    </w:p>
    <w:p w14:paraId="64CAEF50" w14:textId="77777777" w:rsidR="00F80C3B" w:rsidRPr="006475EA" w:rsidRDefault="00F80C3B" w:rsidP="00F80C3B">
      <w:pPr>
        <w:pStyle w:val="Akapitzlist"/>
        <w:tabs>
          <w:tab w:val="left" w:pos="993"/>
        </w:tabs>
        <w:spacing w:after="0" w:line="480" w:lineRule="auto"/>
        <w:ind w:left="567"/>
        <w:jc w:val="both"/>
        <w:rPr>
          <w:rFonts w:ascii="Lato" w:eastAsia="Times New Roman" w:hAnsi="Lato" w:cs="Lato"/>
          <w:b/>
          <w:bCs/>
          <w:sz w:val="24"/>
          <w:szCs w:val="24"/>
          <w:u w:val="single"/>
        </w:rPr>
      </w:pPr>
      <w:r w:rsidRPr="006475EA">
        <w:rPr>
          <w:rFonts w:ascii="Lato" w:eastAsia="Times New Roman" w:hAnsi="Lato" w:cs="Lato"/>
          <w:b/>
          <w:bCs/>
          <w:sz w:val="24"/>
          <w:szCs w:val="24"/>
          <w:u w:val="single"/>
        </w:rPr>
        <w:t>przy czym poniżej przedstawiamy kosztorys ofertowy dla każdej ze wskazanych lokalizacji:</w:t>
      </w:r>
    </w:p>
    <w:tbl>
      <w:tblPr>
        <w:tblW w:w="8994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597"/>
        <w:gridCol w:w="2693"/>
      </w:tblGrid>
      <w:tr w:rsidR="00F80C3B" w:rsidRPr="006475EA" w14:paraId="0C80D723" w14:textId="77777777" w:rsidTr="00C85E1A">
        <w:trPr>
          <w:trHeight w:val="567"/>
        </w:trPr>
        <w:tc>
          <w:tcPr>
            <w:tcW w:w="704" w:type="dxa"/>
            <w:vAlign w:val="center"/>
          </w:tcPr>
          <w:p w14:paraId="584BCFAA" w14:textId="77777777" w:rsidR="00F80C3B" w:rsidRPr="006475EA" w:rsidRDefault="00F80C3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b/>
                <w:sz w:val="24"/>
                <w:szCs w:val="24"/>
              </w:rPr>
              <w:t>Lp.</w:t>
            </w:r>
          </w:p>
        </w:tc>
        <w:tc>
          <w:tcPr>
            <w:tcW w:w="5597" w:type="dxa"/>
            <w:vAlign w:val="center"/>
          </w:tcPr>
          <w:p w14:paraId="6F6A9368" w14:textId="77777777" w:rsidR="00F80C3B" w:rsidRPr="006475EA" w:rsidRDefault="00F80C3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b/>
                <w:sz w:val="24"/>
                <w:szCs w:val="24"/>
              </w:rPr>
              <w:t>Przedmiot zamówienia</w:t>
            </w:r>
          </w:p>
        </w:tc>
        <w:tc>
          <w:tcPr>
            <w:tcW w:w="2693" w:type="dxa"/>
            <w:vAlign w:val="center"/>
          </w:tcPr>
          <w:p w14:paraId="66A5F723" w14:textId="77777777" w:rsidR="00F80C3B" w:rsidRPr="006475EA" w:rsidRDefault="00F80C3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567"/>
                <w:tab w:val="left" w:pos="993"/>
              </w:tabs>
              <w:spacing w:line="276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b/>
                <w:sz w:val="24"/>
                <w:szCs w:val="24"/>
              </w:rPr>
              <w:t>Kwota wynagrodzenia brutto</w:t>
            </w:r>
          </w:p>
          <w:p w14:paraId="0806EB63" w14:textId="77777777" w:rsidR="00F80C3B" w:rsidRPr="006475EA" w:rsidRDefault="00F80C3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b/>
                <w:sz w:val="24"/>
                <w:szCs w:val="24"/>
              </w:rPr>
              <w:t>(netto + 23 % VAT)</w:t>
            </w:r>
          </w:p>
        </w:tc>
      </w:tr>
      <w:tr w:rsidR="00F80C3B" w:rsidRPr="006475EA" w14:paraId="290516D5" w14:textId="77777777" w:rsidTr="00C85E1A">
        <w:trPr>
          <w:trHeight w:val="567"/>
        </w:trPr>
        <w:tc>
          <w:tcPr>
            <w:tcW w:w="704" w:type="dxa"/>
            <w:vAlign w:val="center"/>
          </w:tcPr>
          <w:p w14:paraId="4E87917E" w14:textId="53716812" w:rsidR="00F80C3B" w:rsidRPr="006475EA" w:rsidRDefault="00D51625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1</w:t>
            </w:r>
            <w:r w:rsidR="00F80C3B" w:rsidRPr="006475EA">
              <w:rPr>
                <w:rFonts w:ascii="Lato" w:eastAsia="Lato" w:hAnsi="Lato" w:cs="Lato"/>
                <w:sz w:val="24"/>
                <w:szCs w:val="24"/>
              </w:rPr>
              <w:t>.</w:t>
            </w:r>
          </w:p>
        </w:tc>
        <w:tc>
          <w:tcPr>
            <w:tcW w:w="5597" w:type="dxa"/>
            <w:vAlign w:val="center"/>
          </w:tcPr>
          <w:p w14:paraId="41E564B7" w14:textId="237330B0" w:rsidR="00F80C3B" w:rsidRPr="006475EA" w:rsidRDefault="0026642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Mapa do celów projektowych</w:t>
            </w:r>
          </w:p>
        </w:tc>
        <w:tc>
          <w:tcPr>
            <w:tcW w:w="2693" w:type="dxa"/>
            <w:vAlign w:val="center"/>
          </w:tcPr>
          <w:p w14:paraId="1855A76F" w14:textId="77777777" w:rsidR="00F80C3B" w:rsidRPr="006475EA" w:rsidRDefault="00F80C3B" w:rsidP="00C8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F80C3B" w:rsidRPr="006475EA" w14:paraId="7593C7B1" w14:textId="77777777" w:rsidTr="00C85E1A">
        <w:trPr>
          <w:trHeight w:val="567"/>
        </w:trPr>
        <w:tc>
          <w:tcPr>
            <w:tcW w:w="704" w:type="dxa"/>
            <w:vAlign w:val="center"/>
          </w:tcPr>
          <w:p w14:paraId="4349A41F" w14:textId="2E67BC22" w:rsidR="00F80C3B" w:rsidRPr="006475EA" w:rsidRDefault="00D51625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2</w:t>
            </w:r>
            <w:r w:rsidR="00F80C3B" w:rsidRPr="006475EA">
              <w:rPr>
                <w:rFonts w:ascii="Lato" w:eastAsia="Lato" w:hAnsi="Lato" w:cs="Lato"/>
                <w:sz w:val="24"/>
                <w:szCs w:val="24"/>
              </w:rPr>
              <w:t>.</w:t>
            </w:r>
          </w:p>
        </w:tc>
        <w:tc>
          <w:tcPr>
            <w:tcW w:w="5597" w:type="dxa"/>
            <w:vAlign w:val="center"/>
          </w:tcPr>
          <w:p w14:paraId="7B2A22AF" w14:textId="47C430F2" w:rsidR="00F80C3B" w:rsidRPr="006475EA" w:rsidRDefault="0026642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Mapa ewidencji gruntów z klauzulą</w:t>
            </w:r>
          </w:p>
        </w:tc>
        <w:tc>
          <w:tcPr>
            <w:tcW w:w="2693" w:type="dxa"/>
            <w:vAlign w:val="center"/>
          </w:tcPr>
          <w:p w14:paraId="1A818338" w14:textId="77777777" w:rsidR="00F80C3B" w:rsidRPr="006475EA" w:rsidRDefault="00F80C3B" w:rsidP="00C8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F80C3B" w:rsidRPr="006475EA" w14:paraId="71A0A86E" w14:textId="77777777" w:rsidTr="00C85E1A">
        <w:trPr>
          <w:trHeight w:val="567"/>
        </w:trPr>
        <w:tc>
          <w:tcPr>
            <w:tcW w:w="704" w:type="dxa"/>
            <w:vAlign w:val="center"/>
          </w:tcPr>
          <w:p w14:paraId="4160D506" w14:textId="39E6D05D" w:rsidR="00F80C3B" w:rsidRPr="006475EA" w:rsidRDefault="00D51625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3</w:t>
            </w:r>
            <w:r w:rsidR="00F80C3B" w:rsidRPr="006475EA">
              <w:rPr>
                <w:rFonts w:ascii="Lato" w:eastAsia="Lato" w:hAnsi="Lato" w:cs="Lato"/>
                <w:sz w:val="24"/>
                <w:szCs w:val="24"/>
              </w:rPr>
              <w:t>.</w:t>
            </w:r>
          </w:p>
        </w:tc>
        <w:tc>
          <w:tcPr>
            <w:tcW w:w="5597" w:type="dxa"/>
            <w:vAlign w:val="center"/>
          </w:tcPr>
          <w:p w14:paraId="3AD92D9B" w14:textId="6AF101DA" w:rsidR="00F80C3B" w:rsidRPr="006475EA" w:rsidRDefault="0026642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 xml:space="preserve">Wypisy </w:t>
            </w:r>
            <w:r w:rsidR="00FE595C" w:rsidRPr="006475EA">
              <w:rPr>
                <w:rFonts w:ascii="Lato" w:eastAsia="Lato" w:hAnsi="Lato" w:cs="Lato"/>
                <w:sz w:val="24"/>
                <w:szCs w:val="24"/>
              </w:rPr>
              <w:t xml:space="preserve">i wyrysy </w:t>
            </w:r>
            <w:r w:rsidRPr="006475EA">
              <w:rPr>
                <w:rFonts w:ascii="Lato" w:eastAsia="Lato" w:hAnsi="Lato" w:cs="Lato"/>
                <w:sz w:val="24"/>
                <w:szCs w:val="24"/>
              </w:rPr>
              <w:t>z rejestru gruntów</w:t>
            </w:r>
          </w:p>
        </w:tc>
        <w:tc>
          <w:tcPr>
            <w:tcW w:w="2693" w:type="dxa"/>
            <w:vAlign w:val="center"/>
          </w:tcPr>
          <w:p w14:paraId="38B778C3" w14:textId="77777777" w:rsidR="00F80C3B" w:rsidRPr="006475EA" w:rsidRDefault="00F80C3B" w:rsidP="00C8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F80C3B" w:rsidRPr="006475EA" w14:paraId="3F126BD5" w14:textId="77777777" w:rsidTr="00C85E1A">
        <w:trPr>
          <w:trHeight w:val="567"/>
        </w:trPr>
        <w:tc>
          <w:tcPr>
            <w:tcW w:w="704" w:type="dxa"/>
            <w:vAlign w:val="center"/>
          </w:tcPr>
          <w:p w14:paraId="3B6A6AC3" w14:textId="78F089A4" w:rsidR="00F80C3B" w:rsidRPr="006475EA" w:rsidRDefault="00D51625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4</w:t>
            </w:r>
            <w:r w:rsidR="00F80C3B" w:rsidRPr="006475EA">
              <w:rPr>
                <w:rFonts w:ascii="Lato" w:eastAsia="Lato" w:hAnsi="Lato" w:cs="Lato"/>
                <w:sz w:val="24"/>
                <w:szCs w:val="24"/>
              </w:rPr>
              <w:t>.</w:t>
            </w:r>
          </w:p>
        </w:tc>
        <w:tc>
          <w:tcPr>
            <w:tcW w:w="5597" w:type="dxa"/>
            <w:vAlign w:val="center"/>
          </w:tcPr>
          <w:p w14:paraId="7C8E9CC5" w14:textId="29B387FB" w:rsidR="00F80C3B" w:rsidRPr="006475EA" w:rsidRDefault="0026642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Inwentaryzacja terenu</w:t>
            </w:r>
          </w:p>
        </w:tc>
        <w:tc>
          <w:tcPr>
            <w:tcW w:w="2693" w:type="dxa"/>
            <w:vAlign w:val="center"/>
          </w:tcPr>
          <w:p w14:paraId="06211AEB" w14:textId="77777777" w:rsidR="00F80C3B" w:rsidRPr="006475EA" w:rsidRDefault="00F80C3B" w:rsidP="00C8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D43CE8" w:rsidRPr="006475EA" w14:paraId="4EF01835" w14:textId="77777777" w:rsidTr="00C85E1A">
        <w:trPr>
          <w:trHeight w:val="567"/>
        </w:trPr>
        <w:tc>
          <w:tcPr>
            <w:tcW w:w="704" w:type="dxa"/>
            <w:vAlign w:val="center"/>
          </w:tcPr>
          <w:p w14:paraId="51C8F3F5" w14:textId="7125FBE5" w:rsidR="00D43CE8" w:rsidRPr="006475EA" w:rsidRDefault="00D51625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5</w:t>
            </w:r>
            <w:r w:rsidR="00D43CE8" w:rsidRPr="006475EA">
              <w:rPr>
                <w:rFonts w:ascii="Lato" w:eastAsia="Lato" w:hAnsi="Lato" w:cs="Lato"/>
                <w:sz w:val="24"/>
                <w:szCs w:val="24"/>
              </w:rPr>
              <w:t>.</w:t>
            </w:r>
          </w:p>
        </w:tc>
        <w:tc>
          <w:tcPr>
            <w:tcW w:w="5597" w:type="dxa"/>
            <w:vAlign w:val="center"/>
          </w:tcPr>
          <w:p w14:paraId="2543DF90" w14:textId="64895F6F" w:rsidR="00D43CE8" w:rsidRPr="006475EA" w:rsidDel="00D43CE8" w:rsidRDefault="0026642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Inwentaryzacja przyrodnicza</w:t>
            </w:r>
          </w:p>
        </w:tc>
        <w:tc>
          <w:tcPr>
            <w:tcW w:w="2693" w:type="dxa"/>
            <w:vAlign w:val="center"/>
          </w:tcPr>
          <w:p w14:paraId="37E45DD2" w14:textId="731981C0" w:rsidR="00D43CE8" w:rsidRPr="006475EA" w:rsidRDefault="00D43CE8" w:rsidP="00C8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D43CE8" w:rsidRPr="006475EA" w14:paraId="25F58617" w14:textId="77777777" w:rsidTr="00C85E1A">
        <w:trPr>
          <w:trHeight w:val="567"/>
        </w:trPr>
        <w:tc>
          <w:tcPr>
            <w:tcW w:w="704" w:type="dxa"/>
            <w:vAlign w:val="center"/>
          </w:tcPr>
          <w:p w14:paraId="056E4CE4" w14:textId="13D6B4E5" w:rsidR="00D43CE8" w:rsidRPr="006475EA" w:rsidRDefault="00D51625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6</w:t>
            </w:r>
            <w:r w:rsidR="00D43CE8" w:rsidRPr="006475EA">
              <w:rPr>
                <w:rFonts w:ascii="Lato" w:eastAsia="Lato" w:hAnsi="Lato" w:cs="Lato"/>
                <w:sz w:val="24"/>
                <w:szCs w:val="24"/>
              </w:rPr>
              <w:t>.</w:t>
            </w:r>
          </w:p>
        </w:tc>
        <w:tc>
          <w:tcPr>
            <w:tcW w:w="5597" w:type="dxa"/>
            <w:vAlign w:val="center"/>
          </w:tcPr>
          <w:p w14:paraId="738883F7" w14:textId="15842514" w:rsidR="00D43CE8" w:rsidRPr="006475EA" w:rsidDel="00D43CE8" w:rsidRDefault="00D51625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Inwentaryzacja dendrologiczna, analiza zieleni fortecznej, waloryzacja, gospodarka drzewostanem</w:t>
            </w:r>
          </w:p>
        </w:tc>
        <w:tc>
          <w:tcPr>
            <w:tcW w:w="2693" w:type="dxa"/>
            <w:vAlign w:val="center"/>
          </w:tcPr>
          <w:p w14:paraId="573BA353" w14:textId="30244E8C" w:rsidR="00D43CE8" w:rsidRPr="006475EA" w:rsidRDefault="00D43CE8" w:rsidP="00C8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D43CE8" w:rsidRPr="006475EA" w14:paraId="4BAA8DE2" w14:textId="77777777" w:rsidTr="00C85E1A">
        <w:trPr>
          <w:trHeight w:val="567"/>
        </w:trPr>
        <w:tc>
          <w:tcPr>
            <w:tcW w:w="704" w:type="dxa"/>
            <w:vAlign w:val="center"/>
          </w:tcPr>
          <w:p w14:paraId="79F6AF2A" w14:textId="1D613EC7" w:rsidR="00D43CE8" w:rsidRPr="006475EA" w:rsidRDefault="00D51625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7</w:t>
            </w:r>
            <w:r w:rsidR="00D43CE8" w:rsidRPr="006475EA">
              <w:rPr>
                <w:rFonts w:ascii="Lato" w:eastAsia="Lato" w:hAnsi="Lato" w:cs="Lato"/>
                <w:sz w:val="24"/>
                <w:szCs w:val="24"/>
              </w:rPr>
              <w:t>.</w:t>
            </w:r>
          </w:p>
        </w:tc>
        <w:tc>
          <w:tcPr>
            <w:tcW w:w="5597" w:type="dxa"/>
            <w:vAlign w:val="center"/>
          </w:tcPr>
          <w:p w14:paraId="07AACDAE" w14:textId="6B80B7E4" w:rsidR="00D43CE8" w:rsidRPr="006475EA" w:rsidDel="00D43CE8" w:rsidRDefault="0026642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Koncepcja zagospodarowania terenu</w:t>
            </w:r>
          </w:p>
        </w:tc>
        <w:tc>
          <w:tcPr>
            <w:tcW w:w="2693" w:type="dxa"/>
            <w:vAlign w:val="center"/>
          </w:tcPr>
          <w:p w14:paraId="3EA14395" w14:textId="561B93A0" w:rsidR="00D43CE8" w:rsidRPr="006475EA" w:rsidRDefault="00D43CE8" w:rsidP="00C8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D43CE8" w:rsidRPr="006475EA" w14:paraId="397987A6" w14:textId="77777777" w:rsidTr="00C85E1A">
        <w:trPr>
          <w:trHeight w:val="567"/>
        </w:trPr>
        <w:tc>
          <w:tcPr>
            <w:tcW w:w="704" w:type="dxa"/>
            <w:vAlign w:val="center"/>
          </w:tcPr>
          <w:p w14:paraId="5A9B6739" w14:textId="54DF33BD" w:rsidR="00D43CE8" w:rsidRPr="006475EA" w:rsidRDefault="00D51625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8</w:t>
            </w:r>
            <w:r w:rsidR="00D43CE8" w:rsidRPr="006475EA">
              <w:rPr>
                <w:rFonts w:ascii="Lato" w:eastAsia="Lato" w:hAnsi="Lato" w:cs="Lato"/>
                <w:sz w:val="24"/>
                <w:szCs w:val="24"/>
              </w:rPr>
              <w:t>.</w:t>
            </w:r>
          </w:p>
        </w:tc>
        <w:tc>
          <w:tcPr>
            <w:tcW w:w="5597" w:type="dxa"/>
            <w:vAlign w:val="center"/>
          </w:tcPr>
          <w:p w14:paraId="16D3DBFD" w14:textId="119BB194" w:rsidR="00D43CE8" w:rsidRPr="006475EA" w:rsidDel="00D43CE8" w:rsidRDefault="0026642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Projekt budowlany</w:t>
            </w:r>
          </w:p>
        </w:tc>
        <w:tc>
          <w:tcPr>
            <w:tcW w:w="2693" w:type="dxa"/>
            <w:vAlign w:val="center"/>
          </w:tcPr>
          <w:p w14:paraId="58AB2A10" w14:textId="74AEEB8B" w:rsidR="00D43CE8" w:rsidRPr="006475EA" w:rsidRDefault="00D43CE8" w:rsidP="00C8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D43CE8" w:rsidRPr="006475EA" w14:paraId="69A6806D" w14:textId="77777777" w:rsidTr="00C85E1A">
        <w:trPr>
          <w:trHeight w:val="567"/>
        </w:trPr>
        <w:tc>
          <w:tcPr>
            <w:tcW w:w="704" w:type="dxa"/>
            <w:vAlign w:val="center"/>
          </w:tcPr>
          <w:p w14:paraId="41A1F3CB" w14:textId="40CFF515" w:rsidR="00D43CE8" w:rsidRPr="006475EA" w:rsidRDefault="00D51625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9</w:t>
            </w:r>
            <w:r w:rsidR="00D43CE8" w:rsidRPr="006475EA">
              <w:rPr>
                <w:rFonts w:ascii="Lato" w:eastAsia="Lato" w:hAnsi="Lato" w:cs="Lato"/>
                <w:sz w:val="24"/>
                <w:szCs w:val="24"/>
              </w:rPr>
              <w:t>.</w:t>
            </w:r>
          </w:p>
        </w:tc>
        <w:tc>
          <w:tcPr>
            <w:tcW w:w="5597" w:type="dxa"/>
            <w:vAlign w:val="center"/>
          </w:tcPr>
          <w:p w14:paraId="7D128CBB" w14:textId="2B0A0FAA" w:rsidR="00D43CE8" w:rsidRPr="006475EA" w:rsidDel="00D43CE8" w:rsidRDefault="0026642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Projekt zieleni</w:t>
            </w:r>
          </w:p>
        </w:tc>
        <w:tc>
          <w:tcPr>
            <w:tcW w:w="2693" w:type="dxa"/>
            <w:vAlign w:val="center"/>
          </w:tcPr>
          <w:p w14:paraId="4BADE7E8" w14:textId="5C8761B2" w:rsidR="00D43CE8" w:rsidRPr="006475EA" w:rsidRDefault="00D43CE8" w:rsidP="00C8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D43CE8" w:rsidRPr="006475EA" w14:paraId="50EE00D0" w14:textId="77777777" w:rsidTr="00C85E1A">
        <w:trPr>
          <w:trHeight w:val="567"/>
        </w:trPr>
        <w:tc>
          <w:tcPr>
            <w:tcW w:w="704" w:type="dxa"/>
            <w:vAlign w:val="center"/>
          </w:tcPr>
          <w:p w14:paraId="74FB42AE" w14:textId="61BAF53E" w:rsidR="00D43CE8" w:rsidRPr="006475EA" w:rsidRDefault="00D51625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10</w:t>
            </w:r>
            <w:r w:rsidR="00D43CE8" w:rsidRPr="006475EA">
              <w:rPr>
                <w:rFonts w:ascii="Lato" w:eastAsia="Lato" w:hAnsi="Lato" w:cs="Lato"/>
                <w:sz w:val="24"/>
                <w:szCs w:val="24"/>
              </w:rPr>
              <w:t>.</w:t>
            </w:r>
          </w:p>
        </w:tc>
        <w:tc>
          <w:tcPr>
            <w:tcW w:w="5597" w:type="dxa"/>
            <w:vAlign w:val="center"/>
          </w:tcPr>
          <w:p w14:paraId="6639F4C3" w14:textId="43F8AE46" w:rsidR="00D43CE8" w:rsidRPr="006475EA" w:rsidDel="00D43CE8" w:rsidRDefault="0026642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Projekt tymczasowej oraz stałej organizacji ruchu</w:t>
            </w:r>
          </w:p>
        </w:tc>
        <w:tc>
          <w:tcPr>
            <w:tcW w:w="2693" w:type="dxa"/>
            <w:vAlign w:val="center"/>
          </w:tcPr>
          <w:p w14:paraId="586FB7E0" w14:textId="53B72D38" w:rsidR="00D43CE8" w:rsidRPr="006475EA" w:rsidRDefault="00D43CE8" w:rsidP="00C8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D43CE8" w:rsidRPr="006475EA" w14:paraId="0B79FCD4" w14:textId="77777777" w:rsidTr="00C85E1A">
        <w:trPr>
          <w:trHeight w:val="567"/>
        </w:trPr>
        <w:tc>
          <w:tcPr>
            <w:tcW w:w="704" w:type="dxa"/>
            <w:vAlign w:val="center"/>
          </w:tcPr>
          <w:p w14:paraId="2970542D" w14:textId="405AD08E" w:rsidR="00D43CE8" w:rsidRPr="006475EA" w:rsidRDefault="00D51625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11</w:t>
            </w:r>
            <w:r w:rsidR="00D43CE8" w:rsidRPr="006475EA">
              <w:rPr>
                <w:rFonts w:ascii="Lato" w:eastAsia="Lato" w:hAnsi="Lato" w:cs="Lato"/>
                <w:sz w:val="24"/>
                <w:szCs w:val="24"/>
              </w:rPr>
              <w:t>.</w:t>
            </w:r>
          </w:p>
        </w:tc>
        <w:tc>
          <w:tcPr>
            <w:tcW w:w="5597" w:type="dxa"/>
            <w:vAlign w:val="center"/>
          </w:tcPr>
          <w:p w14:paraId="555A1943" w14:textId="22FB622C" w:rsidR="00D43CE8" w:rsidRPr="006475EA" w:rsidDel="00D43CE8" w:rsidRDefault="0026642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Kosztorys inwestorski</w:t>
            </w:r>
          </w:p>
        </w:tc>
        <w:tc>
          <w:tcPr>
            <w:tcW w:w="2693" w:type="dxa"/>
            <w:vAlign w:val="center"/>
          </w:tcPr>
          <w:p w14:paraId="7C881426" w14:textId="6CB01404" w:rsidR="00D43CE8" w:rsidRPr="006475EA" w:rsidRDefault="00D51625" w:rsidP="00C8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D43CE8" w:rsidRPr="006475EA" w14:paraId="282E1E83" w14:textId="77777777" w:rsidTr="00C85E1A">
        <w:trPr>
          <w:trHeight w:val="567"/>
        </w:trPr>
        <w:tc>
          <w:tcPr>
            <w:tcW w:w="704" w:type="dxa"/>
            <w:vAlign w:val="center"/>
          </w:tcPr>
          <w:p w14:paraId="1AD48250" w14:textId="4C06CB93" w:rsidR="00D43CE8" w:rsidRPr="006475EA" w:rsidRDefault="00D43CE8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1</w:t>
            </w:r>
            <w:r w:rsidR="00D51625" w:rsidRPr="006475EA">
              <w:rPr>
                <w:rFonts w:ascii="Lato" w:eastAsia="Lato" w:hAnsi="Lato" w:cs="Lato"/>
                <w:sz w:val="24"/>
                <w:szCs w:val="24"/>
              </w:rPr>
              <w:t>2</w:t>
            </w:r>
            <w:r w:rsidRPr="006475EA">
              <w:rPr>
                <w:rFonts w:ascii="Lato" w:eastAsia="Lato" w:hAnsi="Lato" w:cs="Lato"/>
                <w:sz w:val="24"/>
                <w:szCs w:val="24"/>
              </w:rPr>
              <w:t>.</w:t>
            </w:r>
          </w:p>
        </w:tc>
        <w:tc>
          <w:tcPr>
            <w:tcW w:w="5597" w:type="dxa"/>
            <w:vAlign w:val="center"/>
          </w:tcPr>
          <w:p w14:paraId="6597F1E1" w14:textId="0A273E9A" w:rsidR="00D43CE8" w:rsidRPr="006475EA" w:rsidDel="00D43CE8" w:rsidRDefault="0026642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Przedmiar robót</w:t>
            </w:r>
          </w:p>
        </w:tc>
        <w:tc>
          <w:tcPr>
            <w:tcW w:w="2693" w:type="dxa"/>
            <w:vAlign w:val="center"/>
          </w:tcPr>
          <w:p w14:paraId="11273522" w14:textId="7651EFAE" w:rsidR="00D43CE8" w:rsidRPr="006475EA" w:rsidRDefault="00D51625" w:rsidP="00C8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D43CE8" w:rsidRPr="006475EA" w14:paraId="198D98DF" w14:textId="77777777" w:rsidTr="00C85E1A">
        <w:trPr>
          <w:trHeight w:val="567"/>
        </w:trPr>
        <w:tc>
          <w:tcPr>
            <w:tcW w:w="704" w:type="dxa"/>
            <w:vAlign w:val="center"/>
          </w:tcPr>
          <w:p w14:paraId="1403AD8E" w14:textId="1C324805" w:rsidR="00D43CE8" w:rsidRPr="006475EA" w:rsidRDefault="00D43CE8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1</w:t>
            </w:r>
            <w:r w:rsidR="00D51625" w:rsidRPr="006475EA">
              <w:rPr>
                <w:rFonts w:ascii="Lato" w:eastAsia="Lato" w:hAnsi="Lato" w:cs="Lato"/>
                <w:sz w:val="24"/>
                <w:szCs w:val="24"/>
              </w:rPr>
              <w:t>3</w:t>
            </w:r>
            <w:r w:rsidRPr="006475EA">
              <w:rPr>
                <w:rFonts w:ascii="Lato" w:eastAsia="Lato" w:hAnsi="Lato" w:cs="Lato"/>
                <w:sz w:val="24"/>
                <w:szCs w:val="24"/>
              </w:rPr>
              <w:t>.</w:t>
            </w:r>
          </w:p>
        </w:tc>
        <w:tc>
          <w:tcPr>
            <w:tcW w:w="5597" w:type="dxa"/>
            <w:vAlign w:val="center"/>
          </w:tcPr>
          <w:p w14:paraId="6C25D063" w14:textId="2F6B7279" w:rsidR="00D43CE8" w:rsidRPr="006475EA" w:rsidDel="00D43CE8" w:rsidRDefault="0026642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proofErr w:type="spellStart"/>
            <w:r w:rsidRPr="006475EA">
              <w:rPr>
                <w:rFonts w:ascii="Lato" w:eastAsia="Lato" w:hAnsi="Lato" w:cs="Lato"/>
                <w:sz w:val="24"/>
                <w:szCs w:val="24"/>
              </w:rPr>
              <w:t>STWiORB</w:t>
            </w:r>
            <w:proofErr w:type="spellEnd"/>
          </w:p>
        </w:tc>
        <w:tc>
          <w:tcPr>
            <w:tcW w:w="2693" w:type="dxa"/>
            <w:vAlign w:val="center"/>
          </w:tcPr>
          <w:p w14:paraId="01B861D3" w14:textId="2D40F518" w:rsidR="00D43CE8" w:rsidRPr="006475EA" w:rsidRDefault="00D51625" w:rsidP="00C8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D43CE8" w:rsidRPr="006475EA" w14:paraId="46CE04FC" w14:textId="77777777" w:rsidTr="00C85E1A">
        <w:trPr>
          <w:trHeight w:val="567"/>
        </w:trPr>
        <w:tc>
          <w:tcPr>
            <w:tcW w:w="704" w:type="dxa"/>
            <w:vAlign w:val="center"/>
          </w:tcPr>
          <w:p w14:paraId="4A81ACD4" w14:textId="20BDB21D" w:rsidR="00D43CE8" w:rsidRPr="006475EA" w:rsidRDefault="00D43CE8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1</w:t>
            </w:r>
            <w:r w:rsidR="00D51625" w:rsidRPr="006475EA">
              <w:rPr>
                <w:rFonts w:ascii="Lato" w:eastAsia="Lato" w:hAnsi="Lato" w:cs="Lato"/>
                <w:sz w:val="24"/>
                <w:szCs w:val="24"/>
              </w:rPr>
              <w:t>4</w:t>
            </w:r>
            <w:r w:rsidRPr="006475EA">
              <w:rPr>
                <w:rFonts w:ascii="Lato" w:eastAsia="Lato" w:hAnsi="Lato" w:cs="Lato"/>
                <w:sz w:val="24"/>
                <w:szCs w:val="24"/>
              </w:rPr>
              <w:t>.</w:t>
            </w:r>
          </w:p>
        </w:tc>
        <w:tc>
          <w:tcPr>
            <w:tcW w:w="5597" w:type="dxa"/>
            <w:vAlign w:val="center"/>
          </w:tcPr>
          <w:p w14:paraId="6BD02664" w14:textId="43C814C8" w:rsidR="00D43CE8" w:rsidRPr="006475EA" w:rsidDel="00D43CE8" w:rsidRDefault="0026642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Wytyczne, warunki, opinie, uzgodnienia, decyzje administracyjne, pozwolenia</w:t>
            </w:r>
          </w:p>
        </w:tc>
        <w:tc>
          <w:tcPr>
            <w:tcW w:w="2693" w:type="dxa"/>
            <w:vAlign w:val="center"/>
          </w:tcPr>
          <w:p w14:paraId="2B5DC151" w14:textId="0D456B85" w:rsidR="00D43CE8" w:rsidRPr="006475EA" w:rsidRDefault="00D51625" w:rsidP="00C8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D43CE8" w:rsidRPr="006475EA" w14:paraId="506EB0DD" w14:textId="77777777" w:rsidTr="00C85E1A">
        <w:trPr>
          <w:trHeight w:val="567"/>
        </w:trPr>
        <w:tc>
          <w:tcPr>
            <w:tcW w:w="704" w:type="dxa"/>
            <w:vAlign w:val="center"/>
          </w:tcPr>
          <w:p w14:paraId="5599AD05" w14:textId="3D574520" w:rsidR="00D43CE8" w:rsidRPr="006475EA" w:rsidRDefault="00D51625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15</w:t>
            </w:r>
            <w:r w:rsidR="00D43CE8" w:rsidRPr="006475EA">
              <w:rPr>
                <w:rFonts w:ascii="Lato" w:eastAsia="Lato" w:hAnsi="Lato" w:cs="Lato"/>
                <w:sz w:val="24"/>
                <w:szCs w:val="24"/>
              </w:rPr>
              <w:t>.</w:t>
            </w:r>
          </w:p>
        </w:tc>
        <w:tc>
          <w:tcPr>
            <w:tcW w:w="5597" w:type="dxa"/>
            <w:vAlign w:val="center"/>
          </w:tcPr>
          <w:p w14:paraId="038F7AD4" w14:textId="550BD7BF" w:rsidR="00D43CE8" w:rsidRPr="006475EA" w:rsidDel="00D43CE8" w:rsidRDefault="0026642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Dokumentacja geotechniczna</w:t>
            </w:r>
          </w:p>
        </w:tc>
        <w:tc>
          <w:tcPr>
            <w:tcW w:w="2693" w:type="dxa"/>
            <w:vAlign w:val="center"/>
          </w:tcPr>
          <w:p w14:paraId="3267BA9C" w14:textId="71139815" w:rsidR="00D43CE8" w:rsidRPr="006475EA" w:rsidRDefault="00D51625" w:rsidP="00C8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D43CE8" w:rsidRPr="006475EA" w14:paraId="1AEA1069" w14:textId="77777777" w:rsidTr="00C85E1A">
        <w:trPr>
          <w:trHeight w:val="567"/>
        </w:trPr>
        <w:tc>
          <w:tcPr>
            <w:tcW w:w="704" w:type="dxa"/>
            <w:vAlign w:val="center"/>
          </w:tcPr>
          <w:p w14:paraId="0E69F2B9" w14:textId="5EA41235" w:rsidR="00D43CE8" w:rsidRPr="006475EA" w:rsidRDefault="00D51625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16</w:t>
            </w:r>
            <w:r w:rsidR="00D43CE8" w:rsidRPr="006475EA">
              <w:rPr>
                <w:rFonts w:ascii="Lato" w:eastAsia="Lato" w:hAnsi="Lato" w:cs="Lato"/>
                <w:sz w:val="24"/>
                <w:szCs w:val="24"/>
              </w:rPr>
              <w:t>.</w:t>
            </w:r>
          </w:p>
        </w:tc>
        <w:tc>
          <w:tcPr>
            <w:tcW w:w="5597" w:type="dxa"/>
            <w:vAlign w:val="center"/>
          </w:tcPr>
          <w:p w14:paraId="119160E0" w14:textId="45DE6439" w:rsidR="00D43CE8" w:rsidRPr="006475EA" w:rsidDel="00D43CE8" w:rsidRDefault="0013272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Wizualizacje</w:t>
            </w:r>
          </w:p>
        </w:tc>
        <w:tc>
          <w:tcPr>
            <w:tcW w:w="2693" w:type="dxa"/>
            <w:vAlign w:val="center"/>
          </w:tcPr>
          <w:p w14:paraId="113E37A9" w14:textId="3E8B4512" w:rsidR="00D43CE8" w:rsidRPr="006475EA" w:rsidRDefault="00D51625" w:rsidP="00C8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40" w:lineRule="auto"/>
              <w:ind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>………………….. zł</w:t>
            </w:r>
          </w:p>
        </w:tc>
      </w:tr>
      <w:tr w:rsidR="00F80C3B" w:rsidRPr="006475EA" w14:paraId="0EF5ACA9" w14:textId="77777777" w:rsidTr="00C85E1A">
        <w:trPr>
          <w:trHeight w:val="567"/>
        </w:trPr>
        <w:tc>
          <w:tcPr>
            <w:tcW w:w="6301" w:type="dxa"/>
            <w:gridSpan w:val="2"/>
            <w:vAlign w:val="center"/>
          </w:tcPr>
          <w:p w14:paraId="40BFA8A4" w14:textId="77777777" w:rsidR="00F80C3B" w:rsidRPr="006475EA" w:rsidRDefault="00F80C3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right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b/>
                <w:sz w:val="24"/>
                <w:szCs w:val="24"/>
              </w:rPr>
              <w:lastRenderedPageBreak/>
              <w:t>ŁĄCZNIE KWOTA BRUTTO [ZŁ]</w:t>
            </w:r>
          </w:p>
        </w:tc>
        <w:tc>
          <w:tcPr>
            <w:tcW w:w="2693" w:type="dxa"/>
            <w:vAlign w:val="center"/>
          </w:tcPr>
          <w:p w14:paraId="13B56263" w14:textId="77777777" w:rsidR="00F80C3B" w:rsidRPr="006475EA" w:rsidRDefault="00F80C3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</w:p>
          <w:p w14:paraId="308C3C65" w14:textId="77777777" w:rsidR="00F80C3B" w:rsidRPr="006475EA" w:rsidRDefault="00F80C3B" w:rsidP="00C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93"/>
              </w:tabs>
              <w:spacing w:line="276" w:lineRule="auto"/>
              <w:ind w:right="-1" w:hanging="2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6475EA">
              <w:rPr>
                <w:rFonts w:ascii="Lato" w:eastAsia="Lato" w:hAnsi="Lato" w:cs="Lato"/>
                <w:sz w:val="24"/>
                <w:szCs w:val="24"/>
              </w:rPr>
              <w:t xml:space="preserve">………………….. </w:t>
            </w:r>
            <w:r w:rsidRPr="006475EA">
              <w:rPr>
                <w:rFonts w:ascii="Lato" w:eastAsia="Lato" w:hAnsi="Lato" w:cs="Lato"/>
                <w:b/>
                <w:sz w:val="24"/>
                <w:szCs w:val="24"/>
              </w:rPr>
              <w:t xml:space="preserve">zł </w:t>
            </w:r>
            <w:r w:rsidRPr="006475EA">
              <w:rPr>
                <w:rFonts w:ascii="Lato" w:eastAsia="Lato" w:hAnsi="Lato" w:cs="Lato"/>
                <w:sz w:val="24"/>
                <w:szCs w:val="24"/>
              </w:rPr>
              <w:t>brutto</w:t>
            </w:r>
          </w:p>
        </w:tc>
      </w:tr>
    </w:tbl>
    <w:p w14:paraId="01ED8B31" w14:textId="77777777" w:rsidR="00F80C3B" w:rsidRPr="006475EA" w:rsidRDefault="00F80C3B" w:rsidP="00F80C3B">
      <w:pPr>
        <w:pStyle w:val="Akapitzlist"/>
        <w:tabs>
          <w:tab w:val="left" w:pos="993"/>
        </w:tabs>
        <w:ind w:left="567"/>
        <w:jc w:val="both"/>
        <w:rPr>
          <w:rStyle w:val="Odwoaniedokomentarza"/>
          <w:rFonts w:ascii="Lato" w:hAnsi="Lato"/>
          <w:sz w:val="24"/>
          <w:szCs w:val="24"/>
        </w:rPr>
      </w:pPr>
    </w:p>
    <w:p w14:paraId="11018855" w14:textId="77777777" w:rsidR="00F80C3B" w:rsidRPr="006475EA" w:rsidRDefault="00F80C3B" w:rsidP="00F80C3B">
      <w:pPr>
        <w:pStyle w:val="Akapitzlist"/>
        <w:tabs>
          <w:tab w:val="left" w:pos="993"/>
        </w:tabs>
        <w:ind w:left="567"/>
        <w:jc w:val="both"/>
        <w:rPr>
          <w:rFonts w:ascii="Lato" w:hAnsi="Lato" w:cs="Lato"/>
          <w:bCs/>
          <w:sz w:val="24"/>
          <w:szCs w:val="24"/>
        </w:rPr>
      </w:pPr>
      <w:r w:rsidRPr="006475EA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>Podane wartości brutto w ww. pozycjach obejmują wszystkie niezbędne koszty konieczne do wykonania całości przedmiotu zamówienia.</w:t>
      </w:r>
    </w:p>
    <w:p w14:paraId="0FA13623" w14:textId="77777777" w:rsidR="00321512" w:rsidRPr="006475EA" w:rsidRDefault="00321512" w:rsidP="006475EA">
      <w:pPr>
        <w:pStyle w:val="Tekstpodstawowy"/>
        <w:numPr>
          <w:ilvl w:val="0"/>
          <w:numId w:val="142"/>
        </w:numPr>
        <w:tabs>
          <w:tab w:val="left" w:pos="993"/>
        </w:tabs>
        <w:ind w:left="567" w:firstLine="0"/>
        <w:jc w:val="both"/>
        <w:rPr>
          <w:rFonts w:ascii="Lato" w:hAnsi="Lato" w:cs="Lato"/>
          <w:iCs/>
          <w:sz w:val="24"/>
          <w:szCs w:val="24"/>
        </w:rPr>
      </w:pPr>
      <w:r w:rsidRPr="006475EA">
        <w:rPr>
          <w:rFonts w:ascii="Lato" w:hAnsi="Lato" w:cs="Lato"/>
          <w:sz w:val="24"/>
          <w:szCs w:val="24"/>
        </w:rPr>
        <w:t>Oświadczamy</w:t>
      </w:r>
      <w:r w:rsidRPr="006475EA">
        <w:rPr>
          <w:rFonts w:ascii="Lato" w:hAnsi="Lato" w:cs="Lato"/>
          <w:iCs/>
          <w:sz w:val="24"/>
          <w:szCs w:val="24"/>
        </w:rPr>
        <w:t xml:space="preserve">, iż </w:t>
      </w:r>
      <w:r w:rsidRPr="006475EA">
        <w:rPr>
          <w:rFonts w:ascii="Lato" w:hAnsi="Lato" w:cs="Lato"/>
          <w:iCs/>
          <w:sz w:val="24"/>
          <w:szCs w:val="24"/>
          <w:lang w:val="pl-PL"/>
        </w:rPr>
        <w:t xml:space="preserve">dla potrzeb oceny w kryteriach oceny i porównania ofert, </w:t>
      </w:r>
      <w:r w:rsidRPr="006475EA">
        <w:rPr>
          <w:rFonts w:ascii="Lato" w:hAnsi="Lato" w:cs="Lato"/>
          <w:iCs/>
          <w:sz w:val="24"/>
          <w:szCs w:val="24"/>
        </w:rPr>
        <w:t>wykazan</w:t>
      </w:r>
      <w:r w:rsidRPr="006475EA">
        <w:rPr>
          <w:rFonts w:ascii="Lato" w:hAnsi="Lato" w:cs="Lato"/>
          <w:iCs/>
          <w:sz w:val="24"/>
          <w:szCs w:val="24"/>
          <w:lang w:val="pl-PL"/>
        </w:rPr>
        <w:t>a</w:t>
      </w:r>
      <w:r w:rsidRPr="006475EA">
        <w:rPr>
          <w:rFonts w:ascii="Lato" w:hAnsi="Lato" w:cs="Lato"/>
          <w:iCs/>
          <w:sz w:val="24"/>
          <w:szCs w:val="24"/>
        </w:rPr>
        <w:t xml:space="preserve"> w treści oferty osob</w:t>
      </w:r>
      <w:r w:rsidRPr="006475EA">
        <w:rPr>
          <w:rFonts w:ascii="Lato" w:hAnsi="Lato" w:cs="Lato"/>
          <w:iCs/>
          <w:sz w:val="24"/>
          <w:szCs w:val="24"/>
          <w:lang w:val="pl-PL"/>
        </w:rPr>
        <w:t>y, tj.:</w:t>
      </w:r>
    </w:p>
    <w:p w14:paraId="36A6A8D8" w14:textId="77777777" w:rsidR="00321512" w:rsidRPr="006475EA" w:rsidRDefault="00321512" w:rsidP="00321512">
      <w:pPr>
        <w:pStyle w:val="Tekstpodstawowy"/>
        <w:tabs>
          <w:tab w:val="left" w:pos="993"/>
        </w:tabs>
        <w:ind w:left="567"/>
        <w:rPr>
          <w:rFonts w:ascii="Lato" w:hAnsi="Lato" w:cs="Lato"/>
          <w:bCs/>
          <w:iCs/>
          <w:sz w:val="24"/>
          <w:szCs w:val="24"/>
        </w:rPr>
      </w:pPr>
      <w:r w:rsidRPr="006475EA">
        <w:rPr>
          <w:rFonts w:ascii="Lato" w:hAnsi="Lato" w:cs="Lato"/>
          <w:bCs/>
          <w:iCs/>
          <w:sz w:val="24"/>
          <w:szCs w:val="24"/>
        </w:rPr>
        <w:t>Pani/Pan ……………………………………………………. (imię i nazwisko)</w:t>
      </w:r>
      <w:r w:rsidRPr="006475EA">
        <w:rPr>
          <w:rFonts w:ascii="Lato" w:hAnsi="Lato" w:cs="Lato"/>
          <w:b/>
          <w:iCs/>
          <w:sz w:val="24"/>
          <w:szCs w:val="24"/>
        </w:rPr>
        <w:t xml:space="preserve"> główny projektant branży architektonicznej </w:t>
      </w:r>
      <w:r w:rsidRPr="006475EA">
        <w:rPr>
          <w:rFonts w:ascii="Lato" w:hAnsi="Lato" w:cs="Lato"/>
          <w:b/>
          <w:iCs/>
          <w:sz w:val="24"/>
          <w:szCs w:val="24"/>
        </w:rPr>
        <w:br/>
      </w:r>
    </w:p>
    <w:p w14:paraId="32A82EED" w14:textId="77777777" w:rsidR="00321512" w:rsidRPr="006475EA" w:rsidRDefault="00321512" w:rsidP="00321512">
      <w:pPr>
        <w:pStyle w:val="Tekstpodstawowy"/>
        <w:tabs>
          <w:tab w:val="left" w:pos="993"/>
        </w:tabs>
        <w:ind w:left="567"/>
        <w:rPr>
          <w:rFonts w:ascii="Lato" w:hAnsi="Lato" w:cs="Lato"/>
          <w:b/>
          <w:iCs/>
          <w:sz w:val="24"/>
          <w:szCs w:val="24"/>
        </w:rPr>
      </w:pPr>
      <w:r w:rsidRPr="006475EA">
        <w:rPr>
          <w:rFonts w:ascii="Lato" w:hAnsi="Lato" w:cs="Lato"/>
          <w:bCs/>
          <w:iCs/>
          <w:sz w:val="24"/>
          <w:szCs w:val="24"/>
        </w:rPr>
        <w:t>Pani/Pan ……………………………………………………. (imię i nazwisko)</w:t>
      </w:r>
      <w:r w:rsidRPr="006475EA">
        <w:rPr>
          <w:rFonts w:ascii="Lato" w:hAnsi="Lato" w:cs="Lato"/>
          <w:b/>
          <w:iCs/>
          <w:sz w:val="24"/>
          <w:szCs w:val="24"/>
        </w:rPr>
        <w:t xml:space="preserve"> architekt krajobrazu</w:t>
      </w:r>
    </w:p>
    <w:p w14:paraId="791D065F" w14:textId="77777777" w:rsidR="00321512" w:rsidRPr="006475EA" w:rsidRDefault="00321512" w:rsidP="00321512">
      <w:pPr>
        <w:pStyle w:val="Tekstpodstawowy"/>
        <w:tabs>
          <w:tab w:val="left" w:pos="993"/>
        </w:tabs>
        <w:ind w:left="567"/>
        <w:rPr>
          <w:rFonts w:ascii="Lato" w:hAnsi="Lato" w:cs="Lato"/>
          <w:bCs/>
          <w:iCs/>
          <w:sz w:val="24"/>
          <w:szCs w:val="24"/>
        </w:rPr>
      </w:pPr>
    </w:p>
    <w:p w14:paraId="698A6744" w14:textId="77777777" w:rsidR="00321512" w:rsidRPr="006475EA" w:rsidRDefault="00321512" w:rsidP="00321512">
      <w:pPr>
        <w:pStyle w:val="Tekstpodstawowy"/>
        <w:tabs>
          <w:tab w:val="left" w:pos="993"/>
        </w:tabs>
        <w:ind w:left="567"/>
        <w:rPr>
          <w:rFonts w:ascii="Lato" w:hAnsi="Lato" w:cs="Lato"/>
          <w:bCs/>
          <w:iCs/>
          <w:sz w:val="24"/>
          <w:szCs w:val="24"/>
        </w:rPr>
      </w:pPr>
      <w:r w:rsidRPr="006475EA">
        <w:rPr>
          <w:rFonts w:ascii="Lato" w:hAnsi="Lato" w:cs="Lato"/>
          <w:bCs/>
          <w:iCs/>
          <w:sz w:val="24"/>
          <w:szCs w:val="24"/>
        </w:rPr>
        <w:t>Pani/Pan ……………………………………………………. (imię i nazwisko)</w:t>
      </w:r>
    </w:p>
    <w:p w14:paraId="7DA8862C" w14:textId="77777777" w:rsidR="00321512" w:rsidRPr="006475EA" w:rsidRDefault="00321512" w:rsidP="00321512">
      <w:pPr>
        <w:pStyle w:val="Tekstpodstawowy"/>
        <w:tabs>
          <w:tab w:val="left" w:pos="993"/>
        </w:tabs>
        <w:ind w:left="567"/>
        <w:rPr>
          <w:rFonts w:ascii="Lato" w:hAnsi="Lato" w:cs="Lato"/>
          <w:bCs/>
          <w:iCs/>
          <w:sz w:val="24"/>
          <w:szCs w:val="24"/>
        </w:rPr>
      </w:pPr>
    </w:p>
    <w:p w14:paraId="45304A75" w14:textId="77777777" w:rsidR="00321512" w:rsidRPr="006475EA" w:rsidRDefault="00321512" w:rsidP="00321512">
      <w:pPr>
        <w:pStyle w:val="Tekstpodstawowy"/>
        <w:tabs>
          <w:tab w:val="left" w:pos="993"/>
        </w:tabs>
        <w:ind w:left="567"/>
        <w:rPr>
          <w:rFonts w:ascii="Lato" w:hAnsi="Lato" w:cs="Lato"/>
          <w:iCs/>
          <w:sz w:val="24"/>
          <w:szCs w:val="24"/>
          <w:lang w:val="pl-PL"/>
        </w:rPr>
      </w:pPr>
      <w:r w:rsidRPr="006475EA">
        <w:rPr>
          <w:rFonts w:ascii="Lato" w:hAnsi="Lato" w:cs="Lato"/>
          <w:bCs/>
          <w:iCs/>
          <w:sz w:val="24"/>
          <w:szCs w:val="24"/>
        </w:rPr>
        <w:t>Pani/Pan ……………………………………………………. (imię i nazwisko)</w:t>
      </w:r>
      <w:r w:rsidRPr="006475EA">
        <w:rPr>
          <w:rFonts w:ascii="Lato" w:hAnsi="Lato" w:cs="Lato"/>
          <w:b/>
          <w:iCs/>
          <w:sz w:val="24"/>
          <w:szCs w:val="24"/>
        </w:rPr>
        <w:br/>
      </w:r>
    </w:p>
    <w:p w14:paraId="68A549BC" w14:textId="77777777" w:rsidR="00321512" w:rsidRPr="006475EA" w:rsidRDefault="00321512" w:rsidP="00321512">
      <w:pPr>
        <w:pStyle w:val="Tekstpodstawowy"/>
        <w:tabs>
          <w:tab w:val="left" w:pos="993"/>
        </w:tabs>
        <w:ind w:left="567"/>
        <w:jc w:val="both"/>
        <w:rPr>
          <w:rFonts w:ascii="Lato" w:hAnsi="Lato" w:cs="Lato"/>
          <w:iCs/>
          <w:sz w:val="24"/>
          <w:szCs w:val="24"/>
        </w:rPr>
      </w:pPr>
      <w:r w:rsidRPr="006475EA">
        <w:rPr>
          <w:rFonts w:ascii="Lato" w:hAnsi="Lato" w:cs="Lato"/>
          <w:iCs/>
          <w:sz w:val="24"/>
          <w:szCs w:val="24"/>
        </w:rPr>
        <w:t xml:space="preserve">przewidziana/e do realizacji zamówienia i odpowiedzialne za wykonanie </w:t>
      </w:r>
      <w:r w:rsidRPr="006475EA">
        <w:rPr>
          <w:rFonts w:ascii="Lato" w:hAnsi="Lato" w:cs="Lato"/>
          <w:iCs/>
          <w:sz w:val="24"/>
          <w:szCs w:val="24"/>
          <w:lang w:val="pl-PL"/>
        </w:rPr>
        <w:t>przedmiotu zamówienia</w:t>
      </w:r>
      <w:r w:rsidRPr="006475EA">
        <w:rPr>
          <w:rFonts w:ascii="Lato" w:hAnsi="Lato" w:cs="Lato"/>
          <w:iCs/>
          <w:sz w:val="24"/>
          <w:szCs w:val="24"/>
        </w:rPr>
        <w:t>, posiadają</w:t>
      </w:r>
      <w:r w:rsidRPr="006475EA">
        <w:rPr>
          <w:rFonts w:ascii="Lato" w:hAnsi="Lato" w:cs="Lato"/>
          <w:iCs/>
          <w:sz w:val="24"/>
          <w:szCs w:val="24"/>
          <w:lang w:val="pl-PL"/>
        </w:rPr>
        <w:t xml:space="preserve"> </w:t>
      </w:r>
      <w:r w:rsidRPr="006475EA">
        <w:rPr>
          <w:rFonts w:ascii="Lato" w:hAnsi="Lato" w:cs="Lato"/>
          <w:iCs/>
          <w:sz w:val="24"/>
          <w:szCs w:val="24"/>
        </w:rPr>
        <w:t xml:space="preserve">doświadczenie dotyczące wykonanych </w:t>
      </w:r>
      <w:r w:rsidRPr="006475EA">
        <w:rPr>
          <w:rFonts w:ascii="Lato" w:hAnsi="Lato" w:cs="Lato"/>
          <w:iCs/>
          <w:sz w:val="24"/>
          <w:szCs w:val="24"/>
          <w:lang w:val="pl-PL"/>
        </w:rPr>
        <w:t>realizacji</w:t>
      </w:r>
      <w:r w:rsidRPr="006475EA">
        <w:rPr>
          <w:rFonts w:ascii="Lato" w:hAnsi="Lato" w:cs="Lato"/>
          <w:iCs/>
          <w:sz w:val="24"/>
          <w:szCs w:val="24"/>
        </w:rPr>
        <w:t xml:space="preserve"> opracowań </w:t>
      </w:r>
      <w:r w:rsidRPr="006475EA">
        <w:rPr>
          <w:rFonts w:ascii="Lato" w:hAnsi="Lato" w:cs="Lato"/>
          <w:sz w:val="24"/>
          <w:szCs w:val="24"/>
        </w:rPr>
        <w:t xml:space="preserve">w zakresie odpowiadającym posiadanym uprawnieniom, </w:t>
      </w:r>
      <w:r w:rsidRPr="006475EA">
        <w:rPr>
          <w:rFonts w:ascii="Lato" w:hAnsi="Lato" w:cs="Lato"/>
          <w:iCs/>
          <w:sz w:val="24"/>
          <w:szCs w:val="24"/>
        </w:rPr>
        <w:t>dla potrzeb oceny oferty w</w:t>
      </w:r>
      <w:r w:rsidRPr="006475EA">
        <w:rPr>
          <w:rFonts w:ascii="Lato" w:hAnsi="Lato" w:cs="Lato"/>
          <w:iCs/>
          <w:sz w:val="24"/>
          <w:szCs w:val="24"/>
          <w:lang w:val="pl-PL"/>
        </w:rPr>
        <w:t xml:space="preserve"> </w:t>
      </w:r>
      <w:r w:rsidRPr="006475EA">
        <w:rPr>
          <w:rFonts w:ascii="Lato" w:hAnsi="Lato" w:cs="Lato"/>
          <w:iCs/>
          <w:sz w:val="24"/>
          <w:szCs w:val="24"/>
        </w:rPr>
        <w:t>kryterium „</w:t>
      </w:r>
      <w:r w:rsidRPr="006475EA">
        <w:rPr>
          <w:rFonts w:ascii="Lato" w:hAnsi="Lato" w:cs="Lato"/>
          <w:b/>
          <w:bCs/>
          <w:iCs/>
          <w:sz w:val="24"/>
          <w:szCs w:val="24"/>
        </w:rPr>
        <w:t>Wspólne doświadczenie zespołu projektowego</w:t>
      </w:r>
      <w:r w:rsidRPr="006475EA">
        <w:rPr>
          <w:rFonts w:ascii="Lato" w:hAnsi="Lato" w:cs="Lato"/>
          <w:iCs/>
          <w:sz w:val="24"/>
          <w:szCs w:val="24"/>
        </w:rPr>
        <w:t>”</w:t>
      </w:r>
      <w:r w:rsidRPr="006475EA">
        <w:rPr>
          <w:rFonts w:ascii="Lato" w:hAnsi="Lato" w:cs="Lato"/>
          <w:iCs/>
          <w:sz w:val="24"/>
          <w:szCs w:val="24"/>
          <w:lang w:val="pl-PL"/>
        </w:rPr>
        <w:t xml:space="preserve"> </w:t>
      </w:r>
      <w:r w:rsidRPr="006475EA">
        <w:rPr>
          <w:rFonts w:ascii="Lato" w:hAnsi="Lato" w:cs="Lato"/>
          <w:iCs/>
          <w:sz w:val="24"/>
          <w:szCs w:val="24"/>
        </w:rPr>
        <w:t>odpowiednio do treści opisu z pkt 1</w:t>
      </w:r>
      <w:r w:rsidRPr="006475EA">
        <w:rPr>
          <w:rFonts w:ascii="Lato" w:hAnsi="Lato" w:cs="Lato"/>
          <w:iCs/>
          <w:sz w:val="24"/>
          <w:szCs w:val="24"/>
          <w:lang w:val="pl-PL"/>
        </w:rPr>
        <w:t>7</w:t>
      </w:r>
      <w:r w:rsidRPr="006475EA">
        <w:rPr>
          <w:rFonts w:ascii="Lato" w:hAnsi="Lato" w:cs="Lato"/>
          <w:iCs/>
          <w:sz w:val="24"/>
          <w:szCs w:val="24"/>
        </w:rPr>
        <w:t>) SWZ</w:t>
      </w:r>
    </w:p>
    <w:tbl>
      <w:tblPr>
        <w:tblpPr w:leftFromText="141" w:rightFromText="141" w:vertAnchor="text" w:tblpX="421" w:tblpY="149"/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245"/>
        <w:gridCol w:w="3118"/>
      </w:tblGrid>
      <w:tr w:rsidR="00321512" w:rsidRPr="006475EA" w14:paraId="3C81F619" w14:textId="77777777" w:rsidTr="00FA39AB">
        <w:trPr>
          <w:trHeight w:val="613"/>
        </w:trPr>
        <w:tc>
          <w:tcPr>
            <w:tcW w:w="9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80AAC55" w14:textId="77777777" w:rsidR="00321512" w:rsidRPr="006475EA" w:rsidRDefault="00321512" w:rsidP="00FA39AB">
            <w:pPr>
              <w:tabs>
                <w:tab w:val="left" w:pos="993"/>
              </w:tabs>
              <w:spacing w:before="120" w:after="120" w:line="240" w:lineRule="auto"/>
              <w:ind w:left="181"/>
              <w:jc w:val="center"/>
              <w:rPr>
                <w:rFonts w:ascii="Lato" w:hAnsi="Lato"/>
                <w:b/>
                <w:sz w:val="24"/>
                <w:szCs w:val="24"/>
                <w:lang w:val="x-none"/>
              </w:rPr>
            </w:pPr>
            <w:r w:rsidRPr="006475EA">
              <w:rPr>
                <w:rFonts w:ascii="Lato" w:hAnsi="Lato"/>
                <w:b/>
                <w:sz w:val="24"/>
                <w:szCs w:val="24"/>
                <w:lang w:val="x-none"/>
              </w:rPr>
              <w:t xml:space="preserve"> </w:t>
            </w:r>
          </w:p>
        </w:tc>
      </w:tr>
      <w:tr w:rsidR="00321512" w:rsidRPr="006475EA" w14:paraId="4FFE9316" w14:textId="77777777" w:rsidTr="00FA39AB">
        <w:trPr>
          <w:trHeight w:val="1389"/>
        </w:trPr>
        <w:tc>
          <w:tcPr>
            <w:tcW w:w="713" w:type="dxa"/>
            <w:shd w:val="clear" w:color="auto" w:fill="E7E6E6"/>
          </w:tcPr>
          <w:p w14:paraId="60CADFEB" w14:textId="77777777" w:rsidR="00321512" w:rsidRPr="006475EA" w:rsidRDefault="00321512" w:rsidP="00FA39AB">
            <w:pPr>
              <w:tabs>
                <w:tab w:val="left" w:pos="993"/>
              </w:tabs>
              <w:ind w:left="179"/>
              <w:rPr>
                <w:rFonts w:ascii="Lato" w:hAnsi="Lato"/>
                <w:b/>
                <w:sz w:val="24"/>
                <w:szCs w:val="24"/>
              </w:rPr>
            </w:pPr>
            <w:r w:rsidRPr="006475EA">
              <w:rPr>
                <w:rFonts w:ascii="Lato" w:hAnsi="Lato"/>
                <w:b/>
                <w:sz w:val="24"/>
                <w:szCs w:val="24"/>
              </w:rPr>
              <w:t>Lp.</w:t>
            </w:r>
          </w:p>
        </w:tc>
        <w:tc>
          <w:tcPr>
            <w:tcW w:w="5245" w:type="dxa"/>
            <w:shd w:val="clear" w:color="auto" w:fill="E7E6E6"/>
          </w:tcPr>
          <w:p w14:paraId="61FD151C" w14:textId="77777777" w:rsidR="00321512" w:rsidRPr="006475EA" w:rsidRDefault="00321512" w:rsidP="00FA39AB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6475EA">
              <w:rPr>
                <w:rFonts w:ascii="Lato" w:hAnsi="Lato"/>
                <w:b/>
                <w:sz w:val="24"/>
                <w:szCs w:val="24"/>
              </w:rPr>
              <w:t>Zrealizowane usługi</w:t>
            </w:r>
            <w:r w:rsidRPr="006475EA">
              <w:rPr>
                <w:rFonts w:ascii="Lato" w:hAnsi="Lato"/>
                <w:b/>
                <w:sz w:val="24"/>
                <w:szCs w:val="24"/>
              </w:rPr>
              <w:br/>
            </w:r>
            <w:r w:rsidRPr="006475EA">
              <w:rPr>
                <w:rFonts w:ascii="Lato" w:hAnsi="Lato"/>
                <w:i/>
                <w:sz w:val="24"/>
                <w:szCs w:val="24"/>
              </w:rPr>
              <w:t xml:space="preserve">(Przedmiot zamówienia/zlecenia, nazwa podmiotu zamawiającego, rok zakończenia realizacji umowy/zlecenia, wykonawca i ewentualnie podwykonawca) </w:t>
            </w:r>
          </w:p>
        </w:tc>
        <w:tc>
          <w:tcPr>
            <w:tcW w:w="3118" w:type="dxa"/>
            <w:shd w:val="clear" w:color="auto" w:fill="E7E6E6"/>
          </w:tcPr>
          <w:p w14:paraId="451FABBD" w14:textId="77777777" w:rsidR="00321512" w:rsidRPr="006475EA" w:rsidRDefault="00321512" w:rsidP="00FA39AB">
            <w:pPr>
              <w:tabs>
                <w:tab w:val="left" w:pos="993"/>
              </w:tabs>
              <w:spacing w:after="0" w:line="257" w:lineRule="auto"/>
              <w:ind w:left="181"/>
              <w:rPr>
                <w:rFonts w:ascii="Lato" w:hAnsi="Lato"/>
                <w:b/>
                <w:sz w:val="24"/>
                <w:szCs w:val="24"/>
              </w:rPr>
            </w:pPr>
            <w:r w:rsidRPr="006475EA">
              <w:rPr>
                <w:rFonts w:ascii="Lato" w:hAnsi="Lato"/>
                <w:b/>
                <w:sz w:val="24"/>
                <w:szCs w:val="24"/>
              </w:rPr>
              <w:t xml:space="preserve">Dziedzina oraz imię i nazwisko Wykonawcy </w:t>
            </w:r>
          </w:p>
          <w:p w14:paraId="6B0C3FF5" w14:textId="77777777" w:rsidR="00321512" w:rsidRPr="006475EA" w:rsidRDefault="00321512" w:rsidP="00FA39AB">
            <w:pPr>
              <w:tabs>
                <w:tab w:val="left" w:pos="993"/>
              </w:tabs>
              <w:ind w:left="179"/>
              <w:rPr>
                <w:rFonts w:ascii="Lato" w:hAnsi="Lato"/>
                <w:b/>
                <w:sz w:val="24"/>
                <w:szCs w:val="24"/>
              </w:rPr>
            </w:pPr>
            <w:r w:rsidRPr="006475EA">
              <w:rPr>
                <w:rFonts w:ascii="Lato" w:hAnsi="Lato"/>
                <w:i/>
                <w:sz w:val="24"/>
                <w:szCs w:val="24"/>
              </w:rPr>
              <w:t>(Dziedzina wyszczególniona w warunkach udziału w postępowaniu oraz imię i nazwisko wykonawcy odpowiedzialnego za wykonanie - z jednoznacznym wskazaniem informacji pozwalającej na przyznanie odpowiedniej liczby punktów)</w:t>
            </w:r>
          </w:p>
        </w:tc>
      </w:tr>
      <w:tr w:rsidR="00321512" w:rsidRPr="006475EA" w14:paraId="42B15AA7" w14:textId="77777777" w:rsidTr="00FA39AB">
        <w:trPr>
          <w:trHeight w:val="1290"/>
        </w:trPr>
        <w:tc>
          <w:tcPr>
            <w:tcW w:w="713" w:type="dxa"/>
            <w:shd w:val="clear" w:color="auto" w:fill="E7E6E6"/>
          </w:tcPr>
          <w:p w14:paraId="745DA135" w14:textId="77777777" w:rsidR="00321512" w:rsidRPr="006475EA" w:rsidRDefault="00321512" w:rsidP="00FA39AB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6475EA">
              <w:rPr>
                <w:rFonts w:ascii="Lato" w:hAnsi="Lato"/>
                <w:sz w:val="24"/>
                <w:szCs w:val="24"/>
              </w:rPr>
              <w:lastRenderedPageBreak/>
              <w:t>1.</w:t>
            </w:r>
          </w:p>
        </w:tc>
        <w:tc>
          <w:tcPr>
            <w:tcW w:w="5245" w:type="dxa"/>
            <w:shd w:val="clear" w:color="auto" w:fill="auto"/>
          </w:tcPr>
          <w:p w14:paraId="46FE75E0" w14:textId="77777777" w:rsidR="00321512" w:rsidRPr="006475EA" w:rsidRDefault="00321512" w:rsidP="00FA39AB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AFCE386" w14:textId="77777777" w:rsidR="00321512" w:rsidRPr="006475EA" w:rsidRDefault="00321512" w:rsidP="00FA39AB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</w:tr>
      <w:tr w:rsidR="00321512" w:rsidRPr="006475EA" w14:paraId="1D06B6C7" w14:textId="77777777" w:rsidTr="00FA39AB">
        <w:trPr>
          <w:trHeight w:val="1280"/>
        </w:trPr>
        <w:tc>
          <w:tcPr>
            <w:tcW w:w="713" w:type="dxa"/>
            <w:shd w:val="clear" w:color="auto" w:fill="E7E6E6"/>
          </w:tcPr>
          <w:p w14:paraId="28EFA3BE" w14:textId="77777777" w:rsidR="00321512" w:rsidRPr="006475EA" w:rsidRDefault="00321512" w:rsidP="00FA39AB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6475EA">
              <w:rPr>
                <w:rFonts w:ascii="Lato" w:hAnsi="Lato"/>
                <w:sz w:val="24"/>
                <w:szCs w:val="24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14:paraId="0C697928" w14:textId="77777777" w:rsidR="00321512" w:rsidRPr="006475EA" w:rsidRDefault="00321512" w:rsidP="00FA39AB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4559B1CC" w14:textId="77777777" w:rsidR="00321512" w:rsidRPr="006475EA" w:rsidRDefault="00321512" w:rsidP="00FA39AB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</w:tr>
      <w:tr w:rsidR="00321512" w:rsidRPr="006475EA" w14:paraId="26E2AC63" w14:textId="77777777" w:rsidTr="00FA39AB">
        <w:trPr>
          <w:trHeight w:val="1425"/>
        </w:trPr>
        <w:tc>
          <w:tcPr>
            <w:tcW w:w="713" w:type="dxa"/>
            <w:shd w:val="clear" w:color="auto" w:fill="E7E6E6"/>
          </w:tcPr>
          <w:p w14:paraId="259EB7B4" w14:textId="77777777" w:rsidR="00321512" w:rsidRPr="006475EA" w:rsidRDefault="00321512" w:rsidP="00FA39AB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6475EA">
              <w:rPr>
                <w:rFonts w:ascii="Lato" w:hAnsi="Lato"/>
                <w:sz w:val="24"/>
                <w:szCs w:val="24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14:paraId="54FA2BD6" w14:textId="77777777" w:rsidR="00321512" w:rsidRPr="006475EA" w:rsidRDefault="00321512" w:rsidP="00FA39AB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1C709A78" w14:textId="77777777" w:rsidR="00321512" w:rsidRPr="006475EA" w:rsidRDefault="00321512" w:rsidP="00FA39AB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60FC0DAE" w14:textId="77777777" w:rsidR="00321512" w:rsidRPr="006475EA" w:rsidRDefault="00321512" w:rsidP="00321512">
      <w:pPr>
        <w:pStyle w:val="Tekstpodstawowy"/>
        <w:tabs>
          <w:tab w:val="left" w:pos="993"/>
        </w:tabs>
        <w:ind w:left="567" w:hanging="141"/>
        <w:jc w:val="both"/>
        <w:rPr>
          <w:rFonts w:ascii="Lato" w:hAnsi="Lato" w:cs="Lato"/>
          <w:iCs/>
          <w:sz w:val="24"/>
          <w:szCs w:val="24"/>
        </w:rPr>
      </w:pPr>
    </w:p>
    <w:p w14:paraId="40A5C37F" w14:textId="77777777" w:rsidR="00321512" w:rsidRPr="006475EA" w:rsidRDefault="00321512" w:rsidP="006475EA">
      <w:pPr>
        <w:pStyle w:val="Tekstpodstawowy"/>
        <w:tabs>
          <w:tab w:val="left" w:pos="993"/>
        </w:tabs>
        <w:ind w:left="567"/>
        <w:jc w:val="both"/>
        <w:rPr>
          <w:rFonts w:ascii="Lato" w:hAnsi="Lato" w:cs="Lato"/>
          <w:i/>
          <w:iCs/>
          <w:sz w:val="24"/>
          <w:szCs w:val="24"/>
        </w:rPr>
      </w:pPr>
      <w:r w:rsidRPr="006475EA">
        <w:rPr>
          <w:rFonts w:ascii="Lato" w:hAnsi="Lato" w:cs="Lato"/>
          <w:i/>
          <w:iCs/>
          <w:sz w:val="24"/>
          <w:szCs w:val="24"/>
        </w:rPr>
        <w:t xml:space="preserve">Z uwagi na fakt, iż zgodnie z opisem kryteriów oceny i porównania ofert ocenie podlega nie więcej niż </w:t>
      </w:r>
      <w:r w:rsidRPr="006475EA">
        <w:rPr>
          <w:rFonts w:ascii="Lato" w:hAnsi="Lato" w:cs="Lato"/>
          <w:i/>
          <w:iCs/>
          <w:sz w:val="24"/>
          <w:szCs w:val="24"/>
          <w:lang w:val="pl-PL"/>
        </w:rPr>
        <w:t>trzy</w:t>
      </w:r>
      <w:r w:rsidRPr="006475EA">
        <w:rPr>
          <w:rFonts w:ascii="Lato" w:hAnsi="Lato" w:cs="Lato"/>
          <w:i/>
          <w:iCs/>
          <w:sz w:val="24"/>
          <w:szCs w:val="24"/>
        </w:rPr>
        <w:t xml:space="preserve"> usług</w:t>
      </w:r>
      <w:r w:rsidRPr="006475EA">
        <w:rPr>
          <w:rFonts w:ascii="Lato" w:hAnsi="Lato" w:cs="Lato"/>
          <w:i/>
          <w:iCs/>
          <w:sz w:val="24"/>
          <w:szCs w:val="24"/>
          <w:lang w:val="pl-PL"/>
        </w:rPr>
        <w:t>i</w:t>
      </w:r>
      <w:r w:rsidRPr="006475EA">
        <w:rPr>
          <w:rFonts w:ascii="Lato" w:hAnsi="Lato" w:cs="Lato"/>
          <w:i/>
          <w:iCs/>
          <w:sz w:val="24"/>
          <w:szCs w:val="24"/>
        </w:rPr>
        <w:t xml:space="preserve">, zaleca się podanie maksymalnie </w:t>
      </w:r>
      <w:r w:rsidRPr="006475EA">
        <w:rPr>
          <w:rFonts w:ascii="Lato" w:hAnsi="Lato" w:cs="Lato"/>
          <w:i/>
          <w:iCs/>
          <w:sz w:val="24"/>
          <w:szCs w:val="24"/>
          <w:lang w:val="pl-PL"/>
        </w:rPr>
        <w:t>trzech</w:t>
      </w:r>
      <w:r w:rsidRPr="006475EA">
        <w:rPr>
          <w:rFonts w:ascii="Lato" w:hAnsi="Lato" w:cs="Lato"/>
          <w:i/>
          <w:iCs/>
          <w:sz w:val="24"/>
          <w:szCs w:val="24"/>
        </w:rPr>
        <w:t xml:space="preserve"> usług podlegających punktacji z opisaniem niezbędnych informacji i danych, które ewentualnie pozwolą na przyznanie punktów.</w:t>
      </w:r>
    </w:p>
    <w:p w14:paraId="3249BF92" w14:textId="77777777" w:rsidR="00321512" w:rsidRPr="006475EA" w:rsidRDefault="00321512" w:rsidP="006475EA">
      <w:pPr>
        <w:pStyle w:val="Tekstpodstawowy"/>
        <w:tabs>
          <w:tab w:val="left" w:pos="993"/>
        </w:tabs>
        <w:ind w:left="567"/>
        <w:jc w:val="both"/>
        <w:rPr>
          <w:rFonts w:ascii="Lato" w:hAnsi="Lato" w:cs="Lato"/>
          <w:i/>
          <w:iCs/>
          <w:strike/>
          <w:sz w:val="24"/>
          <w:szCs w:val="24"/>
        </w:rPr>
      </w:pPr>
    </w:p>
    <w:p w14:paraId="5247151C" w14:textId="70A43CB3" w:rsidR="00321512" w:rsidRPr="006475EA" w:rsidRDefault="00321512" w:rsidP="006475EA">
      <w:pPr>
        <w:pStyle w:val="Tekstpodstawowy"/>
        <w:numPr>
          <w:ilvl w:val="0"/>
          <w:numId w:val="142"/>
        </w:numPr>
        <w:tabs>
          <w:tab w:val="clear" w:pos="426"/>
          <w:tab w:val="left" w:pos="993"/>
        </w:tabs>
        <w:ind w:left="567" w:firstLine="0"/>
        <w:jc w:val="both"/>
        <w:rPr>
          <w:rFonts w:ascii="Lato" w:hAnsi="Lato" w:cs="Lato"/>
          <w:iCs/>
          <w:sz w:val="24"/>
          <w:szCs w:val="24"/>
          <w:lang w:val="pl-PL"/>
        </w:rPr>
      </w:pPr>
      <w:r w:rsidRPr="006475EA">
        <w:rPr>
          <w:rFonts w:ascii="Lato" w:hAnsi="Lato" w:cs="Lato"/>
          <w:sz w:val="24"/>
          <w:szCs w:val="24"/>
        </w:rPr>
        <w:t>Oświadczamy</w:t>
      </w:r>
      <w:r w:rsidRPr="006475EA">
        <w:rPr>
          <w:rFonts w:ascii="Lato" w:hAnsi="Lato" w:cs="Lato"/>
          <w:iCs/>
          <w:sz w:val="24"/>
          <w:szCs w:val="24"/>
        </w:rPr>
        <w:t xml:space="preserve">, iż </w:t>
      </w:r>
      <w:r w:rsidRPr="006475EA">
        <w:rPr>
          <w:rFonts w:ascii="Lato" w:hAnsi="Lato" w:cs="Lato"/>
          <w:iCs/>
          <w:sz w:val="24"/>
          <w:szCs w:val="24"/>
          <w:lang w:val="pl-PL"/>
        </w:rPr>
        <w:t xml:space="preserve">dla potrzeb oceny w kryteriach oceny i porównania ofert, wykazana w treści oferty osoba, tj. </w:t>
      </w:r>
    </w:p>
    <w:p w14:paraId="0C01C18B" w14:textId="77777777" w:rsidR="00321512" w:rsidRPr="006475EA" w:rsidRDefault="00321512" w:rsidP="006475EA">
      <w:pPr>
        <w:pStyle w:val="Tekstpodstawowy"/>
        <w:tabs>
          <w:tab w:val="left" w:pos="993"/>
        </w:tabs>
        <w:ind w:left="567"/>
        <w:jc w:val="both"/>
        <w:rPr>
          <w:rFonts w:ascii="Lato" w:hAnsi="Lato" w:cs="Lato"/>
          <w:iCs/>
          <w:sz w:val="24"/>
          <w:szCs w:val="24"/>
        </w:rPr>
      </w:pPr>
      <w:r w:rsidRPr="006475EA">
        <w:rPr>
          <w:rFonts w:ascii="Lato" w:hAnsi="Lato" w:cs="Lato"/>
          <w:iCs/>
          <w:sz w:val="24"/>
          <w:szCs w:val="24"/>
        </w:rPr>
        <w:br/>
      </w:r>
      <w:r w:rsidRPr="006475EA">
        <w:rPr>
          <w:rFonts w:ascii="Lato" w:hAnsi="Lato" w:cs="Lato"/>
          <w:bCs/>
          <w:iCs/>
          <w:sz w:val="24"/>
          <w:szCs w:val="24"/>
        </w:rPr>
        <w:t>Pani/Pan ……………………………………………………. (imię i nazwisko)</w:t>
      </w:r>
      <w:r w:rsidRPr="006475EA">
        <w:rPr>
          <w:rFonts w:ascii="Lato" w:hAnsi="Lato" w:cs="Lato"/>
          <w:b/>
          <w:iCs/>
          <w:sz w:val="24"/>
          <w:szCs w:val="24"/>
        </w:rPr>
        <w:t xml:space="preserve"> </w:t>
      </w:r>
      <w:r w:rsidRPr="006475EA">
        <w:rPr>
          <w:rFonts w:ascii="Lato" w:hAnsi="Lato" w:cs="Lato"/>
          <w:b/>
          <w:iCs/>
          <w:sz w:val="24"/>
          <w:szCs w:val="24"/>
        </w:rPr>
        <w:br/>
      </w:r>
      <w:r w:rsidRPr="006475EA">
        <w:rPr>
          <w:rFonts w:ascii="Lato" w:hAnsi="Lato"/>
          <w:b/>
          <w:bCs/>
          <w:sz w:val="24"/>
          <w:szCs w:val="24"/>
        </w:rPr>
        <w:br/>
      </w:r>
      <w:r w:rsidRPr="006475EA">
        <w:rPr>
          <w:rFonts w:ascii="Lato" w:hAnsi="Lato" w:cs="Lato"/>
          <w:iCs/>
          <w:sz w:val="24"/>
          <w:szCs w:val="24"/>
        </w:rPr>
        <w:t>przewidziana do realizacji zamówienia i</w:t>
      </w:r>
      <w:r w:rsidRPr="006475EA">
        <w:rPr>
          <w:rFonts w:ascii="Lato" w:hAnsi="Lato" w:cs="Lato"/>
          <w:iCs/>
          <w:sz w:val="24"/>
          <w:szCs w:val="24"/>
          <w:lang w:val="pl-PL"/>
        </w:rPr>
        <w:t> </w:t>
      </w:r>
      <w:r w:rsidRPr="006475EA">
        <w:rPr>
          <w:rFonts w:ascii="Lato" w:hAnsi="Lato" w:cs="Lato"/>
          <w:iCs/>
          <w:sz w:val="24"/>
          <w:szCs w:val="24"/>
        </w:rPr>
        <w:t xml:space="preserve">odpowiedzialna za wykonanie </w:t>
      </w:r>
      <w:r w:rsidRPr="006475EA">
        <w:rPr>
          <w:rFonts w:ascii="Lato" w:hAnsi="Lato" w:cs="Lato"/>
          <w:iCs/>
          <w:sz w:val="24"/>
          <w:szCs w:val="24"/>
          <w:lang w:val="pl-PL"/>
        </w:rPr>
        <w:t>przedmiotu zamówienia</w:t>
      </w:r>
      <w:r w:rsidRPr="006475EA">
        <w:rPr>
          <w:rFonts w:ascii="Lato" w:hAnsi="Lato" w:cs="Lato"/>
          <w:iCs/>
          <w:sz w:val="24"/>
          <w:szCs w:val="24"/>
        </w:rPr>
        <w:t xml:space="preserve">, posiada </w:t>
      </w:r>
      <w:r w:rsidRPr="006475EA">
        <w:rPr>
          <w:rFonts w:ascii="Lato" w:hAnsi="Lato" w:cs="Lato"/>
          <w:iCs/>
          <w:sz w:val="24"/>
          <w:szCs w:val="24"/>
          <w:lang w:val="pl-PL"/>
        </w:rPr>
        <w:t xml:space="preserve"> </w:t>
      </w:r>
      <w:r w:rsidRPr="006475EA">
        <w:rPr>
          <w:rFonts w:ascii="Lato" w:hAnsi="Lato" w:cs="Lato"/>
          <w:iCs/>
          <w:sz w:val="24"/>
          <w:szCs w:val="24"/>
        </w:rPr>
        <w:t>doświadczenie dotyczące wykonania opracowań studialnych, projektów zagospodarowania przestrzeni lub opracowań dendrologicznych dotyczących zieleni fortecznej dla potrzeb oceny oferty w</w:t>
      </w:r>
      <w:r w:rsidRPr="006475EA">
        <w:rPr>
          <w:rFonts w:ascii="Lato" w:hAnsi="Lato" w:cs="Lato"/>
          <w:iCs/>
          <w:sz w:val="24"/>
          <w:szCs w:val="24"/>
          <w:lang w:val="pl-PL"/>
        </w:rPr>
        <w:t xml:space="preserve"> </w:t>
      </w:r>
      <w:r w:rsidRPr="006475EA">
        <w:rPr>
          <w:rFonts w:ascii="Lato" w:hAnsi="Lato" w:cs="Lato"/>
          <w:iCs/>
          <w:sz w:val="24"/>
          <w:szCs w:val="24"/>
        </w:rPr>
        <w:t>kryterium „</w:t>
      </w:r>
      <w:r w:rsidRPr="006475EA">
        <w:rPr>
          <w:rFonts w:ascii="Lato" w:hAnsi="Lato" w:cs="Lato"/>
          <w:b/>
          <w:bCs/>
          <w:iCs/>
          <w:sz w:val="24"/>
          <w:szCs w:val="24"/>
          <w:lang w:val="pl-PL"/>
        </w:rPr>
        <w:t>Doświadczenie w opracowaniu dokumentacji dla terenów fortecznych</w:t>
      </w:r>
      <w:r w:rsidRPr="006475EA">
        <w:rPr>
          <w:rFonts w:ascii="Lato" w:hAnsi="Lato" w:cs="Lato"/>
          <w:iCs/>
          <w:sz w:val="24"/>
          <w:szCs w:val="24"/>
        </w:rPr>
        <w:t>”</w:t>
      </w:r>
      <w:r w:rsidRPr="006475EA">
        <w:rPr>
          <w:rFonts w:ascii="Lato" w:hAnsi="Lato" w:cs="Lato"/>
          <w:iCs/>
          <w:sz w:val="24"/>
          <w:szCs w:val="24"/>
          <w:lang w:val="pl-PL"/>
        </w:rPr>
        <w:t xml:space="preserve"> </w:t>
      </w:r>
      <w:r w:rsidRPr="006475EA">
        <w:rPr>
          <w:rFonts w:ascii="Lato" w:hAnsi="Lato" w:cs="Lato"/>
          <w:iCs/>
          <w:sz w:val="24"/>
          <w:szCs w:val="24"/>
        </w:rPr>
        <w:t>odpowiednio do treści opisu z pkt 1</w:t>
      </w:r>
      <w:r w:rsidRPr="006475EA">
        <w:rPr>
          <w:rFonts w:ascii="Lato" w:hAnsi="Lato" w:cs="Lato"/>
          <w:iCs/>
          <w:sz w:val="24"/>
          <w:szCs w:val="24"/>
          <w:lang w:val="pl-PL"/>
        </w:rPr>
        <w:t>7</w:t>
      </w:r>
      <w:r w:rsidRPr="006475EA">
        <w:rPr>
          <w:rFonts w:ascii="Lato" w:hAnsi="Lato" w:cs="Lato"/>
          <w:iCs/>
          <w:sz w:val="24"/>
          <w:szCs w:val="24"/>
        </w:rPr>
        <w:t>) SWZ</w:t>
      </w:r>
    </w:p>
    <w:tbl>
      <w:tblPr>
        <w:tblpPr w:leftFromText="141" w:rightFromText="141" w:vertAnchor="text" w:tblpX="421" w:tblpY="149"/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245"/>
        <w:gridCol w:w="3118"/>
      </w:tblGrid>
      <w:tr w:rsidR="00321512" w:rsidRPr="006475EA" w14:paraId="2B7AF146" w14:textId="77777777" w:rsidTr="00FA39AB">
        <w:trPr>
          <w:trHeight w:val="613"/>
        </w:trPr>
        <w:tc>
          <w:tcPr>
            <w:tcW w:w="9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A6ABA54" w14:textId="77777777" w:rsidR="00321512" w:rsidRPr="006475EA" w:rsidRDefault="00321512" w:rsidP="00FA39AB">
            <w:pPr>
              <w:tabs>
                <w:tab w:val="left" w:pos="993"/>
              </w:tabs>
              <w:spacing w:before="120" w:after="120" w:line="240" w:lineRule="auto"/>
              <w:ind w:left="181"/>
              <w:jc w:val="center"/>
              <w:rPr>
                <w:rFonts w:ascii="Lato" w:hAnsi="Lato"/>
                <w:b/>
                <w:sz w:val="24"/>
                <w:szCs w:val="24"/>
                <w:lang w:val="x-none"/>
              </w:rPr>
            </w:pPr>
            <w:r w:rsidRPr="006475EA">
              <w:rPr>
                <w:rFonts w:ascii="Lato" w:hAnsi="Lato"/>
                <w:b/>
                <w:sz w:val="24"/>
                <w:szCs w:val="24"/>
                <w:lang w:val="x-none"/>
              </w:rPr>
              <w:t xml:space="preserve"> </w:t>
            </w:r>
          </w:p>
        </w:tc>
      </w:tr>
      <w:tr w:rsidR="00321512" w:rsidRPr="006475EA" w14:paraId="2DBE6095" w14:textId="77777777" w:rsidTr="00FA39AB">
        <w:trPr>
          <w:trHeight w:val="1389"/>
        </w:trPr>
        <w:tc>
          <w:tcPr>
            <w:tcW w:w="713" w:type="dxa"/>
            <w:shd w:val="clear" w:color="auto" w:fill="E7E6E6"/>
          </w:tcPr>
          <w:p w14:paraId="2686CC38" w14:textId="77777777" w:rsidR="00321512" w:rsidRPr="006475EA" w:rsidRDefault="00321512" w:rsidP="00FA39AB">
            <w:pPr>
              <w:tabs>
                <w:tab w:val="left" w:pos="993"/>
              </w:tabs>
              <w:ind w:left="179"/>
              <w:rPr>
                <w:rFonts w:ascii="Lato" w:hAnsi="Lato"/>
                <w:b/>
                <w:sz w:val="24"/>
                <w:szCs w:val="24"/>
              </w:rPr>
            </w:pPr>
            <w:r w:rsidRPr="006475EA">
              <w:rPr>
                <w:rFonts w:ascii="Lato" w:hAnsi="Lato"/>
                <w:b/>
                <w:sz w:val="24"/>
                <w:szCs w:val="24"/>
              </w:rPr>
              <w:t>Lp.</w:t>
            </w:r>
          </w:p>
        </w:tc>
        <w:tc>
          <w:tcPr>
            <w:tcW w:w="5245" w:type="dxa"/>
            <w:shd w:val="clear" w:color="auto" w:fill="E7E6E6"/>
          </w:tcPr>
          <w:p w14:paraId="1C554641" w14:textId="77777777" w:rsidR="00321512" w:rsidRPr="006475EA" w:rsidRDefault="00321512" w:rsidP="00FA39AB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6475EA">
              <w:rPr>
                <w:rFonts w:ascii="Lato" w:hAnsi="Lato"/>
                <w:b/>
                <w:sz w:val="24"/>
                <w:szCs w:val="24"/>
              </w:rPr>
              <w:t>Zrealizowane usługi</w:t>
            </w:r>
            <w:r w:rsidRPr="006475EA">
              <w:rPr>
                <w:rFonts w:ascii="Lato" w:hAnsi="Lato"/>
                <w:b/>
                <w:sz w:val="24"/>
                <w:szCs w:val="24"/>
              </w:rPr>
              <w:br/>
            </w:r>
            <w:r w:rsidRPr="006475EA">
              <w:rPr>
                <w:rFonts w:ascii="Lato" w:hAnsi="Lato"/>
                <w:i/>
                <w:sz w:val="24"/>
                <w:szCs w:val="24"/>
              </w:rPr>
              <w:t xml:space="preserve">(Przedmiot zamówienia/zlecenia, nazwa podmiotu zamawiającego, rok zakończenia realizacji umowy/zlecenia, wykonawca i ewentualnie podwykonawca) </w:t>
            </w:r>
          </w:p>
        </w:tc>
        <w:tc>
          <w:tcPr>
            <w:tcW w:w="3118" w:type="dxa"/>
            <w:shd w:val="clear" w:color="auto" w:fill="E7E6E6"/>
          </w:tcPr>
          <w:p w14:paraId="0E74F126" w14:textId="77777777" w:rsidR="00321512" w:rsidRPr="006475EA" w:rsidRDefault="00321512" w:rsidP="00FA39AB">
            <w:pPr>
              <w:tabs>
                <w:tab w:val="left" w:pos="993"/>
              </w:tabs>
              <w:spacing w:after="0" w:line="257" w:lineRule="auto"/>
              <w:ind w:left="181"/>
              <w:rPr>
                <w:rFonts w:ascii="Lato" w:hAnsi="Lato"/>
                <w:b/>
                <w:sz w:val="24"/>
                <w:szCs w:val="24"/>
              </w:rPr>
            </w:pPr>
            <w:r w:rsidRPr="006475EA">
              <w:rPr>
                <w:rFonts w:ascii="Lato" w:hAnsi="Lato"/>
                <w:b/>
                <w:sz w:val="24"/>
                <w:szCs w:val="24"/>
              </w:rPr>
              <w:t xml:space="preserve">Dziedzina oraz imię i nazwisko Wykonawcy </w:t>
            </w:r>
          </w:p>
          <w:p w14:paraId="375407DC" w14:textId="77777777" w:rsidR="00321512" w:rsidRPr="006475EA" w:rsidRDefault="00321512" w:rsidP="00FA39AB">
            <w:pPr>
              <w:tabs>
                <w:tab w:val="left" w:pos="993"/>
              </w:tabs>
              <w:ind w:left="179"/>
              <w:rPr>
                <w:rFonts w:ascii="Lato" w:hAnsi="Lato"/>
                <w:b/>
                <w:sz w:val="24"/>
                <w:szCs w:val="24"/>
              </w:rPr>
            </w:pPr>
            <w:r w:rsidRPr="006475EA">
              <w:rPr>
                <w:rFonts w:ascii="Lato" w:hAnsi="Lato"/>
                <w:i/>
                <w:sz w:val="24"/>
                <w:szCs w:val="24"/>
              </w:rPr>
              <w:t xml:space="preserve">(Dziedzina wyszczególniona w warunkach udziału w postępowaniu oraz imię i nazwisko wykonawcy odpowiedzialnego za wykonanie - z jednoznacznym wskazaniem informacji pozwalającej na przyznanie </w:t>
            </w:r>
            <w:r w:rsidRPr="006475EA">
              <w:rPr>
                <w:rFonts w:ascii="Lato" w:hAnsi="Lato"/>
                <w:i/>
                <w:sz w:val="24"/>
                <w:szCs w:val="24"/>
              </w:rPr>
              <w:lastRenderedPageBreak/>
              <w:t>odpowiedniej liczby punktów)</w:t>
            </w:r>
          </w:p>
        </w:tc>
      </w:tr>
      <w:tr w:rsidR="00321512" w:rsidRPr="006475EA" w14:paraId="23FB66B8" w14:textId="77777777" w:rsidTr="00FA39AB">
        <w:trPr>
          <w:trHeight w:val="1290"/>
        </w:trPr>
        <w:tc>
          <w:tcPr>
            <w:tcW w:w="713" w:type="dxa"/>
            <w:shd w:val="clear" w:color="auto" w:fill="E7E6E6"/>
          </w:tcPr>
          <w:p w14:paraId="7B8C0FEA" w14:textId="77777777" w:rsidR="00321512" w:rsidRPr="006475EA" w:rsidRDefault="00321512" w:rsidP="00FA39AB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6475EA">
              <w:rPr>
                <w:rFonts w:ascii="Lato" w:hAnsi="Lato"/>
                <w:sz w:val="24"/>
                <w:szCs w:val="24"/>
              </w:rPr>
              <w:lastRenderedPageBreak/>
              <w:t>1.</w:t>
            </w:r>
          </w:p>
        </w:tc>
        <w:tc>
          <w:tcPr>
            <w:tcW w:w="5245" w:type="dxa"/>
            <w:shd w:val="clear" w:color="auto" w:fill="auto"/>
          </w:tcPr>
          <w:p w14:paraId="474B7167" w14:textId="77777777" w:rsidR="00321512" w:rsidRPr="006475EA" w:rsidRDefault="00321512" w:rsidP="00FA39AB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344A5DC0" w14:textId="77777777" w:rsidR="00321512" w:rsidRPr="006475EA" w:rsidRDefault="00321512" w:rsidP="00FA39AB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7EA05DC2" w14:textId="77777777" w:rsidR="00321512" w:rsidRPr="006475EA" w:rsidRDefault="00321512" w:rsidP="00321512">
      <w:pPr>
        <w:pStyle w:val="Tekstpodstawowy"/>
        <w:tabs>
          <w:tab w:val="left" w:pos="993"/>
        </w:tabs>
        <w:ind w:left="567" w:hanging="141"/>
        <w:jc w:val="both"/>
        <w:rPr>
          <w:rFonts w:ascii="Lato" w:hAnsi="Lato" w:cs="Lato"/>
          <w:iCs/>
          <w:sz w:val="24"/>
          <w:szCs w:val="24"/>
        </w:rPr>
      </w:pPr>
    </w:p>
    <w:p w14:paraId="6939CF2A" w14:textId="77777777" w:rsidR="00321512" w:rsidRPr="006475EA" w:rsidRDefault="00321512" w:rsidP="00321512">
      <w:pPr>
        <w:pStyle w:val="Tekstpodstawowy"/>
        <w:tabs>
          <w:tab w:val="left" w:pos="993"/>
        </w:tabs>
        <w:ind w:left="567"/>
        <w:jc w:val="both"/>
        <w:rPr>
          <w:rFonts w:ascii="Lato" w:hAnsi="Lato"/>
          <w:sz w:val="24"/>
          <w:szCs w:val="24"/>
        </w:rPr>
      </w:pPr>
      <w:r w:rsidRPr="006475EA">
        <w:rPr>
          <w:rFonts w:ascii="Lato" w:hAnsi="Lato" w:cs="Lato"/>
          <w:i/>
          <w:iCs/>
          <w:sz w:val="24"/>
          <w:szCs w:val="24"/>
        </w:rPr>
        <w:t>* powyższe wypełnić odpowiednią ilość razy o ile dotyczy</w:t>
      </w:r>
    </w:p>
    <w:p w14:paraId="69CD697A" w14:textId="77777777" w:rsidR="00321512" w:rsidRPr="006475EA" w:rsidRDefault="00321512" w:rsidP="00321512">
      <w:pPr>
        <w:pStyle w:val="Tekstpodstawowy"/>
        <w:tabs>
          <w:tab w:val="left" w:pos="993"/>
        </w:tabs>
        <w:ind w:left="567"/>
        <w:jc w:val="both"/>
        <w:rPr>
          <w:rFonts w:ascii="Lato" w:hAnsi="Lato" w:cs="Lato"/>
          <w:i/>
          <w:iCs/>
          <w:sz w:val="24"/>
          <w:szCs w:val="24"/>
        </w:rPr>
      </w:pPr>
      <w:r w:rsidRPr="006475EA">
        <w:rPr>
          <w:rFonts w:ascii="Lato" w:hAnsi="Lato" w:cs="Lato"/>
          <w:i/>
          <w:iCs/>
          <w:sz w:val="24"/>
          <w:szCs w:val="24"/>
        </w:rPr>
        <w:t xml:space="preserve">Z uwagi na fakt, iż zgodnie z opisem kryteriów oceny i porównania ofert ocenie podlega nie więcej niż </w:t>
      </w:r>
      <w:r w:rsidRPr="006475EA">
        <w:rPr>
          <w:rFonts w:ascii="Lato" w:hAnsi="Lato" w:cs="Lato"/>
          <w:i/>
          <w:iCs/>
          <w:sz w:val="24"/>
          <w:szCs w:val="24"/>
          <w:lang w:val="pl-PL"/>
        </w:rPr>
        <w:t>jedna</w:t>
      </w:r>
      <w:r w:rsidRPr="006475EA">
        <w:rPr>
          <w:rFonts w:ascii="Lato" w:hAnsi="Lato" w:cs="Lato"/>
          <w:i/>
          <w:iCs/>
          <w:sz w:val="24"/>
          <w:szCs w:val="24"/>
        </w:rPr>
        <w:t xml:space="preserve"> usług</w:t>
      </w:r>
      <w:r w:rsidRPr="006475EA">
        <w:rPr>
          <w:rFonts w:ascii="Lato" w:hAnsi="Lato" w:cs="Lato"/>
          <w:i/>
          <w:iCs/>
          <w:sz w:val="24"/>
          <w:szCs w:val="24"/>
          <w:lang w:val="pl-PL"/>
        </w:rPr>
        <w:t>a</w:t>
      </w:r>
      <w:r w:rsidRPr="006475EA">
        <w:rPr>
          <w:rFonts w:ascii="Lato" w:hAnsi="Lato" w:cs="Lato"/>
          <w:i/>
          <w:iCs/>
          <w:sz w:val="24"/>
          <w:szCs w:val="24"/>
        </w:rPr>
        <w:t xml:space="preserve">, zaleca się podanie maksymalnie </w:t>
      </w:r>
      <w:r w:rsidRPr="006475EA">
        <w:rPr>
          <w:rFonts w:ascii="Lato" w:hAnsi="Lato" w:cs="Lato"/>
          <w:i/>
          <w:iCs/>
          <w:sz w:val="24"/>
          <w:szCs w:val="24"/>
          <w:lang w:val="pl-PL"/>
        </w:rPr>
        <w:t>jednej</w:t>
      </w:r>
      <w:r w:rsidRPr="006475EA">
        <w:rPr>
          <w:rFonts w:ascii="Lato" w:hAnsi="Lato" w:cs="Lato"/>
          <w:i/>
          <w:iCs/>
          <w:sz w:val="24"/>
          <w:szCs w:val="24"/>
        </w:rPr>
        <w:t xml:space="preserve"> usługi podlegającej punktacji z opisaniem niezbędnych informacji i danych, które ewentualnie pozwolą na przyznanie punktów.</w:t>
      </w:r>
    </w:p>
    <w:p w14:paraId="6783E263" w14:textId="26DFD2A7" w:rsidR="008A24FD" w:rsidRPr="00F80C3B" w:rsidRDefault="008A24FD" w:rsidP="006475EA">
      <w:pPr>
        <w:pStyle w:val="Tekstpodstawowy"/>
        <w:tabs>
          <w:tab w:val="left" w:pos="993"/>
        </w:tabs>
        <w:ind w:left="567"/>
        <w:jc w:val="both"/>
        <w:rPr>
          <w:rFonts w:ascii="Lato" w:hAnsi="Lato" w:cs="Lato"/>
          <w:sz w:val="24"/>
          <w:szCs w:val="24"/>
        </w:rPr>
      </w:pPr>
    </w:p>
    <w:sectPr w:rsidR="008A24FD" w:rsidRPr="00F80C3B" w:rsidSect="003D5632">
      <w:headerReference w:type="default" r:id="rId15"/>
      <w:footerReference w:type="default" r:id="rId16"/>
      <w:pgSz w:w="11906" w:h="16838"/>
      <w:pgMar w:top="1171" w:right="1416" w:bottom="141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D822F" w14:textId="77777777" w:rsidR="009727FB" w:rsidRDefault="009727FB">
      <w:pPr>
        <w:spacing w:after="0" w:line="240" w:lineRule="auto"/>
      </w:pPr>
      <w:r>
        <w:separator/>
      </w:r>
    </w:p>
  </w:endnote>
  <w:endnote w:type="continuationSeparator" w:id="0">
    <w:p w14:paraId="50838BB6" w14:textId="77777777" w:rsidR="009727FB" w:rsidRDefault="0097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C9203" w14:textId="0F7C4EF0" w:rsidR="000C7650" w:rsidRDefault="000C7650" w:rsidP="004A6DFB">
    <w:pPr>
      <w:pStyle w:val="Stopka"/>
      <w:tabs>
        <w:tab w:val="right" w:pos="9356"/>
      </w:tabs>
      <w:ind w:left="567"/>
      <w:jc w:val="both"/>
    </w:pPr>
    <w:r>
      <w:rPr>
        <w:rFonts w:cs="Calibri"/>
        <w:b/>
        <w:i/>
        <w:sz w:val="16"/>
        <w:szCs w:val="16"/>
      </w:rPr>
      <w:t>_____________________________________________________________________________________________________</w:t>
    </w:r>
    <w:r w:rsidR="004A6DFB">
      <w:rPr>
        <w:rFonts w:cs="Calibri"/>
        <w:b/>
        <w:i/>
        <w:sz w:val="16"/>
        <w:szCs w:val="16"/>
      </w:rPr>
      <w:t>____</w:t>
    </w:r>
    <w:r>
      <w:rPr>
        <w:rFonts w:cs="Calibri"/>
        <w:b/>
        <w:i/>
        <w:sz w:val="16"/>
        <w:szCs w:val="16"/>
      </w:rPr>
      <w:t>_____</w:t>
    </w:r>
  </w:p>
  <w:p w14:paraId="5E0A71E7" w14:textId="77777777" w:rsidR="000C7650" w:rsidRDefault="000C7650">
    <w:pPr>
      <w:pStyle w:val="Stopka"/>
      <w:tabs>
        <w:tab w:val="left" w:pos="1134"/>
      </w:tabs>
      <w:ind w:left="567"/>
    </w:pPr>
    <w:r>
      <w:rPr>
        <w:rFonts w:ascii="Lato" w:hAnsi="Lato" w:cs="Lato"/>
        <w:b/>
        <w:sz w:val="14"/>
      </w:rPr>
      <w:t>Zarząd Zieleni Miejskiej w Krakowie</w:t>
    </w:r>
  </w:p>
  <w:p w14:paraId="51C08B93" w14:textId="77777777" w:rsidR="000C7650" w:rsidRDefault="000C7650">
    <w:pPr>
      <w:pStyle w:val="Stopka"/>
      <w:tabs>
        <w:tab w:val="left" w:pos="1134"/>
      </w:tabs>
      <w:ind w:left="567"/>
    </w:pPr>
    <w:r>
      <w:rPr>
        <w:rFonts w:ascii="Lato" w:hAnsi="Lato" w:cs="Lato"/>
        <w:sz w:val="14"/>
      </w:rPr>
      <w:t xml:space="preserve">tel. +48 12 20 10 240, </w:t>
    </w:r>
    <w:r>
      <w:rPr>
        <w:rFonts w:ascii="Lato" w:hAnsi="Lato" w:cs="Lato"/>
        <w:b/>
        <w:sz w:val="14"/>
      </w:rPr>
      <w:t>e</w:t>
    </w:r>
    <w:r w:rsidR="00DF2FC5">
      <w:rPr>
        <w:rFonts w:ascii="Lato" w:hAnsi="Lato" w:cs="Lato"/>
        <w:b/>
        <w:sz w:val="14"/>
      </w:rPr>
      <w:t>-</w:t>
    </w:r>
    <w:r>
      <w:rPr>
        <w:rFonts w:ascii="Lato" w:hAnsi="Lato" w:cs="Lato"/>
        <w:b/>
        <w:sz w:val="14"/>
      </w:rPr>
      <w:t xml:space="preserve">mail: </w:t>
    </w:r>
    <w:hyperlink r:id="rId1" w:history="1">
      <w:r>
        <w:rPr>
          <w:rStyle w:val="Hipercze"/>
          <w:rFonts w:ascii="Lato" w:hAnsi="Lato" w:cs="Lato"/>
          <w:b/>
          <w:sz w:val="14"/>
        </w:rPr>
        <w:t>przetargi@zzm.krakow.pl</w:t>
      </w:r>
    </w:hyperlink>
    <w:r>
      <w:rPr>
        <w:rFonts w:ascii="Lato" w:hAnsi="Lato" w:cs="Lato"/>
        <w:b/>
        <w:sz w:val="14"/>
      </w:rPr>
      <w:t xml:space="preserve"> </w:t>
    </w:r>
  </w:p>
  <w:p w14:paraId="62B76C61" w14:textId="77777777" w:rsidR="000C7650" w:rsidRDefault="000C7650">
    <w:pPr>
      <w:pStyle w:val="Stopka"/>
      <w:tabs>
        <w:tab w:val="left" w:pos="1134"/>
      </w:tabs>
      <w:ind w:left="567"/>
    </w:pPr>
    <w:r>
      <w:rPr>
        <w:rFonts w:ascii="Lato" w:hAnsi="Lato" w:cs="Lato"/>
        <w:sz w:val="14"/>
      </w:rPr>
      <w:t>Adres siedziby: ul. Reymonta 20, 30-059 Kraków</w:t>
    </w:r>
  </w:p>
  <w:p w14:paraId="31C5A73F" w14:textId="0536FF9B" w:rsidR="000C7650" w:rsidRPr="00607B12" w:rsidRDefault="000C7650" w:rsidP="004A6DFB">
    <w:pPr>
      <w:tabs>
        <w:tab w:val="right" w:pos="9356"/>
      </w:tabs>
      <w:spacing w:after="0" w:line="240" w:lineRule="auto"/>
      <w:ind w:left="567"/>
      <w:jc w:val="both"/>
      <w:rPr>
        <w:rFonts w:ascii="Lato" w:hAnsi="Lato"/>
        <w:sz w:val="14"/>
        <w:szCs w:val="14"/>
      </w:rPr>
    </w:pPr>
    <w:hyperlink r:id="rId2" w:history="1">
      <w:r w:rsidRPr="00607B12">
        <w:rPr>
          <w:rStyle w:val="Hipercze"/>
          <w:rFonts w:ascii="Lato" w:hAnsi="Lato" w:cs="Lato"/>
          <w:b/>
          <w:sz w:val="14"/>
          <w:szCs w:val="14"/>
        </w:rPr>
        <w:t>www.zzm.krakow.pl</w:t>
      </w:r>
    </w:hyperlink>
    <w:r w:rsidRPr="00607B12">
      <w:rPr>
        <w:rFonts w:ascii="Lato" w:hAnsi="Lato" w:cs="Lato"/>
        <w:i/>
        <w:sz w:val="14"/>
        <w:szCs w:val="14"/>
      </w:rPr>
      <w:tab/>
    </w:r>
    <w:r w:rsidRPr="00607B12">
      <w:rPr>
        <w:rFonts w:ascii="Lato" w:hAnsi="Lato" w:cs="Lato"/>
        <w:b/>
        <w:bCs/>
        <w:i/>
        <w:iCs/>
        <w:sz w:val="14"/>
        <w:szCs w:val="14"/>
      </w:rPr>
      <w:t xml:space="preserve">Strona </w:t>
    </w:r>
    <w:r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begin"/>
    </w:r>
    <w:r w:rsidRPr="009661C2">
      <w:rPr>
        <w:rFonts w:ascii="Lato" w:hAnsi="Lato" w:cs="Lato"/>
        <w:b/>
        <w:bCs/>
        <w:i/>
        <w:iCs/>
        <w:sz w:val="14"/>
        <w:szCs w:val="14"/>
      </w:rPr>
      <w:instrText xml:space="preserve"> PAGE </w:instrText>
    </w:r>
    <w:r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separate"/>
    </w:r>
    <w:r w:rsidR="00E44CF9" w:rsidRPr="009661C2">
      <w:rPr>
        <w:rFonts w:ascii="Lato" w:hAnsi="Lato" w:cs="Lato"/>
        <w:b/>
        <w:bCs/>
        <w:i/>
        <w:iCs/>
        <w:noProof/>
        <w:sz w:val="14"/>
        <w:szCs w:val="14"/>
      </w:rPr>
      <w:t>26</w:t>
    </w:r>
    <w:r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end"/>
    </w:r>
    <w:r w:rsidRPr="00607B12">
      <w:rPr>
        <w:rFonts w:ascii="Lato" w:hAnsi="Lato" w:cs="Lato"/>
        <w:b/>
        <w:bCs/>
        <w:i/>
        <w:iCs/>
        <w:sz w:val="14"/>
        <w:szCs w:val="14"/>
      </w:rPr>
      <w:t xml:space="preserve"> z </w:t>
    </w:r>
    <w:r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begin"/>
    </w:r>
    <w:r w:rsidRPr="009661C2">
      <w:rPr>
        <w:rFonts w:ascii="Lato" w:hAnsi="Lato" w:cs="Lato"/>
        <w:b/>
        <w:bCs/>
        <w:i/>
        <w:iCs/>
        <w:sz w:val="14"/>
        <w:szCs w:val="14"/>
      </w:rPr>
      <w:instrText xml:space="preserve"> NUMPAGES \* ARABIC </w:instrText>
    </w:r>
    <w:r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separate"/>
    </w:r>
    <w:r w:rsidR="00E44CF9" w:rsidRPr="009661C2">
      <w:rPr>
        <w:rFonts w:ascii="Lato" w:hAnsi="Lato" w:cs="Lato"/>
        <w:b/>
        <w:bCs/>
        <w:i/>
        <w:iCs/>
        <w:noProof/>
        <w:sz w:val="14"/>
        <w:szCs w:val="14"/>
      </w:rPr>
      <w:t>78</w:t>
    </w:r>
    <w:r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DD86C" w14:textId="77777777" w:rsidR="009727FB" w:rsidRDefault="009727FB">
      <w:pPr>
        <w:spacing w:after="0" w:line="240" w:lineRule="auto"/>
      </w:pPr>
      <w:r>
        <w:separator/>
      </w:r>
    </w:p>
  </w:footnote>
  <w:footnote w:type="continuationSeparator" w:id="0">
    <w:p w14:paraId="1C4A3EEE" w14:textId="77777777" w:rsidR="009727FB" w:rsidRDefault="00972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A4666" w14:textId="40F2B919" w:rsidR="00276D99" w:rsidRPr="00EB690F" w:rsidRDefault="002D3DB3" w:rsidP="00EB690F">
    <w:pPr>
      <w:tabs>
        <w:tab w:val="right" w:pos="9356"/>
      </w:tabs>
      <w:spacing w:after="0"/>
      <w:ind w:left="567" w:right="-2"/>
      <w:jc w:val="both"/>
      <w:rPr>
        <w:rFonts w:ascii="Lato" w:hAnsi="Lato"/>
        <w:sz w:val="14"/>
        <w:szCs w:val="14"/>
      </w:rPr>
    </w:pPr>
    <w:bookmarkStart w:id="5" w:name="_Hlk78014467"/>
    <w:bookmarkStart w:id="6" w:name="_Hlk78014468"/>
    <w:bookmarkStart w:id="7" w:name="_Hlk158096570"/>
    <w:r w:rsidRPr="00A01759">
      <w:rPr>
        <w:rFonts w:ascii="Lato" w:hAnsi="Lato" w:cs="Lato"/>
        <w:i/>
        <w:sz w:val="14"/>
        <w:szCs w:val="14"/>
      </w:rPr>
      <w:t xml:space="preserve">SWZ w postępowaniu na wyłonienie Wykonawcy usług projektowych w zakresie </w:t>
    </w:r>
    <w:r w:rsidR="00E958D5">
      <w:rPr>
        <w:rFonts w:ascii="Lato" w:hAnsi="Lato"/>
        <w:i/>
        <w:sz w:val="14"/>
        <w:szCs w:val="14"/>
      </w:rPr>
      <w:t>o</w:t>
    </w:r>
    <w:r w:rsidR="00E958D5" w:rsidRPr="00E958D5">
      <w:rPr>
        <w:rFonts w:ascii="Lato" w:hAnsi="Lato"/>
        <w:i/>
        <w:sz w:val="14"/>
        <w:szCs w:val="14"/>
      </w:rPr>
      <w:t>pracowani</w:t>
    </w:r>
    <w:r w:rsidR="00E958D5">
      <w:rPr>
        <w:rFonts w:ascii="Lato" w:hAnsi="Lato"/>
        <w:i/>
        <w:sz w:val="14"/>
        <w:szCs w:val="14"/>
      </w:rPr>
      <w:t>a</w:t>
    </w:r>
    <w:r w:rsidR="00E958D5" w:rsidRPr="00E958D5">
      <w:rPr>
        <w:rFonts w:ascii="Lato" w:hAnsi="Lato"/>
        <w:i/>
        <w:sz w:val="14"/>
        <w:szCs w:val="14"/>
      </w:rPr>
      <w:t xml:space="preserve"> kompletnej dokumentacji projektowo-kosztorysowej dla </w:t>
    </w:r>
    <w:r w:rsidR="00E958D5" w:rsidRPr="00013E15">
      <w:rPr>
        <w:rFonts w:ascii="Lato" w:hAnsi="Lato" w:cs="Lato"/>
        <w:i/>
        <w:sz w:val="14"/>
        <w:szCs w:val="14"/>
      </w:rPr>
      <w:t xml:space="preserve">zadania </w:t>
    </w:r>
    <w:r w:rsidR="00013E15" w:rsidRPr="00013E15">
      <w:rPr>
        <w:rFonts w:ascii="Lato" w:hAnsi="Lato" w:cs="Lato"/>
        <w:i/>
        <w:sz w:val="14"/>
        <w:szCs w:val="14"/>
      </w:rPr>
      <w:t>pn.</w:t>
    </w:r>
    <w:r w:rsidR="009661C2">
      <w:rPr>
        <w:rFonts w:ascii="Lato" w:hAnsi="Lato" w:cs="Lato"/>
        <w:i/>
        <w:sz w:val="14"/>
        <w:szCs w:val="14"/>
      </w:rPr>
      <w:t xml:space="preserve"> „</w:t>
    </w:r>
    <w:r w:rsidR="000C4451" w:rsidRPr="00182E4A">
      <w:rPr>
        <w:rFonts w:ascii="Lato" w:eastAsia="Lato" w:hAnsi="Lato" w:cs="Lato"/>
        <w:sz w:val="14"/>
        <w:szCs w:val="14"/>
      </w:rPr>
      <w:t>Zagospodarowanie Parku Leśnego wokół Fortu Tonie</w:t>
    </w:r>
    <w:r w:rsidR="009661C2">
      <w:rPr>
        <w:rFonts w:ascii="Lato" w:hAnsi="Lato" w:cs="Lato"/>
        <w:i/>
        <w:sz w:val="14"/>
        <w:szCs w:val="14"/>
      </w:rPr>
      <w:t>”</w:t>
    </w:r>
    <w:r w:rsidR="00013E15">
      <w:rPr>
        <w:rFonts w:ascii="Lato" w:hAnsi="Lato" w:cs="Lato"/>
        <w:i/>
        <w:sz w:val="14"/>
        <w:szCs w:val="14"/>
      </w:rPr>
      <w:t>,</w:t>
    </w:r>
    <w:r w:rsidRPr="00A01759">
      <w:rPr>
        <w:rFonts w:ascii="Lato" w:hAnsi="Lato" w:cs="Lato"/>
        <w:i/>
        <w:sz w:val="14"/>
        <w:szCs w:val="14"/>
      </w:rPr>
      <w:t xml:space="preserve"> dla Zarządu Zieleni Miejskiej</w:t>
    </w:r>
    <w:r w:rsidR="00D40B18">
      <w:rPr>
        <w:rFonts w:ascii="Lato" w:hAnsi="Lato" w:cs="Lato"/>
        <w:i/>
        <w:sz w:val="14"/>
        <w:szCs w:val="14"/>
      </w:rPr>
      <w:t xml:space="preserve"> </w:t>
    </w:r>
    <w:r w:rsidRPr="00A01759">
      <w:rPr>
        <w:rFonts w:ascii="Lato" w:hAnsi="Lato" w:cs="Lato"/>
        <w:i/>
        <w:sz w:val="14"/>
        <w:szCs w:val="14"/>
      </w:rPr>
      <w:t>w Krakowie.</w:t>
    </w:r>
    <w:r w:rsidR="00866BEB" w:rsidRPr="00A01759">
      <w:rPr>
        <w:rFonts w:ascii="Lato" w:hAnsi="Lato"/>
        <w:sz w:val="14"/>
        <w:szCs w:val="14"/>
      </w:rPr>
      <w:tab/>
    </w:r>
    <w:r w:rsidR="00866BEB" w:rsidRPr="002259BD">
      <w:rPr>
        <w:rFonts w:ascii="Lato" w:hAnsi="Lato" w:cs="Lato"/>
        <w:sz w:val="14"/>
        <w:szCs w:val="14"/>
      </w:rPr>
      <w:t xml:space="preserve">Postępowanie nr </w:t>
    </w:r>
    <w:bookmarkEnd w:id="5"/>
    <w:bookmarkEnd w:id="6"/>
    <w:bookmarkEnd w:id="7"/>
    <w:r w:rsidR="00B80C8D" w:rsidRPr="002259BD">
      <w:rPr>
        <w:rFonts w:ascii="Lato" w:hAnsi="Lato" w:cs="Lato"/>
        <w:sz w:val="14"/>
        <w:szCs w:val="14"/>
      </w:rPr>
      <w:t>NP.26</w:t>
    </w:r>
    <w:r w:rsidR="00781B3A">
      <w:rPr>
        <w:rFonts w:ascii="Lato" w:hAnsi="Lato" w:cs="Lato"/>
        <w:sz w:val="14"/>
        <w:szCs w:val="14"/>
      </w:rPr>
      <w:t>.2.51.25.BW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A6E8C6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Calibri" w:hAnsi="Lato" w:cs="Lato"/>
        <w:b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Lato" w:hAnsi="Lato" w:cs="Lato"/>
        <w:color w:val="auto"/>
        <w:kern w:val="2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Lato" w:hAnsi="Lato" w:cs="Lato"/>
        <w:color w:val="auto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Lato" w:hAnsi="Lato" w:cs="Lato"/>
        <w:color w:val="auto"/>
        <w:kern w:val="2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Lato" w:hAnsi="Lato" w:cs="Lato"/>
        <w:color w:val="auto"/>
        <w:kern w:val="2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Lato" w:hAnsi="Lato" w:cs="Lato"/>
        <w:color w:val="auto"/>
        <w:kern w:val="2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Lato" w:hAnsi="Lato" w:cs="Lato"/>
        <w:color w:val="auto"/>
        <w:kern w:val="2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Lato" w:hAnsi="Lato" w:cs="Lato"/>
        <w:color w:val="auto"/>
        <w:kern w:val="2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Lato" w:hAnsi="Lato" w:cs="Lato"/>
        <w:color w:val="auto"/>
        <w:kern w:val="2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1"/>
      <w:numFmt w:val="none"/>
      <w:suff w:val="nothing"/>
      <w:lvlText w:val="."/>
      <w:lvlJc w:val="left"/>
      <w:pPr>
        <w:tabs>
          <w:tab w:val="num" w:pos="0"/>
        </w:tabs>
        <w:ind w:left="1211" w:hanging="360"/>
      </w:pPr>
      <w:rPr>
        <w:color w:val="auto"/>
      </w:rPr>
    </w:lvl>
    <w:lvl w:ilvl="1">
      <w:start w:val="1"/>
      <w:numFmt w:val="lowerLetter"/>
      <w:lvlText w:val=".%2"/>
      <w:lvlJc w:val="left"/>
      <w:pPr>
        <w:tabs>
          <w:tab w:val="num" w:pos="0"/>
        </w:tabs>
        <w:ind w:left="1931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0"/>
        </w:tabs>
        <w:ind w:left="2651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371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4">
      <w:start w:val="1"/>
      <w:numFmt w:val="lowerLetter"/>
      <w:lvlText w:val=".%5"/>
      <w:lvlJc w:val="left"/>
      <w:pPr>
        <w:tabs>
          <w:tab w:val="num" w:pos="0"/>
        </w:tabs>
        <w:ind w:left="4091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0"/>
        </w:tabs>
        <w:ind w:left="4811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0"/>
        </w:tabs>
        <w:ind w:left="5531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0"/>
        </w:tabs>
        <w:ind w:left="6251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0"/>
        </w:tabs>
        <w:ind w:left="6971" w:hanging="18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746"/>
        </w:tabs>
        <w:ind w:left="5746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</w:abstractNum>
  <w:abstractNum w:abstractNumId="8" w15:restartNumberingAfterBreak="0">
    <w:nsid w:val="00000009"/>
    <w:multiLevelType w:val="multilevel"/>
    <w:tmpl w:val="4AB6B98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ascii="Lato" w:eastAsia="Calibri" w:hAnsi="Lato" w:cs="Calibri"/>
        <w:b w:val="0"/>
        <w:bCs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Times New Roman"/>
        <w:b w:val="0"/>
        <w:color w:val="auto"/>
        <w:kern w:val="2"/>
        <w:sz w:val="24"/>
        <w:szCs w:val="24"/>
      </w:r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bCs/>
        <w:color w:val="auto"/>
        <w:kern w:val="2"/>
        <w:sz w:val="24"/>
        <w:szCs w:val="24"/>
        <w:lang w:eastAsia="zh-C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1" w15:restartNumberingAfterBreak="0">
    <w:nsid w:val="0000000C"/>
    <w:multiLevelType w:val="multilevel"/>
    <w:tmpl w:val="0000000C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Lato" w:eastAsia="Calibri" w:hAnsi="Lato" w:cs="Lato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color w:val="auto"/>
        <w:kern w:val="2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</w:abstractNum>
  <w:abstractNum w:abstractNumId="14" w15:restartNumberingAfterBreak="0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/>
        <w:b w:val="0"/>
        <w:bCs/>
        <w:kern w:val="2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Lato" w:hAnsi="Lato" w:cs="Times New Roman"/>
        <w:kern w:val="2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Lato" w:hAnsi="Lato" w:cs="Times New Roman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Lato" w:hAnsi="Lato" w:cs="Times New Roman"/>
        <w:kern w:val="2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Lato" w:hAnsi="Lato" w:cs="Times New Roman"/>
        <w:kern w:val="2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Lato" w:hAnsi="Lato" w:cs="Times New Roman"/>
        <w:kern w:val="2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Lato" w:hAnsi="Lato" w:cs="Times New Roman"/>
        <w:kern w:val="2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Lato" w:hAnsi="Lato" w:cs="Times New Roman"/>
        <w:kern w:val="2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Lato" w:hAnsi="Lato" w:cs="Times New Roman"/>
        <w:kern w:val="2"/>
        <w:sz w:val="24"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Times New Roman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7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Times New Roman"/>
        <w:i w:val="0"/>
        <w:sz w:val="24"/>
        <w:szCs w:val="24"/>
      </w:rPr>
    </w:lvl>
  </w:abstractNum>
  <w:abstractNum w:abstractNumId="18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Lato"/>
        <w:b w:val="0"/>
        <w:i w:val="0"/>
        <w:color w:val="00000A"/>
        <w:kern w:val="2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00000014"/>
    <w:multiLevelType w:val="multi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b w:val="0"/>
        <w:bCs/>
        <w:kern w:val="2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upperLetter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Tahoma"/>
        <w:b w:val="0"/>
        <w:sz w:val="20"/>
        <w:szCs w:val="20"/>
        <w:lang w:val="sq-AL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Times New Roman"/>
        <w:bCs/>
        <w:kern w:val="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6"/>
    <w:multiLevelType w:val="multilevel"/>
    <w:tmpl w:val="00000016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ascii="Lato" w:hAnsi="Lato" w:cs="La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2" w15:restartNumberingAfterBreak="0">
    <w:nsid w:val="00000017"/>
    <w:multiLevelType w:val="multilevel"/>
    <w:tmpl w:val="1C6E035C"/>
    <w:name w:val="WW8Num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/>
        <w:b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Lato" w:hAnsi="Lato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Times New Roman" w:eastAsia="Times New Roman" w:hAnsi="Times New Roman" w:cs="Times New Roman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Times New Roman" w:eastAsia="Times New Roman" w:hAnsi="Times New Roman" w:cs="Times New Roman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eastAsia="Times New Roman" w:hAnsi="Times New Roman" w:cs="Times New Roman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Times New Roman" w:eastAsia="Times New Roman" w:hAnsi="Times New Roman" w:cs="Times New Roman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Times New Roman" w:eastAsia="Times New Roman" w:hAnsi="Times New Roman" w:cs="Times New Roman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Times New Roman" w:eastAsia="Times New Roman" w:hAnsi="Times New Roman" w:cs="Times New Roman"/>
        <w:b/>
        <w:bCs/>
      </w:rPr>
    </w:lvl>
  </w:abstractNum>
  <w:abstractNum w:abstractNumId="23" w15:restartNumberingAfterBreak="0">
    <w:nsid w:val="00000018"/>
    <w:multiLevelType w:val="multilevel"/>
    <w:tmpl w:val="472CE40E"/>
    <w:name w:val="WW8Num33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Times New Roman" w:hint="default"/>
        <w:b w:val="0"/>
        <w:bCs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 w:hint="default"/>
      </w:rPr>
    </w:lvl>
  </w:abstractNum>
  <w:abstractNum w:abstractNumId="24" w15:restartNumberingAfterBreak="0">
    <w:nsid w:val="00000019"/>
    <w:multiLevelType w:val="multilevel"/>
    <w:tmpl w:val="0686B6AA"/>
    <w:name w:val="WW8Num37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Lato" w:eastAsia="Calibri" w:hAnsi="Lato" w:cs="Calibri"/>
        <w:strike w:val="0"/>
        <w:dstrike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  <w:rPr>
        <w:rFonts w:ascii="Lato" w:hAnsi="Lato" w:cs="Lato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6" w15:restartNumberingAfterBreak="0">
    <w:nsid w:val="0000001B"/>
    <w:multiLevelType w:val="multilevel"/>
    <w:tmpl w:val="0000001B"/>
    <w:name w:val="WW8Num39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  <w:b w:val="0"/>
        <w:color w:val="auto"/>
      </w:rPr>
    </w:lvl>
    <w:lvl w:ilvl="1">
      <w:start w:val="4"/>
      <w:numFmt w:val="lowerLetter"/>
      <w:lvlText w:val="%2)"/>
      <w:lvlJc w:val="left"/>
      <w:pPr>
        <w:tabs>
          <w:tab w:val="num" w:pos="5850"/>
        </w:tabs>
        <w:ind w:left="5850" w:hanging="450"/>
      </w:pPr>
      <w:rPr>
        <w:rFonts w:ascii="Lato" w:hAnsi="Lato" w:cs="Lato" w:hint="default"/>
        <w:kern w:val="2"/>
        <w:sz w:val="24"/>
        <w:szCs w:val="24"/>
      </w:rPr>
    </w:lvl>
    <w:lvl w:ilvl="2">
      <w:start w:val="400"/>
      <w:numFmt w:val="lowerRoman"/>
      <w:lvlText w:val="%3)"/>
      <w:lvlJc w:val="left"/>
      <w:pPr>
        <w:tabs>
          <w:tab w:val="num" w:pos="0"/>
        </w:tabs>
        <w:ind w:left="7020" w:hanging="720"/>
      </w:pPr>
      <w:rPr>
        <w:rFonts w:ascii="Lato" w:hAnsi="Lato" w:cs="Lato" w:hint="default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hint="default"/>
        <w:b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hint="default"/>
        <w:b w:val="0"/>
        <w:color w:val="auto"/>
      </w:rPr>
    </w:lvl>
    <w:lvl w:ilvl="6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hint="default"/>
        <w:b w:val="0"/>
        <w:color w:val="auto"/>
      </w:rPr>
    </w:lvl>
    <w:lvl w:ilvl="8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hint="default"/>
        <w:b w:val="0"/>
        <w:color w:val="auto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Lato" w:hAnsi="Lato" w:cs="Times New Roman"/>
        <w:b w:val="0"/>
        <w:color w:val="auto"/>
        <w:kern w:val="2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ascii="Lato" w:hAnsi="Lato" w:cs="Times New Roman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2.%3.%4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</w:rPr>
    </w:lvl>
    <w:lvl w:ilvl="4">
      <w:start w:val="1"/>
      <w:numFmt w:val="decimal"/>
      <w:lvlText w:val="%2.%3.%4.%5."/>
      <w:lvlJc w:val="left"/>
      <w:pPr>
        <w:tabs>
          <w:tab w:val="num" w:pos="964"/>
        </w:tabs>
        <w:ind w:left="567" w:hanging="567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4320"/>
      </w:p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0" w15:restartNumberingAfterBreak="0">
    <w:nsid w:val="0000001F"/>
    <w:multiLevelType w:val="singleLevel"/>
    <w:tmpl w:val="0000001F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Lato" w:hAnsi="Lato" w:cs="Calibri" w:hint="default"/>
        <w:sz w:val="24"/>
        <w:szCs w:val="24"/>
      </w:rPr>
    </w:lvl>
  </w:abstractNum>
  <w:abstractNum w:abstractNumId="31" w15:restartNumberingAfterBreak="0">
    <w:nsid w:val="00000020"/>
    <w:multiLevelType w:val="multilevel"/>
    <w:tmpl w:val="00000020"/>
    <w:name w:val="WW8Num49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32" w15:restartNumberingAfterBreak="0">
    <w:nsid w:val="00000021"/>
    <w:multiLevelType w:val="multilevel"/>
    <w:tmpl w:val="00000021"/>
    <w:name w:val="WW8Num5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33" w15:restartNumberingAfterBreak="0">
    <w:nsid w:val="00000022"/>
    <w:multiLevelType w:val="multilevel"/>
    <w:tmpl w:val="00000022"/>
    <w:name w:val="WW8Num5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Lato" w:hAnsi="Lato" w:cs="Calibri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hAnsi="Lato" w:cs="Calibri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hAnsi="Lato" w:cs="Calibri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hAnsi="Lato" w:cs="Calibri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hAnsi="Lato" w:cs="Calibri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hAnsi="Lato" w:cs="Calibri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hAnsi="Lato" w:cs="Calibri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hAnsi="Lato" w:cs="Calibri" w:hint="default"/>
        <w:bCs/>
        <w:sz w:val="24"/>
        <w:szCs w:val="24"/>
      </w:rPr>
    </w:lvl>
  </w:abstractNum>
  <w:abstractNum w:abstractNumId="34" w15:restartNumberingAfterBreak="0">
    <w:nsid w:val="00000023"/>
    <w:multiLevelType w:val="multilevel"/>
    <w:tmpl w:val="00000023"/>
    <w:name w:val="WW8Num52"/>
    <w:lvl w:ilvl="0">
      <w:start w:val="2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Lato" w:hAnsi="Lato" w:cs="Lato" w:hint="default"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49" w:hanging="720"/>
      </w:pPr>
      <w:rPr>
        <w:rFonts w:ascii="Lato" w:hAnsi="Lato" w:cs="Lato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78" w:hanging="720"/>
      </w:pPr>
      <w:rPr>
        <w:rFonts w:ascii="Lato" w:hAnsi="Lato" w:cs="Lato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7" w:hanging="720"/>
      </w:pPr>
      <w:rPr>
        <w:rFonts w:ascii="Lato" w:hAnsi="Lato" w:cs="Lato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96" w:hanging="1080"/>
      </w:pPr>
      <w:rPr>
        <w:rFonts w:ascii="Lato" w:hAnsi="Lato" w:cs="Lato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25" w:hanging="1080"/>
      </w:pPr>
      <w:rPr>
        <w:rFonts w:ascii="Lato" w:hAnsi="Lato" w:cs="Lato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14" w:hanging="1440"/>
      </w:pPr>
      <w:rPr>
        <w:rFonts w:ascii="Lato" w:hAnsi="Lato" w:cs="Lato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3" w:hanging="1440"/>
      </w:pPr>
      <w:rPr>
        <w:rFonts w:ascii="Lato" w:hAnsi="Lato" w:cs="Lato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32" w:hanging="1800"/>
      </w:pPr>
      <w:rPr>
        <w:rFonts w:ascii="Lato" w:hAnsi="Lato" w:cs="Lato" w:hint="default"/>
        <w:sz w:val="24"/>
        <w:szCs w:val="24"/>
      </w:rPr>
    </w:lvl>
  </w:abstractNum>
  <w:abstractNum w:abstractNumId="35" w15:restartNumberingAfterBreak="0">
    <w:nsid w:val="00000024"/>
    <w:multiLevelType w:val="multilevel"/>
    <w:tmpl w:val="00000024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6" w15:restartNumberingAfterBreak="0">
    <w:nsid w:val="00000025"/>
    <w:multiLevelType w:val="multilevel"/>
    <w:tmpl w:val="60A2A83E"/>
    <w:name w:val="WW8Num5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-1440"/>
        </w:tabs>
        <w:ind w:left="720" w:hanging="720"/>
      </w:pPr>
      <w:rPr>
        <w:rFonts w:ascii="Lato" w:eastAsia="Times New Roman" w:hAnsi="Lato" w:cs="Calibri" w:hint="default"/>
        <w:strike w:val="0"/>
        <w:sz w:val="24"/>
        <w:szCs w:val="24"/>
        <w:lang w:eastAsia="pl-P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720"/>
      </w:pPr>
      <w:rPr>
        <w:rFonts w:ascii="Lato" w:eastAsia="Calibri" w:hAnsi="Lato" w:cs="Lato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</w:abstractNum>
  <w:abstractNum w:abstractNumId="37" w15:restartNumberingAfterBreak="0">
    <w:nsid w:val="00000026"/>
    <w:multiLevelType w:val="multilevel"/>
    <w:tmpl w:val="00000026"/>
    <w:name w:val="WW8Num55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520" w:hanging="360"/>
      </w:pPr>
      <w:rPr>
        <w:rFonts w:ascii="Lato" w:eastAsia="Calibri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00000027"/>
    <w:name w:val="WW8Num56"/>
    <w:lvl w:ilvl="0">
      <w:start w:val="2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bCs/>
        <w:i w:val="0"/>
        <w:color w:val="auto"/>
        <w:sz w:val="24"/>
        <w:szCs w:val="24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i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9" w15:restartNumberingAfterBreak="0">
    <w:nsid w:val="00000028"/>
    <w:multiLevelType w:val="multilevel"/>
    <w:tmpl w:val="05B092D0"/>
    <w:name w:val="WW8Num57"/>
    <w:lvl w:ilvl="0">
      <w:start w:val="1"/>
      <w:numFmt w:val="decimal"/>
      <w:lvlText w:val="%1."/>
      <w:lvlJc w:val="left"/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40" w15:restartNumberingAfterBreak="0">
    <w:nsid w:val="00000029"/>
    <w:multiLevelType w:val="multilevel"/>
    <w:tmpl w:val="00000029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Calibri"/>
        <w:b w:val="0"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ascii="Lato" w:hAnsi="Lato" w:cs="Calibri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Lato" w:eastAsia="Times New Roman" w:hAnsi="Lato" w:cs="Calibri"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000002A"/>
    <w:multiLevelType w:val="singleLevel"/>
    <w:tmpl w:val="0000002A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sz w:val="24"/>
        <w:szCs w:val="24"/>
      </w:rPr>
    </w:lvl>
  </w:abstractNum>
  <w:abstractNum w:abstractNumId="42" w15:restartNumberingAfterBreak="0">
    <w:nsid w:val="0000002B"/>
    <w:multiLevelType w:val="multilevel"/>
    <w:tmpl w:val="0000002B"/>
    <w:name w:val="WW8Num61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41"/>
        </w:tabs>
        <w:ind w:left="3621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43" w15:restartNumberingAfterBreak="0">
    <w:nsid w:val="0000002C"/>
    <w:multiLevelType w:val="singleLevel"/>
    <w:tmpl w:val="0000002C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Times New Roman"/>
        <w:b w:val="0"/>
        <w:color w:val="auto"/>
        <w:kern w:val="2"/>
        <w:sz w:val="24"/>
        <w:szCs w:val="24"/>
      </w:rPr>
    </w:lvl>
  </w:abstractNum>
  <w:abstractNum w:abstractNumId="44" w15:restartNumberingAfterBreak="0">
    <w:nsid w:val="0000002D"/>
    <w:multiLevelType w:val="multilevel"/>
    <w:tmpl w:val="0000002D"/>
    <w:name w:val="WW8Num63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45" w15:restartNumberingAfterBreak="0">
    <w:nsid w:val="0000002E"/>
    <w:multiLevelType w:val="singleLevel"/>
    <w:tmpl w:val="0000002E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Lato" w:hAnsi="Lato" w:cs="Calibri" w:hint="default"/>
        <w:sz w:val="24"/>
        <w:szCs w:val="24"/>
      </w:rPr>
    </w:lvl>
  </w:abstractNum>
  <w:abstractNum w:abstractNumId="46" w15:restartNumberingAfterBreak="0">
    <w:nsid w:val="0000002F"/>
    <w:multiLevelType w:val="multilevel"/>
    <w:tmpl w:val="0000002F"/>
    <w:name w:val="WW8Num6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7" w15:restartNumberingAfterBreak="0">
    <w:nsid w:val="00000030"/>
    <w:multiLevelType w:val="multilevel"/>
    <w:tmpl w:val="00000030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Calibri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8" w15:restartNumberingAfterBreak="0">
    <w:nsid w:val="00000031"/>
    <w:multiLevelType w:val="multilevel"/>
    <w:tmpl w:val="B9F81954"/>
    <w:lvl w:ilvl="0">
      <w:start w:val="2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ascii="Lato" w:hAnsi="Lato" w:cs="Calibri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Lato" w:hAnsi="Lato" w:cs="Calibri" w:hint="default"/>
        <w:iCs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9" w15:restartNumberingAfterBreak="0">
    <w:nsid w:val="00000032"/>
    <w:multiLevelType w:val="multilevel"/>
    <w:tmpl w:val="00000032"/>
    <w:name w:val="WW8Num7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50" w15:restartNumberingAfterBreak="0">
    <w:nsid w:val="00000033"/>
    <w:multiLevelType w:val="singleLevel"/>
    <w:tmpl w:val="00000033"/>
    <w:name w:val="WW8Num71"/>
    <w:lvl w:ilvl="0">
      <w:start w:val="1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iCs/>
        <w:sz w:val="24"/>
        <w:szCs w:val="24"/>
        <w:lang w:eastAsia="pl-PL"/>
      </w:rPr>
    </w:lvl>
  </w:abstractNum>
  <w:abstractNum w:abstractNumId="51" w15:restartNumberingAfterBreak="0">
    <w:nsid w:val="00000034"/>
    <w:multiLevelType w:val="multilevel"/>
    <w:tmpl w:val="8E3E4DF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5103"/>
        </w:tabs>
        <w:ind w:left="6030" w:hanging="360"/>
      </w:pPr>
      <w:rPr>
        <w:rFonts w:ascii="Lato" w:eastAsia="Calibri" w:hAnsi="Lato" w:cs="Calibri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52" w15:restartNumberingAfterBreak="0">
    <w:nsid w:val="00000035"/>
    <w:multiLevelType w:val="multilevel"/>
    <w:tmpl w:val="00000035"/>
    <w:name w:val="WW8Num73"/>
    <w:lvl w:ilvl="0">
      <w:start w:val="1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17" w:hanging="45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hAnsi="Lato" w:cs="Calibri" w:hint="default"/>
        <w:sz w:val="24"/>
        <w:szCs w:val="24"/>
      </w:rPr>
    </w:lvl>
  </w:abstractNum>
  <w:abstractNum w:abstractNumId="53" w15:restartNumberingAfterBreak="0">
    <w:nsid w:val="00000036"/>
    <w:multiLevelType w:val="multilevel"/>
    <w:tmpl w:val="00000036"/>
    <w:name w:val="WW8Num7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bCs w:val="0"/>
        <w:i w:val="0"/>
        <w:iCs w:val="0"/>
        <w:sz w:val="24"/>
        <w:szCs w:val="24"/>
      </w:rPr>
    </w:lvl>
  </w:abstractNum>
  <w:abstractNum w:abstractNumId="55" w15:restartNumberingAfterBreak="0">
    <w:nsid w:val="00000038"/>
    <w:multiLevelType w:val="multilevel"/>
    <w:tmpl w:val="00000038"/>
    <w:name w:val="WW8Num76"/>
    <w:lvl w:ilvl="0">
      <w:start w:val="1"/>
      <w:numFmt w:val="decimal"/>
      <w:lvlText w:val="%1"/>
      <w:lvlJc w:val="left"/>
      <w:pPr>
        <w:tabs>
          <w:tab w:val="num" w:pos="0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2" w:hanging="495"/>
      </w:pPr>
      <w:rPr>
        <w:rFonts w:ascii="Lato" w:hAnsi="Lato" w:cs="Calibri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b/>
      </w:rPr>
    </w:lvl>
  </w:abstractNum>
  <w:abstractNum w:abstractNumId="56" w15:restartNumberingAfterBreak="0">
    <w:nsid w:val="00000039"/>
    <w:multiLevelType w:val="multilevel"/>
    <w:tmpl w:val="00000039"/>
    <w:name w:val="WW8Num78"/>
    <w:lvl w:ilvl="0">
      <w:start w:val="2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57" w15:restartNumberingAfterBreak="0">
    <w:nsid w:val="0000003A"/>
    <w:multiLevelType w:val="multilevel"/>
    <w:tmpl w:val="0000003A"/>
    <w:name w:val="WW8Num7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8" w15:restartNumberingAfterBreak="0">
    <w:nsid w:val="0000003B"/>
    <w:multiLevelType w:val="multilevel"/>
    <w:tmpl w:val="4B2C36F0"/>
    <w:name w:val="WW8Num8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5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54" w:hanging="720"/>
      </w:pPr>
      <w:rPr>
        <w:rFonts w:ascii="Lato" w:eastAsia="Calibri" w:hAnsi="Lato" w:cs="La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421" w:hanging="720"/>
      </w:pPr>
      <w:rPr>
        <w:rFonts w:ascii="Lato" w:eastAsia="Calibri" w:hAnsi="Lato" w:cs="Times New Roman"/>
        <w:i w:val="0"/>
        <w:i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59" w15:restartNumberingAfterBreak="0">
    <w:nsid w:val="0000003C"/>
    <w:multiLevelType w:val="multilevel"/>
    <w:tmpl w:val="0000003C"/>
    <w:name w:val="WW8Num8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60" w15:restartNumberingAfterBreak="0">
    <w:nsid w:val="0000003D"/>
    <w:multiLevelType w:val="singleLevel"/>
    <w:tmpl w:val="0000003D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="Lato" w:hAnsi="Lato" w:cs="Calibri"/>
        <w:spacing w:val="-4"/>
        <w:sz w:val="24"/>
        <w:szCs w:val="24"/>
      </w:rPr>
    </w:lvl>
  </w:abstractNum>
  <w:abstractNum w:abstractNumId="61" w15:restartNumberingAfterBreak="0">
    <w:nsid w:val="0000003E"/>
    <w:multiLevelType w:val="multilevel"/>
    <w:tmpl w:val="DC6255B4"/>
    <w:lvl w:ilvl="0">
      <w:start w:val="2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ascii="Lato" w:hAnsi="Lato" w:cs="Lato" w:hint="default"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004" w:hanging="675"/>
      </w:pPr>
      <w:rPr>
        <w:rFonts w:ascii="Lato" w:hAnsi="Lato" w:cs="Lato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78" w:hanging="720"/>
      </w:pPr>
      <w:rPr>
        <w:rFonts w:ascii="Lato" w:hAnsi="Lato" w:cs="Lato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6"/>
        </w:tabs>
        <w:ind w:left="1713" w:hanging="720"/>
      </w:pPr>
      <w:rPr>
        <w:rFonts w:ascii="Lato" w:hAnsi="Lato" w:cs="Lato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396" w:hanging="1080"/>
      </w:pPr>
      <w:rPr>
        <w:rFonts w:ascii="Lato" w:hAnsi="Lato" w:cs="Lato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25" w:hanging="1080"/>
      </w:pPr>
      <w:rPr>
        <w:rFonts w:ascii="Lato" w:hAnsi="Lato" w:cs="Lato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14" w:hanging="1440"/>
      </w:pPr>
      <w:rPr>
        <w:rFonts w:ascii="Lato" w:hAnsi="Lato" w:cs="Lato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3" w:hanging="1440"/>
      </w:pPr>
      <w:rPr>
        <w:rFonts w:ascii="Lato" w:hAnsi="Lato" w:cs="Lato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432" w:hanging="1800"/>
      </w:pPr>
      <w:rPr>
        <w:rFonts w:ascii="Lato" w:hAnsi="Lato" w:cs="Lato" w:hint="default"/>
        <w:sz w:val="24"/>
        <w:szCs w:val="24"/>
      </w:rPr>
    </w:lvl>
  </w:abstractNum>
  <w:abstractNum w:abstractNumId="62" w15:restartNumberingAfterBreak="0">
    <w:nsid w:val="0000003F"/>
    <w:multiLevelType w:val="multilevel"/>
    <w:tmpl w:val="0000003F"/>
    <w:name w:val="WW8Num86"/>
    <w:lvl w:ilvl="0">
      <w:start w:val="1"/>
      <w:numFmt w:val="decimal"/>
      <w:lvlText w:val="%1."/>
      <w:lvlJc w:val="left"/>
      <w:pPr>
        <w:tabs>
          <w:tab w:val="num" w:pos="2051"/>
        </w:tabs>
        <w:ind w:left="3338" w:hanging="360"/>
      </w:pPr>
      <w:rPr>
        <w:rFonts w:ascii="Lato" w:hAnsi="Lato" w:cs="Times New Roman"/>
        <w:b w:val="0"/>
        <w:bCs w:val="0"/>
        <w:i w:val="0"/>
        <w:iCs w:val="0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07" w:hanging="108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67" w:hanging="144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367" w:hanging="144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727" w:hanging="180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727" w:hanging="1800"/>
      </w:pPr>
      <w:rPr>
        <w:rFonts w:ascii="Lato" w:hAnsi="Lato" w:cs="Calibri" w:hint="default"/>
        <w:sz w:val="24"/>
        <w:szCs w:val="24"/>
      </w:rPr>
    </w:lvl>
  </w:abstractNum>
  <w:abstractNum w:abstractNumId="63" w15:restartNumberingAfterBreak="0">
    <w:nsid w:val="00000040"/>
    <w:multiLevelType w:val="multilevel"/>
    <w:tmpl w:val="00000040"/>
    <w:name w:val="WW8Num89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64" w15:restartNumberingAfterBreak="0">
    <w:nsid w:val="00000041"/>
    <w:multiLevelType w:val="multilevel"/>
    <w:tmpl w:val="89FE6A04"/>
    <w:name w:val="WW8Num91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5" w15:restartNumberingAfterBreak="0">
    <w:nsid w:val="00000042"/>
    <w:multiLevelType w:val="multilevel"/>
    <w:tmpl w:val="5CFA4988"/>
    <w:name w:val="WW8Num92"/>
    <w:lvl w:ilvl="0">
      <w:start w:val="30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bCs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eastAsia="Times New Roman" w:hAnsi="Lato" w:cs="Calibri" w:hint="default"/>
        <w:b w:val="0"/>
        <w:bCs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6" w15:restartNumberingAfterBreak="0">
    <w:nsid w:val="00000043"/>
    <w:multiLevelType w:val="multilevel"/>
    <w:tmpl w:val="00000043"/>
    <w:name w:val="WW8Num95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ascii="Lato" w:hAnsi="Lato" w:cs="Calibri" w:hint="default"/>
        <w:sz w:val="24"/>
        <w:szCs w:val="24"/>
      </w:rPr>
    </w:lvl>
  </w:abstractNum>
  <w:abstractNum w:abstractNumId="67" w15:restartNumberingAfterBreak="0">
    <w:nsid w:val="00000044"/>
    <w:multiLevelType w:val="singleLevel"/>
    <w:tmpl w:val="00000044"/>
    <w:name w:val="WW8Num96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iCs/>
        <w:sz w:val="24"/>
        <w:szCs w:val="24"/>
      </w:rPr>
    </w:lvl>
  </w:abstractNum>
  <w:abstractNum w:abstractNumId="68" w15:restartNumberingAfterBreak="0">
    <w:nsid w:val="00000045"/>
    <w:multiLevelType w:val="multilevel"/>
    <w:tmpl w:val="00000045"/>
    <w:name w:val="WW8Num99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69" w15:restartNumberingAfterBreak="0">
    <w:nsid w:val="00000046"/>
    <w:multiLevelType w:val="multilevel"/>
    <w:tmpl w:val="00000046"/>
    <w:name w:val="WW8Num10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70" w15:restartNumberingAfterBreak="0">
    <w:nsid w:val="00000047"/>
    <w:multiLevelType w:val="singleLevel"/>
    <w:tmpl w:val="000000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i w:val="0"/>
        <w:iCs w:val="0"/>
      </w:rPr>
    </w:lvl>
  </w:abstractNum>
  <w:abstractNum w:abstractNumId="71" w15:restartNumberingAfterBreak="0">
    <w:nsid w:val="00000048"/>
    <w:multiLevelType w:val="multilevel"/>
    <w:tmpl w:val="00000048"/>
    <w:name w:val="WW8Num10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 w:val="0"/>
        <w:bCs/>
        <w:i w:val="0"/>
        <w:iCs/>
        <w:color w:val="auto"/>
        <w:sz w:val="24"/>
        <w:szCs w:val="24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72" w15:restartNumberingAfterBreak="0">
    <w:nsid w:val="00000049"/>
    <w:multiLevelType w:val="multilevel"/>
    <w:tmpl w:val="00000049"/>
    <w:name w:val="WW8Num104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73" w15:restartNumberingAfterBreak="0">
    <w:nsid w:val="0000004A"/>
    <w:multiLevelType w:val="singleLevel"/>
    <w:tmpl w:val="0000004A"/>
    <w:name w:val="WW8Num106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74" w15:restartNumberingAfterBreak="0">
    <w:nsid w:val="0000004B"/>
    <w:multiLevelType w:val="singleLevel"/>
    <w:tmpl w:val="0000004B"/>
    <w:name w:val="WW8Num107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iCs/>
        <w:sz w:val="24"/>
        <w:szCs w:val="24"/>
      </w:rPr>
    </w:lvl>
  </w:abstractNum>
  <w:abstractNum w:abstractNumId="75" w15:restartNumberingAfterBreak="0">
    <w:nsid w:val="0000004C"/>
    <w:multiLevelType w:val="multilevel"/>
    <w:tmpl w:val="0000004C"/>
    <w:name w:val="WW8Num11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76" w15:restartNumberingAfterBreak="0">
    <w:nsid w:val="0000004D"/>
    <w:multiLevelType w:val="multilevel"/>
    <w:tmpl w:val="0000004D"/>
    <w:name w:val="WW8Num111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77" w15:restartNumberingAfterBreak="0">
    <w:nsid w:val="0000004E"/>
    <w:multiLevelType w:val="singleLevel"/>
    <w:tmpl w:val="0000004E"/>
    <w:name w:val="WW8Num11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sz w:val="24"/>
        <w:szCs w:val="24"/>
      </w:rPr>
    </w:lvl>
  </w:abstractNum>
  <w:abstractNum w:abstractNumId="78" w15:restartNumberingAfterBreak="0">
    <w:nsid w:val="0000004F"/>
    <w:multiLevelType w:val="multilevel"/>
    <w:tmpl w:val="7A522FDA"/>
    <w:name w:val="WW8Num113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Times New Roman"/>
        <w:b w:val="0"/>
        <w:bCs w:val="0"/>
        <w:i w:val="0"/>
        <w:iCs w:val="0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eastAsia="Times New Roman" w:hAnsi="Lato" w:cs="Calibri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eastAsia="Times New Roman" w:hAnsi="Lato" w:cs="Calibri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eastAsia="Times New Roman" w:hAnsi="Lato" w:cs="Calibri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eastAsia="Times New Roman" w:hAnsi="Lato" w:cs="Calibri" w:hint="default"/>
        <w:bCs/>
        <w:sz w:val="24"/>
        <w:szCs w:val="24"/>
      </w:rPr>
    </w:lvl>
  </w:abstractNum>
  <w:abstractNum w:abstractNumId="79" w15:restartNumberingAfterBreak="0">
    <w:nsid w:val="00000050"/>
    <w:multiLevelType w:val="multilevel"/>
    <w:tmpl w:val="00000050"/>
    <w:name w:val="WW8Num11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Lato" w:hAnsi="Lato" w:cs="Calibri"/>
        <w:color w:val="auto"/>
        <w:sz w:val="24"/>
        <w:szCs w:val="24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0" w15:restartNumberingAfterBreak="0">
    <w:nsid w:val="00000051"/>
    <w:multiLevelType w:val="multilevel"/>
    <w:tmpl w:val="00000051"/>
    <w:name w:val="WW8Num116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ascii="Lato" w:hAnsi="Lato" w:cs="Calibri" w:hint="default"/>
        <w:sz w:val="24"/>
        <w:szCs w:val="24"/>
      </w:rPr>
    </w:lvl>
  </w:abstractNum>
  <w:abstractNum w:abstractNumId="81" w15:restartNumberingAfterBreak="0">
    <w:nsid w:val="00000052"/>
    <w:multiLevelType w:val="multilevel"/>
    <w:tmpl w:val="00000052"/>
    <w:name w:val="WW8Num117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ascii="Lato" w:hAnsi="Lato" w:cs="Times New Roman" w:hint="default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Lato" w:eastAsia="Times New Roman" w:hAnsi="Lato" w:cs="Times New Roman" w:hint="default"/>
        <w:b w:val="0"/>
        <w:bCs/>
        <w:i w:val="0"/>
        <w:sz w:val="24"/>
        <w:szCs w:val="24"/>
        <w:lang w:val="pt-BR" w:eastAsia="pl-PL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Lato" w:hAnsi="Lato" w:cs="Times New Roman" w:hint="default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Lato" w:hAnsi="Lato" w:cs="Times New Roman" w:hint="default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Lato" w:hAnsi="Lato" w:cs="Times New Roman" w:hint="default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Lato" w:hAnsi="Lato" w:cs="Times New Roman" w:hint="default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Lato" w:hAnsi="Lato" w:cs="Times New Roman" w:hint="default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Lato" w:hAnsi="Lato" w:cs="Times New Roman" w:hint="default"/>
        <w:sz w:val="24"/>
        <w:szCs w:val="24"/>
        <w:lang w:eastAsia="pl-PL"/>
      </w:rPr>
    </w:lvl>
  </w:abstractNum>
  <w:abstractNum w:abstractNumId="82" w15:restartNumberingAfterBreak="0">
    <w:nsid w:val="00000053"/>
    <w:multiLevelType w:val="multilevel"/>
    <w:tmpl w:val="00000053"/>
    <w:name w:val="WW8Num11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40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628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32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881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77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</w:abstractNum>
  <w:abstractNum w:abstractNumId="83" w15:restartNumberingAfterBreak="0">
    <w:nsid w:val="00000054"/>
    <w:multiLevelType w:val="multilevel"/>
    <w:tmpl w:val="00000054"/>
    <w:name w:val="WW8Num119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4" w15:restartNumberingAfterBreak="0">
    <w:nsid w:val="00000055"/>
    <w:multiLevelType w:val="singleLevel"/>
    <w:tmpl w:val="00000055"/>
    <w:name w:val="WW8Num12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 w:val="24"/>
        <w:szCs w:val="24"/>
      </w:rPr>
    </w:lvl>
  </w:abstractNum>
  <w:abstractNum w:abstractNumId="85" w15:restartNumberingAfterBreak="0">
    <w:nsid w:val="00000056"/>
    <w:multiLevelType w:val="multilevel"/>
    <w:tmpl w:val="79D6A3A6"/>
    <w:name w:val="WW8Num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6" w15:restartNumberingAfterBreak="0">
    <w:nsid w:val="00000057"/>
    <w:multiLevelType w:val="multilevel"/>
    <w:tmpl w:val="00000057"/>
    <w:name w:val="WW8Num1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87" w15:restartNumberingAfterBreak="0">
    <w:nsid w:val="00000058"/>
    <w:multiLevelType w:val="singleLevel"/>
    <w:tmpl w:val="00000058"/>
    <w:name w:val="WW8Num12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Lato" w:eastAsia="Times New Roman" w:hAnsi="Lato" w:cs="Calibri" w:hint="default"/>
        <w:iCs/>
        <w:sz w:val="24"/>
        <w:szCs w:val="24"/>
      </w:rPr>
    </w:lvl>
  </w:abstractNum>
  <w:abstractNum w:abstractNumId="88" w15:restartNumberingAfterBreak="0">
    <w:nsid w:val="00000059"/>
    <w:multiLevelType w:val="multilevel"/>
    <w:tmpl w:val="00000059"/>
    <w:name w:val="WW8Num12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89" w15:restartNumberingAfterBreak="0">
    <w:nsid w:val="0000005A"/>
    <w:multiLevelType w:val="multilevel"/>
    <w:tmpl w:val="0000005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/>
        <w:bCs/>
        <w:i w:val="0"/>
        <w:color w:val="auto"/>
        <w:sz w:val="24"/>
        <w:szCs w:val="24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633"/>
        </w:tabs>
        <w:ind w:left="1353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eastAsia="Times New Roman" w:hAnsi="Lato" w:cs="Calibri"/>
        <w:b w:val="0"/>
        <w:bCs/>
        <w:iCs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0" w15:restartNumberingAfterBreak="0">
    <w:nsid w:val="0000005B"/>
    <w:multiLevelType w:val="multilevel"/>
    <w:tmpl w:val="0000005B"/>
    <w:name w:val="WW8Num12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91" w15:restartNumberingAfterBreak="0">
    <w:nsid w:val="0000005C"/>
    <w:multiLevelType w:val="singleLevel"/>
    <w:tmpl w:val="0000005C"/>
    <w:name w:val="WW8Num131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92" w15:restartNumberingAfterBreak="0">
    <w:nsid w:val="0000005D"/>
    <w:multiLevelType w:val="multilevel"/>
    <w:tmpl w:val="0000005D"/>
    <w:name w:val="WW8Num13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93" w15:restartNumberingAfterBreak="0">
    <w:nsid w:val="0000005E"/>
    <w:multiLevelType w:val="multilevel"/>
    <w:tmpl w:val="C832B678"/>
    <w:name w:val="WW8Num133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pacing w:val="-1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94" w15:restartNumberingAfterBreak="0">
    <w:nsid w:val="0000005F"/>
    <w:multiLevelType w:val="singleLevel"/>
    <w:tmpl w:val="0000005F"/>
    <w:name w:val="WW8Num13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95" w15:restartNumberingAfterBreak="0">
    <w:nsid w:val="00000060"/>
    <w:multiLevelType w:val="singleLevel"/>
    <w:tmpl w:val="00000060"/>
    <w:name w:val="WW8Num135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Times New Roman"/>
        <w:b w:val="0"/>
        <w:bCs w:val="0"/>
        <w:i w:val="0"/>
        <w:iCs w:val="0"/>
        <w:kern w:val="2"/>
        <w:sz w:val="24"/>
        <w:szCs w:val="24"/>
      </w:rPr>
    </w:lvl>
  </w:abstractNum>
  <w:abstractNum w:abstractNumId="96" w15:restartNumberingAfterBreak="0">
    <w:nsid w:val="00000061"/>
    <w:multiLevelType w:val="singleLevel"/>
    <w:tmpl w:val="00000061"/>
    <w:name w:val="WW8Num13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 w:val="24"/>
        <w:szCs w:val="24"/>
      </w:rPr>
    </w:lvl>
  </w:abstractNum>
  <w:abstractNum w:abstractNumId="97" w15:restartNumberingAfterBreak="0">
    <w:nsid w:val="00000062"/>
    <w:multiLevelType w:val="multilevel"/>
    <w:tmpl w:val="00000062"/>
    <w:name w:val="WW8Num13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98" w15:restartNumberingAfterBreak="0">
    <w:nsid w:val="00000063"/>
    <w:multiLevelType w:val="multilevel"/>
    <w:tmpl w:val="00000063"/>
    <w:name w:val="WW8Num1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Lato" w:eastAsia="Times New Roman" w:hAnsi="Lato" w:cs="Calibri" w:hint="default"/>
        <w:b w:val="0"/>
        <w:bCs/>
        <w:iCs/>
        <w:spacing w:val="-2"/>
        <w:sz w:val="24"/>
        <w:szCs w:val="24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99" w15:restartNumberingAfterBreak="0">
    <w:nsid w:val="00000064"/>
    <w:multiLevelType w:val="multilevel"/>
    <w:tmpl w:val="9858CFA0"/>
    <w:name w:val="WW8Num139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0" w15:restartNumberingAfterBreak="0">
    <w:nsid w:val="00000065"/>
    <w:multiLevelType w:val="multilevel"/>
    <w:tmpl w:val="00000065"/>
    <w:name w:val="WW8Num14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eastAsia="Times New Roman" w:hAnsi="Lato" w:cs="Calibri"/>
        <w:b w:val="0"/>
        <w:bCs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1" w15:restartNumberingAfterBreak="0">
    <w:nsid w:val="00000066"/>
    <w:multiLevelType w:val="singleLevel"/>
    <w:tmpl w:val="00000066"/>
    <w:name w:val="WW8Num141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Times New Roman"/>
        <w:b w:val="0"/>
        <w:color w:val="auto"/>
        <w:kern w:val="2"/>
        <w:sz w:val="24"/>
        <w:szCs w:val="24"/>
      </w:rPr>
    </w:lvl>
  </w:abstractNum>
  <w:abstractNum w:abstractNumId="102" w15:restartNumberingAfterBreak="0">
    <w:nsid w:val="00000067"/>
    <w:multiLevelType w:val="singleLevel"/>
    <w:tmpl w:val="00000067"/>
    <w:name w:val="WW8Num14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103" w15:restartNumberingAfterBreak="0">
    <w:nsid w:val="00000068"/>
    <w:multiLevelType w:val="multilevel"/>
    <w:tmpl w:val="00000068"/>
    <w:name w:val="WW8Num14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068" w:hanging="108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</w:abstractNum>
  <w:abstractNum w:abstractNumId="104" w15:restartNumberingAfterBreak="0">
    <w:nsid w:val="00000069"/>
    <w:multiLevelType w:val="multilevel"/>
    <w:tmpl w:val="00000069"/>
    <w:name w:val="WW8Num145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28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5" w15:restartNumberingAfterBreak="0">
    <w:nsid w:val="0000006A"/>
    <w:multiLevelType w:val="multilevel"/>
    <w:tmpl w:val="0000006A"/>
    <w:name w:val="WW8Num146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Lato" w:hAnsi="Lato" w:cs="Calibri" w:hint="default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Lato" w:hAnsi="Lato" w:cs="Calibri" w:hint="default"/>
        <w:sz w:val="24"/>
        <w:szCs w:val="24"/>
      </w:rPr>
    </w:lvl>
  </w:abstractNum>
  <w:abstractNum w:abstractNumId="106" w15:restartNumberingAfterBreak="0">
    <w:nsid w:val="0000006B"/>
    <w:multiLevelType w:val="multilevel"/>
    <w:tmpl w:val="4CCECEFA"/>
    <w:name w:val="WW8Num148"/>
    <w:lvl w:ilvl="0">
      <w:start w:val="20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7" w15:restartNumberingAfterBreak="0">
    <w:nsid w:val="0000006C"/>
    <w:multiLevelType w:val="singleLevel"/>
    <w:tmpl w:val="08588D8E"/>
    <w:name w:val="WW8Num149"/>
    <w:lvl w:ilvl="0">
      <w:start w:val="9"/>
      <w:numFmt w:val="decimal"/>
      <w:lvlText w:val="%1."/>
      <w:lvlJc w:val="left"/>
      <w:pPr>
        <w:tabs>
          <w:tab w:val="num" w:pos="3828"/>
        </w:tabs>
        <w:ind w:left="4472" w:hanging="360"/>
      </w:pPr>
      <w:rPr>
        <w:rFonts w:ascii="Lato" w:hAnsi="Lato" w:cs="Calibri" w:hint="default"/>
        <w:b w:val="0"/>
        <w:sz w:val="24"/>
        <w:szCs w:val="24"/>
      </w:rPr>
    </w:lvl>
  </w:abstractNum>
  <w:abstractNum w:abstractNumId="108" w15:restartNumberingAfterBreak="0">
    <w:nsid w:val="0000006D"/>
    <w:multiLevelType w:val="multilevel"/>
    <w:tmpl w:val="0000006D"/>
    <w:name w:val="WW8Num151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109" w15:restartNumberingAfterBreak="0">
    <w:nsid w:val="0000006E"/>
    <w:multiLevelType w:val="multilevel"/>
    <w:tmpl w:val="F1027006"/>
    <w:name w:val="WW8Num15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Lato" w:hAnsi="Lato" w:cs="Lato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0" w15:restartNumberingAfterBreak="0">
    <w:nsid w:val="0000006F"/>
    <w:multiLevelType w:val="multilevel"/>
    <w:tmpl w:val="0000006F"/>
    <w:name w:val="WW8Num15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11" w15:restartNumberingAfterBreak="0">
    <w:nsid w:val="00000070"/>
    <w:multiLevelType w:val="multilevel"/>
    <w:tmpl w:val="00000070"/>
    <w:name w:val="WW8Num15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-1527"/>
        </w:tabs>
        <w:ind w:left="1353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112" w15:restartNumberingAfterBreak="0">
    <w:nsid w:val="00000071"/>
    <w:multiLevelType w:val="multilevel"/>
    <w:tmpl w:val="00000071"/>
    <w:name w:val="WW8Num155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113" w15:restartNumberingAfterBreak="0">
    <w:nsid w:val="00000072"/>
    <w:multiLevelType w:val="multilevel"/>
    <w:tmpl w:val="3E8C0C06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4" w15:restartNumberingAfterBreak="0">
    <w:nsid w:val="00000073"/>
    <w:multiLevelType w:val="multilevel"/>
    <w:tmpl w:val="00000073"/>
    <w:name w:val="WW8Num157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b w:val="0"/>
        <w:color w:val="auto"/>
        <w:sz w:val="24"/>
        <w:szCs w:val="24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15" w15:restartNumberingAfterBreak="0">
    <w:nsid w:val="00000074"/>
    <w:multiLevelType w:val="multilevel"/>
    <w:tmpl w:val="00000074"/>
    <w:name w:val="WW8Num160"/>
    <w:lvl w:ilvl="0">
      <w:start w:val="1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116" w15:restartNumberingAfterBreak="0">
    <w:nsid w:val="00000075"/>
    <w:multiLevelType w:val="multilevel"/>
    <w:tmpl w:val="00000075"/>
    <w:name w:val="WW8Num161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7" w15:restartNumberingAfterBreak="0">
    <w:nsid w:val="00000076"/>
    <w:multiLevelType w:val="singleLevel"/>
    <w:tmpl w:val="00000076"/>
    <w:name w:val="WW8Num162"/>
    <w:lvl w:ilvl="0">
      <w:start w:val="1"/>
      <w:numFmt w:val="decimal"/>
      <w:lvlText w:val="%1)"/>
      <w:lvlJc w:val="left"/>
      <w:pPr>
        <w:tabs>
          <w:tab w:val="num" w:pos="0"/>
        </w:tabs>
        <w:ind w:left="5400" w:hanging="360"/>
      </w:pPr>
      <w:rPr>
        <w:rFonts w:ascii="Lato" w:hAnsi="Lato" w:cs="Calibri" w:hint="default"/>
        <w:b/>
        <w:bCs/>
        <w:iCs/>
        <w:sz w:val="24"/>
        <w:szCs w:val="24"/>
        <w:lang w:val="pl-PL"/>
      </w:rPr>
    </w:lvl>
  </w:abstractNum>
  <w:abstractNum w:abstractNumId="118" w15:restartNumberingAfterBreak="0">
    <w:nsid w:val="00000077"/>
    <w:multiLevelType w:val="multilevel"/>
    <w:tmpl w:val="00000077"/>
    <w:name w:val="WW8Num16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</w:abstractNum>
  <w:abstractNum w:abstractNumId="119" w15:restartNumberingAfterBreak="0">
    <w:nsid w:val="05734AB0"/>
    <w:multiLevelType w:val="multilevel"/>
    <w:tmpl w:val="29D068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0" w15:restartNumberingAfterBreak="0">
    <w:nsid w:val="06B92265"/>
    <w:multiLevelType w:val="multilevel"/>
    <w:tmpl w:val="E86C1A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ascii="Lato" w:eastAsia="Calibri" w:hAnsi="Lato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1" w15:restartNumberingAfterBreak="0">
    <w:nsid w:val="09873AFD"/>
    <w:multiLevelType w:val="multilevel"/>
    <w:tmpl w:val="6B20490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Calibri"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eastAsia="Times New Roman" w:cs="Calibr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cs="Calibri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cs="Calibr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cs="Calibr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cs="Calibr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cs="Calibr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cs="Calibri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cs="Calibri" w:hint="default"/>
      </w:rPr>
    </w:lvl>
  </w:abstractNum>
  <w:abstractNum w:abstractNumId="122" w15:restartNumberingAfterBreak="0">
    <w:nsid w:val="0D8554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0E7143B5"/>
    <w:multiLevelType w:val="multilevel"/>
    <w:tmpl w:val="EA6252BE"/>
    <w:lvl w:ilvl="0">
      <w:start w:val="15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4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25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6" w15:restartNumberingAfterBreak="0">
    <w:nsid w:val="1270001C"/>
    <w:multiLevelType w:val="multilevel"/>
    <w:tmpl w:val="675A5416"/>
    <w:lvl w:ilvl="0">
      <w:start w:val="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7" w15:restartNumberingAfterBreak="0">
    <w:nsid w:val="144D1086"/>
    <w:multiLevelType w:val="hybridMultilevel"/>
    <w:tmpl w:val="4CC0D9C8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8" w15:restartNumberingAfterBreak="0">
    <w:nsid w:val="151B5F86"/>
    <w:multiLevelType w:val="multilevel"/>
    <w:tmpl w:val="69182B5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29" w15:restartNumberingAfterBreak="0">
    <w:nsid w:val="174B5149"/>
    <w:multiLevelType w:val="hybridMultilevel"/>
    <w:tmpl w:val="0338E5A0"/>
    <w:lvl w:ilvl="0" w:tplc="89223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179260AF"/>
    <w:multiLevelType w:val="multilevel"/>
    <w:tmpl w:val="38323EB6"/>
    <w:name w:val="WW8Num412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426"/>
        </w:tabs>
        <w:ind w:left="823" w:hanging="397"/>
      </w:pPr>
      <w:rPr>
        <w:rFonts w:ascii="Lato" w:hAnsi="Lato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737"/>
        </w:tabs>
        <w:ind w:left="737" w:hanging="737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2.%3.%4.%5."/>
      <w:lvlJc w:val="left"/>
      <w:pPr>
        <w:tabs>
          <w:tab w:val="num" w:pos="964"/>
        </w:tabs>
        <w:ind w:left="567" w:hanging="567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4320"/>
      </w:pPr>
      <w:rPr>
        <w:rFonts w:hint="default"/>
      </w:rPr>
    </w:lvl>
  </w:abstractNum>
  <w:abstractNum w:abstractNumId="131" w15:restartNumberingAfterBreak="0">
    <w:nsid w:val="18A53648"/>
    <w:multiLevelType w:val="multilevel"/>
    <w:tmpl w:val="6C882778"/>
    <w:lvl w:ilvl="0">
      <w:start w:val="2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ascii="Lato" w:hAnsi="Lato" w:cs="Calibri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Lato" w:hAnsi="Lato" w:cs="Calibri" w:hint="default"/>
        <w:b w:val="0"/>
        <w:bCs w:val="0"/>
        <w:iCs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2" w15:restartNumberingAfterBreak="0">
    <w:nsid w:val="1B680BF5"/>
    <w:multiLevelType w:val="multilevel"/>
    <w:tmpl w:val="0000003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133" w15:restartNumberingAfterBreak="0">
    <w:nsid w:val="1DC006C7"/>
    <w:multiLevelType w:val="multilevel"/>
    <w:tmpl w:val="7DA80EFE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4" w15:restartNumberingAfterBreak="0">
    <w:nsid w:val="1DF048F0"/>
    <w:multiLevelType w:val="multilevel"/>
    <w:tmpl w:val="C3C4D8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5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6" w15:restartNumberingAfterBreak="0">
    <w:nsid w:val="207A19D1"/>
    <w:multiLevelType w:val="multilevel"/>
    <w:tmpl w:val="E554790C"/>
    <w:name w:val="WW8Num32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Lato" w:hAnsi="Lato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Times New Roman" w:eastAsia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Times New Roman" w:eastAsia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eastAsia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Times New Roman" w:eastAsia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Times New Roman" w:eastAsia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Times New Roman" w:eastAsia="Times New Roman" w:hAnsi="Times New Roman" w:cs="Times New Roman" w:hint="default"/>
        <w:b/>
        <w:bCs/>
      </w:rPr>
    </w:lvl>
  </w:abstractNum>
  <w:abstractNum w:abstractNumId="137" w15:restartNumberingAfterBreak="0">
    <w:nsid w:val="26D752CC"/>
    <w:multiLevelType w:val="multilevel"/>
    <w:tmpl w:val="3A1EFD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8" w15:restartNumberingAfterBreak="0">
    <w:nsid w:val="271A4793"/>
    <w:multiLevelType w:val="multilevel"/>
    <w:tmpl w:val="085C3514"/>
    <w:name w:val="WW8Num5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9" w15:restartNumberingAfterBreak="0">
    <w:nsid w:val="27FC35DB"/>
    <w:multiLevelType w:val="hybridMultilevel"/>
    <w:tmpl w:val="81B6BE7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0" w15:restartNumberingAfterBreak="0">
    <w:nsid w:val="29375B9B"/>
    <w:multiLevelType w:val="hybridMultilevel"/>
    <w:tmpl w:val="B1BCFD6C"/>
    <w:lvl w:ilvl="0" w:tplc="4BC2A656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3F005314">
      <w:start w:val="1"/>
      <w:numFmt w:val="decimal"/>
      <w:lvlText w:val="%2."/>
      <w:lvlJc w:val="left"/>
      <w:pPr>
        <w:ind w:left="1707" w:hanging="420"/>
      </w:pPr>
      <w:rPr>
        <w:rFonts w:hint="default"/>
      </w:rPr>
    </w:lvl>
    <w:lvl w:ilvl="2" w:tplc="A12C9694">
      <w:start w:val="1"/>
      <w:numFmt w:val="lowerLetter"/>
      <w:lvlText w:val="%3)"/>
      <w:lvlJc w:val="left"/>
      <w:pPr>
        <w:ind w:left="25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1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42" w15:restartNumberingAfterBreak="0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3" w15:restartNumberingAfterBreak="0">
    <w:nsid w:val="2F1322D8"/>
    <w:multiLevelType w:val="multilevel"/>
    <w:tmpl w:val="A8F66B6E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  <w:u w:val="none"/>
        <w:effect w:val="none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44" w15:restartNumberingAfterBreak="0">
    <w:nsid w:val="34433347"/>
    <w:multiLevelType w:val="singleLevel"/>
    <w:tmpl w:val="000000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i w:val="0"/>
        <w:iCs w:val="0"/>
      </w:rPr>
    </w:lvl>
  </w:abstractNum>
  <w:abstractNum w:abstractNumId="145" w15:restartNumberingAfterBreak="0">
    <w:nsid w:val="35C62FED"/>
    <w:multiLevelType w:val="multilevel"/>
    <w:tmpl w:val="C48A684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/>
        <w:bCs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633"/>
        </w:tabs>
        <w:ind w:left="1353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eastAsia="Times New Roman" w:hAnsi="Lato" w:cs="Calibri" w:hint="default"/>
        <w:b w:val="0"/>
        <w:bCs/>
        <w:i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46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147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8" w15:restartNumberingAfterBreak="0">
    <w:nsid w:val="40250184"/>
    <w:multiLevelType w:val="singleLevel"/>
    <w:tmpl w:val="000000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i w:val="0"/>
        <w:iCs w:val="0"/>
      </w:rPr>
    </w:lvl>
  </w:abstractNum>
  <w:abstractNum w:abstractNumId="149" w15:restartNumberingAfterBreak="0">
    <w:nsid w:val="417F718A"/>
    <w:multiLevelType w:val="multilevel"/>
    <w:tmpl w:val="7F6A86E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9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50" w15:restartNumberingAfterBreak="0">
    <w:nsid w:val="4285178D"/>
    <w:multiLevelType w:val="multilevel"/>
    <w:tmpl w:val="254C53B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8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51" w15:restartNumberingAfterBreak="0">
    <w:nsid w:val="45470752"/>
    <w:multiLevelType w:val="singleLevel"/>
    <w:tmpl w:val="0000002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sz w:val="24"/>
        <w:szCs w:val="24"/>
      </w:rPr>
    </w:lvl>
  </w:abstractNum>
  <w:abstractNum w:abstractNumId="152" w15:restartNumberingAfterBreak="0">
    <w:nsid w:val="473C058C"/>
    <w:multiLevelType w:val="multilevel"/>
    <w:tmpl w:val="E29E80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3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4" w15:restartNumberingAfterBreak="0">
    <w:nsid w:val="505A4892"/>
    <w:multiLevelType w:val="multilevel"/>
    <w:tmpl w:val="7A487A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55" w15:restartNumberingAfterBreak="0">
    <w:nsid w:val="53CF7A3D"/>
    <w:multiLevelType w:val="multilevel"/>
    <w:tmpl w:val="0D14F32C"/>
    <w:name w:val="WW8Num32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Lato" w:hAnsi="Lato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Times New Roman" w:eastAsia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Times New Roman" w:eastAsia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eastAsia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Times New Roman" w:eastAsia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Times New Roman" w:eastAsia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Times New Roman" w:eastAsia="Times New Roman" w:hAnsi="Times New Roman" w:cs="Times New Roman" w:hint="default"/>
        <w:b/>
        <w:bCs/>
      </w:rPr>
    </w:lvl>
  </w:abstractNum>
  <w:abstractNum w:abstractNumId="156" w15:restartNumberingAfterBreak="0">
    <w:nsid w:val="597A6235"/>
    <w:multiLevelType w:val="multilevel"/>
    <w:tmpl w:val="8850F0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7" w15:restartNumberingAfterBreak="0">
    <w:nsid w:val="5A000684"/>
    <w:multiLevelType w:val="multilevel"/>
    <w:tmpl w:val="8D64DBEC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8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59" w15:restartNumberingAfterBreak="0">
    <w:nsid w:val="5DAD0B13"/>
    <w:multiLevelType w:val="multilevel"/>
    <w:tmpl w:val="DD24707C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60" w15:restartNumberingAfterBreak="0">
    <w:nsid w:val="5EF817E0"/>
    <w:multiLevelType w:val="multilevel"/>
    <w:tmpl w:val="92BEF724"/>
    <w:name w:val="WW8Num1522"/>
    <w:lvl w:ilvl="0">
      <w:start w:val="8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Lato" w:hAnsi="Lato" w:cs="Lato" w:hint="default"/>
        <w:b/>
        <w:bCs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1" w15:restartNumberingAfterBreak="0">
    <w:nsid w:val="611A7916"/>
    <w:multiLevelType w:val="multilevel"/>
    <w:tmpl w:val="6C882778"/>
    <w:lvl w:ilvl="0">
      <w:start w:val="2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ascii="Lato" w:hAnsi="Lato" w:cs="Calibri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Lato" w:hAnsi="Lato" w:cs="Calibri" w:hint="default"/>
        <w:b w:val="0"/>
        <w:bCs w:val="0"/>
        <w:iCs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2" w15:restartNumberingAfterBreak="0">
    <w:nsid w:val="630570F5"/>
    <w:multiLevelType w:val="multilevel"/>
    <w:tmpl w:val="CDDE3F04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3" w15:restartNumberingAfterBreak="0">
    <w:nsid w:val="647367E4"/>
    <w:multiLevelType w:val="hybridMultilevel"/>
    <w:tmpl w:val="CAAA97A8"/>
    <w:lvl w:ilvl="0" w:tplc="1F7096D8">
      <w:start w:val="4"/>
      <w:numFmt w:val="decimal"/>
      <w:lvlText w:val="%1."/>
      <w:lvlJc w:val="left"/>
      <w:pPr>
        <w:ind w:left="1080" w:hanging="360"/>
      </w:pPr>
      <w:rPr>
        <w:rFonts w:ascii="Lato" w:hAnsi="Lato" w:cs="Times New Roman" w:hint="default"/>
        <w:b w:val="0"/>
        <w:bCs w:val="0"/>
        <w:i w:val="0"/>
        <w:iCs w:val="0"/>
        <w:kern w:val="2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53A3E26"/>
    <w:multiLevelType w:val="hybridMultilevel"/>
    <w:tmpl w:val="E37E119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5" w15:restartNumberingAfterBreak="0">
    <w:nsid w:val="680D15A1"/>
    <w:multiLevelType w:val="multilevel"/>
    <w:tmpl w:val="17346BB0"/>
    <w:name w:val="WW8Num3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Lato" w:hAnsi="Lato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Times New Roman" w:eastAsia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Times New Roman" w:eastAsia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eastAsia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Times New Roman" w:eastAsia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Times New Roman" w:eastAsia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Times New Roman" w:eastAsia="Times New Roman" w:hAnsi="Times New Roman" w:cs="Times New Roman" w:hint="default"/>
        <w:b/>
        <w:bCs/>
      </w:rPr>
    </w:lvl>
  </w:abstractNum>
  <w:abstractNum w:abstractNumId="166" w15:restartNumberingAfterBreak="0">
    <w:nsid w:val="6C4619F3"/>
    <w:multiLevelType w:val="multilevel"/>
    <w:tmpl w:val="06648E1A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7" w15:restartNumberingAfterBreak="0">
    <w:nsid w:val="6C94292A"/>
    <w:multiLevelType w:val="hybridMultilevel"/>
    <w:tmpl w:val="DF82135A"/>
    <w:lvl w:ilvl="0" w:tplc="53EA8906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46F0CAA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8" w15:restartNumberingAfterBreak="0">
    <w:nsid w:val="6CB77539"/>
    <w:multiLevelType w:val="multilevel"/>
    <w:tmpl w:val="ACE66CC2"/>
    <w:lvl w:ilvl="0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69" w15:restartNumberingAfterBreak="0">
    <w:nsid w:val="6D732CA6"/>
    <w:multiLevelType w:val="multilevel"/>
    <w:tmpl w:val="C82A7262"/>
    <w:name w:val="WW8Num892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eastAsia="Times New Roman" w:hAnsi="Lato" w:cs="Calibri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eastAsia="Times New Roman" w:hAnsi="Lato" w:cs="Calibri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eastAsia="Times New Roman" w:hAnsi="Lato" w:cs="Calibri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eastAsia="Times New Roman" w:hAnsi="Lato" w:cs="Calibri" w:hint="default"/>
        <w:bCs/>
        <w:sz w:val="24"/>
        <w:szCs w:val="24"/>
      </w:rPr>
    </w:lvl>
  </w:abstractNum>
  <w:abstractNum w:abstractNumId="170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20E440D"/>
    <w:multiLevelType w:val="multilevel"/>
    <w:tmpl w:val="F10E29F6"/>
    <w:lvl w:ilvl="0">
      <w:start w:val="1"/>
      <w:numFmt w:val="decimal"/>
      <w:lvlText w:val="%1"/>
      <w:lvlJc w:val="left"/>
      <w:pPr>
        <w:ind w:left="360" w:hanging="360"/>
      </w:pPr>
      <w:rPr>
        <w:rFonts w:eastAsia="Ubuntu Light" w:cs="Calibri"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Ubuntu Light" w:cs="Calibri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Ubuntu Light" w:cs="Calibri"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Ubuntu Light" w:cs="Calibri"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Ubuntu Light" w:cs="Calibri"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Ubuntu Light" w:cs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Ubuntu Light" w:cs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Ubuntu Light" w:cs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Ubuntu Light" w:cs="Calibri" w:hint="default"/>
        <w:b w:val="0"/>
      </w:rPr>
    </w:lvl>
  </w:abstractNum>
  <w:abstractNum w:abstractNumId="172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3" w15:restartNumberingAfterBreak="0">
    <w:nsid w:val="77677BC3"/>
    <w:multiLevelType w:val="multilevel"/>
    <w:tmpl w:val="34CE0A08"/>
    <w:name w:val="WW8Num72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3403"/>
        </w:tabs>
        <w:ind w:left="4330" w:hanging="360"/>
      </w:pPr>
      <w:rPr>
        <w:rFonts w:ascii="Lato" w:eastAsia="Times New Roman" w:hAnsi="Lato" w:cs="Calibri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eastAsia="Times New Roman" w:hAnsi="Lato" w:cs="Calibri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eastAsia="Times New Roman" w:hAnsi="Lato" w:cs="Calibri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eastAsia="Times New Roman" w:hAnsi="Lato" w:cs="Calibri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eastAsia="Times New Roman" w:hAnsi="Lato" w:cs="Calibri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eastAsia="Times New Roman" w:hAnsi="Lato" w:cs="Calibri" w:hint="default"/>
        <w:bCs/>
        <w:sz w:val="24"/>
        <w:szCs w:val="24"/>
      </w:rPr>
    </w:lvl>
  </w:abstractNum>
  <w:abstractNum w:abstractNumId="174" w15:restartNumberingAfterBreak="0">
    <w:nsid w:val="7913329C"/>
    <w:multiLevelType w:val="hybridMultilevel"/>
    <w:tmpl w:val="B316EBF2"/>
    <w:lvl w:ilvl="0" w:tplc="060C5974">
      <w:start w:val="6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A073156"/>
    <w:multiLevelType w:val="multilevel"/>
    <w:tmpl w:val="1E7033FA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6" w15:restartNumberingAfterBreak="0">
    <w:nsid w:val="7D660B85"/>
    <w:multiLevelType w:val="multilevel"/>
    <w:tmpl w:val="62FE3B38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Calibri" w:hint="default"/>
      </w:rPr>
    </w:lvl>
  </w:abstractNum>
  <w:abstractNum w:abstractNumId="177" w15:restartNumberingAfterBreak="0">
    <w:nsid w:val="7D6A2585"/>
    <w:multiLevelType w:val="hybridMultilevel"/>
    <w:tmpl w:val="68DA0FEC"/>
    <w:lvl w:ilvl="0" w:tplc="5824D5EA">
      <w:start w:val="1"/>
      <w:numFmt w:val="decimal"/>
      <w:lvlText w:val="%1)"/>
      <w:lvlJc w:val="left"/>
      <w:pPr>
        <w:ind w:left="5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num w:numId="1" w16cid:durableId="1631740173">
    <w:abstractNumId w:val="0"/>
  </w:num>
  <w:num w:numId="2" w16cid:durableId="2019698877">
    <w:abstractNumId w:val="1"/>
  </w:num>
  <w:num w:numId="3" w16cid:durableId="222064254">
    <w:abstractNumId w:val="2"/>
  </w:num>
  <w:num w:numId="4" w16cid:durableId="345445093">
    <w:abstractNumId w:val="3"/>
  </w:num>
  <w:num w:numId="5" w16cid:durableId="161507987">
    <w:abstractNumId w:val="4"/>
  </w:num>
  <w:num w:numId="6" w16cid:durableId="1165822442">
    <w:abstractNumId w:val="5"/>
  </w:num>
  <w:num w:numId="7" w16cid:durableId="35936617">
    <w:abstractNumId w:val="6"/>
  </w:num>
  <w:num w:numId="8" w16cid:durableId="1579904976">
    <w:abstractNumId w:val="7"/>
  </w:num>
  <w:num w:numId="9" w16cid:durableId="1021010868">
    <w:abstractNumId w:val="8"/>
  </w:num>
  <w:num w:numId="10" w16cid:durableId="992836014">
    <w:abstractNumId w:val="9"/>
  </w:num>
  <w:num w:numId="11" w16cid:durableId="1465386780">
    <w:abstractNumId w:val="10"/>
  </w:num>
  <w:num w:numId="12" w16cid:durableId="1997151103">
    <w:abstractNumId w:val="11"/>
  </w:num>
  <w:num w:numId="13" w16cid:durableId="2057196496">
    <w:abstractNumId w:val="12"/>
  </w:num>
  <w:num w:numId="14" w16cid:durableId="389158351">
    <w:abstractNumId w:val="13"/>
  </w:num>
  <w:num w:numId="15" w16cid:durableId="1340044127">
    <w:abstractNumId w:val="14"/>
  </w:num>
  <w:num w:numId="16" w16cid:durableId="1696153639">
    <w:abstractNumId w:val="15"/>
  </w:num>
  <w:num w:numId="17" w16cid:durableId="1457917170">
    <w:abstractNumId w:val="16"/>
  </w:num>
  <w:num w:numId="18" w16cid:durableId="1492405376">
    <w:abstractNumId w:val="17"/>
  </w:num>
  <w:num w:numId="19" w16cid:durableId="319315686">
    <w:abstractNumId w:val="18"/>
  </w:num>
  <w:num w:numId="20" w16cid:durableId="1971131722">
    <w:abstractNumId w:val="19"/>
  </w:num>
  <w:num w:numId="21" w16cid:durableId="1933932200">
    <w:abstractNumId w:val="20"/>
  </w:num>
  <w:num w:numId="22" w16cid:durableId="1317760837">
    <w:abstractNumId w:val="21"/>
  </w:num>
  <w:num w:numId="23" w16cid:durableId="2045330142">
    <w:abstractNumId w:val="22"/>
  </w:num>
  <w:num w:numId="24" w16cid:durableId="106896667">
    <w:abstractNumId w:val="23"/>
  </w:num>
  <w:num w:numId="25" w16cid:durableId="1492284991">
    <w:abstractNumId w:val="24"/>
  </w:num>
  <w:num w:numId="26" w16cid:durableId="232665022">
    <w:abstractNumId w:val="25"/>
  </w:num>
  <w:num w:numId="27" w16cid:durableId="1482119589">
    <w:abstractNumId w:val="27"/>
  </w:num>
  <w:num w:numId="28" w16cid:durableId="1673725517">
    <w:abstractNumId w:val="28"/>
  </w:num>
  <w:num w:numId="29" w16cid:durableId="1598908217">
    <w:abstractNumId w:val="29"/>
  </w:num>
  <w:num w:numId="30" w16cid:durableId="822434069">
    <w:abstractNumId w:val="30"/>
  </w:num>
  <w:num w:numId="31" w16cid:durableId="1025443578">
    <w:abstractNumId w:val="31"/>
  </w:num>
  <w:num w:numId="32" w16cid:durableId="1250776291">
    <w:abstractNumId w:val="32"/>
  </w:num>
  <w:num w:numId="33" w16cid:durableId="1502891851">
    <w:abstractNumId w:val="36"/>
  </w:num>
  <w:num w:numId="34" w16cid:durableId="1146236798">
    <w:abstractNumId w:val="37"/>
  </w:num>
  <w:num w:numId="35" w16cid:durableId="998465392">
    <w:abstractNumId w:val="38"/>
  </w:num>
  <w:num w:numId="36" w16cid:durableId="1760979329">
    <w:abstractNumId w:val="40"/>
  </w:num>
  <w:num w:numId="37" w16cid:durableId="1123966890">
    <w:abstractNumId w:val="41"/>
  </w:num>
  <w:num w:numId="38" w16cid:durableId="896403839">
    <w:abstractNumId w:val="42"/>
  </w:num>
  <w:num w:numId="39" w16cid:durableId="2094813143">
    <w:abstractNumId w:val="43"/>
  </w:num>
  <w:num w:numId="40" w16cid:durableId="1114905495">
    <w:abstractNumId w:val="44"/>
  </w:num>
  <w:num w:numId="41" w16cid:durableId="351302029">
    <w:abstractNumId w:val="45"/>
  </w:num>
  <w:num w:numId="42" w16cid:durableId="201134792">
    <w:abstractNumId w:val="49"/>
  </w:num>
  <w:num w:numId="43" w16cid:durableId="1218930344">
    <w:abstractNumId w:val="51"/>
  </w:num>
  <w:num w:numId="44" w16cid:durableId="1986929754">
    <w:abstractNumId w:val="53"/>
  </w:num>
  <w:num w:numId="45" w16cid:durableId="985428075">
    <w:abstractNumId w:val="54"/>
  </w:num>
  <w:num w:numId="46" w16cid:durableId="181285020">
    <w:abstractNumId w:val="57"/>
  </w:num>
  <w:num w:numId="47" w16cid:durableId="1128746279">
    <w:abstractNumId w:val="59"/>
  </w:num>
  <w:num w:numId="48" w16cid:durableId="108088895">
    <w:abstractNumId w:val="61"/>
  </w:num>
  <w:num w:numId="49" w16cid:durableId="2046055691">
    <w:abstractNumId w:val="62"/>
  </w:num>
  <w:num w:numId="50" w16cid:durableId="1191071608">
    <w:abstractNumId w:val="63"/>
  </w:num>
  <w:num w:numId="51" w16cid:durableId="29648947">
    <w:abstractNumId w:val="64"/>
  </w:num>
  <w:num w:numId="52" w16cid:durableId="755053757">
    <w:abstractNumId w:val="65"/>
  </w:num>
  <w:num w:numId="53" w16cid:durableId="2018968895">
    <w:abstractNumId w:val="66"/>
  </w:num>
  <w:num w:numId="54" w16cid:durableId="1626277347">
    <w:abstractNumId w:val="68"/>
  </w:num>
  <w:num w:numId="55" w16cid:durableId="1926064335">
    <w:abstractNumId w:val="70"/>
  </w:num>
  <w:num w:numId="56" w16cid:durableId="539898294">
    <w:abstractNumId w:val="72"/>
  </w:num>
  <w:num w:numId="57" w16cid:durableId="1420835503">
    <w:abstractNumId w:val="73"/>
  </w:num>
  <w:num w:numId="58" w16cid:durableId="2131851601">
    <w:abstractNumId w:val="75"/>
  </w:num>
  <w:num w:numId="59" w16cid:durableId="1791242518">
    <w:abstractNumId w:val="76"/>
  </w:num>
  <w:num w:numId="60" w16cid:durableId="1193883567">
    <w:abstractNumId w:val="78"/>
  </w:num>
  <w:num w:numId="61" w16cid:durableId="350297633">
    <w:abstractNumId w:val="84"/>
  </w:num>
  <w:num w:numId="62" w16cid:durableId="392046429">
    <w:abstractNumId w:val="85"/>
  </w:num>
  <w:num w:numId="63" w16cid:durableId="1362629415">
    <w:abstractNumId w:val="89"/>
  </w:num>
  <w:num w:numId="64" w16cid:durableId="1752585694">
    <w:abstractNumId w:val="90"/>
  </w:num>
  <w:num w:numId="65" w16cid:durableId="1617521623">
    <w:abstractNumId w:val="91"/>
  </w:num>
  <w:num w:numId="66" w16cid:durableId="1880314492">
    <w:abstractNumId w:val="92"/>
  </w:num>
  <w:num w:numId="67" w16cid:durableId="877744135">
    <w:abstractNumId w:val="94"/>
  </w:num>
  <w:num w:numId="68" w16cid:durableId="1627199129">
    <w:abstractNumId w:val="95"/>
  </w:num>
  <w:num w:numId="69" w16cid:durableId="437721076">
    <w:abstractNumId w:val="96"/>
  </w:num>
  <w:num w:numId="70" w16cid:durableId="482813534">
    <w:abstractNumId w:val="97"/>
  </w:num>
  <w:num w:numId="71" w16cid:durableId="790588118">
    <w:abstractNumId w:val="98"/>
  </w:num>
  <w:num w:numId="72" w16cid:durableId="1939479134">
    <w:abstractNumId w:val="99"/>
  </w:num>
  <w:num w:numId="73" w16cid:durableId="1278637569">
    <w:abstractNumId w:val="100"/>
  </w:num>
  <w:num w:numId="74" w16cid:durableId="1246647576">
    <w:abstractNumId w:val="101"/>
  </w:num>
  <w:num w:numId="75" w16cid:durableId="1409033056">
    <w:abstractNumId w:val="103"/>
  </w:num>
  <w:num w:numId="76" w16cid:durableId="1445153738">
    <w:abstractNumId w:val="104"/>
  </w:num>
  <w:num w:numId="77" w16cid:durableId="1161240089">
    <w:abstractNumId w:val="106"/>
  </w:num>
  <w:num w:numId="78" w16cid:durableId="1650134095">
    <w:abstractNumId w:val="108"/>
  </w:num>
  <w:num w:numId="79" w16cid:durableId="1654026431">
    <w:abstractNumId w:val="109"/>
  </w:num>
  <w:num w:numId="80" w16cid:durableId="503908712">
    <w:abstractNumId w:val="110"/>
  </w:num>
  <w:num w:numId="81" w16cid:durableId="278143709">
    <w:abstractNumId w:val="111"/>
  </w:num>
  <w:num w:numId="82" w16cid:durableId="900940911">
    <w:abstractNumId w:val="112"/>
  </w:num>
  <w:num w:numId="83" w16cid:durableId="685326060">
    <w:abstractNumId w:val="113"/>
  </w:num>
  <w:num w:numId="84" w16cid:durableId="521357756">
    <w:abstractNumId w:val="114"/>
  </w:num>
  <w:num w:numId="85" w16cid:durableId="140925080">
    <w:abstractNumId w:val="115"/>
  </w:num>
  <w:num w:numId="86" w16cid:durableId="2125732937">
    <w:abstractNumId w:val="116"/>
  </w:num>
  <w:num w:numId="87" w16cid:durableId="1064451485">
    <w:abstractNumId w:val="128"/>
  </w:num>
  <w:num w:numId="88" w16cid:durableId="1825705197">
    <w:abstractNumId w:val="159"/>
  </w:num>
  <w:num w:numId="89" w16cid:durableId="415058860">
    <w:abstractNumId w:val="119"/>
  </w:num>
  <w:num w:numId="90" w16cid:durableId="1920358375">
    <w:abstractNumId w:val="142"/>
  </w:num>
  <w:num w:numId="91" w16cid:durableId="67388328">
    <w:abstractNumId w:val="140"/>
  </w:num>
  <w:num w:numId="92" w16cid:durableId="939023345">
    <w:abstractNumId w:val="120"/>
  </w:num>
  <w:num w:numId="93" w16cid:durableId="1713535055">
    <w:abstractNumId w:val="154"/>
  </w:num>
  <w:num w:numId="94" w16cid:durableId="205603272">
    <w:abstractNumId w:val="130"/>
  </w:num>
  <w:num w:numId="95" w16cid:durableId="1473911097">
    <w:abstractNumId w:val="136"/>
  </w:num>
  <w:num w:numId="96" w16cid:durableId="1642348503">
    <w:abstractNumId w:val="155"/>
  </w:num>
  <w:num w:numId="97" w16cid:durableId="1944191125">
    <w:abstractNumId w:val="157"/>
  </w:num>
  <w:num w:numId="98" w16cid:durableId="901402578">
    <w:abstractNumId w:val="129"/>
  </w:num>
  <w:num w:numId="99" w16cid:durableId="1856188479">
    <w:abstractNumId w:val="177"/>
  </w:num>
  <w:num w:numId="100" w16cid:durableId="193428361">
    <w:abstractNumId w:val="166"/>
  </w:num>
  <w:num w:numId="101" w16cid:durableId="536813420">
    <w:abstractNumId w:val="132"/>
  </w:num>
  <w:num w:numId="102" w16cid:durableId="1268465853">
    <w:abstractNumId w:val="145"/>
  </w:num>
  <w:num w:numId="103" w16cid:durableId="1123689415">
    <w:abstractNumId w:val="156"/>
  </w:num>
  <w:num w:numId="104" w16cid:durableId="1910731585">
    <w:abstractNumId w:val="167"/>
  </w:num>
  <w:num w:numId="105" w16cid:durableId="1173376287">
    <w:abstractNumId w:val="152"/>
  </w:num>
  <w:num w:numId="106" w16cid:durableId="120534758">
    <w:abstractNumId w:val="126"/>
  </w:num>
  <w:num w:numId="107" w16cid:durableId="1352950058">
    <w:abstractNumId w:val="162"/>
  </w:num>
  <w:num w:numId="108" w16cid:durableId="1109278033">
    <w:abstractNumId w:val="133"/>
  </w:num>
  <w:num w:numId="109" w16cid:durableId="148056387">
    <w:abstractNumId w:val="123"/>
  </w:num>
  <w:num w:numId="110" w16cid:durableId="1837960917">
    <w:abstractNumId w:val="172"/>
  </w:num>
  <w:num w:numId="111" w16cid:durableId="723599008">
    <w:abstractNumId w:val="175"/>
  </w:num>
  <w:num w:numId="112" w16cid:durableId="1220556026">
    <w:abstractNumId w:val="151"/>
  </w:num>
  <w:num w:numId="113" w16cid:durableId="1276985637">
    <w:abstractNumId w:val="176"/>
  </w:num>
  <w:num w:numId="114" w16cid:durableId="1931965188">
    <w:abstractNumId w:val="127"/>
  </w:num>
  <w:num w:numId="115" w16cid:durableId="1470976203">
    <w:abstractNumId w:val="150"/>
  </w:num>
  <w:num w:numId="116" w16cid:durableId="1839953935">
    <w:abstractNumId w:val="153"/>
  </w:num>
  <w:num w:numId="117" w16cid:durableId="553781334">
    <w:abstractNumId w:val="149"/>
  </w:num>
  <w:num w:numId="118" w16cid:durableId="1292633547">
    <w:abstractNumId w:val="135"/>
  </w:num>
  <w:num w:numId="119" w16cid:durableId="1892306266">
    <w:abstractNumId w:val="170"/>
  </w:num>
  <w:num w:numId="120" w16cid:durableId="1634099886">
    <w:abstractNumId w:val="168"/>
  </w:num>
  <w:num w:numId="121" w16cid:durableId="114714032">
    <w:abstractNumId w:val="137"/>
  </w:num>
  <w:num w:numId="122" w16cid:durableId="2097021606">
    <w:abstractNumId w:val="121"/>
  </w:num>
  <w:num w:numId="123" w16cid:durableId="2027292121">
    <w:abstractNumId w:val="141"/>
  </w:num>
  <w:num w:numId="124" w16cid:durableId="1900359671">
    <w:abstractNumId w:val="146"/>
  </w:num>
  <w:num w:numId="125" w16cid:durableId="683169763">
    <w:abstractNumId w:val="124"/>
  </w:num>
  <w:num w:numId="126" w16cid:durableId="426586206">
    <w:abstractNumId w:val="158"/>
  </w:num>
  <w:num w:numId="127" w16cid:durableId="112526778">
    <w:abstractNumId w:val="1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955335363">
    <w:abstractNumId w:val="163"/>
  </w:num>
  <w:num w:numId="129" w16cid:durableId="618876892">
    <w:abstractNumId w:val="160"/>
  </w:num>
  <w:num w:numId="130" w16cid:durableId="158935851">
    <w:abstractNumId w:val="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65879456">
    <w:abstractNumId w:val="147"/>
  </w:num>
  <w:num w:numId="132" w16cid:durableId="636298846">
    <w:abstractNumId w:val="171"/>
  </w:num>
  <w:num w:numId="133" w16cid:durableId="1859856172">
    <w:abstractNumId w:val="134"/>
  </w:num>
  <w:num w:numId="134" w16cid:durableId="587271425">
    <w:abstractNumId w:val="131"/>
  </w:num>
  <w:num w:numId="135" w16cid:durableId="582492041">
    <w:abstractNumId w:val="139"/>
  </w:num>
  <w:num w:numId="136" w16cid:durableId="1282807982">
    <w:abstractNumId w:val="143"/>
    <w:lvlOverride w:ilvl="0">
      <w:startOverride w:val="13"/>
    </w:lvlOverride>
    <w:lvlOverride w:ilvl="1">
      <w:startOverride w:val="4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1082683978">
    <w:abstractNumId w:val="148"/>
  </w:num>
  <w:num w:numId="138" w16cid:durableId="1720126505">
    <w:abstractNumId w:val="144"/>
  </w:num>
  <w:num w:numId="139" w16cid:durableId="341972822">
    <w:abstractNumId w:val="174"/>
  </w:num>
  <w:num w:numId="140" w16cid:durableId="1439832639">
    <w:abstractNumId w:val="122"/>
  </w:num>
  <w:num w:numId="141" w16cid:durableId="1343315809">
    <w:abstractNumId w:val="164"/>
  </w:num>
  <w:num w:numId="142" w16cid:durableId="406534085">
    <w:abstractNumId w:val="161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D2"/>
    <w:rsid w:val="00000BC5"/>
    <w:rsid w:val="00000BF9"/>
    <w:rsid w:val="00003844"/>
    <w:rsid w:val="00003FAA"/>
    <w:rsid w:val="00005909"/>
    <w:rsid w:val="0000590C"/>
    <w:rsid w:val="00006ABB"/>
    <w:rsid w:val="00006DF0"/>
    <w:rsid w:val="00006F7E"/>
    <w:rsid w:val="0001149F"/>
    <w:rsid w:val="0001226B"/>
    <w:rsid w:val="00013E15"/>
    <w:rsid w:val="00015A8D"/>
    <w:rsid w:val="0001691E"/>
    <w:rsid w:val="000179CE"/>
    <w:rsid w:val="00020463"/>
    <w:rsid w:val="000204FB"/>
    <w:rsid w:val="000208AF"/>
    <w:rsid w:val="00022ED7"/>
    <w:rsid w:val="00022FBC"/>
    <w:rsid w:val="00023A1B"/>
    <w:rsid w:val="000244FA"/>
    <w:rsid w:val="000255F0"/>
    <w:rsid w:val="000278A2"/>
    <w:rsid w:val="000300C8"/>
    <w:rsid w:val="0003098B"/>
    <w:rsid w:val="00030ED5"/>
    <w:rsid w:val="00032CCB"/>
    <w:rsid w:val="00032ED0"/>
    <w:rsid w:val="00033AE5"/>
    <w:rsid w:val="0003531D"/>
    <w:rsid w:val="000360BA"/>
    <w:rsid w:val="000403D4"/>
    <w:rsid w:val="00040B31"/>
    <w:rsid w:val="00046845"/>
    <w:rsid w:val="00046977"/>
    <w:rsid w:val="00051904"/>
    <w:rsid w:val="00052755"/>
    <w:rsid w:val="00053563"/>
    <w:rsid w:val="00054D6F"/>
    <w:rsid w:val="000577D9"/>
    <w:rsid w:val="00057A31"/>
    <w:rsid w:val="00060652"/>
    <w:rsid w:val="00060EFC"/>
    <w:rsid w:val="000619BF"/>
    <w:rsid w:val="00061F02"/>
    <w:rsid w:val="00061F38"/>
    <w:rsid w:val="000627F7"/>
    <w:rsid w:val="00064D6E"/>
    <w:rsid w:val="00065716"/>
    <w:rsid w:val="00066354"/>
    <w:rsid w:val="000675A6"/>
    <w:rsid w:val="00074E55"/>
    <w:rsid w:val="00076309"/>
    <w:rsid w:val="000770ED"/>
    <w:rsid w:val="00077BF1"/>
    <w:rsid w:val="00081405"/>
    <w:rsid w:val="00081858"/>
    <w:rsid w:val="00082440"/>
    <w:rsid w:val="00082472"/>
    <w:rsid w:val="0008259F"/>
    <w:rsid w:val="00083760"/>
    <w:rsid w:val="00083DB0"/>
    <w:rsid w:val="00084DCC"/>
    <w:rsid w:val="00086167"/>
    <w:rsid w:val="0009434C"/>
    <w:rsid w:val="000953CC"/>
    <w:rsid w:val="000A0A84"/>
    <w:rsid w:val="000A0B48"/>
    <w:rsid w:val="000A42AE"/>
    <w:rsid w:val="000A46E1"/>
    <w:rsid w:val="000A47BB"/>
    <w:rsid w:val="000A4B15"/>
    <w:rsid w:val="000A4B8E"/>
    <w:rsid w:val="000A588A"/>
    <w:rsid w:val="000A65BC"/>
    <w:rsid w:val="000A65EE"/>
    <w:rsid w:val="000A79A6"/>
    <w:rsid w:val="000B0BC4"/>
    <w:rsid w:val="000B22A0"/>
    <w:rsid w:val="000B239E"/>
    <w:rsid w:val="000B2B10"/>
    <w:rsid w:val="000B388F"/>
    <w:rsid w:val="000B5F88"/>
    <w:rsid w:val="000B6B69"/>
    <w:rsid w:val="000B7B7E"/>
    <w:rsid w:val="000B7FDD"/>
    <w:rsid w:val="000C0A58"/>
    <w:rsid w:val="000C1169"/>
    <w:rsid w:val="000C1C8C"/>
    <w:rsid w:val="000C4451"/>
    <w:rsid w:val="000C4524"/>
    <w:rsid w:val="000C4A78"/>
    <w:rsid w:val="000C57B6"/>
    <w:rsid w:val="000C5994"/>
    <w:rsid w:val="000C5FBE"/>
    <w:rsid w:val="000C713E"/>
    <w:rsid w:val="000C7650"/>
    <w:rsid w:val="000C7CCA"/>
    <w:rsid w:val="000D2667"/>
    <w:rsid w:val="000D28E8"/>
    <w:rsid w:val="000D43A5"/>
    <w:rsid w:val="000D51EB"/>
    <w:rsid w:val="000D6451"/>
    <w:rsid w:val="000D6F13"/>
    <w:rsid w:val="000D7E12"/>
    <w:rsid w:val="000E18E6"/>
    <w:rsid w:val="000E5E92"/>
    <w:rsid w:val="000E6B41"/>
    <w:rsid w:val="000F0CBA"/>
    <w:rsid w:val="000F1A39"/>
    <w:rsid w:val="000F2C37"/>
    <w:rsid w:val="000F2CFB"/>
    <w:rsid w:val="000F4A13"/>
    <w:rsid w:val="000F5ED8"/>
    <w:rsid w:val="000F7E81"/>
    <w:rsid w:val="00101DE4"/>
    <w:rsid w:val="00102681"/>
    <w:rsid w:val="00102770"/>
    <w:rsid w:val="00106138"/>
    <w:rsid w:val="00107F43"/>
    <w:rsid w:val="0011073E"/>
    <w:rsid w:val="001107EC"/>
    <w:rsid w:val="00110E17"/>
    <w:rsid w:val="001121CE"/>
    <w:rsid w:val="0011244E"/>
    <w:rsid w:val="001130B3"/>
    <w:rsid w:val="001155D0"/>
    <w:rsid w:val="00115E52"/>
    <w:rsid w:val="0012127F"/>
    <w:rsid w:val="00121D6B"/>
    <w:rsid w:val="00121FD9"/>
    <w:rsid w:val="00122118"/>
    <w:rsid w:val="00122486"/>
    <w:rsid w:val="00124A07"/>
    <w:rsid w:val="001277CD"/>
    <w:rsid w:val="00130B3B"/>
    <w:rsid w:val="00131083"/>
    <w:rsid w:val="0013272B"/>
    <w:rsid w:val="00141863"/>
    <w:rsid w:val="001436BA"/>
    <w:rsid w:val="00143734"/>
    <w:rsid w:val="00143AC3"/>
    <w:rsid w:val="001478D6"/>
    <w:rsid w:val="00150101"/>
    <w:rsid w:val="00151501"/>
    <w:rsid w:val="00151D52"/>
    <w:rsid w:val="00154B63"/>
    <w:rsid w:val="00155691"/>
    <w:rsid w:val="0016042C"/>
    <w:rsid w:val="00162FB2"/>
    <w:rsid w:val="0016385D"/>
    <w:rsid w:val="00163C00"/>
    <w:rsid w:val="00164556"/>
    <w:rsid w:val="001645B9"/>
    <w:rsid w:val="001664D1"/>
    <w:rsid w:val="00170006"/>
    <w:rsid w:val="00170A9F"/>
    <w:rsid w:val="00175BA6"/>
    <w:rsid w:val="00175C10"/>
    <w:rsid w:val="00176983"/>
    <w:rsid w:val="0018039D"/>
    <w:rsid w:val="00181AC9"/>
    <w:rsid w:val="001846CD"/>
    <w:rsid w:val="00185944"/>
    <w:rsid w:val="00185B60"/>
    <w:rsid w:val="001866B1"/>
    <w:rsid w:val="001903C4"/>
    <w:rsid w:val="00190935"/>
    <w:rsid w:val="0019099E"/>
    <w:rsid w:val="001954D6"/>
    <w:rsid w:val="001958C2"/>
    <w:rsid w:val="001A20F9"/>
    <w:rsid w:val="001A4126"/>
    <w:rsid w:val="001A6CD1"/>
    <w:rsid w:val="001A7C38"/>
    <w:rsid w:val="001B1D1A"/>
    <w:rsid w:val="001B4765"/>
    <w:rsid w:val="001B541A"/>
    <w:rsid w:val="001B5C4E"/>
    <w:rsid w:val="001C03F3"/>
    <w:rsid w:val="001C235A"/>
    <w:rsid w:val="001C4D7E"/>
    <w:rsid w:val="001C570B"/>
    <w:rsid w:val="001D031C"/>
    <w:rsid w:val="001D1F81"/>
    <w:rsid w:val="001D35F7"/>
    <w:rsid w:val="001D3727"/>
    <w:rsid w:val="001D5E46"/>
    <w:rsid w:val="001D7B31"/>
    <w:rsid w:val="001D7B97"/>
    <w:rsid w:val="001E2181"/>
    <w:rsid w:val="001E3745"/>
    <w:rsid w:val="001E3905"/>
    <w:rsid w:val="001E5895"/>
    <w:rsid w:val="001E7CD8"/>
    <w:rsid w:val="001F0994"/>
    <w:rsid w:val="001F0DDA"/>
    <w:rsid w:val="001F208F"/>
    <w:rsid w:val="001F2507"/>
    <w:rsid w:val="001F357F"/>
    <w:rsid w:val="001F5C91"/>
    <w:rsid w:val="001F5ED8"/>
    <w:rsid w:val="001F63AD"/>
    <w:rsid w:val="001F70ED"/>
    <w:rsid w:val="002004B2"/>
    <w:rsid w:val="002009DC"/>
    <w:rsid w:val="00203EBE"/>
    <w:rsid w:val="00203F6B"/>
    <w:rsid w:val="00207962"/>
    <w:rsid w:val="00210CDA"/>
    <w:rsid w:val="00211D1C"/>
    <w:rsid w:val="00212162"/>
    <w:rsid w:val="00212CF7"/>
    <w:rsid w:val="002139BD"/>
    <w:rsid w:val="00214B61"/>
    <w:rsid w:val="00215074"/>
    <w:rsid w:val="002159CD"/>
    <w:rsid w:val="00215F3D"/>
    <w:rsid w:val="00216C8E"/>
    <w:rsid w:val="00217AAB"/>
    <w:rsid w:val="0022210D"/>
    <w:rsid w:val="00222810"/>
    <w:rsid w:val="00222949"/>
    <w:rsid w:val="0022400E"/>
    <w:rsid w:val="00225740"/>
    <w:rsid w:val="002259BD"/>
    <w:rsid w:val="00225ECD"/>
    <w:rsid w:val="002272D3"/>
    <w:rsid w:val="00227CEE"/>
    <w:rsid w:val="00234537"/>
    <w:rsid w:val="0023454E"/>
    <w:rsid w:val="0023521C"/>
    <w:rsid w:val="0023734F"/>
    <w:rsid w:val="002420E8"/>
    <w:rsid w:val="00243260"/>
    <w:rsid w:val="00243AD6"/>
    <w:rsid w:val="00245613"/>
    <w:rsid w:val="0024596C"/>
    <w:rsid w:val="00246E7F"/>
    <w:rsid w:val="00251C3C"/>
    <w:rsid w:val="00253705"/>
    <w:rsid w:val="00253C4A"/>
    <w:rsid w:val="00254DC4"/>
    <w:rsid w:val="00260FEB"/>
    <w:rsid w:val="00262153"/>
    <w:rsid w:val="0026322B"/>
    <w:rsid w:val="00264CC5"/>
    <w:rsid w:val="0026642B"/>
    <w:rsid w:val="00267004"/>
    <w:rsid w:val="002754FD"/>
    <w:rsid w:val="00276278"/>
    <w:rsid w:val="00276D99"/>
    <w:rsid w:val="0028132C"/>
    <w:rsid w:val="002816AC"/>
    <w:rsid w:val="00285445"/>
    <w:rsid w:val="0028602C"/>
    <w:rsid w:val="00286E31"/>
    <w:rsid w:val="00291BB6"/>
    <w:rsid w:val="002923D9"/>
    <w:rsid w:val="00292449"/>
    <w:rsid w:val="002930ED"/>
    <w:rsid w:val="002952DF"/>
    <w:rsid w:val="002956E9"/>
    <w:rsid w:val="00296605"/>
    <w:rsid w:val="00297033"/>
    <w:rsid w:val="002A0302"/>
    <w:rsid w:val="002A56AF"/>
    <w:rsid w:val="002A5EE6"/>
    <w:rsid w:val="002A7347"/>
    <w:rsid w:val="002B0BE8"/>
    <w:rsid w:val="002B1A6C"/>
    <w:rsid w:val="002B42D8"/>
    <w:rsid w:val="002B4A60"/>
    <w:rsid w:val="002B6B96"/>
    <w:rsid w:val="002C19F1"/>
    <w:rsid w:val="002C203F"/>
    <w:rsid w:val="002C30E8"/>
    <w:rsid w:val="002C37A3"/>
    <w:rsid w:val="002C47BA"/>
    <w:rsid w:val="002C51D4"/>
    <w:rsid w:val="002C695B"/>
    <w:rsid w:val="002C6B54"/>
    <w:rsid w:val="002C74AA"/>
    <w:rsid w:val="002C76BA"/>
    <w:rsid w:val="002D0848"/>
    <w:rsid w:val="002D2573"/>
    <w:rsid w:val="002D2A0B"/>
    <w:rsid w:val="002D329C"/>
    <w:rsid w:val="002D3DB3"/>
    <w:rsid w:val="002D4E57"/>
    <w:rsid w:val="002D6826"/>
    <w:rsid w:val="002D6F17"/>
    <w:rsid w:val="002D7767"/>
    <w:rsid w:val="002E2153"/>
    <w:rsid w:val="002E315F"/>
    <w:rsid w:val="002E40AE"/>
    <w:rsid w:val="002E474F"/>
    <w:rsid w:val="002E5919"/>
    <w:rsid w:val="002E65C6"/>
    <w:rsid w:val="002E6678"/>
    <w:rsid w:val="002F0D01"/>
    <w:rsid w:val="002F1C73"/>
    <w:rsid w:val="002F4B8C"/>
    <w:rsid w:val="002F6DDF"/>
    <w:rsid w:val="00301E5D"/>
    <w:rsid w:val="00302792"/>
    <w:rsid w:val="003075FA"/>
    <w:rsid w:val="00307A4A"/>
    <w:rsid w:val="003117BC"/>
    <w:rsid w:val="00311FB0"/>
    <w:rsid w:val="00313AFD"/>
    <w:rsid w:val="00314A1B"/>
    <w:rsid w:val="00315C41"/>
    <w:rsid w:val="00316BED"/>
    <w:rsid w:val="00316E2D"/>
    <w:rsid w:val="00317156"/>
    <w:rsid w:val="003212F3"/>
    <w:rsid w:val="00321512"/>
    <w:rsid w:val="00322472"/>
    <w:rsid w:val="00323B14"/>
    <w:rsid w:val="00324B72"/>
    <w:rsid w:val="00330A6D"/>
    <w:rsid w:val="00332927"/>
    <w:rsid w:val="003352E8"/>
    <w:rsid w:val="003353DB"/>
    <w:rsid w:val="00335CB1"/>
    <w:rsid w:val="003370B7"/>
    <w:rsid w:val="003374CC"/>
    <w:rsid w:val="00337E6B"/>
    <w:rsid w:val="00341557"/>
    <w:rsid w:val="00341FC5"/>
    <w:rsid w:val="00352A4B"/>
    <w:rsid w:val="0035383B"/>
    <w:rsid w:val="00353E4B"/>
    <w:rsid w:val="00355FDD"/>
    <w:rsid w:val="00357062"/>
    <w:rsid w:val="00360A09"/>
    <w:rsid w:val="00360AB7"/>
    <w:rsid w:val="00361EC7"/>
    <w:rsid w:val="003624CB"/>
    <w:rsid w:val="003626EB"/>
    <w:rsid w:val="003632FC"/>
    <w:rsid w:val="003640B3"/>
    <w:rsid w:val="003644AE"/>
    <w:rsid w:val="003653D9"/>
    <w:rsid w:val="003661BA"/>
    <w:rsid w:val="003714EB"/>
    <w:rsid w:val="00373867"/>
    <w:rsid w:val="00373B03"/>
    <w:rsid w:val="003741E7"/>
    <w:rsid w:val="003756E0"/>
    <w:rsid w:val="00375A14"/>
    <w:rsid w:val="00375DD9"/>
    <w:rsid w:val="00376659"/>
    <w:rsid w:val="0038036A"/>
    <w:rsid w:val="003829D8"/>
    <w:rsid w:val="003834C8"/>
    <w:rsid w:val="00384B11"/>
    <w:rsid w:val="00385590"/>
    <w:rsid w:val="003879E0"/>
    <w:rsid w:val="00387BC2"/>
    <w:rsid w:val="00387EFE"/>
    <w:rsid w:val="00391EB3"/>
    <w:rsid w:val="0039367D"/>
    <w:rsid w:val="00394E44"/>
    <w:rsid w:val="003977BE"/>
    <w:rsid w:val="003A0E70"/>
    <w:rsid w:val="003A1E4D"/>
    <w:rsid w:val="003A5EFB"/>
    <w:rsid w:val="003A7C26"/>
    <w:rsid w:val="003B0417"/>
    <w:rsid w:val="003B0FC6"/>
    <w:rsid w:val="003B1AEF"/>
    <w:rsid w:val="003B1FCF"/>
    <w:rsid w:val="003C008C"/>
    <w:rsid w:val="003C0169"/>
    <w:rsid w:val="003C07C3"/>
    <w:rsid w:val="003C19A1"/>
    <w:rsid w:val="003C44D8"/>
    <w:rsid w:val="003C4650"/>
    <w:rsid w:val="003C53A0"/>
    <w:rsid w:val="003C5D1D"/>
    <w:rsid w:val="003D16CF"/>
    <w:rsid w:val="003D44D8"/>
    <w:rsid w:val="003D49F5"/>
    <w:rsid w:val="003D5632"/>
    <w:rsid w:val="003D779B"/>
    <w:rsid w:val="003E1BD9"/>
    <w:rsid w:val="003E1EA7"/>
    <w:rsid w:val="003E3882"/>
    <w:rsid w:val="003E59F9"/>
    <w:rsid w:val="003E6BF4"/>
    <w:rsid w:val="003E7822"/>
    <w:rsid w:val="003F0606"/>
    <w:rsid w:val="003F25DE"/>
    <w:rsid w:val="003F33D0"/>
    <w:rsid w:val="003F52A1"/>
    <w:rsid w:val="003F63FA"/>
    <w:rsid w:val="00401569"/>
    <w:rsid w:val="00401F3F"/>
    <w:rsid w:val="00402947"/>
    <w:rsid w:val="00403CFD"/>
    <w:rsid w:val="00406623"/>
    <w:rsid w:val="00407522"/>
    <w:rsid w:val="00407989"/>
    <w:rsid w:val="00410C3C"/>
    <w:rsid w:val="00414DE8"/>
    <w:rsid w:val="00416200"/>
    <w:rsid w:val="00416DC3"/>
    <w:rsid w:val="00417848"/>
    <w:rsid w:val="0042021E"/>
    <w:rsid w:val="00420BB5"/>
    <w:rsid w:val="00422D99"/>
    <w:rsid w:val="0042319E"/>
    <w:rsid w:val="004234F9"/>
    <w:rsid w:val="0042640D"/>
    <w:rsid w:val="00427290"/>
    <w:rsid w:val="00427DEF"/>
    <w:rsid w:val="004301FD"/>
    <w:rsid w:val="0043052C"/>
    <w:rsid w:val="004314E8"/>
    <w:rsid w:val="004334E6"/>
    <w:rsid w:val="004352F9"/>
    <w:rsid w:val="00436634"/>
    <w:rsid w:val="00436B0B"/>
    <w:rsid w:val="00436C61"/>
    <w:rsid w:val="00437678"/>
    <w:rsid w:val="00437CA7"/>
    <w:rsid w:val="00437E5D"/>
    <w:rsid w:val="00443622"/>
    <w:rsid w:val="00444FC0"/>
    <w:rsid w:val="00445AC6"/>
    <w:rsid w:val="004508A5"/>
    <w:rsid w:val="00450960"/>
    <w:rsid w:val="00452DCE"/>
    <w:rsid w:val="00453CB6"/>
    <w:rsid w:val="0045755F"/>
    <w:rsid w:val="00462A17"/>
    <w:rsid w:val="00464126"/>
    <w:rsid w:val="00464E5F"/>
    <w:rsid w:val="00466251"/>
    <w:rsid w:val="00467A23"/>
    <w:rsid w:val="004713BE"/>
    <w:rsid w:val="004738CC"/>
    <w:rsid w:val="00473C39"/>
    <w:rsid w:val="00474F7C"/>
    <w:rsid w:val="00480D83"/>
    <w:rsid w:val="00480DD1"/>
    <w:rsid w:val="00482D19"/>
    <w:rsid w:val="00483AC8"/>
    <w:rsid w:val="00486B19"/>
    <w:rsid w:val="004874BF"/>
    <w:rsid w:val="00490856"/>
    <w:rsid w:val="004936C4"/>
    <w:rsid w:val="0049521A"/>
    <w:rsid w:val="00495888"/>
    <w:rsid w:val="0049596F"/>
    <w:rsid w:val="00496F15"/>
    <w:rsid w:val="004A1A51"/>
    <w:rsid w:val="004A367D"/>
    <w:rsid w:val="004A3FD1"/>
    <w:rsid w:val="004A4000"/>
    <w:rsid w:val="004A6DFB"/>
    <w:rsid w:val="004A7D28"/>
    <w:rsid w:val="004B102B"/>
    <w:rsid w:val="004B15AF"/>
    <w:rsid w:val="004B1BFB"/>
    <w:rsid w:val="004B231A"/>
    <w:rsid w:val="004B4FB4"/>
    <w:rsid w:val="004B56B9"/>
    <w:rsid w:val="004B58A1"/>
    <w:rsid w:val="004B79BD"/>
    <w:rsid w:val="004B79EA"/>
    <w:rsid w:val="004B7AF9"/>
    <w:rsid w:val="004C1002"/>
    <w:rsid w:val="004C1D2B"/>
    <w:rsid w:val="004C28BE"/>
    <w:rsid w:val="004C30A7"/>
    <w:rsid w:val="004C6119"/>
    <w:rsid w:val="004C65CA"/>
    <w:rsid w:val="004C7710"/>
    <w:rsid w:val="004D06E1"/>
    <w:rsid w:val="004D4D9A"/>
    <w:rsid w:val="004D524B"/>
    <w:rsid w:val="004D7299"/>
    <w:rsid w:val="004D765B"/>
    <w:rsid w:val="004E3E1F"/>
    <w:rsid w:val="004E5989"/>
    <w:rsid w:val="004F01A4"/>
    <w:rsid w:val="004F16DD"/>
    <w:rsid w:val="004F4EE3"/>
    <w:rsid w:val="004F70F1"/>
    <w:rsid w:val="00501729"/>
    <w:rsid w:val="00503E89"/>
    <w:rsid w:val="00504241"/>
    <w:rsid w:val="00505A9E"/>
    <w:rsid w:val="00507024"/>
    <w:rsid w:val="0050702E"/>
    <w:rsid w:val="005073F6"/>
    <w:rsid w:val="00512619"/>
    <w:rsid w:val="00515C0A"/>
    <w:rsid w:val="005202B7"/>
    <w:rsid w:val="00521047"/>
    <w:rsid w:val="00522D54"/>
    <w:rsid w:val="00522F40"/>
    <w:rsid w:val="0052341D"/>
    <w:rsid w:val="00523830"/>
    <w:rsid w:val="00525070"/>
    <w:rsid w:val="00525679"/>
    <w:rsid w:val="00530163"/>
    <w:rsid w:val="005317E5"/>
    <w:rsid w:val="00531D31"/>
    <w:rsid w:val="005405BB"/>
    <w:rsid w:val="005411F8"/>
    <w:rsid w:val="00541397"/>
    <w:rsid w:val="00542BF7"/>
    <w:rsid w:val="00547DB1"/>
    <w:rsid w:val="005520AF"/>
    <w:rsid w:val="00553924"/>
    <w:rsid w:val="00553B0A"/>
    <w:rsid w:val="00553F88"/>
    <w:rsid w:val="005562B9"/>
    <w:rsid w:val="005647D7"/>
    <w:rsid w:val="00567C42"/>
    <w:rsid w:val="00571084"/>
    <w:rsid w:val="00571211"/>
    <w:rsid w:val="00575033"/>
    <w:rsid w:val="005750A8"/>
    <w:rsid w:val="0057768B"/>
    <w:rsid w:val="0058186A"/>
    <w:rsid w:val="00582EB7"/>
    <w:rsid w:val="005834C5"/>
    <w:rsid w:val="0058437A"/>
    <w:rsid w:val="0058714A"/>
    <w:rsid w:val="005924D9"/>
    <w:rsid w:val="00592F1E"/>
    <w:rsid w:val="005933DE"/>
    <w:rsid w:val="00595AE0"/>
    <w:rsid w:val="00596787"/>
    <w:rsid w:val="005A14B4"/>
    <w:rsid w:val="005A31A5"/>
    <w:rsid w:val="005A5D02"/>
    <w:rsid w:val="005B1889"/>
    <w:rsid w:val="005B2530"/>
    <w:rsid w:val="005B5E7C"/>
    <w:rsid w:val="005B7BA7"/>
    <w:rsid w:val="005B7DB7"/>
    <w:rsid w:val="005C0193"/>
    <w:rsid w:val="005C033A"/>
    <w:rsid w:val="005C27F1"/>
    <w:rsid w:val="005C3A74"/>
    <w:rsid w:val="005C4C22"/>
    <w:rsid w:val="005C547A"/>
    <w:rsid w:val="005C6255"/>
    <w:rsid w:val="005D0791"/>
    <w:rsid w:val="005D1989"/>
    <w:rsid w:val="005D39C0"/>
    <w:rsid w:val="005D66B2"/>
    <w:rsid w:val="005E0FD8"/>
    <w:rsid w:val="005E148E"/>
    <w:rsid w:val="005E21BC"/>
    <w:rsid w:val="005E29C9"/>
    <w:rsid w:val="005E563B"/>
    <w:rsid w:val="005E641E"/>
    <w:rsid w:val="005E6747"/>
    <w:rsid w:val="005F2813"/>
    <w:rsid w:val="005F3E4B"/>
    <w:rsid w:val="005F5495"/>
    <w:rsid w:val="005F657A"/>
    <w:rsid w:val="006004B4"/>
    <w:rsid w:val="00600BD0"/>
    <w:rsid w:val="006011F6"/>
    <w:rsid w:val="00605D4C"/>
    <w:rsid w:val="00606775"/>
    <w:rsid w:val="0060742D"/>
    <w:rsid w:val="00607B12"/>
    <w:rsid w:val="006113D0"/>
    <w:rsid w:val="00611585"/>
    <w:rsid w:val="00611707"/>
    <w:rsid w:val="006119AC"/>
    <w:rsid w:val="00611C24"/>
    <w:rsid w:val="00612220"/>
    <w:rsid w:val="0061325F"/>
    <w:rsid w:val="00613C73"/>
    <w:rsid w:val="00614E4E"/>
    <w:rsid w:val="00616283"/>
    <w:rsid w:val="006165EA"/>
    <w:rsid w:val="00616E92"/>
    <w:rsid w:val="00616F5D"/>
    <w:rsid w:val="006171CE"/>
    <w:rsid w:val="00617F35"/>
    <w:rsid w:val="006210A3"/>
    <w:rsid w:val="006222BF"/>
    <w:rsid w:val="00624700"/>
    <w:rsid w:val="0063125A"/>
    <w:rsid w:val="0063194B"/>
    <w:rsid w:val="006377B2"/>
    <w:rsid w:val="00640506"/>
    <w:rsid w:val="0064124D"/>
    <w:rsid w:val="006452E1"/>
    <w:rsid w:val="0064624B"/>
    <w:rsid w:val="00646F81"/>
    <w:rsid w:val="006475EA"/>
    <w:rsid w:val="006476E2"/>
    <w:rsid w:val="00651A02"/>
    <w:rsid w:val="006531D7"/>
    <w:rsid w:val="00657E30"/>
    <w:rsid w:val="0066047B"/>
    <w:rsid w:val="00661161"/>
    <w:rsid w:val="00661252"/>
    <w:rsid w:val="006614DC"/>
    <w:rsid w:val="006648FE"/>
    <w:rsid w:val="00664BE2"/>
    <w:rsid w:val="00667206"/>
    <w:rsid w:val="00675B71"/>
    <w:rsid w:val="006829C7"/>
    <w:rsid w:val="00683766"/>
    <w:rsid w:val="0068398D"/>
    <w:rsid w:val="00684104"/>
    <w:rsid w:val="00685DC3"/>
    <w:rsid w:val="00686381"/>
    <w:rsid w:val="006910C0"/>
    <w:rsid w:val="0069196E"/>
    <w:rsid w:val="0069262B"/>
    <w:rsid w:val="0069294B"/>
    <w:rsid w:val="00692A72"/>
    <w:rsid w:val="006949B7"/>
    <w:rsid w:val="00694EAA"/>
    <w:rsid w:val="006952F7"/>
    <w:rsid w:val="006A27C6"/>
    <w:rsid w:val="006A330E"/>
    <w:rsid w:val="006A44BF"/>
    <w:rsid w:val="006A5F85"/>
    <w:rsid w:val="006B2582"/>
    <w:rsid w:val="006B2AD9"/>
    <w:rsid w:val="006B2CAE"/>
    <w:rsid w:val="006B61FE"/>
    <w:rsid w:val="006B691A"/>
    <w:rsid w:val="006B77F5"/>
    <w:rsid w:val="006B7EAB"/>
    <w:rsid w:val="006B7EBC"/>
    <w:rsid w:val="006C0238"/>
    <w:rsid w:val="006C24FB"/>
    <w:rsid w:val="006C4440"/>
    <w:rsid w:val="006C60B0"/>
    <w:rsid w:val="006C6240"/>
    <w:rsid w:val="006C624A"/>
    <w:rsid w:val="006C6B79"/>
    <w:rsid w:val="006C6C25"/>
    <w:rsid w:val="006D05ED"/>
    <w:rsid w:val="006D0BB9"/>
    <w:rsid w:val="006D145C"/>
    <w:rsid w:val="006D16B5"/>
    <w:rsid w:val="006D16E7"/>
    <w:rsid w:val="006D366E"/>
    <w:rsid w:val="006D381D"/>
    <w:rsid w:val="006D4628"/>
    <w:rsid w:val="006D5978"/>
    <w:rsid w:val="006D5F74"/>
    <w:rsid w:val="006D643A"/>
    <w:rsid w:val="006D64FA"/>
    <w:rsid w:val="006E2E27"/>
    <w:rsid w:val="006E303E"/>
    <w:rsid w:val="006E7222"/>
    <w:rsid w:val="006F0545"/>
    <w:rsid w:val="006F0A2C"/>
    <w:rsid w:val="006F1147"/>
    <w:rsid w:val="006F122F"/>
    <w:rsid w:val="006F1E3E"/>
    <w:rsid w:val="006F3F0F"/>
    <w:rsid w:val="006F48AA"/>
    <w:rsid w:val="006F4D04"/>
    <w:rsid w:val="006F58D5"/>
    <w:rsid w:val="006F6919"/>
    <w:rsid w:val="0070153E"/>
    <w:rsid w:val="00701C90"/>
    <w:rsid w:val="00702AAB"/>
    <w:rsid w:val="0070309A"/>
    <w:rsid w:val="00705E37"/>
    <w:rsid w:val="007062A3"/>
    <w:rsid w:val="00706D96"/>
    <w:rsid w:val="0071381C"/>
    <w:rsid w:val="007140D6"/>
    <w:rsid w:val="007152F4"/>
    <w:rsid w:val="00722DD6"/>
    <w:rsid w:val="00723B65"/>
    <w:rsid w:val="00723C78"/>
    <w:rsid w:val="00725D9D"/>
    <w:rsid w:val="00726860"/>
    <w:rsid w:val="00726A81"/>
    <w:rsid w:val="0073089C"/>
    <w:rsid w:val="00730F96"/>
    <w:rsid w:val="00733AA9"/>
    <w:rsid w:val="00740C24"/>
    <w:rsid w:val="00743435"/>
    <w:rsid w:val="0074549C"/>
    <w:rsid w:val="00751875"/>
    <w:rsid w:val="00752E2D"/>
    <w:rsid w:val="00753054"/>
    <w:rsid w:val="0075340B"/>
    <w:rsid w:val="00753FCD"/>
    <w:rsid w:val="007549FA"/>
    <w:rsid w:val="00763C61"/>
    <w:rsid w:val="007641CA"/>
    <w:rsid w:val="00764D2D"/>
    <w:rsid w:val="00765B8E"/>
    <w:rsid w:val="00766FCA"/>
    <w:rsid w:val="007709EB"/>
    <w:rsid w:val="00770E4F"/>
    <w:rsid w:val="00770E87"/>
    <w:rsid w:val="00771E42"/>
    <w:rsid w:val="0077364C"/>
    <w:rsid w:val="007736F1"/>
    <w:rsid w:val="00781B3A"/>
    <w:rsid w:val="00782354"/>
    <w:rsid w:val="0078416A"/>
    <w:rsid w:val="00785F55"/>
    <w:rsid w:val="00787041"/>
    <w:rsid w:val="00787FC4"/>
    <w:rsid w:val="007911A2"/>
    <w:rsid w:val="00793DF5"/>
    <w:rsid w:val="007947BD"/>
    <w:rsid w:val="00795094"/>
    <w:rsid w:val="0079548A"/>
    <w:rsid w:val="00795ABC"/>
    <w:rsid w:val="007974BB"/>
    <w:rsid w:val="007A0EF8"/>
    <w:rsid w:val="007A0FE9"/>
    <w:rsid w:val="007A1BC0"/>
    <w:rsid w:val="007A3B07"/>
    <w:rsid w:val="007A521B"/>
    <w:rsid w:val="007A559E"/>
    <w:rsid w:val="007A5B6F"/>
    <w:rsid w:val="007A74EE"/>
    <w:rsid w:val="007B0116"/>
    <w:rsid w:val="007B1936"/>
    <w:rsid w:val="007B33EF"/>
    <w:rsid w:val="007B3C79"/>
    <w:rsid w:val="007B429B"/>
    <w:rsid w:val="007B7734"/>
    <w:rsid w:val="007B791E"/>
    <w:rsid w:val="007C0A43"/>
    <w:rsid w:val="007C0EC1"/>
    <w:rsid w:val="007C27C0"/>
    <w:rsid w:val="007C456B"/>
    <w:rsid w:val="007D0BD8"/>
    <w:rsid w:val="007D147B"/>
    <w:rsid w:val="007D1D35"/>
    <w:rsid w:val="007D68BA"/>
    <w:rsid w:val="007D7563"/>
    <w:rsid w:val="007E1617"/>
    <w:rsid w:val="007E32FB"/>
    <w:rsid w:val="007E4D28"/>
    <w:rsid w:val="007E5555"/>
    <w:rsid w:val="007E595E"/>
    <w:rsid w:val="007E77D2"/>
    <w:rsid w:val="007E7D19"/>
    <w:rsid w:val="007F1645"/>
    <w:rsid w:val="007F3049"/>
    <w:rsid w:val="008009B1"/>
    <w:rsid w:val="00800CAC"/>
    <w:rsid w:val="00801E11"/>
    <w:rsid w:val="00801ED4"/>
    <w:rsid w:val="0080299C"/>
    <w:rsid w:val="0080757B"/>
    <w:rsid w:val="00811315"/>
    <w:rsid w:val="0081195B"/>
    <w:rsid w:val="008120DD"/>
    <w:rsid w:val="0081283F"/>
    <w:rsid w:val="00813BD7"/>
    <w:rsid w:val="00815CB0"/>
    <w:rsid w:val="00816F06"/>
    <w:rsid w:val="00821641"/>
    <w:rsid w:val="0082416F"/>
    <w:rsid w:val="008249D0"/>
    <w:rsid w:val="00825C78"/>
    <w:rsid w:val="008278A5"/>
    <w:rsid w:val="00827A1C"/>
    <w:rsid w:val="00830897"/>
    <w:rsid w:val="0083322F"/>
    <w:rsid w:val="0083424E"/>
    <w:rsid w:val="00834885"/>
    <w:rsid w:val="00834BEA"/>
    <w:rsid w:val="00834DEA"/>
    <w:rsid w:val="0083553C"/>
    <w:rsid w:val="00836F2B"/>
    <w:rsid w:val="00837489"/>
    <w:rsid w:val="00841511"/>
    <w:rsid w:val="00841630"/>
    <w:rsid w:val="00846328"/>
    <w:rsid w:val="00847AD8"/>
    <w:rsid w:val="00847E71"/>
    <w:rsid w:val="00852BCE"/>
    <w:rsid w:val="00853C66"/>
    <w:rsid w:val="00853D0A"/>
    <w:rsid w:val="008546D3"/>
    <w:rsid w:val="00854BD4"/>
    <w:rsid w:val="008560F2"/>
    <w:rsid w:val="00856526"/>
    <w:rsid w:val="00856532"/>
    <w:rsid w:val="00860071"/>
    <w:rsid w:val="00860425"/>
    <w:rsid w:val="00860E1C"/>
    <w:rsid w:val="0086186F"/>
    <w:rsid w:val="00862427"/>
    <w:rsid w:val="00862E31"/>
    <w:rsid w:val="008633BD"/>
    <w:rsid w:val="00863803"/>
    <w:rsid w:val="00863DB9"/>
    <w:rsid w:val="008640B4"/>
    <w:rsid w:val="00864F48"/>
    <w:rsid w:val="008650B7"/>
    <w:rsid w:val="00866898"/>
    <w:rsid w:val="00866BEB"/>
    <w:rsid w:val="00867A58"/>
    <w:rsid w:val="008724EE"/>
    <w:rsid w:val="0087336B"/>
    <w:rsid w:val="00874875"/>
    <w:rsid w:val="00877555"/>
    <w:rsid w:val="00881E56"/>
    <w:rsid w:val="0088200E"/>
    <w:rsid w:val="00882434"/>
    <w:rsid w:val="00882A12"/>
    <w:rsid w:val="00883ABA"/>
    <w:rsid w:val="00884EE7"/>
    <w:rsid w:val="008909D2"/>
    <w:rsid w:val="00891B7C"/>
    <w:rsid w:val="00891FAC"/>
    <w:rsid w:val="008931A8"/>
    <w:rsid w:val="0089410F"/>
    <w:rsid w:val="00894AB6"/>
    <w:rsid w:val="008976AF"/>
    <w:rsid w:val="00897BEF"/>
    <w:rsid w:val="008A0937"/>
    <w:rsid w:val="008A24FD"/>
    <w:rsid w:val="008A3D27"/>
    <w:rsid w:val="008A77F3"/>
    <w:rsid w:val="008B062F"/>
    <w:rsid w:val="008B06A7"/>
    <w:rsid w:val="008B2064"/>
    <w:rsid w:val="008B7511"/>
    <w:rsid w:val="008B75D3"/>
    <w:rsid w:val="008C07C5"/>
    <w:rsid w:val="008C38AB"/>
    <w:rsid w:val="008C3940"/>
    <w:rsid w:val="008C47B8"/>
    <w:rsid w:val="008C714B"/>
    <w:rsid w:val="008C77F7"/>
    <w:rsid w:val="008D057B"/>
    <w:rsid w:val="008D0B28"/>
    <w:rsid w:val="008D5999"/>
    <w:rsid w:val="008E0D51"/>
    <w:rsid w:val="008E11CC"/>
    <w:rsid w:val="008E18E0"/>
    <w:rsid w:val="008E581C"/>
    <w:rsid w:val="008E615A"/>
    <w:rsid w:val="008E63D3"/>
    <w:rsid w:val="008E67CC"/>
    <w:rsid w:val="008E7AC8"/>
    <w:rsid w:val="008E7B8B"/>
    <w:rsid w:val="008F0D2A"/>
    <w:rsid w:val="008F0D8E"/>
    <w:rsid w:val="008F1258"/>
    <w:rsid w:val="008F4BE9"/>
    <w:rsid w:val="008F4DF4"/>
    <w:rsid w:val="008F70D5"/>
    <w:rsid w:val="009006C0"/>
    <w:rsid w:val="00904281"/>
    <w:rsid w:val="0090509E"/>
    <w:rsid w:val="009101D6"/>
    <w:rsid w:val="009105FF"/>
    <w:rsid w:val="00911E50"/>
    <w:rsid w:val="0091203D"/>
    <w:rsid w:val="00914DC3"/>
    <w:rsid w:val="00915207"/>
    <w:rsid w:val="00917238"/>
    <w:rsid w:val="009178B1"/>
    <w:rsid w:val="00917EB0"/>
    <w:rsid w:val="009201DB"/>
    <w:rsid w:val="00923D2D"/>
    <w:rsid w:val="009248A3"/>
    <w:rsid w:val="00925D53"/>
    <w:rsid w:val="009271B2"/>
    <w:rsid w:val="009315EA"/>
    <w:rsid w:val="00931D5B"/>
    <w:rsid w:val="00932D64"/>
    <w:rsid w:val="00934F72"/>
    <w:rsid w:val="00935AFD"/>
    <w:rsid w:val="009372BF"/>
    <w:rsid w:val="00940E78"/>
    <w:rsid w:val="0094467A"/>
    <w:rsid w:val="00946715"/>
    <w:rsid w:val="00946759"/>
    <w:rsid w:val="009467B7"/>
    <w:rsid w:val="009474F6"/>
    <w:rsid w:val="00950448"/>
    <w:rsid w:val="00950D26"/>
    <w:rsid w:val="009520AB"/>
    <w:rsid w:val="009523EE"/>
    <w:rsid w:val="00952FA5"/>
    <w:rsid w:val="00953AFD"/>
    <w:rsid w:val="0095527B"/>
    <w:rsid w:val="00955406"/>
    <w:rsid w:val="0095640E"/>
    <w:rsid w:val="009579EA"/>
    <w:rsid w:val="00957AD9"/>
    <w:rsid w:val="0096005A"/>
    <w:rsid w:val="009614EB"/>
    <w:rsid w:val="00962733"/>
    <w:rsid w:val="00962F7E"/>
    <w:rsid w:val="00964849"/>
    <w:rsid w:val="009661C2"/>
    <w:rsid w:val="0096625C"/>
    <w:rsid w:val="0096730B"/>
    <w:rsid w:val="0096785D"/>
    <w:rsid w:val="00971899"/>
    <w:rsid w:val="00971F59"/>
    <w:rsid w:val="009727FB"/>
    <w:rsid w:val="0097531D"/>
    <w:rsid w:val="00976210"/>
    <w:rsid w:val="00976ED7"/>
    <w:rsid w:val="009779CC"/>
    <w:rsid w:val="009809F8"/>
    <w:rsid w:val="00982EC8"/>
    <w:rsid w:val="0098305A"/>
    <w:rsid w:val="00983896"/>
    <w:rsid w:val="00983C76"/>
    <w:rsid w:val="009845C3"/>
    <w:rsid w:val="00986014"/>
    <w:rsid w:val="009924BB"/>
    <w:rsid w:val="009927CA"/>
    <w:rsid w:val="009928FD"/>
    <w:rsid w:val="00992C41"/>
    <w:rsid w:val="00996EE2"/>
    <w:rsid w:val="009A4262"/>
    <w:rsid w:val="009A4509"/>
    <w:rsid w:val="009A703F"/>
    <w:rsid w:val="009A73F2"/>
    <w:rsid w:val="009A7905"/>
    <w:rsid w:val="009B1717"/>
    <w:rsid w:val="009B1770"/>
    <w:rsid w:val="009B6038"/>
    <w:rsid w:val="009B66E3"/>
    <w:rsid w:val="009B7661"/>
    <w:rsid w:val="009B7693"/>
    <w:rsid w:val="009C24E6"/>
    <w:rsid w:val="009C4C80"/>
    <w:rsid w:val="009C4D80"/>
    <w:rsid w:val="009C600B"/>
    <w:rsid w:val="009C71C8"/>
    <w:rsid w:val="009D02BB"/>
    <w:rsid w:val="009D0CFE"/>
    <w:rsid w:val="009D0E0B"/>
    <w:rsid w:val="009D38FE"/>
    <w:rsid w:val="009D468F"/>
    <w:rsid w:val="009D4D2A"/>
    <w:rsid w:val="009D65B9"/>
    <w:rsid w:val="009D771B"/>
    <w:rsid w:val="009E4D41"/>
    <w:rsid w:val="009E73C6"/>
    <w:rsid w:val="009F00C6"/>
    <w:rsid w:val="009F07FE"/>
    <w:rsid w:val="009F3B24"/>
    <w:rsid w:val="009F4AAE"/>
    <w:rsid w:val="009F56FB"/>
    <w:rsid w:val="00A01759"/>
    <w:rsid w:val="00A06863"/>
    <w:rsid w:val="00A06F2C"/>
    <w:rsid w:val="00A10EEF"/>
    <w:rsid w:val="00A11800"/>
    <w:rsid w:val="00A15D98"/>
    <w:rsid w:val="00A16257"/>
    <w:rsid w:val="00A17523"/>
    <w:rsid w:val="00A202C3"/>
    <w:rsid w:val="00A249B8"/>
    <w:rsid w:val="00A2632C"/>
    <w:rsid w:val="00A26FC5"/>
    <w:rsid w:val="00A27141"/>
    <w:rsid w:val="00A271FB"/>
    <w:rsid w:val="00A31208"/>
    <w:rsid w:val="00A327B0"/>
    <w:rsid w:val="00A32EDB"/>
    <w:rsid w:val="00A32F2A"/>
    <w:rsid w:val="00A33EA3"/>
    <w:rsid w:val="00A37592"/>
    <w:rsid w:val="00A400B8"/>
    <w:rsid w:val="00A40521"/>
    <w:rsid w:val="00A4100D"/>
    <w:rsid w:val="00A4113E"/>
    <w:rsid w:val="00A41309"/>
    <w:rsid w:val="00A41EF4"/>
    <w:rsid w:val="00A4373F"/>
    <w:rsid w:val="00A43A0A"/>
    <w:rsid w:val="00A44CF4"/>
    <w:rsid w:val="00A460A0"/>
    <w:rsid w:val="00A46111"/>
    <w:rsid w:val="00A47B12"/>
    <w:rsid w:val="00A520B2"/>
    <w:rsid w:val="00A53FBD"/>
    <w:rsid w:val="00A548BF"/>
    <w:rsid w:val="00A56EC7"/>
    <w:rsid w:val="00A57834"/>
    <w:rsid w:val="00A6243D"/>
    <w:rsid w:val="00A65B43"/>
    <w:rsid w:val="00A7171C"/>
    <w:rsid w:val="00A71FA8"/>
    <w:rsid w:val="00A71FAE"/>
    <w:rsid w:val="00A72294"/>
    <w:rsid w:val="00A73385"/>
    <w:rsid w:val="00A737FF"/>
    <w:rsid w:val="00A74755"/>
    <w:rsid w:val="00A814B2"/>
    <w:rsid w:val="00A842C2"/>
    <w:rsid w:val="00A84D03"/>
    <w:rsid w:val="00A8646D"/>
    <w:rsid w:val="00A91A8A"/>
    <w:rsid w:val="00A93AD9"/>
    <w:rsid w:val="00A9430F"/>
    <w:rsid w:val="00A955CB"/>
    <w:rsid w:val="00A95D4D"/>
    <w:rsid w:val="00AA0CAA"/>
    <w:rsid w:val="00AA3684"/>
    <w:rsid w:val="00AA4AFD"/>
    <w:rsid w:val="00AA4E0E"/>
    <w:rsid w:val="00AA7DC7"/>
    <w:rsid w:val="00AB0C15"/>
    <w:rsid w:val="00AB2047"/>
    <w:rsid w:val="00AB40A4"/>
    <w:rsid w:val="00AB75B5"/>
    <w:rsid w:val="00AC0438"/>
    <w:rsid w:val="00AC24E1"/>
    <w:rsid w:val="00AC6452"/>
    <w:rsid w:val="00AC7C27"/>
    <w:rsid w:val="00AD069A"/>
    <w:rsid w:val="00AD1526"/>
    <w:rsid w:val="00AD3214"/>
    <w:rsid w:val="00AD4B6B"/>
    <w:rsid w:val="00AD6EB8"/>
    <w:rsid w:val="00AD7168"/>
    <w:rsid w:val="00AD7479"/>
    <w:rsid w:val="00AE17D5"/>
    <w:rsid w:val="00AE43C7"/>
    <w:rsid w:val="00AE4D2E"/>
    <w:rsid w:val="00AE5A80"/>
    <w:rsid w:val="00AE7AB7"/>
    <w:rsid w:val="00AF088F"/>
    <w:rsid w:val="00AF0CBD"/>
    <w:rsid w:val="00AF0DE2"/>
    <w:rsid w:val="00AF0E22"/>
    <w:rsid w:val="00AF106A"/>
    <w:rsid w:val="00AF153F"/>
    <w:rsid w:val="00AF3073"/>
    <w:rsid w:val="00AF4171"/>
    <w:rsid w:val="00AF496E"/>
    <w:rsid w:val="00AF5A9B"/>
    <w:rsid w:val="00AF7F47"/>
    <w:rsid w:val="00B003D7"/>
    <w:rsid w:val="00B00C8E"/>
    <w:rsid w:val="00B01392"/>
    <w:rsid w:val="00B01BC7"/>
    <w:rsid w:val="00B03E15"/>
    <w:rsid w:val="00B053ED"/>
    <w:rsid w:val="00B05828"/>
    <w:rsid w:val="00B06D05"/>
    <w:rsid w:val="00B0791F"/>
    <w:rsid w:val="00B1156A"/>
    <w:rsid w:val="00B11AA9"/>
    <w:rsid w:val="00B164D3"/>
    <w:rsid w:val="00B167B8"/>
    <w:rsid w:val="00B17800"/>
    <w:rsid w:val="00B2641C"/>
    <w:rsid w:val="00B26855"/>
    <w:rsid w:val="00B26B20"/>
    <w:rsid w:val="00B26D21"/>
    <w:rsid w:val="00B27351"/>
    <w:rsid w:val="00B317C0"/>
    <w:rsid w:val="00B32859"/>
    <w:rsid w:val="00B332CE"/>
    <w:rsid w:val="00B33D5D"/>
    <w:rsid w:val="00B34461"/>
    <w:rsid w:val="00B3567F"/>
    <w:rsid w:val="00B35CFF"/>
    <w:rsid w:val="00B36220"/>
    <w:rsid w:val="00B369C7"/>
    <w:rsid w:val="00B37CDD"/>
    <w:rsid w:val="00B40BAD"/>
    <w:rsid w:val="00B426CF"/>
    <w:rsid w:val="00B42E1F"/>
    <w:rsid w:val="00B447CF"/>
    <w:rsid w:val="00B45D26"/>
    <w:rsid w:val="00B47B53"/>
    <w:rsid w:val="00B47D19"/>
    <w:rsid w:val="00B52B34"/>
    <w:rsid w:val="00B54C99"/>
    <w:rsid w:val="00B55E1B"/>
    <w:rsid w:val="00B5768C"/>
    <w:rsid w:val="00B600E1"/>
    <w:rsid w:val="00B62F40"/>
    <w:rsid w:val="00B6469E"/>
    <w:rsid w:val="00B65C1F"/>
    <w:rsid w:val="00B6666A"/>
    <w:rsid w:val="00B67FDC"/>
    <w:rsid w:val="00B705F5"/>
    <w:rsid w:val="00B71698"/>
    <w:rsid w:val="00B73482"/>
    <w:rsid w:val="00B74B4A"/>
    <w:rsid w:val="00B75CE0"/>
    <w:rsid w:val="00B802CD"/>
    <w:rsid w:val="00B80C8D"/>
    <w:rsid w:val="00B822D2"/>
    <w:rsid w:val="00B833F4"/>
    <w:rsid w:val="00B8515B"/>
    <w:rsid w:val="00B861EE"/>
    <w:rsid w:val="00B877D0"/>
    <w:rsid w:val="00B879B0"/>
    <w:rsid w:val="00B93BE2"/>
    <w:rsid w:val="00B95A3B"/>
    <w:rsid w:val="00B95F11"/>
    <w:rsid w:val="00B97039"/>
    <w:rsid w:val="00B97B25"/>
    <w:rsid w:val="00BA0DFC"/>
    <w:rsid w:val="00BA162D"/>
    <w:rsid w:val="00BA4B7F"/>
    <w:rsid w:val="00BA4F4D"/>
    <w:rsid w:val="00BA5DE4"/>
    <w:rsid w:val="00BA6108"/>
    <w:rsid w:val="00BA6561"/>
    <w:rsid w:val="00BB0CBC"/>
    <w:rsid w:val="00BB4941"/>
    <w:rsid w:val="00BC0469"/>
    <w:rsid w:val="00BC1094"/>
    <w:rsid w:val="00BC7C0C"/>
    <w:rsid w:val="00BD28CE"/>
    <w:rsid w:val="00BD40CE"/>
    <w:rsid w:val="00BD541A"/>
    <w:rsid w:val="00BD6104"/>
    <w:rsid w:val="00BE0618"/>
    <w:rsid w:val="00BE0B08"/>
    <w:rsid w:val="00BE0DDF"/>
    <w:rsid w:val="00BE2C95"/>
    <w:rsid w:val="00BE4E12"/>
    <w:rsid w:val="00BE68C6"/>
    <w:rsid w:val="00BE7E01"/>
    <w:rsid w:val="00BF620E"/>
    <w:rsid w:val="00BF68E1"/>
    <w:rsid w:val="00BF7EF9"/>
    <w:rsid w:val="00C01268"/>
    <w:rsid w:val="00C014FA"/>
    <w:rsid w:val="00C02E44"/>
    <w:rsid w:val="00C032F1"/>
    <w:rsid w:val="00C05928"/>
    <w:rsid w:val="00C05D05"/>
    <w:rsid w:val="00C06C3A"/>
    <w:rsid w:val="00C06CD7"/>
    <w:rsid w:val="00C06EE2"/>
    <w:rsid w:val="00C077F0"/>
    <w:rsid w:val="00C07F7A"/>
    <w:rsid w:val="00C1062A"/>
    <w:rsid w:val="00C1147D"/>
    <w:rsid w:val="00C1279B"/>
    <w:rsid w:val="00C14A9C"/>
    <w:rsid w:val="00C224BD"/>
    <w:rsid w:val="00C23C85"/>
    <w:rsid w:val="00C26E29"/>
    <w:rsid w:val="00C30EBF"/>
    <w:rsid w:val="00C30F09"/>
    <w:rsid w:val="00C32C05"/>
    <w:rsid w:val="00C32FDA"/>
    <w:rsid w:val="00C35FE4"/>
    <w:rsid w:val="00C40CEF"/>
    <w:rsid w:val="00C44305"/>
    <w:rsid w:val="00C46979"/>
    <w:rsid w:val="00C478A2"/>
    <w:rsid w:val="00C47975"/>
    <w:rsid w:val="00C500C0"/>
    <w:rsid w:val="00C5449B"/>
    <w:rsid w:val="00C54CBF"/>
    <w:rsid w:val="00C5620D"/>
    <w:rsid w:val="00C579DB"/>
    <w:rsid w:val="00C57F91"/>
    <w:rsid w:val="00C60052"/>
    <w:rsid w:val="00C6067C"/>
    <w:rsid w:val="00C6083C"/>
    <w:rsid w:val="00C60DB1"/>
    <w:rsid w:val="00C60DCD"/>
    <w:rsid w:val="00C60F37"/>
    <w:rsid w:val="00C613AB"/>
    <w:rsid w:val="00C61C9D"/>
    <w:rsid w:val="00C62A5E"/>
    <w:rsid w:val="00C62E3D"/>
    <w:rsid w:val="00C664CB"/>
    <w:rsid w:val="00C6662E"/>
    <w:rsid w:val="00C7219A"/>
    <w:rsid w:val="00C726E3"/>
    <w:rsid w:val="00C73BE3"/>
    <w:rsid w:val="00C74547"/>
    <w:rsid w:val="00C74909"/>
    <w:rsid w:val="00C74E6D"/>
    <w:rsid w:val="00C7551E"/>
    <w:rsid w:val="00C75F52"/>
    <w:rsid w:val="00C76594"/>
    <w:rsid w:val="00C7774A"/>
    <w:rsid w:val="00C77C7E"/>
    <w:rsid w:val="00C82D85"/>
    <w:rsid w:val="00C8453B"/>
    <w:rsid w:val="00C8685C"/>
    <w:rsid w:val="00C870C8"/>
    <w:rsid w:val="00C908FA"/>
    <w:rsid w:val="00C91B6A"/>
    <w:rsid w:val="00C92CE1"/>
    <w:rsid w:val="00C92E22"/>
    <w:rsid w:val="00C932B4"/>
    <w:rsid w:val="00C95C2C"/>
    <w:rsid w:val="00C95FAD"/>
    <w:rsid w:val="00C960F2"/>
    <w:rsid w:val="00C96625"/>
    <w:rsid w:val="00CA4A64"/>
    <w:rsid w:val="00CA6A18"/>
    <w:rsid w:val="00CA729C"/>
    <w:rsid w:val="00CB2CB3"/>
    <w:rsid w:val="00CB3404"/>
    <w:rsid w:val="00CB3818"/>
    <w:rsid w:val="00CB3C0D"/>
    <w:rsid w:val="00CB3CFC"/>
    <w:rsid w:val="00CB5D09"/>
    <w:rsid w:val="00CB7DA0"/>
    <w:rsid w:val="00CC00CE"/>
    <w:rsid w:val="00CC027B"/>
    <w:rsid w:val="00CC0976"/>
    <w:rsid w:val="00CC0B3C"/>
    <w:rsid w:val="00CC0DBF"/>
    <w:rsid w:val="00CC114E"/>
    <w:rsid w:val="00CC2721"/>
    <w:rsid w:val="00CC34AB"/>
    <w:rsid w:val="00CC559B"/>
    <w:rsid w:val="00CD1EDF"/>
    <w:rsid w:val="00CD313A"/>
    <w:rsid w:val="00CD3E57"/>
    <w:rsid w:val="00CD42A4"/>
    <w:rsid w:val="00CE06A5"/>
    <w:rsid w:val="00CE1EF4"/>
    <w:rsid w:val="00CE3532"/>
    <w:rsid w:val="00CE36C4"/>
    <w:rsid w:val="00CE7DFB"/>
    <w:rsid w:val="00CF0A30"/>
    <w:rsid w:val="00CF4BB6"/>
    <w:rsid w:val="00CF54FE"/>
    <w:rsid w:val="00CF67B3"/>
    <w:rsid w:val="00CF6CE5"/>
    <w:rsid w:val="00CF79D1"/>
    <w:rsid w:val="00D01353"/>
    <w:rsid w:val="00D026A6"/>
    <w:rsid w:val="00D0279B"/>
    <w:rsid w:val="00D033F1"/>
    <w:rsid w:val="00D063EC"/>
    <w:rsid w:val="00D1168D"/>
    <w:rsid w:val="00D14F69"/>
    <w:rsid w:val="00D16ED7"/>
    <w:rsid w:val="00D20CEB"/>
    <w:rsid w:val="00D219CD"/>
    <w:rsid w:val="00D21D23"/>
    <w:rsid w:val="00D22353"/>
    <w:rsid w:val="00D23676"/>
    <w:rsid w:val="00D26114"/>
    <w:rsid w:val="00D27CDF"/>
    <w:rsid w:val="00D27D0D"/>
    <w:rsid w:val="00D30A62"/>
    <w:rsid w:val="00D33304"/>
    <w:rsid w:val="00D34418"/>
    <w:rsid w:val="00D35D3E"/>
    <w:rsid w:val="00D3648E"/>
    <w:rsid w:val="00D36802"/>
    <w:rsid w:val="00D40B18"/>
    <w:rsid w:val="00D43405"/>
    <w:rsid w:val="00D43CE8"/>
    <w:rsid w:val="00D4423A"/>
    <w:rsid w:val="00D45CC7"/>
    <w:rsid w:val="00D5012D"/>
    <w:rsid w:val="00D50A36"/>
    <w:rsid w:val="00D51625"/>
    <w:rsid w:val="00D5177E"/>
    <w:rsid w:val="00D53131"/>
    <w:rsid w:val="00D57D30"/>
    <w:rsid w:val="00D6017A"/>
    <w:rsid w:val="00D62FCB"/>
    <w:rsid w:val="00D64ADD"/>
    <w:rsid w:val="00D66A4E"/>
    <w:rsid w:val="00D671FB"/>
    <w:rsid w:val="00D7091C"/>
    <w:rsid w:val="00D71329"/>
    <w:rsid w:val="00D71A35"/>
    <w:rsid w:val="00D727BC"/>
    <w:rsid w:val="00D7300D"/>
    <w:rsid w:val="00D74297"/>
    <w:rsid w:val="00D75392"/>
    <w:rsid w:val="00D76430"/>
    <w:rsid w:val="00D775B4"/>
    <w:rsid w:val="00D77E7B"/>
    <w:rsid w:val="00D824A7"/>
    <w:rsid w:val="00D82BE0"/>
    <w:rsid w:val="00D830E3"/>
    <w:rsid w:val="00D860CA"/>
    <w:rsid w:val="00D86421"/>
    <w:rsid w:val="00D87C3F"/>
    <w:rsid w:val="00D90DCA"/>
    <w:rsid w:val="00D912BF"/>
    <w:rsid w:val="00D91761"/>
    <w:rsid w:val="00D933BC"/>
    <w:rsid w:val="00D93906"/>
    <w:rsid w:val="00D977B3"/>
    <w:rsid w:val="00DA01B9"/>
    <w:rsid w:val="00DA07A8"/>
    <w:rsid w:val="00DA21BC"/>
    <w:rsid w:val="00DA2297"/>
    <w:rsid w:val="00DA37ED"/>
    <w:rsid w:val="00DA4753"/>
    <w:rsid w:val="00DA56B1"/>
    <w:rsid w:val="00DA6B2C"/>
    <w:rsid w:val="00DB13EC"/>
    <w:rsid w:val="00DB4DB2"/>
    <w:rsid w:val="00DB6902"/>
    <w:rsid w:val="00DC0743"/>
    <w:rsid w:val="00DC0E9D"/>
    <w:rsid w:val="00DC5BD1"/>
    <w:rsid w:val="00DC7546"/>
    <w:rsid w:val="00DC78CD"/>
    <w:rsid w:val="00DD33FC"/>
    <w:rsid w:val="00DD38B6"/>
    <w:rsid w:val="00DD596B"/>
    <w:rsid w:val="00DD5A89"/>
    <w:rsid w:val="00DD74E3"/>
    <w:rsid w:val="00DE2927"/>
    <w:rsid w:val="00DE39B7"/>
    <w:rsid w:val="00DE468C"/>
    <w:rsid w:val="00DE54C6"/>
    <w:rsid w:val="00DE6EAF"/>
    <w:rsid w:val="00DF2BB9"/>
    <w:rsid w:val="00DF2FC5"/>
    <w:rsid w:val="00DF3A2A"/>
    <w:rsid w:val="00DF4AAB"/>
    <w:rsid w:val="00DF5F40"/>
    <w:rsid w:val="00DF64F0"/>
    <w:rsid w:val="00DF70AD"/>
    <w:rsid w:val="00DF7706"/>
    <w:rsid w:val="00DF7A38"/>
    <w:rsid w:val="00E02A46"/>
    <w:rsid w:val="00E02D46"/>
    <w:rsid w:val="00E04409"/>
    <w:rsid w:val="00E05FDF"/>
    <w:rsid w:val="00E06786"/>
    <w:rsid w:val="00E10F71"/>
    <w:rsid w:val="00E121F5"/>
    <w:rsid w:val="00E15C47"/>
    <w:rsid w:val="00E16D01"/>
    <w:rsid w:val="00E1718B"/>
    <w:rsid w:val="00E2117B"/>
    <w:rsid w:val="00E22D0D"/>
    <w:rsid w:val="00E26415"/>
    <w:rsid w:val="00E269EA"/>
    <w:rsid w:val="00E34D84"/>
    <w:rsid w:val="00E35E82"/>
    <w:rsid w:val="00E413A9"/>
    <w:rsid w:val="00E42622"/>
    <w:rsid w:val="00E429CE"/>
    <w:rsid w:val="00E42C1A"/>
    <w:rsid w:val="00E43441"/>
    <w:rsid w:val="00E4355D"/>
    <w:rsid w:val="00E44CF9"/>
    <w:rsid w:val="00E45029"/>
    <w:rsid w:val="00E47579"/>
    <w:rsid w:val="00E5017E"/>
    <w:rsid w:val="00E51F04"/>
    <w:rsid w:val="00E52C5D"/>
    <w:rsid w:val="00E556C6"/>
    <w:rsid w:val="00E55EC9"/>
    <w:rsid w:val="00E564FF"/>
    <w:rsid w:val="00E56F97"/>
    <w:rsid w:val="00E57B37"/>
    <w:rsid w:val="00E57C01"/>
    <w:rsid w:val="00E64C66"/>
    <w:rsid w:val="00E66482"/>
    <w:rsid w:val="00E702F2"/>
    <w:rsid w:val="00E76C6D"/>
    <w:rsid w:val="00E76DFA"/>
    <w:rsid w:val="00E77314"/>
    <w:rsid w:val="00E82095"/>
    <w:rsid w:val="00E84758"/>
    <w:rsid w:val="00E86BE9"/>
    <w:rsid w:val="00E919A2"/>
    <w:rsid w:val="00E92D6E"/>
    <w:rsid w:val="00E9348B"/>
    <w:rsid w:val="00E93CF1"/>
    <w:rsid w:val="00E94C5F"/>
    <w:rsid w:val="00E954F7"/>
    <w:rsid w:val="00E958D5"/>
    <w:rsid w:val="00E96740"/>
    <w:rsid w:val="00E97588"/>
    <w:rsid w:val="00E97E5C"/>
    <w:rsid w:val="00EA44EB"/>
    <w:rsid w:val="00EA5481"/>
    <w:rsid w:val="00EA58D2"/>
    <w:rsid w:val="00EA6571"/>
    <w:rsid w:val="00EB0203"/>
    <w:rsid w:val="00EB1D22"/>
    <w:rsid w:val="00EB3C2D"/>
    <w:rsid w:val="00EB3E83"/>
    <w:rsid w:val="00EB538B"/>
    <w:rsid w:val="00EB573F"/>
    <w:rsid w:val="00EB690F"/>
    <w:rsid w:val="00EB7DAE"/>
    <w:rsid w:val="00EC4359"/>
    <w:rsid w:val="00EC69E8"/>
    <w:rsid w:val="00ED0730"/>
    <w:rsid w:val="00ED15E1"/>
    <w:rsid w:val="00ED27E5"/>
    <w:rsid w:val="00ED2B2E"/>
    <w:rsid w:val="00ED3278"/>
    <w:rsid w:val="00ED4144"/>
    <w:rsid w:val="00ED7016"/>
    <w:rsid w:val="00EE4655"/>
    <w:rsid w:val="00EE49FE"/>
    <w:rsid w:val="00EE4D3F"/>
    <w:rsid w:val="00EE77CC"/>
    <w:rsid w:val="00EF5938"/>
    <w:rsid w:val="00EF6B18"/>
    <w:rsid w:val="00EF78AB"/>
    <w:rsid w:val="00F0124F"/>
    <w:rsid w:val="00F0164E"/>
    <w:rsid w:val="00F033DC"/>
    <w:rsid w:val="00F04F55"/>
    <w:rsid w:val="00F06153"/>
    <w:rsid w:val="00F07DFD"/>
    <w:rsid w:val="00F11C28"/>
    <w:rsid w:val="00F12542"/>
    <w:rsid w:val="00F12573"/>
    <w:rsid w:val="00F13051"/>
    <w:rsid w:val="00F131DF"/>
    <w:rsid w:val="00F13A84"/>
    <w:rsid w:val="00F145FC"/>
    <w:rsid w:val="00F20888"/>
    <w:rsid w:val="00F20A0F"/>
    <w:rsid w:val="00F219AA"/>
    <w:rsid w:val="00F21B26"/>
    <w:rsid w:val="00F21F60"/>
    <w:rsid w:val="00F23519"/>
    <w:rsid w:val="00F27EE3"/>
    <w:rsid w:val="00F31D7A"/>
    <w:rsid w:val="00F33CAF"/>
    <w:rsid w:val="00F34A4D"/>
    <w:rsid w:val="00F41695"/>
    <w:rsid w:val="00F427BE"/>
    <w:rsid w:val="00F43BE7"/>
    <w:rsid w:val="00F4458E"/>
    <w:rsid w:val="00F45B64"/>
    <w:rsid w:val="00F46A7B"/>
    <w:rsid w:val="00F51863"/>
    <w:rsid w:val="00F518EE"/>
    <w:rsid w:val="00F51A63"/>
    <w:rsid w:val="00F52D3A"/>
    <w:rsid w:val="00F53B8E"/>
    <w:rsid w:val="00F54079"/>
    <w:rsid w:val="00F54796"/>
    <w:rsid w:val="00F55DC1"/>
    <w:rsid w:val="00F57063"/>
    <w:rsid w:val="00F57184"/>
    <w:rsid w:val="00F57347"/>
    <w:rsid w:val="00F57D8F"/>
    <w:rsid w:val="00F61E00"/>
    <w:rsid w:val="00F61E31"/>
    <w:rsid w:val="00F637A7"/>
    <w:rsid w:val="00F63BD1"/>
    <w:rsid w:val="00F646E2"/>
    <w:rsid w:val="00F64AC2"/>
    <w:rsid w:val="00F64DD6"/>
    <w:rsid w:val="00F6547B"/>
    <w:rsid w:val="00F655D9"/>
    <w:rsid w:val="00F66B4B"/>
    <w:rsid w:val="00F77548"/>
    <w:rsid w:val="00F77661"/>
    <w:rsid w:val="00F77CB6"/>
    <w:rsid w:val="00F80004"/>
    <w:rsid w:val="00F80C3B"/>
    <w:rsid w:val="00F80C99"/>
    <w:rsid w:val="00F845A3"/>
    <w:rsid w:val="00F84881"/>
    <w:rsid w:val="00F8532D"/>
    <w:rsid w:val="00F85599"/>
    <w:rsid w:val="00F87AC0"/>
    <w:rsid w:val="00F916CB"/>
    <w:rsid w:val="00F939F6"/>
    <w:rsid w:val="00F93D0A"/>
    <w:rsid w:val="00F96E4B"/>
    <w:rsid w:val="00FA0DAF"/>
    <w:rsid w:val="00FA24A7"/>
    <w:rsid w:val="00FA2D22"/>
    <w:rsid w:val="00FA5CE2"/>
    <w:rsid w:val="00FA62E7"/>
    <w:rsid w:val="00FA639D"/>
    <w:rsid w:val="00FA67A0"/>
    <w:rsid w:val="00FB018D"/>
    <w:rsid w:val="00FB0AA1"/>
    <w:rsid w:val="00FB0F95"/>
    <w:rsid w:val="00FB1055"/>
    <w:rsid w:val="00FB1386"/>
    <w:rsid w:val="00FB2429"/>
    <w:rsid w:val="00FB4753"/>
    <w:rsid w:val="00FB5C5B"/>
    <w:rsid w:val="00FB6953"/>
    <w:rsid w:val="00FB6D88"/>
    <w:rsid w:val="00FC09AD"/>
    <w:rsid w:val="00FC35B2"/>
    <w:rsid w:val="00FC472B"/>
    <w:rsid w:val="00FC49E2"/>
    <w:rsid w:val="00FC5A4A"/>
    <w:rsid w:val="00FC6CD9"/>
    <w:rsid w:val="00FD0772"/>
    <w:rsid w:val="00FD0BB8"/>
    <w:rsid w:val="00FD11D6"/>
    <w:rsid w:val="00FD2F4F"/>
    <w:rsid w:val="00FD455F"/>
    <w:rsid w:val="00FD4585"/>
    <w:rsid w:val="00FD6550"/>
    <w:rsid w:val="00FD751F"/>
    <w:rsid w:val="00FD7CB0"/>
    <w:rsid w:val="00FE1F86"/>
    <w:rsid w:val="00FE2C61"/>
    <w:rsid w:val="00FE4CD2"/>
    <w:rsid w:val="00FE595C"/>
    <w:rsid w:val="00FE778F"/>
    <w:rsid w:val="00FF0F45"/>
    <w:rsid w:val="00FF2622"/>
    <w:rsid w:val="00FF321A"/>
    <w:rsid w:val="00FF4088"/>
    <w:rsid w:val="00FF606F"/>
    <w:rsid w:val="00FF6CAC"/>
    <w:rsid w:val="00FF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A7ED3F"/>
  <w15:chartTrackingRefBased/>
  <w15:docId w15:val="{64F137A1-BB40-4F1E-B31E-B5A35B58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E31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09"/>
        <w:tab w:val="left" w:pos="3600"/>
      </w:tabs>
      <w:spacing w:after="0"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 w:val="20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iCs/>
    </w:rPr>
  </w:style>
  <w:style w:type="character" w:customStyle="1" w:styleId="WW8Num1z1">
    <w:name w:val="WW8Num1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1z2">
    <w:name w:val="WW8Num1z2"/>
    <w:rPr>
      <w:rFonts w:eastAsia="Times New Roman" w:cs="Times New Roman"/>
    </w:rPr>
  </w:style>
  <w:style w:type="character" w:customStyle="1" w:styleId="WW8Num1z3">
    <w:name w:val="WW8Num1z3"/>
    <w:rPr>
      <w:rFonts w:cs="Times New Roman"/>
      <w:b w:val="0"/>
      <w:bCs w:val="0"/>
      <w:i w:val="0"/>
      <w:iCs w:val="0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Calibri" w:hAnsi="Calibri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Calibri" w:hAnsi="Calibri" w:cs="Calibri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Lato" w:hAnsi="Lato" w:cs="Lato"/>
      <w:b w:val="0"/>
      <w:color w:val="auto"/>
      <w:sz w:val="24"/>
      <w:szCs w:val="24"/>
    </w:rPr>
  </w:style>
  <w:style w:type="character" w:customStyle="1" w:styleId="WW8Num4z1">
    <w:name w:val="WW8Num4z1"/>
    <w:rPr>
      <w:rFonts w:ascii="Calibri" w:eastAsia="Calibri" w:hAnsi="Calibri" w:cs="Calibri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  <w:rPr>
      <w:b w:val="0"/>
    </w:rPr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Lato" w:hAnsi="Lato" w:cs="Lato"/>
      <w:color w:val="auto"/>
      <w:kern w:val="2"/>
      <w:sz w:val="24"/>
      <w:szCs w:val="24"/>
    </w:rPr>
  </w:style>
  <w:style w:type="character" w:customStyle="1" w:styleId="WW8Num6z1">
    <w:name w:val="WW8Num6z1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7z0">
    <w:name w:val="WW8Num7z0"/>
    <w:rPr>
      <w:color w:val="auto"/>
    </w:rPr>
  </w:style>
  <w:style w:type="character" w:customStyle="1" w:styleId="WW8Num7z1">
    <w:name w:val="WW8Num7z1"/>
    <w:rPr>
      <w:rFonts w:hint="default"/>
    </w:rPr>
  </w:style>
  <w:style w:type="character" w:customStyle="1" w:styleId="WW8Num7z3">
    <w:name w:val="WW8Num7z3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8z0">
    <w:name w:val="WW8Num8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9z0">
    <w:name w:val="WW8Num9z0"/>
    <w:rPr>
      <w:rFonts w:ascii="Lato" w:hAnsi="Lato" w:cs="Times New Roman"/>
      <w:kern w:val="2"/>
      <w:sz w:val="24"/>
      <w:szCs w:val="24"/>
    </w:rPr>
  </w:style>
  <w:style w:type="character" w:customStyle="1" w:styleId="WW8Num9z1">
    <w:name w:val="WW8Num9z1"/>
    <w:rPr>
      <w:rFonts w:ascii="Lato" w:eastAsia="Times New Roman" w:hAnsi="Lato" w:cs="Tahoma" w:hint="default"/>
      <w:b w:val="0"/>
      <w:strike w:val="0"/>
      <w:dstrike w:val="0"/>
      <w:sz w:val="24"/>
      <w:szCs w:val="24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cs="Times New Roman"/>
      <w:b w:val="0"/>
      <w:bCs w:val="0"/>
      <w:i w:val="0"/>
      <w:iCs w:val="0"/>
    </w:rPr>
  </w:style>
  <w:style w:type="character" w:customStyle="1" w:styleId="WW8Num10z0">
    <w:name w:val="WW8Num10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11z0">
    <w:name w:val="WW8Num11z0"/>
    <w:rPr>
      <w:rFonts w:ascii="Lato" w:hAnsi="Lato" w:cs="Times New Roman"/>
      <w:kern w:val="2"/>
      <w:sz w:val="24"/>
      <w:szCs w:val="24"/>
    </w:rPr>
  </w:style>
  <w:style w:type="character" w:customStyle="1" w:styleId="WW8Num11z1">
    <w:name w:val="WW8Num11z1"/>
    <w:rPr>
      <w:color w:val="00000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13z0">
    <w:name w:val="WW8Num13z0"/>
    <w:rPr>
      <w:rFonts w:ascii="Lato" w:hAnsi="Lato" w:cs="Lato"/>
      <w:b w:val="0"/>
      <w:bCs/>
      <w:color w:val="auto"/>
      <w:kern w:val="2"/>
      <w:sz w:val="24"/>
      <w:szCs w:val="24"/>
      <w:lang w:eastAsia="zh-C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Lato" w:eastAsia="Calibri" w:hAnsi="Lato" w:cs="Lato"/>
      <w:kern w:val="2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Lato" w:hAnsi="Lato" w:cs="Lato"/>
      <w:color w:val="auto"/>
      <w:kern w:val="2"/>
      <w:sz w:val="24"/>
      <w:szCs w:val="24"/>
    </w:rPr>
  </w:style>
  <w:style w:type="character" w:customStyle="1" w:styleId="WW8Num16z0">
    <w:name w:val="WW8Num16z0"/>
    <w:rPr>
      <w:rFonts w:ascii="Symbol" w:hAnsi="Symbol" w:cs="Times New Roman"/>
    </w:rPr>
  </w:style>
  <w:style w:type="character" w:customStyle="1" w:styleId="WW8Num17z0">
    <w:name w:val="WW8Num17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18z0">
    <w:name w:val="WW8Num18z0"/>
    <w:rPr>
      <w:rFonts w:ascii="Lato" w:hAnsi="Lato" w:cs="Times New Roman"/>
      <w:b w:val="0"/>
      <w:bCs/>
      <w:kern w:val="2"/>
      <w:sz w:val="24"/>
      <w:szCs w:val="24"/>
    </w:rPr>
  </w:style>
  <w:style w:type="character" w:customStyle="1" w:styleId="WW8Num18z1">
    <w:name w:val="WW8Num18z1"/>
    <w:rPr>
      <w:rFonts w:ascii="Lato" w:hAnsi="Lato" w:cs="Times New Roman"/>
      <w:kern w:val="2"/>
      <w:sz w:val="24"/>
      <w:szCs w:val="24"/>
    </w:rPr>
  </w:style>
  <w:style w:type="character" w:customStyle="1" w:styleId="WW8Num19z0">
    <w:name w:val="WW8Num19z0"/>
    <w:rPr>
      <w:rFonts w:ascii="Lato" w:hAnsi="Lato" w:cs="Times New Roman"/>
      <w:sz w:val="24"/>
      <w:szCs w:val="24"/>
    </w:rPr>
  </w:style>
  <w:style w:type="character" w:customStyle="1" w:styleId="WW8Num20z0">
    <w:name w:val="WW8Num20z0"/>
    <w:rPr>
      <w:rFonts w:ascii="Symbol" w:hAnsi="Symbol" w:cs="Times New Roman"/>
    </w:rPr>
  </w:style>
  <w:style w:type="character" w:customStyle="1" w:styleId="WW8Num21z0">
    <w:name w:val="WW8Num21z0"/>
    <w:rPr>
      <w:rFonts w:ascii="Lato" w:hAnsi="Lato" w:cs="Times New Roman"/>
      <w:i w:val="0"/>
      <w:sz w:val="24"/>
      <w:szCs w:val="24"/>
    </w:rPr>
  </w:style>
  <w:style w:type="character" w:customStyle="1" w:styleId="WW8Num22z0">
    <w:name w:val="WW8Num22z0"/>
    <w:rPr>
      <w:rFonts w:ascii="Lato" w:hAnsi="Lato" w:cs="Lato"/>
      <w:b w:val="0"/>
      <w:i w:val="0"/>
      <w:color w:val="00000A"/>
      <w:kern w:val="2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5z1">
    <w:name w:val="WW8Num25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Lato" w:hAnsi="Lato" w:cs="Times New Roman"/>
      <w:b w:val="0"/>
      <w:bCs/>
      <w:kern w:val="2"/>
      <w:sz w:val="24"/>
      <w:szCs w:val="24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6z2">
    <w:name w:val="WW8Num26z2"/>
    <w:rPr>
      <w:rFonts w:ascii="Times New Roman" w:hAnsi="Times New Roman" w:cs="Times New Roman"/>
    </w:rPr>
  </w:style>
  <w:style w:type="character" w:customStyle="1" w:styleId="WW8Num26z4">
    <w:name w:val="WW8Num26z4"/>
    <w:rPr>
      <w:rFonts w:cs="Times New Roman"/>
      <w:b w:val="0"/>
    </w:rPr>
  </w:style>
  <w:style w:type="character" w:customStyle="1" w:styleId="WW8Num26z5">
    <w:name w:val="WW8Num26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27z0">
    <w:name w:val="WW8Num27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27z1">
    <w:name w:val="WW8Num27z1"/>
    <w:rPr>
      <w:rFonts w:hint="default"/>
    </w:rPr>
  </w:style>
  <w:style w:type="character" w:customStyle="1" w:styleId="WW8Num28z0">
    <w:name w:val="WW8Num28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ascii="Calibri" w:eastAsia="Times New Roman" w:hAnsi="Calibri" w:cs="Tahoma"/>
    </w:rPr>
  </w:style>
  <w:style w:type="character" w:customStyle="1" w:styleId="WW8Num29z1">
    <w:name w:val="WW8Num29z1"/>
    <w:rPr>
      <w:rFonts w:ascii="Calibri" w:hAnsi="Calibri" w:cs="Tahoma"/>
      <w:sz w:val="20"/>
      <w:szCs w:val="20"/>
    </w:rPr>
  </w:style>
  <w:style w:type="character" w:customStyle="1" w:styleId="WW8Num29z2">
    <w:name w:val="WW8Num29z2"/>
    <w:rPr>
      <w:rFonts w:ascii="Times New Roman" w:hAnsi="Times New Roman" w:cs="Times New Roman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1">
    <w:name w:val="WW8Num30z1"/>
    <w:rPr>
      <w:rFonts w:ascii="Lato" w:eastAsia="Times New Roman" w:hAnsi="Lato" w:cs="Times New Roman"/>
      <w:bCs/>
      <w:kern w:val="2"/>
      <w:sz w:val="24"/>
      <w:szCs w:val="24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imes New Roman"/>
    </w:rPr>
  </w:style>
  <w:style w:type="character" w:customStyle="1" w:styleId="WW8Num31z2">
    <w:name w:val="WW8Num31z2"/>
  </w:style>
  <w:style w:type="character" w:customStyle="1" w:styleId="WW8Num31z3">
    <w:name w:val="WW8Num31z3"/>
    <w:rPr>
      <w:rFonts w:ascii="Lato" w:hAnsi="Lato" w:cs="Lato"/>
      <w:sz w:val="24"/>
      <w:szCs w:val="24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Lato" w:hAnsi="Lato" w:cs="Times New Roman"/>
      <w:b w:val="0"/>
      <w:color w:val="auto"/>
      <w:sz w:val="24"/>
      <w:szCs w:val="24"/>
    </w:rPr>
  </w:style>
  <w:style w:type="character" w:customStyle="1" w:styleId="WW8Num32z1">
    <w:name w:val="WW8Num32z1"/>
    <w:rPr>
      <w:rFonts w:ascii="Symbol" w:hAnsi="Symbol" w:cs="Symbol"/>
    </w:rPr>
  </w:style>
  <w:style w:type="character" w:customStyle="1" w:styleId="WW8Num32z2">
    <w:name w:val="WW8Num32z2"/>
    <w:rPr>
      <w:rFonts w:ascii="Times New Roman" w:eastAsia="Times New Roman" w:hAnsi="Times New Roman" w:cs="Times New Roman"/>
      <w:b/>
      <w:bCs/>
    </w:rPr>
  </w:style>
  <w:style w:type="character" w:customStyle="1" w:styleId="WW8Num33z0">
    <w:name w:val="WW8Num33z0"/>
    <w:rPr>
      <w:rFonts w:ascii="Lato" w:hAnsi="Lato" w:cs="Times New Roman" w:hint="default"/>
      <w:b w:val="0"/>
      <w:bCs/>
      <w:kern w:val="2"/>
      <w:sz w:val="24"/>
      <w:szCs w:val="24"/>
    </w:rPr>
  </w:style>
  <w:style w:type="character" w:customStyle="1" w:styleId="WW8Num33z1">
    <w:name w:val="WW8Num33z1"/>
    <w:rPr>
      <w:rFonts w:ascii="Lato" w:eastAsia="Times New Roman" w:hAnsi="Lato" w:cs="Times New Roman" w:hint="default"/>
    </w:rPr>
  </w:style>
  <w:style w:type="character" w:customStyle="1" w:styleId="WW8Num33z2">
    <w:name w:val="WW8Num33z2"/>
    <w:rPr>
      <w:rFonts w:ascii="Symbol" w:hAnsi="Symbol" w:cs="Symbol" w:hint="default"/>
    </w:rPr>
  </w:style>
  <w:style w:type="character" w:customStyle="1" w:styleId="WW8Num34z0">
    <w:name w:val="WW8Num34z0"/>
    <w:rPr>
      <w:rFonts w:ascii="Lato" w:hAnsi="Lato" w:cs="Lato" w:hint="default"/>
      <w:b w:val="0"/>
      <w:color w:val="auto"/>
      <w:kern w:val="2"/>
    </w:rPr>
  </w:style>
  <w:style w:type="character" w:customStyle="1" w:styleId="WW8Num35z0">
    <w:name w:val="WW8Num35z0"/>
    <w:rPr>
      <w:rFonts w:ascii="Lato" w:hAnsi="Lato" w:cs="Lato" w:hint="default"/>
      <w:b w:val="0"/>
      <w:color w:val="auto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7z0">
    <w:name w:val="WW8Num37z0"/>
    <w:rPr>
      <w:rFonts w:ascii="Lato" w:hAnsi="Lato" w:cs="Times New Roman" w:hint="default"/>
      <w:strike w:val="0"/>
      <w:dstrike w:val="0"/>
      <w:color w:val="auto"/>
      <w:sz w:val="24"/>
      <w:szCs w:val="24"/>
    </w:rPr>
  </w:style>
  <w:style w:type="character" w:customStyle="1" w:styleId="WW8Num37z1">
    <w:name w:val="WW8Num37z1"/>
    <w:rPr>
      <w:rFonts w:hint="default"/>
      <w:b w:val="0"/>
    </w:rPr>
  </w:style>
  <w:style w:type="character" w:customStyle="1" w:styleId="WW8Num37z2">
    <w:name w:val="WW8Num37z2"/>
    <w:rPr>
      <w:rFonts w:cs="Times New Roman" w:hint="default"/>
    </w:rPr>
  </w:style>
  <w:style w:type="character" w:customStyle="1" w:styleId="WW8Num38z0">
    <w:name w:val="WW8Num38z0"/>
    <w:rPr>
      <w:rFonts w:ascii="Lato" w:hAnsi="Lato" w:cs="Lato" w:hint="default"/>
      <w:sz w:val="24"/>
      <w:szCs w:val="24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b w:val="0"/>
      <w:color w:val="auto"/>
    </w:rPr>
  </w:style>
  <w:style w:type="character" w:customStyle="1" w:styleId="WW8Num39z1">
    <w:name w:val="WW8Num39z1"/>
    <w:rPr>
      <w:rFonts w:ascii="Lato" w:hAnsi="Lato" w:cs="Lato" w:hint="default"/>
      <w:kern w:val="2"/>
      <w:sz w:val="24"/>
      <w:szCs w:val="24"/>
    </w:rPr>
  </w:style>
  <w:style w:type="character" w:customStyle="1" w:styleId="WW8Num40z0">
    <w:name w:val="WW8Num40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  <w:rPr>
      <w:rFonts w:cs="Times New Roman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  <w:rPr>
      <w:rFonts w:ascii="Lato" w:hAnsi="Lato" w:cs="Times New Roman"/>
      <w:b w:val="0"/>
      <w:bCs w:val="0"/>
      <w:color w:val="auto"/>
      <w:sz w:val="24"/>
      <w:szCs w:val="24"/>
    </w:rPr>
  </w:style>
  <w:style w:type="character" w:customStyle="1" w:styleId="WW8Num41z2">
    <w:name w:val="WW8Num41z2"/>
  </w:style>
  <w:style w:type="character" w:customStyle="1" w:styleId="WW8Num41z3">
    <w:name w:val="WW8Num41z3"/>
    <w:rPr>
      <w:b w:val="0"/>
      <w:bCs w:val="0"/>
      <w:i w:val="0"/>
      <w:iCs w:val="0"/>
    </w:rPr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Lato" w:hAnsi="Lato" w:cs="Lato"/>
      <w:b w:val="0"/>
      <w:sz w:val="24"/>
      <w:szCs w:val="24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  <w:rPr>
      <w:rFonts w:hint="default"/>
    </w:rPr>
  </w:style>
  <w:style w:type="character" w:customStyle="1" w:styleId="WW8Num44z0">
    <w:name w:val="WW8Num44z0"/>
    <w:rPr>
      <w:rFonts w:ascii="Lato" w:eastAsia="Times New Roman" w:hAnsi="Lato" w:cs="Times New Roman"/>
      <w:b w:val="0"/>
      <w:color w:val="auto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5z1">
    <w:name w:val="WW8Num45z1"/>
    <w:rPr>
      <w:rFonts w:ascii="Lato" w:hAnsi="Lato" w:cs="Courier New" w:hint="default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cs="Times New Roman"/>
      <w:b w:val="0"/>
      <w:bCs w:val="0"/>
      <w:i w:val="0"/>
      <w:iCs w:val="0"/>
    </w:rPr>
  </w:style>
  <w:style w:type="character" w:customStyle="1" w:styleId="WW8Num46z0">
    <w:name w:val="WW8Num46z0"/>
    <w:rPr>
      <w:rFonts w:ascii="Lato" w:hAnsi="Lato" w:cs="Times New Roman" w:hint="default"/>
      <w:b w:val="0"/>
      <w:i/>
      <w:color w:val="auto"/>
      <w:kern w:val="2"/>
    </w:rPr>
  </w:style>
  <w:style w:type="character" w:customStyle="1" w:styleId="WW8Num47z0">
    <w:name w:val="WW8Num47z0"/>
    <w:rPr>
      <w:rFonts w:hint="default"/>
      <w:u w:val="single"/>
    </w:rPr>
  </w:style>
  <w:style w:type="character" w:customStyle="1" w:styleId="WW8Num47z1">
    <w:name w:val="WW8Num47z1"/>
    <w:rPr>
      <w:rFonts w:hint="default"/>
      <w:b w:val="0"/>
      <w:u w:val="none"/>
    </w:rPr>
  </w:style>
  <w:style w:type="character" w:customStyle="1" w:styleId="WW8Num48z0">
    <w:name w:val="WW8Num48z0"/>
    <w:rPr>
      <w:rFonts w:ascii="Lato" w:hAnsi="Lato" w:cs="Calibri" w:hint="default"/>
      <w:sz w:val="24"/>
      <w:szCs w:val="24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Lato" w:hAnsi="Lato" w:cs="Calibri" w:hint="default"/>
      <w:sz w:val="24"/>
      <w:szCs w:val="24"/>
    </w:rPr>
  </w:style>
  <w:style w:type="character" w:customStyle="1" w:styleId="WW8Num50z0">
    <w:name w:val="WW8Num50z0"/>
    <w:rPr>
      <w:rFonts w:ascii="Lato" w:hAnsi="Lato" w:cs="Calibri" w:hint="default"/>
      <w:sz w:val="24"/>
      <w:szCs w:val="24"/>
    </w:rPr>
  </w:style>
  <w:style w:type="character" w:customStyle="1" w:styleId="WW8Num51z0">
    <w:name w:val="WW8Num51z0"/>
    <w:rPr>
      <w:rFonts w:ascii="Lato" w:hAnsi="Lato" w:cs="Calibri" w:hint="default"/>
      <w:bCs/>
      <w:sz w:val="24"/>
      <w:szCs w:val="24"/>
    </w:rPr>
  </w:style>
  <w:style w:type="character" w:customStyle="1" w:styleId="WW8Num52z0">
    <w:name w:val="WW8Num52z0"/>
    <w:rPr>
      <w:rFonts w:ascii="Lato" w:hAnsi="Lato" w:cs="Lato" w:hint="default"/>
      <w:sz w:val="24"/>
      <w:szCs w:val="24"/>
    </w:rPr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Lato" w:eastAsia="Times New Roman" w:hAnsi="Lato" w:cs="Calibri" w:hint="default"/>
      <w:sz w:val="24"/>
      <w:szCs w:val="24"/>
      <w:lang w:eastAsia="pl-PL"/>
    </w:rPr>
  </w:style>
  <w:style w:type="character" w:customStyle="1" w:styleId="WW8Num55z0">
    <w:name w:val="WW8Num55z0"/>
    <w:rPr>
      <w:rFonts w:hint="default"/>
      <w:b/>
      <w:i w:val="0"/>
      <w:color w:val="auto"/>
    </w:rPr>
  </w:style>
  <w:style w:type="character" w:customStyle="1" w:styleId="WW8Num55z1">
    <w:name w:val="WW8Num55z1"/>
    <w:rPr>
      <w:rFonts w:ascii="Lato" w:eastAsia="Calibri" w:hAnsi="Lato" w:cs="Calibri" w:hint="default"/>
      <w:sz w:val="24"/>
      <w:szCs w:val="24"/>
    </w:rPr>
  </w:style>
  <w:style w:type="character" w:customStyle="1" w:styleId="WW8Num55z2">
    <w:name w:val="WW8Num55z2"/>
    <w:rPr>
      <w:rFonts w:hint="default"/>
    </w:rPr>
  </w:style>
  <w:style w:type="character" w:customStyle="1" w:styleId="WW8Num55z6">
    <w:name w:val="WW8Num55z6"/>
    <w:rPr>
      <w:rFonts w:ascii="Lato" w:eastAsia="Calibri" w:hAnsi="Lato" w:cs="Calibri" w:hint="default"/>
      <w:b w:val="0"/>
      <w:sz w:val="24"/>
      <w:szCs w:val="24"/>
    </w:rPr>
  </w:style>
  <w:style w:type="character" w:customStyle="1" w:styleId="WW8Num56z0">
    <w:name w:val="WW8Num56z0"/>
    <w:rPr>
      <w:rFonts w:ascii="Lato" w:hAnsi="Lato" w:cs="Calibri" w:hint="default"/>
      <w:b/>
      <w:bCs/>
      <w:i w:val="0"/>
      <w:color w:val="auto"/>
      <w:sz w:val="24"/>
      <w:szCs w:val="24"/>
    </w:rPr>
  </w:style>
  <w:style w:type="character" w:customStyle="1" w:styleId="WW8Num56z1">
    <w:name w:val="WW8Num56z1"/>
    <w:rPr>
      <w:rFonts w:ascii="Calibri" w:eastAsia="Calibri" w:hAnsi="Calibri" w:cs="Calibri" w:hint="default"/>
    </w:rPr>
  </w:style>
  <w:style w:type="character" w:customStyle="1" w:styleId="WW8Num56z2">
    <w:name w:val="WW8Num56z2"/>
    <w:rPr>
      <w:rFonts w:hint="default"/>
    </w:rPr>
  </w:style>
  <w:style w:type="character" w:customStyle="1" w:styleId="WW8Num56z6">
    <w:name w:val="WW8Num56z6"/>
    <w:rPr>
      <w:rFonts w:ascii="Lato" w:hAnsi="Lato" w:cs="Calibri" w:hint="default"/>
      <w:b w:val="0"/>
      <w:iCs/>
      <w:sz w:val="24"/>
      <w:szCs w:val="24"/>
    </w:rPr>
  </w:style>
  <w:style w:type="character" w:customStyle="1" w:styleId="WW8Num57z0">
    <w:name w:val="WW8Num57z0"/>
    <w:rPr>
      <w:rFonts w:ascii="Lato" w:eastAsia="Times New Roman" w:hAnsi="Lato" w:cs="Calibri" w:hint="default"/>
      <w:b w:val="0"/>
      <w:bCs/>
      <w:i w:val="0"/>
      <w:iCs/>
      <w:color w:val="auto"/>
      <w:spacing w:val="-2"/>
      <w:sz w:val="24"/>
      <w:szCs w:val="24"/>
      <w:lang w:eastAsia="pl-PL"/>
    </w:rPr>
  </w:style>
  <w:style w:type="character" w:customStyle="1" w:styleId="WW8Num57z1">
    <w:name w:val="WW8Num57z1"/>
    <w:rPr>
      <w:rFonts w:hint="default"/>
    </w:rPr>
  </w:style>
  <w:style w:type="character" w:customStyle="1" w:styleId="WW8Num57z2">
    <w:name w:val="WW8Num57z2"/>
    <w:rPr>
      <w:rFonts w:hint="default"/>
      <w:b w:val="0"/>
      <w:bCs/>
      <w:color w:val="auto"/>
    </w:rPr>
  </w:style>
  <w:style w:type="character" w:customStyle="1" w:styleId="WW8Num58z0">
    <w:name w:val="WW8Num58z0"/>
    <w:rPr>
      <w:rFonts w:hint="default"/>
    </w:rPr>
  </w:style>
  <w:style w:type="character" w:customStyle="1" w:styleId="WW8Num59z0">
    <w:name w:val="WW8Num59z0"/>
    <w:rPr>
      <w:rFonts w:ascii="Lato" w:eastAsia="Times New Roman" w:hAnsi="Lato" w:cs="Calibri"/>
      <w:b w:val="0"/>
      <w:sz w:val="24"/>
      <w:szCs w:val="24"/>
      <w:lang w:eastAsia="pl-PL"/>
    </w:rPr>
  </w:style>
  <w:style w:type="character" w:customStyle="1" w:styleId="WW8Num59z1">
    <w:name w:val="WW8Num59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9z2">
    <w:name w:val="WW8Num59z2"/>
  </w:style>
  <w:style w:type="character" w:customStyle="1" w:styleId="WW8Num59z3">
    <w:name w:val="WW8Num59z3"/>
    <w:rPr>
      <w:rFonts w:ascii="Lato" w:hAnsi="Lato" w:cs="Calibri"/>
      <w:b w:val="0"/>
      <w:i w:val="0"/>
      <w:sz w:val="24"/>
      <w:szCs w:val="24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  <w:rPr>
      <w:rFonts w:ascii="Lato" w:eastAsia="Times New Roman" w:hAnsi="Lato" w:cs="Calibri"/>
      <w:sz w:val="24"/>
      <w:szCs w:val="24"/>
      <w:lang w:eastAsia="pl-PL"/>
    </w:rPr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Lato" w:hAnsi="Lato" w:cs="Lato"/>
      <w:sz w:val="24"/>
      <w:szCs w:val="24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Lato" w:hAnsi="Lato" w:cs="Calibri" w:hint="default"/>
      <w:sz w:val="24"/>
      <w:szCs w:val="24"/>
    </w:rPr>
  </w:style>
  <w:style w:type="character" w:customStyle="1" w:styleId="WW8Num62z0">
    <w:name w:val="WW8Num62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  <w:color w:val="auto"/>
    </w:rPr>
  </w:style>
  <w:style w:type="character" w:customStyle="1" w:styleId="WW8Num63z1">
    <w:name w:val="WW8Num63z1"/>
    <w:rPr>
      <w:rFonts w:ascii="Lato" w:eastAsia="Calibri" w:hAnsi="Lato" w:cs="Calibri" w:hint="default"/>
      <w:sz w:val="24"/>
      <w:szCs w:val="24"/>
    </w:rPr>
  </w:style>
  <w:style w:type="character" w:customStyle="1" w:styleId="WW8Num63z2">
    <w:name w:val="WW8Num63z2"/>
    <w:rPr>
      <w:rFonts w:hint="default"/>
    </w:rPr>
  </w:style>
  <w:style w:type="character" w:customStyle="1" w:styleId="WW8Num63z6">
    <w:name w:val="WW8Num63z6"/>
    <w:rPr>
      <w:rFonts w:hint="default"/>
      <w:b w:val="0"/>
    </w:rPr>
  </w:style>
  <w:style w:type="character" w:customStyle="1" w:styleId="WW8Num64z0">
    <w:name w:val="WW8Num64z0"/>
    <w:rPr>
      <w:rFonts w:ascii="Lato" w:hAnsi="Lato" w:cs="Calibri" w:hint="default"/>
      <w:sz w:val="24"/>
      <w:szCs w:val="24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Times New Roman" w:hint="default"/>
    </w:rPr>
  </w:style>
  <w:style w:type="character" w:customStyle="1" w:styleId="WW8Num66z1">
    <w:name w:val="WW8Num6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66z2">
    <w:name w:val="WW8Num66z2"/>
    <w:rPr>
      <w:rFonts w:ascii="Times New Roman" w:eastAsia="Times New Roman" w:hAnsi="Times New Roman" w:cs="Times New Roman" w:hint="default"/>
    </w:rPr>
  </w:style>
  <w:style w:type="character" w:customStyle="1" w:styleId="WW8Num66z3">
    <w:name w:val="WW8Num66z3"/>
    <w:rPr>
      <w:rFonts w:cs="Times New Roman" w:hint="default"/>
      <w:b w:val="0"/>
      <w:bCs w:val="0"/>
      <w:i w:val="0"/>
      <w:iCs w:val="0"/>
    </w:rPr>
  </w:style>
  <w:style w:type="character" w:customStyle="1" w:styleId="WW8Num67z0">
    <w:name w:val="WW8Num67z0"/>
    <w:rPr>
      <w:rFonts w:ascii="Lato" w:hAnsi="Lato" w:cs="Calibri" w:hint="default"/>
      <w:color w:val="auto"/>
      <w:sz w:val="24"/>
      <w:szCs w:val="24"/>
    </w:rPr>
  </w:style>
  <w:style w:type="character" w:customStyle="1" w:styleId="WW8Num67z1">
    <w:name w:val="WW8Num67z1"/>
    <w:rPr>
      <w:rFonts w:cs="Times New Roman" w:hint="default"/>
      <w:sz w:val="24"/>
      <w:szCs w:val="24"/>
    </w:rPr>
  </w:style>
  <w:style w:type="character" w:customStyle="1" w:styleId="WW8Num67z2">
    <w:name w:val="WW8Num67z2"/>
    <w:rPr>
      <w:rFonts w:cs="Times New Roman" w:hint="default"/>
    </w:rPr>
  </w:style>
  <w:style w:type="character" w:customStyle="1" w:styleId="WW8Num68z0">
    <w:name w:val="WW8Num68z0"/>
    <w:rPr>
      <w:rFonts w:ascii="Lato" w:hAnsi="Lato" w:cs="Calibri" w:hint="default"/>
      <w:b w:val="0"/>
      <w:i w:val="0"/>
      <w:color w:val="auto"/>
      <w:sz w:val="24"/>
      <w:szCs w:val="24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  <w:rPr>
      <w:rFonts w:ascii="Lato" w:eastAsia="Times New Roman" w:hAnsi="Lato" w:cs="Calibri"/>
      <w:sz w:val="24"/>
      <w:szCs w:val="24"/>
      <w:lang w:eastAsia="pl-PL"/>
    </w:rPr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  <w:rPr>
      <w:rFonts w:ascii="Lato" w:hAnsi="Lato" w:cs="Calibri"/>
      <w:iCs/>
      <w:sz w:val="24"/>
      <w:szCs w:val="24"/>
      <w:lang w:val="pl-PL"/>
    </w:rPr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hint="default"/>
    </w:rPr>
  </w:style>
  <w:style w:type="character" w:customStyle="1" w:styleId="WW8Num70z0">
    <w:name w:val="WW8Num70z0"/>
    <w:rPr>
      <w:rFonts w:ascii="Lato" w:hAnsi="Lato" w:cs="Calibri" w:hint="default"/>
      <w:sz w:val="24"/>
      <w:szCs w:val="24"/>
    </w:rPr>
  </w:style>
  <w:style w:type="character" w:customStyle="1" w:styleId="WW8Num71z0">
    <w:name w:val="WW8Num71z0"/>
    <w:rPr>
      <w:rFonts w:ascii="Lato" w:hAnsi="Lato" w:cs="Calibri" w:hint="default"/>
      <w:b w:val="0"/>
      <w:i w:val="0"/>
      <w:iCs/>
      <w:sz w:val="24"/>
      <w:szCs w:val="24"/>
      <w:lang w:eastAsia="pl-PL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73z0">
    <w:name w:val="WW8Num73z0"/>
    <w:rPr>
      <w:rFonts w:ascii="Lato" w:hAnsi="Lato" w:cs="Calibri" w:hint="default"/>
      <w:sz w:val="24"/>
      <w:szCs w:val="24"/>
    </w:rPr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Lato" w:hAnsi="Lato" w:cs="Lato"/>
      <w:b w:val="0"/>
      <w:bCs w:val="0"/>
      <w:i w:val="0"/>
      <w:iCs w:val="0"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  <w:b/>
    </w:rPr>
  </w:style>
  <w:style w:type="character" w:customStyle="1" w:styleId="WW8Num76z1">
    <w:name w:val="WW8Num76z1"/>
    <w:rPr>
      <w:rFonts w:ascii="Lato" w:hAnsi="Lato" w:cs="Calibri" w:hint="default"/>
      <w:b w:val="0"/>
      <w:bCs/>
      <w:sz w:val="24"/>
      <w:szCs w:val="24"/>
    </w:rPr>
  </w:style>
  <w:style w:type="character" w:customStyle="1" w:styleId="WW8Num77z0">
    <w:name w:val="WW8Num77z0"/>
    <w:rPr>
      <w:rFonts w:hint="default"/>
    </w:rPr>
  </w:style>
  <w:style w:type="character" w:customStyle="1" w:styleId="WW8Num78z0">
    <w:name w:val="WW8Num78z0"/>
    <w:rPr>
      <w:rFonts w:ascii="Lato" w:hAnsi="Lato" w:cs="Calibri" w:hint="default"/>
      <w:sz w:val="24"/>
      <w:szCs w:val="24"/>
    </w:rPr>
  </w:style>
  <w:style w:type="character" w:customStyle="1" w:styleId="WW8Num79z0">
    <w:name w:val="WW8Num79z0"/>
    <w:rPr>
      <w:rFonts w:hint="default"/>
      <w:b/>
      <w:i w:val="0"/>
      <w:color w:val="auto"/>
    </w:rPr>
  </w:style>
  <w:style w:type="character" w:customStyle="1" w:styleId="WW8Num79z1">
    <w:name w:val="WW8Num79z1"/>
    <w:rPr>
      <w:rFonts w:ascii="Lato" w:eastAsia="Calibri" w:hAnsi="Lato" w:cs="Calibri" w:hint="default"/>
      <w:sz w:val="24"/>
      <w:szCs w:val="24"/>
    </w:rPr>
  </w:style>
  <w:style w:type="character" w:customStyle="1" w:styleId="WW8Num79z2">
    <w:name w:val="WW8Num79z2"/>
    <w:rPr>
      <w:rFonts w:hint="default"/>
    </w:rPr>
  </w:style>
  <w:style w:type="character" w:customStyle="1" w:styleId="WW8Num79z6">
    <w:name w:val="WW8Num79z6"/>
    <w:rPr>
      <w:rFonts w:hint="default"/>
      <w:b w:val="0"/>
    </w:rPr>
  </w:style>
  <w:style w:type="character" w:customStyle="1" w:styleId="WW8Num80z0">
    <w:name w:val="WW8Num80z0"/>
    <w:rPr>
      <w:rFonts w:cs="Times New Roman" w:hint="default"/>
      <w:b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0z2">
    <w:name w:val="WW8Num80z2"/>
    <w:rPr>
      <w:rFonts w:cs="Times New Roman"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1z3">
    <w:name w:val="WW8Num81z3"/>
    <w:rPr>
      <w:rFonts w:ascii="Lato" w:eastAsia="Calibri" w:hAnsi="Lato" w:cs="Times New Roman"/>
      <w:i w:val="0"/>
      <w:iCs/>
      <w:sz w:val="24"/>
      <w:szCs w:val="24"/>
    </w:rPr>
  </w:style>
  <w:style w:type="character" w:customStyle="1" w:styleId="WW8Num82z0">
    <w:name w:val="WW8Num82z0"/>
    <w:rPr>
      <w:rFonts w:ascii="Lato" w:hAnsi="Lato" w:cs="Calibri" w:hint="default"/>
      <w:sz w:val="24"/>
      <w:szCs w:val="24"/>
    </w:rPr>
  </w:style>
  <w:style w:type="character" w:customStyle="1" w:styleId="WW8Num83z0">
    <w:name w:val="WW8Num83z0"/>
    <w:rPr>
      <w:rFonts w:ascii="Lato" w:hAnsi="Lato" w:cs="Calibri"/>
      <w:spacing w:val="-4"/>
      <w:sz w:val="24"/>
      <w:szCs w:val="24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rFonts w:hint="default"/>
    </w:rPr>
  </w:style>
  <w:style w:type="character" w:customStyle="1" w:styleId="WW8Num85z0">
    <w:name w:val="WW8Num85z0"/>
    <w:rPr>
      <w:rFonts w:ascii="Lato" w:hAnsi="Lato" w:cs="Lato" w:hint="default"/>
      <w:sz w:val="24"/>
      <w:szCs w:val="24"/>
    </w:rPr>
  </w:style>
  <w:style w:type="character" w:customStyle="1" w:styleId="WW8Num86z0">
    <w:name w:val="WW8Num86z0"/>
    <w:rPr>
      <w:rFonts w:ascii="Lato" w:hAnsi="Lato" w:cs="Times New Roman"/>
      <w:b w:val="0"/>
      <w:bCs w:val="0"/>
      <w:i w:val="0"/>
      <w:iCs w:val="0"/>
      <w:kern w:val="2"/>
      <w:sz w:val="24"/>
      <w:szCs w:val="24"/>
    </w:rPr>
  </w:style>
  <w:style w:type="character" w:customStyle="1" w:styleId="WW8Num86z1">
    <w:name w:val="WW8Num86z1"/>
    <w:rPr>
      <w:rFonts w:ascii="Lato" w:hAnsi="Lato" w:cs="Calibri" w:hint="default"/>
      <w:sz w:val="24"/>
      <w:szCs w:val="24"/>
    </w:rPr>
  </w:style>
  <w:style w:type="character" w:customStyle="1" w:styleId="WW8Num87z0">
    <w:name w:val="WW8Num87z0"/>
    <w:rPr>
      <w:rFonts w:hint="default"/>
    </w:rPr>
  </w:style>
  <w:style w:type="character" w:customStyle="1" w:styleId="WW8Num88z0">
    <w:name w:val="WW8Num88z0"/>
    <w:rPr>
      <w:rFonts w:cs="Times New Roman" w:hint="default"/>
      <w:b w:val="0"/>
    </w:rPr>
  </w:style>
  <w:style w:type="character" w:customStyle="1" w:styleId="WW8Num88z1">
    <w:name w:val="WW8Num88z1"/>
    <w:rPr>
      <w:rFonts w:ascii="Calibri" w:eastAsia="Times New Roman" w:hAnsi="Calibri" w:cs="Calibri" w:hint="default"/>
    </w:rPr>
  </w:style>
  <w:style w:type="character" w:customStyle="1" w:styleId="WW8Num88z2">
    <w:name w:val="WW8Num88z2"/>
    <w:rPr>
      <w:rFonts w:cs="Times New Roman" w:hint="default"/>
    </w:rPr>
  </w:style>
  <w:style w:type="character" w:customStyle="1" w:styleId="WW8Num89z0">
    <w:name w:val="WW8Num89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90z0">
    <w:name w:val="WW8Num90z0"/>
    <w:rPr>
      <w:rFonts w:cs="Times New Roman"/>
    </w:rPr>
  </w:style>
  <w:style w:type="character" w:customStyle="1" w:styleId="WW8Num91z0">
    <w:name w:val="WW8Num91z0"/>
    <w:rPr>
      <w:rFonts w:hint="default"/>
      <w:b/>
      <w:i w:val="0"/>
      <w:color w:val="auto"/>
    </w:rPr>
  </w:style>
  <w:style w:type="character" w:customStyle="1" w:styleId="WW8Num91z1">
    <w:name w:val="WW8Num91z1"/>
    <w:rPr>
      <w:rFonts w:ascii="Calibri" w:eastAsia="Calibri" w:hAnsi="Calibri" w:cs="Calibri" w:hint="default"/>
    </w:rPr>
  </w:style>
  <w:style w:type="character" w:customStyle="1" w:styleId="WW8Num91z2">
    <w:name w:val="WW8Num91z2"/>
    <w:rPr>
      <w:rFonts w:hint="default"/>
    </w:rPr>
  </w:style>
  <w:style w:type="character" w:customStyle="1" w:styleId="WW8Num91z6">
    <w:name w:val="WW8Num91z6"/>
    <w:rPr>
      <w:rFonts w:ascii="Lato" w:hAnsi="Lato" w:cs="Calibri" w:hint="default"/>
      <w:b w:val="0"/>
      <w:sz w:val="24"/>
      <w:szCs w:val="24"/>
    </w:rPr>
  </w:style>
  <w:style w:type="character" w:customStyle="1" w:styleId="WW8Num92z0">
    <w:name w:val="WW8Num92z0"/>
    <w:rPr>
      <w:rFonts w:ascii="Lato" w:hAnsi="Lato" w:cs="Calibri" w:hint="default"/>
      <w:b/>
      <w:bCs/>
      <w:i w:val="0"/>
      <w:color w:val="auto"/>
      <w:sz w:val="24"/>
      <w:szCs w:val="24"/>
    </w:rPr>
  </w:style>
  <w:style w:type="character" w:customStyle="1" w:styleId="WW8Num92z1">
    <w:name w:val="WW8Num92z1"/>
    <w:rPr>
      <w:rFonts w:ascii="Calibri" w:eastAsia="Calibri" w:hAnsi="Calibri" w:cs="Calibri" w:hint="default"/>
    </w:rPr>
  </w:style>
  <w:style w:type="character" w:customStyle="1" w:styleId="WW8Num92z2">
    <w:name w:val="WW8Num92z2"/>
    <w:rPr>
      <w:rFonts w:hint="default"/>
    </w:rPr>
  </w:style>
  <w:style w:type="character" w:customStyle="1" w:styleId="WW8Num92z6">
    <w:name w:val="WW8Num92z6"/>
    <w:rPr>
      <w:rFonts w:ascii="Lato" w:eastAsia="Times New Roman" w:hAnsi="Lato" w:cs="Calibri" w:hint="default"/>
      <w:b w:val="0"/>
      <w:bCs/>
      <w:sz w:val="24"/>
      <w:szCs w:val="24"/>
      <w:lang w:eastAsia="pl-PL"/>
    </w:rPr>
  </w:style>
  <w:style w:type="character" w:customStyle="1" w:styleId="WW8Num93z0">
    <w:name w:val="WW8Num93z0"/>
    <w:rPr>
      <w:b w:val="0"/>
      <w:i w:val="0"/>
      <w:strike w:val="0"/>
      <w:dstrike w:val="0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cs="Times New Roman" w:hint="default"/>
      <w:b w:val="0"/>
    </w:rPr>
  </w:style>
  <w:style w:type="character" w:customStyle="1" w:styleId="WW8Num94z1">
    <w:name w:val="WW8Num94z1"/>
    <w:rPr>
      <w:rFonts w:hint="default"/>
    </w:rPr>
  </w:style>
  <w:style w:type="character" w:customStyle="1" w:styleId="WW8Num94z2">
    <w:name w:val="WW8Num94z2"/>
    <w:rPr>
      <w:rFonts w:cs="Times New Roman" w:hint="default"/>
    </w:rPr>
  </w:style>
  <w:style w:type="character" w:customStyle="1" w:styleId="WW8Num95z0">
    <w:name w:val="WW8Num95z0"/>
    <w:rPr>
      <w:rFonts w:ascii="Lato" w:hAnsi="Lato" w:cs="Calibri" w:hint="default"/>
      <w:sz w:val="24"/>
      <w:szCs w:val="24"/>
    </w:rPr>
  </w:style>
  <w:style w:type="character" w:customStyle="1" w:styleId="WW8Num96z0">
    <w:name w:val="WW8Num96z0"/>
    <w:rPr>
      <w:rFonts w:ascii="Lato" w:hAnsi="Lato" w:cs="Lato"/>
      <w:iCs/>
      <w:sz w:val="24"/>
      <w:szCs w:val="24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hint="default"/>
    </w:rPr>
  </w:style>
  <w:style w:type="character" w:customStyle="1" w:styleId="WW8Num98z0">
    <w:name w:val="WW8Num98z0"/>
    <w:rPr>
      <w:rFonts w:ascii="Symbol" w:hAnsi="Symbol" w:cs="Symbol" w:hint="default"/>
    </w:rPr>
  </w:style>
  <w:style w:type="character" w:customStyle="1" w:styleId="WW8Num98z1">
    <w:name w:val="WW8Num98z1"/>
    <w:rPr>
      <w:rFonts w:ascii="Courier New" w:hAnsi="Courier New" w:cs="Courier New" w:hint="default"/>
    </w:rPr>
  </w:style>
  <w:style w:type="character" w:customStyle="1" w:styleId="WW8Num98z2">
    <w:name w:val="WW8Num98z2"/>
    <w:rPr>
      <w:rFonts w:ascii="Wingdings" w:hAnsi="Wingdings" w:cs="Wingdings" w:hint="default"/>
    </w:rPr>
  </w:style>
  <w:style w:type="character" w:customStyle="1" w:styleId="WW8Num99z0">
    <w:name w:val="WW8Num99z0"/>
    <w:rPr>
      <w:rFonts w:ascii="Lato" w:hAnsi="Lato" w:cs="Calibri" w:hint="default"/>
      <w:sz w:val="24"/>
      <w:szCs w:val="24"/>
    </w:rPr>
  </w:style>
  <w:style w:type="character" w:customStyle="1" w:styleId="WW8Num100z0">
    <w:name w:val="WW8Num100z0"/>
    <w:rPr>
      <w:rFonts w:hint="default"/>
    </w:rPr>
  </w:style>
  <w:style w:type="character" w:customStyle="1" w:styleId="WW8Num100z1">
    <w:name w:val="WW8Num100z1"/>
    <w:rPr>
      <w:rFonts w:ascii="Lato" w:hAnsi="Lato" w:cs="Calibri" w:hint="default"/>
      <w:sz w:val="24"/>
      <w:szCs w:val="24"/>
    </w:rPr>
  </w:style>
  <w:style w:type="character" w:customStyle="1" w:styleId="WW8Num101z0">
    <w:name w:val="WW8Num101z0"/>
    <w:rPr>
      <w:rFonts w:ascii="Lato" w:eastAsia="Calibri" w:hAnsi="Lato" w:cs="Calibri" w:hint="default"/>
      <w:i w:val="0"/>
      <w:iCs w:val="0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ascii="Lato" w:hAnsi="Lato" w:cs="Calibri" w:hint="default"/>
      <w:b w:val="0"/>
      <w:bCs/>
      <w:i w:val="0"/>
      <w:iCs/>
      <w:color w:val="auto"/>
      <w:sz w:val="24"/>
      <w:szCs w:val="24"/>
      <w:lang w:eastAsia="pl-PL"/>
    </w:rPr>
  </w:style>
  <w:style w:type="character" w:customStyle="1" w:styleId="WW8Num102z1">
    <w:name w:val="WW8Num102z1"/>
    <w:rPr>
      <w:rFonts w:hint="default"/>
      <w:b/>
    </w:rPr>
  </w:style>
  <w:style w:type="character" w:customStyle="1" w:styleId="WW8Num103z0">
    <w:name w:val="WW8Num103z0"/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Lato" w:hAnsi="Lato" w:cs="Calibri" w:hint="default"/>
      <w:sz w:val="24"/>
      <w:szCs w:val="24"/>
    </w:rPr>
  </w:style>
  <w:style w:type="character" w:customStyle="1" w:styleId="WW8Num105z0">
    <w:name w:val="WW8Num105z0"/>
    <w:rPr>
      <w:rFonts w:hint="default"/>
    </w:rPr>
  </w:style>
  <w:style w:type="character" w:customStyle="1" w:styleId="WW8Num105z2">
    <w:name w:val="WW8Num105z2"/>
    <w:rPr>
      <w:rFonts w:hint="default"/>
      <w:color w:val="auto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ascii="Lato" w:hAnsi="Lato" w:cs="Lato"/>
      <w:iCs/>
      <w:sz w:val="24"/>
      <w:szCs w:val="24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ascii="Lato" w:hAnsi="Lato" w:cs="Lato"/>
      <w:b w:val="0"/>
      <w:color w:val="auto"/>
      <w:kern w:val="2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hint="default"/>
    </w:rPr>
  </w:style>
  <w:style w:type="character" w:customStyle="1" w:styleId="WW8Num110z0">
    <w:name w:val="WW8Num110z0"/>
    <w:rPr>
      <w:rFonts w:ascii="Lato" w:hAnsi="Lato" w:cs="Calibri" w:hint="default"/>
      <w:sz w:val="24"/>
      <w:szCs w:val="24"/>
    </w:rPr>
  </w:style>
  <w:style w:type="character" w:customStyle="1" w:styleId="WW8Num111z0">
    <w:name w:val="WW8Num111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112z0">
    <w:name w:val="WW8Num112z0"/>
    <w:rPr>
      <w:rFonts w:ascii="Lato" w:hAnsi="Lato" w:cs="Lato"/>
      <w:sz w:val="24"/>
      <w:szCs w:val="24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  <w:rPr>
      <w:rFonts w:ascii="Lato" w:hAnsi="Lato" w:cs="Times New Roman"/>
      <w:b w:val="0"/>
      <w:bCs w:val="0"/>
      <w:i w:val="0"/>
      <w:iCs w:val="0"/>
      <w:kern w:val="2"/>
      <w:sz w:val="24"/>
      <w:szCs w:val="24"/>
    </w:rPr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hint="default"/>
      <w:b/>
    </w:rPr>
  </w:style>
  <w:style w:type="character" w:customStyle="1" w:styleId="WW8Num114z1">
    <w:name w:val="WW8Num114z1"/>
    <w:rPr>
      <w:rFonts w:ascii="Lato" w:hAnsi="Lato" w:cs="Calibri"/>
      <w:color w:val="auto"/>
      <w:sz w:val="24"/>
      <w:szCs w:val="24"/>
    </w:rPr>
  </w:style>
  <w:style w:type="character" w:customStyle="1" w:styleId="WW8Num114z2">
    <w:name w:val="WW8Num114z2"/>
    <w:rPr>
      <w:rFonts w:hint="default"/>
    </w:rPr>
  </w:style>
  <w:style w:type="character" w:customStyle="1" w:styleId="WW8Num114z3">
    <w:name w:val="WW8Num114z3"/>
  </w:style>
  <w:style w:type="character" w:customStyle="1" w:styleId="WW8Num114z4">
    <w:name w:val="WW8Num114z4"/>
    <w:rPr>
      <w:rFonts w:hint="default"/>
      <w:color w:val="FF0000"/>
    </w:rPr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hint="default"/>
    </w:rPr>
  </w:style>
  <w:style w:type="character" w:customStyle="1" w:styleId="WW8Num116z0">
    <w:name w:val="WW8Num116z0"/>
    <w:rPr>
      <w:rFonts w:ascii="Lato" w:hAnsi="Lato" w:cs="Calibri" w:hint="default"/>
      <w:sz w:val="24"/>
      <w:szCs w:val="24"/>
    </w:rPr>
  </w:style>
  <w:style w:type="character" w:customStyle="1" w:styleId="WW8Num116z2">
    <w:name w:val="WW8Num116z2"/>
    <w:rPr>
      <w:rFonts w:ascii="Lato" w:hAnsi="Lato" w:cs="Calibri" w:hint="default"/>
      <w:sz w:val="24"/>
      <w:szCs w:val="24"/>
    </w:rPr>
  </w:style>
  <w:style w:type="character" w:customStyle="1" w:styleId="WW8Num117z0">
    <w:name w:val="WW8Num117z0"/>
    <w:rPr>
      <w:rFonts w:ascii="Lato" w:hAnsi="Lato" w:cs="Times New Roman" w:hint="default"/>
      <w:sz w:val="24"/>
      <w:szCs w:val="24"/>
      <w:lang w:eastAsia="pl-PL"/>
    </w:rPr>
  </w:style>
  <w:style w:type="character" w:customStyle="1" w:styleId="WW8Num117z2">
    <w:name w:val="WW8Num117z2"/>
    <w:rPr>
      <w:rFonts w:ascii="Lato" w:eastAsia="Times New Roman" w:hAnsi="Lato" w:cs="Times New Roman" w:hint="default"/>
      <w:b w:val="0"/>
      <w:bCs/>
      <w:i w:val="0"/>
      <w:sz w:val="24"/>
      <w:szCs w:val="24"/>
      <w:lang w:val="pt-BR" w:eastAsia="pl-PL"/>
    </w:rPr>
  </w:style>
  <w:style w:type="character" w:customStyle="1" w:styleId="WW8Num118z0">
    <w:name w:val="WW8Num118z0"/>
    <w:rPr>
      <w:rFonts w:ascii="Lato" w:eastAsia="Times New Roman" w:hAnsi="Lato" w:cs="Calibri" w:hint="default"/>
      <w:sz w:val="24"/>
      <w:szCs w:val="24"/>
      <w:lang w:eastAsia="pl-PL"/>
    </w:rPr>
  </w:style>
  <w:style w:type="character" w:customStyle="1" w:styleId="WW8Num119z0">
    <w:name w:val="WW8Num119z0"/>
    <w:rPr>
      <w:rFonts w:hint="default"/>
      <w:b/>
      <w:i w:val="0"/>
      <w:color w:val="auto"/>
    </w:rPr>
  </w:style>
  <w:style w:type="character" w:customStyle="1" w:styleId="WW8Num119z1">
    <w:name w:val="WW8Num119z1"/>
    <w:rPr>
      <w:rFonts w:ascii="Calibri" w:eastAsia="Calibri" w:hAnsi="Calibri" w:cs="Calibri" w:hint="default"/>
    </w:rPr>
  </w:style>
  <w:style w:type="character" w:customStyle="1" w:styleId="WW8Num119z2">
    <w:name w:val="WW8Num119z2"/>
    <w:rPr>
      <w:rFonts w:hint="default"/>
    </w:rPr>
  </w:style>
  <w:style w:type="character" w:customStyle="1" w:styleId="WW8Num119z6">
    <w:name w:val="WW8Num119z6"/>
    <w:rPr>
      <w:rFonts w:ascii="Lato" w:hAnsi="Lato" w:cs="Calibri" w:hint="default"/>
      <w:b w:val="0"/>
      <w:sz w:val="24"/>
      <w:szCs w:val="24"/>
    </w:rPr>
  </w:style>
  <w:style w:type="character" w:customStyle="1" w:styleId="WW8Num120z0">
    <w:name w:val="WW8Num120z0"/>
    <w:rPr>
      <w:b w:val="0"/>
    </w:rPr>
  </w:style>
  <w:style w:type="character" w:customStyle="1" w:styleId="WW8Num120z1">
    <w:name w:val="WW8Num120z1"/>
    <w:rPr>
      <w:rFonts w:hint="default"/>
    </w:rPr>
  </w:style>
  <w:style w:type="character" w:customStyle="1" w:styleId="WW8Num121z0">
    <w:name w:val="WW8Num121z0"/>
    <w:rPr>
      <w:rFonts w:ascii="Lato" w:hAnsi="Lato" w:cs="Lato"/>
      <w:kern w:val="2"/>
      <w:sz w:val="24"/>
      <w:szCs w:val="24"/>
    </w:rPr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2z0">
    <w:name w:val="WW8Num122z0"/>
    <w:rPr>
      <w:rFonts w:hint="default"/>
      <w:b/>
      <w:i w:val="0"/>
      <w:color w:val="auto"/>
    </w:rPr>
  </w:style>
  <w:style w:type="character" w:customStyle="1" w:styleId="WW8Num122z1">
    <w:name w:val="WW8Num122z1"/>
    <w:rPr>
      <w:rFonts w:ascii="Calibri" w:eastAsia="Calibri" w:hAnsi="Calibri" w:cs="Calibri" w:hint="default"/>
    </w:rPr>
  </w:style>
  <w:style w:type="character" w:customStyle="1" w:styleId="WW8Num122z2">
    <w:name w:val="WW8Num122z2"/>
    <w:rPr>
      <w:rFonts w:hint="default"/>
    </w:rPr>
  </w:style>
  <w:style w:type="character" w:customStyle="1" w:styleId="WW8Num122z6">
    <w:name w:val="WW8Num122z6"/>
    <w:rPr>
      <w:rFonts w:ascii="Lato" w:hAnsi="Lato" w:cs="Calibri" w:hint="default"/>
      <w:b w:val="0"/>
      <w:sz w:val="24"/>
      <w:szCs w:val="24"/>
    </w:rPr>
  </w:style>
  <w:style w:type="character" w:customStyle="1" w:styleId="WW8Num123z0">
    <w:name w:val="WW8Num123z0"/>
    <w:rPr>
      <w:rFonts w:ascii="Lato" w:hAnsi="Lato" w:cs="Calibri" w:hint="default"/>
      <w:sz w:val="24"/>
      <w:szCs w:val="24"/>
    </w:rPr>
  </w:style>
  <w:style w:type="character" w:customStyle="1" w:styleId="WW8Num124z0">
    <w:name w:val="WW8Num124z0"/>
    <w:rPr>
      <w:rFonts w:ascii="Lato" w:eastAsia="Times New Roman" w:hAnsi="Lato" w:cs="Calibri" w:hint="default"/>
      <w:iCs/>
      <w:sz w:val="24"/>
      <w:szCs w:val="24"/>
    </w:rPr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  <w:rPr>
      <w:rFonts w:ascii="Lato" w:hAnsi="Lato" w:cs="Calibri" w:hint="default"/>
      <w:sz w:val="24"/>
      <w:szCs w:val="24"/>
    </w:rPr>
  </w:style>
  <w:style w:type="character" w:customStyle="1" w:styleId="WW8Num126z0">
    <w:name w:val="WW8Num126z0"/>
    <w:rPr>
      <w:rFonts w:hint="default"/>
    </w:rPr>
  </w:style>
  <w:style w:type="character" w:customStyle="1" w:styleId="WW8Num127z0">
    <w:name w:val="WW8Num127z0"/>
    <w:rPr>
      <w:rFonts w:ascii="Lato" w:eastAsia="Times New Roman" w:hAnsi="Lato" w:cs="Calibri" w:hint="default"/>
      <w:b/>
      <w:bCs/>
      <w:i w:val="0"/>
      <w:color w:val="auto"/>
      <w:sz w:val="24"/>
      <w:szCs w:val="24"/>
      <w:lang w:eastAsia="pl-PL"/>
    </w:rPr>
  </w:style>
  <w:style w:type="character" w:customStyle="1" w:styleId="WW8Num127z1">
    <w:name w:val="WW8Num127z1"/>
    <w:rPr>
      <w:rFonts w:ascii="Lato" w:eastAsia="Calibri" w:hAnsi="Lato" w:cs="Calibri" w:hint="default"/>
      <w:sz w:val="24"/>
      <w:szCs w:val="24"/>
    </w:rPr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  <w:rPr>
      <w:rFonts w:ascii="Lato" w:eastAsia="Times New Roman" w:hAnsi="Lato" w:cs="Calibri"/>
      <w:b w:val="0"/>
      <w:bCs/>
      <w:iCs/>
      <w:sz w:val="24"/>
      <w:szCs w:val="24"/>
      <w:lang w:eastAsia="pl-PL"/>
    </w:rPr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  <w:rPr>
      <w:rFonts w:hint="default"/>
    </w:rPr>
  </w:style>
  <w:style w:type="character" w:customStyle="1" w:styleId="WW8Num129z0">
    <w:name w:val="WW8Num129z0"/>
    <w:rPr>
      <w:rFonts w:ascii="Lato" w:hAnsi="Lato" w:cs="Calibri" w:hint="default"/>
      <w:sz w:val="24"/>
      <w:szCs w:val="24"/>
    </w:rPr>
  </w:style>
  <w:style w:type="character" w:customStyle="1" w:styleId="WW8Num130z0">
    <w:name w:val="WW8Num130z0"/>
    <w:rPr>
      <w:rFonts w:hint="default"/>
      <w:u w:val="single"/>
    </w:rPr>
  </w:style>
  <w:style w:type="character" w:customStyle="1" w:styleId="WW8Num130z1">
    <w:name w:val="WW8Num130z1"/>
    <w:rPr>
      <w:rFonts w:hint="default"/>
      <w:u w:val="none"/>
    </w:rPr>
  </w:style>
  <w:style w:type="character" w:customStyle="1" w:styleId="WW8Num131z0">
    <w:name w:val="WW8Num131z0"/>
  </w:style>
  <w:style w:type="character" w:customStyle="1" w:styleId="WW8Num132z0">
    <w:name w:val="WW8Num132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133z0">
    <w:name w:val="WW8Num133z0"/>
    <w:rPr>
      <w:rFonts w:cs="Times New Roman" w:hint="default"/>
    </w:rPr>
  </w:style>
  <w:style w:type="character" w:customStyle="1" w:styleId="WW8Num133z1">
    <w:name w:val="WW8Num133z1"/>
    <w:rPr>
      <w:rFonts w:ascii="Lato" w:eastAsia="Times New Roman" w:hAnsi="Lato" w:cs="Tahoma" w:hint="default"/>
      <w:b w:val="0"/>
      <w:strike w:val="0"/>
      <w:dstrike w:val="0"/>
      <w:spacing w:val="-10"/>
      <w:sz w:val="24"/>
      <w:szCs w:val="24"/>
    </w:rPr>
  </w:style>
  <w:style w:type="character" w:customStyle="1" w:styleId="WW8Num133z2">
    <w:name w:val="WW8Num133z2"/>
    <w:rPr>
      <w:rFonts w:ascii="Times New Roman" w:eastAsia="Times New Roman" w:hAnsi="Times New Roman" w:cs="Times New Roman" w:hint="default"/>
    </w:rPr>
  </w:style>
  <w:style w:type="character" w:customStyle="1" w:styleId="WW8Num133z3">
    <w:name w:val="WW8Num133z3"/>
    <w:rPr>
      <w:rFonts w:cs="Times New Roman" w:hint="default"/>
      <w:b w:val="0"/>
      <w:bCs w:val="0"/>
      <w:i w:val="0"/>
      <w:iCs w:val="0"/>
    </w:rPr>
  </w:style>
  <w:style w:type="character" w:customStyle="1" w:styleId="WW8Num134z0">
    <w:name w:val="WW8Num134z0"/>
    <w:rPr>
      <w:rFonts w:hint="default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rFonts w:ascii="Lato" w:hAnsi="Lato" w:cs="Times New Roman"/>
      <w:b w:val="0"/>
      <w:bCs w:val="0"/>
      <w:i w:val="0"/>
      <w:iCs w:val="0"/>
      <w:kern w:val="2"/>
      <w:sz w:val="24"/>
      <w:szCs w:val="24"/>
    </w:rPr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  <w:rPr>
      <w:rFonts w:ascii="Lato" w:hAnsi="Lato" w:cs="Lato"/>
      <w:kern w:val="2"/>
      <w:sz w:val="24"/>
      <w:szCs w:val="24"/>
    </w:rPr>
  </w:style>
  <w:style w:type="character" w:customStyle="1" w:styleId="WW8Num136z1">
    <w:name w:val="WW8Num136z1"/>
  </w:style>
  <w:style w:type="character" w:customStyle="1" w:styleId="WW8Num136z2">
    <w:name w:val="WW8Num136z2"/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7z0">
    <w:name w:val="WW8Num137z0"/>
    <w:rPr>
      <w:rFonts w:ascii="Lato" w:hAnsi="Lato" w:cs="Calibri" w:hint="default"/>
      <w:sz w:val="24"/>
      <w:szCs w:val="24"/>
    </w:rPr>
  </w:style>
  <w:style w:type="character" w:customStyle="1" w:styleId="WW8Num138z0">
    <w:name w:val="WW8Num138z0"/>
    <w:rPr>
      <w:rFonts w:ascii="Lato" w:eastAsia="Times New Roman" w:hAnsi="Lato" w:cs="Calibri" w:hint="default"/>
      <w:b w:val="0"/>
      <w:bCs/>
      <w:iCs/>
      <w:spacing w:val="-2"/>
      <w:sz w:val="24"/>
      <w:szCs w:val="24"/>
      <w:lang w:eastAsia="pl-PL"/>
    </w:rPr>
  </w:style>
  <w:style w:type="character" w:customStyle="1" w:styleId="WW8Num138z1">
    <w:name w:val="WW8Num138z1"/>
    <w:rPr>
      <w:rFonts w:hint="default"/>
    </w:rPr>
  </w:style>
  <w:style w:type="character" w:customStyle="1" w:styleId="WW8Num139z0">
    <w:name w:val="WW8Num139z0"/>
    <w:rPr>
      <w:rFonts w:ascii="Lato" w:hAnsi="Lato" w:cs="Calibri" w:hint="default"/>
      <w:b/>
      <w:i w:val="0"/>
      <w:color w:val="auto"/>
      <w:sz w:val="24"/>
      <w:szCs w:val="24"/>
    </w:rPr>
  </w:style>
  <w:style w:type="character" w:customStyle="1" w:styleId="WW8Num139z1">
    <w:name w:val="WW8Num139z1"/>
    <w:rPr>
      <w:rFonts w:ascii="Calibri" w:eastAsia="Calibri" w:hAnsi="Calibri" w:cs="Calibri" w:hint="default"/>
    </w:rPr>
  </w:style>
  <w:style w:type="character" w:customStyle="1" w:styleId="WW8Num139z2">
    <w:name w:val="WW8Num139z2"/>
    <w:rPr>
      <w:rFonts w:hint="default"/>
    </w:rPr>
  </w:style>
  <w:style w:type="character" w:customStyle="1" w:styleId="WW8Num139z6">
    <w:name w:val="WW8Num139z6"/>
    <w:rPr>
      <w:rFonts w:ascii="Lato" w:hAnsi="Lato" w:cs="Calibri" w:hint="default"/>
      <w:b w:val="0"/>
      <w:sz w:val="24"/>
      <w:szCs w:val="24"/>
    </w:rPr>
  </w:style>
  <w:style w:type="character" w:customStyle="1" w:styleId="WW8Num140z0">
    <w:name w:val="WW8Num140z0"/>
    <w:rPr>
      <w:rFonts w:hint="default"/>
      <w:b/>
      <w:i w:val="0"/>
      <w:color w:val="auto"/>
    </w:rPr>
  </w:style>
  <w:style w:type="character" w:customStyle="1" w:styleId="WW8Num140z1">
    <w:name w:val="WW8Num140z1"/>
    <w:rPr>
      <w:rFonts w:ascii="Calibri" w:eastAsia="Calibri" w:hAnsi="Calibri" w:cs="Calibri"/>
    </w:rPr>
  </w:style>
  <w:style w:type="character" w:customStyle="1" w:styleId="WW8Num140z2">
    <w:name w:val="WW8Num140z2"/>
  </w:style>
  <w:style w:type="character" w:customStyle="1" w:styleId="WW8Num140z3">
    <w:name w:val="WW8Num140z3"/>
  </w:style>
  <w:style w:type="character" w:customStyle="1" w:styleId="WW8Num140z4">
    <w:name w:val="WW8Num140z4"/>
  </w:style>
  <w:style w:type="character" w:customStyle="1" w:styleId="WW8Num140z5">
    <w:name w:val="WW8Num140z5"/>
  </w:style>
  <w:style w:type="character" w:customStyle="1" w:styleId="WW8Num140z6">
    <w:name w:val="WW8Num140z6"/>
    <w:rPr>
      <w:rFonts w:ascii="Lato" w:eastAsia="Times New Roman" w:hAnsi="Lato" w:cs="Calibri"/>
      <w:b w:val="0"/>
      <w:bCs/>
      <w:sz w:val="24"/>
      <w:szCs w:val="24"/>
      <w:lang w:eastAsia="pl-PL"/>
    </w:rPr>
  </w:style>
  <w:style w:type="character" w:customStyle="1" w:styleId="WW8Num140z7">
    <w:name w:val="WW8Num140z7"/>
  </w:style>
  <w:style w:type="character" w:customStyle="1" w:styleId="WW8Num140z8">
    <w:name w:val="WW8Num140z8"/>
  </w:style>
  <w:style w:type="character" w:customStyle="1" w:styleId="WW8Num141z0">
    <w:name w:val="WW8Num141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141z1">
    <w:name w:val="WW8Num141z1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2z0">
    <w:name w:val="WW8Num142z0"/>
  </w:style>
  <w:style w:type="character" w:customStyle="1" w:styleId="WW8Num142z1">
    <w:name w:val="WW8Num142z1"/>
  </w:style>
  <w:style w:type="character" w:customStyle="1" w:styleId="WW8Num142z2">
    <w:name w:val="WW8Num142z2"/>
  </w:style>
  <w:style w:type="character" w:customStyle="1" w:styleId="WW8Num142z3">
    <w:name w:val="WW8Num142z3"/>
  </w:style>
  <w:style w:type="character" w:customStyle="1" w:styleId="WW8Num142z4">
    <w:name w:val="WW8Num142z4"/>
  </w:style>
  <w:style w:type="character" w:customStyle="1" w:styleId="WW8Num142z5">
    <w:name w:val="WW8Num142z5"/>
  </w:style>
  <w:style w:type="character" w:customStyle="1" w:styleId="WW8Num142z6">
    <w:name w:val="WW8Num142z6"/>
  </w:style>
  <w:style w:type="character" w:customStyle="1" w:styleId="WW8Num142z7">
    <w:name w:val="WW8Num142z7"/>
  </w:style>
  <w:style w:type="character" w:customStyle="1" w:styleId="WW8Num142z8">
    <w:name w:val="WW8Num142z8"/>
  </w:style>
  <w:style w:type="character" w:customStyle="1" w:styleId="WW8Num143z0">
    <w:name w:val="WW8Num143z0"/>
    <w:rPr>
      <w:rFonts w:ascii="Lato" w:eastAsia="Times New Roman" w:hAnsi="Lato" w:cs="Calibri" w:hint="default"/>
      <w:bCs/>
      <w:spacing w:val="-6"/>
      <w:sz w:val="24"/>
      <w:szCs w:val="24"/>
      <w:lang w:eastAsia="pl-PL"/>
    </w:rPr>
  </w:style>
  <w:style w:type="character" w:customStyle="1" w:styleId="WW8Num144z0">
    <w:name w:val="WW8Num144z0"/>
    <w:rPr>
      <w:rFonts w:hint="default"/>
    </w:rPr>
  </w:style>
  <w:style w:type="character" w:customStyle="1" w:styleId="WW8Num145z0">
    <w:name w:val="WW8Num145z0"/>
    <w:rPr>
      <w:rFonts w:hint="default"/>
      <w:b/>
      <w:i w:val="0"/>
      <w:color w:val="auto"/>
    </w:rPr>
  </w:style>
  <w:style w:type="character" w:customStyle="1" w:styleId="WW8Num145z1">
    <w:name w:val="WW8Num145z1"/>
    <w:rPr>
      <w:rFonts w:ascii="Lato" w:eastAsia="Calibri" w:hAnsi="Lato" w:cs="Calibri" w:hint="default"/>
      <w:sz w:val="24"/>
      <w:szCs w:val="24"/>
    </w:rPr>
  </w:style>
  <w:style w:type="character" w:customStyle="1" w:styleId="WW8Num145z2">
    <w:name w:val="WW8Num145z2"/>
    <w:rPr>
      <w:rFonts w:hint="default"/>
    </w:rPr>
  </w:style>
  <w:style w:type="character" w:customStyle="1" w:styleId="WW8Num145z6">
    <w:name w:val="WW8Num145z6"/>
    <w:rPr>
      <w:rFonts w:ascii="Lato" w:hAnsi="Lato" w:cs="Calibri" w:hint="default"/>
      <w:b w:val="0"/>
      <w:sz w:val="24"/>
      <w:szCs w:val="24"/>
    </w:rPr>
  </w:style>
  <w:style w:type="character" w:customStyle="1" w:styleId="WW8Num146z0">
    <w:name w:val="WW8Num146z0"/>
    <w:rPr>
      <w:rFonts w:ascii="Lato" w:hAnsi="Lato" w:cs="Calibri" w:hint="default"/>
      <w:sz w:val="24"/>
      <w:szCs w:val="24"/>
    </w:rPr>
  </w:style>
  <w:style w:type="character" w:customStyle="1" w:styleId="WW8Num146z2">
    <w:name w:val="WW8Num146z2"/>
    <w:rPr>
      <w:rFonts w:ascii="Lato" w:hAnsi="Lato" w:cs="Calibri" w:hint="default"/>
      <w:sz w:val="24"/>
      <w:szCs w:val="24"/>
    </w:rPr>
  </w:style>
  <w:style w:type="character" w:customStyle="1" w:styleId="WW8Num147z0">
    <w:name w:val="WW8Num147z0"/>
    <w:rPr>
      <w:rFonts w:hint="default"/>
    </w:rPr>
  </w:style>
  <w:style w:type="character" w:customStyle="1" w:styleId="WW8Num148z0">
    <w:name w:val="WW8Num148z0"/>
    <w:rPr>
      <w:rFonts w:ascii="Lato" w:hAnsi="Lato" w:cs="Calibri" w:hint="default"/>
      <w:b/>
      <w:i w:val="0"/>
      <w:color w:val="auto"/>
      <w:sz w:val="24"/>
      <w:szCs w:val="24"/>
    </w:rPr>
  </w:style>
  <w:style w:type="character" w:customStyle="1" w:styleId="WW8Num148z1">
    <w:name w:val="WW8Num148z1"/>
    <w:rPr>
      <w:rFonts w:ascii="Calibri" w:eastAsia="Calibri" w:hAnsi="Calibri" w:cs="Calibri" w:hint="default"/>
    </w:rPr>
  </w:style>
  <w:style w:type="character" w:customStyle="1" w:styleId="WW8Num148z2">
    <w:name w:val="WW8Num148z2"/>
    <w:rPr>
      <w:rFonts w:hint="default"/>
    </w:rPr>
  </w:style>
  <w:style w:type="character" w:customStyle="1" w:styleId="WW8Num148z6">
    <w:name w:val="WW8Num148z6"/>
    <w:rPr>
      <w:rFonts w:ascii="Lato" w:hAnsi="Lato" w:cs="Calibri" w:hint="default"/>
      <w:b w:val="0"/>
      <w:sz w:val="24"/>
      <w:szCs w:val="24"/>
    </w:rPr>
  </w:style>
  <w:style w:type="character" w:customStyle="1" w:styleId="WW8Num149z0">
    <w:name w:val="WW8Num149z0"/>
    <w:rPr>
      <w:rFonts w:ascii="Lato" w:hAnsi="Lato" w:cs="Calibri" w:hint="default"/>
      <w:b w:val="0"/>
      <w:sz w:val="24"/>
      <w:szCs w:val="24"/>
    </w:rPr>
  </w:style>
  <w:style w:type="character" w:customStyle="1" w:styleId="WW8Num149z1">
    <w:name w:val="WW8Num149z1"/>
  </w:style>
  <w:style w:type="character" w:customStyle="1" w:styleId="WW8Num149z2">
    <w:name w:val="WW8Num149z2"/>
  </w:style>
  <w:style w:type="character" w:customStyle="1" w:styleId="WW8Num149z3">
    <w:name w:val="WW8Num149z3"/>
  </w:style>
  <w:style w:type="character" w:customStyle="1" w:styleId="WW8Num149z4">
    <w:name w:val="WW8Num149z4"/>
  </w:style>
  <w:style w:type="character" w:customStyle="1" w:styleId="WW8Num149z5">
    <w:name w:val="WW8Num149z5"/>
  </w:style>
  <w:style w:type="character" w:customStyle="1" w:styleId="WW8Num149z6">
    <w:name w:val="WW8Num149z6"/>
  </w:style>
  <w:style w:type="character" w:customStyle="1" w:styleId="WW8Num149z7">
    <w:name w:val="WW8Num149z7"/>
  </w:style>
  <w:style w:type="character" w:customStyle="1" w:styleId="WW8Num149z8">
    <w:name w:val="WW8Num149z8"/>
  </w:style>
  <w:style w:type="character" w:customStyle="1" w:styleId="WW8Num150z0">
    <w:name w:val="WW8Num150z0"/>
    <w:rPr>
      <w:rFonts w:hint="default"/>
    </w:rPr>
  </w:style>
  <w:style w:type="character" w:customStyle="1" w:styleId="WW8Num151z0">
    <w:name w:val="WW8Num151z0"/>
    <w:rPr>
      <w:rFonts w:ascii="Lato" w:hAnsi="Lato" w:cs="Calibri" w:hint="default"/>
      <w:sz w:val="24"/>
      <w:szCs w:val="24"/>
    </w:rPr>
  </w:style>
  <w:style w:type="character" w:customStyle="1" w:styleId="WW8Num152z0">
    <w:name w:val="WW8Num152z0"/>
    <w:rPr>
      <w:rFonts w:ascii="Lato" w:hAnsi="Lato" w:cs="Lato"/>
      <w:kern w:val="2"/>
      <w:sz w:val="24"/>
      <w:szCs w:val="24"/>
    </w:rPr>
  </w:style>
  <w:style w:type="character" w:customStyle="1" w:styleId="WW8Num152z1">
    <w:name w:val="WW8Num152z1"/>
  </w:style>
  <w:style w:type="character" w:customStyle="1" w:styleId="WW8Num152z2">
    <w:name w:val="WW8Num152z2"/>
  </w:style>
  <w:style w:type="character" w:customStyle="1" w:styleId="WW8Num152z3">
    <w:name w:val="WW8Num152z3"/>
  </w:style>
  <w:style w:type="character" w:customStyle="1" w:styleId="WW8Num152z4">
    <w:name w:val="WW8Num152z4"/>
  </w:style>
  <w:style w:type="character" w:customStyle="1" w:styleId="WW8Num152z5">
    <w:name w:val="WW8Num152z5"/>
  </w:style>
  <w:style w:type="character" w:customStyle="1" w:styleId="WW8Num152z6">
    <w:name w:val="WW8Num152z6"/>
  </w:style>
  <w:style w:type="character" w:customStyle="1" w:styleId="WW8Num152z7">
    <w:name w:val="WW8Num152z7"/>
  </w:style>
  <w:style w:type="character" w:customStyle="1" w:styleId="WW8Num152z8">
    <w:name w:val="WW8Num152z8"/>
  </w:style>
  <w:style w:type="character" w:customStyle="1" w:styleId="WW8Num153z0">
    <w:name w:val="WW8Num153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153z1">
    <w:name w:val="WW8Num153z1"/>
  </w:style>
  <w:style w:type="character" w:customStyle="1" w:styleId="WW8Num153z2">
    <w:name w:val="WW8Num153z2"/>
  </w:style>
  <w:style w:type="character" w:customStyle="1" w:styleId="WW8Num153z3">
    <w:name w:val="WW8Num153z3"/>
  </w:style>
  <w:style w:type="character" w:customStyle="1" w:styleId="WW8Num153z4">
    <w:name w:val="WW8Num153z4"/>
  </w:style>
  <w:style w:type="character" w:customStyle="1" w:styleId="WW8Num153z5">
    <w:name w:val="WW8Num153z5"/>
  </w:style>
  <w:style w:type="character" w:customStyle="1" w:styleId="WW8Num153z6">
    <w:name w:val="WW8Num153z6"/>
  </w:style>
  <w:style w:type="character" w:customStyle="1" w:styleId="WW8Num153z7">
    <w:name w:val="WW8Num153z7"/>
  </w:style>
  <w:style w:type="character" w:customStyle="1" w:styleId="WW8Num153z8">
    <w:name w:val="WW8Num153z8"/>
  </w:style>
  <w:style w:type="character" w:customStyle="1" w:styleId="WW8Num154z0">
    <w:name w:val="WW8Num154z0"/>
    <w:rPr>
      <w:rFonts w:ascii="Lato" w:hAnsi="Lato" w:cs="Calibri" w:hint="default"/>
      <w:sz w:val="24"/>
      <w:szCs w:val="24"/>
    </w:rPr>
  </w:style>
  <w:style w:type="character" w:customStyle="1" w:styleId="WW8Num155z0">
    <w:name w:val="WW8Num155z0"/>
    <w:rPr>
      <w:rFonts w:ascii="Lato" w:hAnsi="Lato" w:cs="Calibri" w:hint="default"/>
      <w:sz w:val="24"/>
      <w:szCs w:val="24"/>
    </w:rPr>
  </w:style>
  <w:style w:type="character" w:customStyle="1" w:styleId="WW8Num156z0">
    <w:name w:val="WW8Num156z0"/>
    <w:rPr>
      <w:rFonts w:ascii="Lato" w:hAnsi="Lato" w:cs="Calibri" w:hint="default"/>
      <w:b/>
      <w:i w:val="0"/>
      <w:color w:val="auto"/>
      <w:sz w:val="24"/>
      <w:szCs w:val="24"/>
    </w:rPr>
  </w:style>
  <w:style w:type="character" w:customStyle="1" w:styleId="WW8Num156z1">
    <w:name w:val="WW8Num156z1"/>
    <w:rPr>
      <w:rFonts w:ascii="Calibri" w:eastAsia="Calibri" w:hAnsi="Calibri" w:cs="Calibri" w:hint="default"/>
    </w:rPr>
  </w:style>
  <w:style w:type="character" w:customStyle="1" w:styleId="WW8Num156z2">
    <w:name w:val="WW8Num156z2"/>
    <w:rPr>
      <w:rFonts w:hint="default"/>
    </w:rPr>
  </w:style>
  <w:style w:type="character" w:customStyle="1" w:styleId="WW8Num156z6">
    <w:name w:val="WW8Num156z6"/>
    <w:rPr>
      <w:rFonts w:hint="default"/>
      <w:b w:val="0"/>
    </w:rPr>
  </w:style>
  <w:style w:type="character" w:customStyle="1" w:styleId="WW8Num157z0">
    <w:name w:val="WW8Num157z0"/>
    <w:rPr>
      <w:rFonts w:hint="default"/>
      <w:b w:val="0"/>
    </w:rPr>
  </w:style>
  <w:style w:type="character" w:customStyle="1" w:styleId="WW8Num157z1">
    <w:name w:val="WW8Num157z1"/>
    <w:rPr>
      <w:rFonts w:ascii="Lato" w:hAnsi="Lato" w:cs="Calibri" w:hint="default"/>
      <w:b w:val="0"/>
      <w:color w:val="auto"/>
      <w:sz w:val="24"/>
      <w:szCs w:val="24"/>
      <w:lang w:eastAsia="pl-PL"/>
    </w:rPr>
  </w:style>
  <w:style w:type="character" w:customStyle="1" w:styleId="WW8Num157z2">
    <w:name w:val="WW8Num157z2"/>
    <w:rPr>
      <w:rFonts w:hint="default"/>
    </w:rPr>
  </w:style>
  <w:style w:type="character" w:customStyle="1" w:styleId="WW8Num158z0">
    <w:name w:val="WW8Num158z0"/>
    <w:rPr>
      <w:rFonts w:hint="default"/>
      <w:b w:val="0"/>
      <w:i w:val="0"/>
      <w:color w:val="auto"/>
    </w:rPr>
  </w:style>
  <w:style w:type="character" w:customStyle="1" w:styleId="WW8Num158z1">
    <w:name w:val="WW8Num158z1"/>
  </w:style>
  <w:style w:type="character" w:customStyle="1" w:styleId="WW8Num158z2">
    <w:name w:val="WW8Num158z2"/>
  </w:style>
  <w:style w:type="character" w:customStyle="1" w:styleId="WW8Num158z3">
    <w:name w:val="WW8Num158z3"/>
  </w:style>
  <w:style w:type="character" w:customStyle="1" w:styleId="WW8Num158z4">
    <w:name w:val="WW8Num158z4"/>
  </w:style>
  <w:style w:type="character" w:customStyle="1" w:styleId="WW8Num158z5">
    <w:name w:val="WW8Num158z5"/>
  </w:style>
  <w:style w:type="character" w:customStyle="1" w:styleId="WW8Num158z6">
    <w:name w:val="WW8Num158z6"/>
  </w:style>
  <w:style w:type="character" w:customStyle="1" w:styleId="WW8Num158z7">
    <w:name w:val="WW8Num158z7"/>
  </w:style>
  <w:style w:type="character" w:customStyle="1" w:styleId="WW8Num158z8">
    <w:name w:val="WW8Num158z8"/>
  </w:style>
  <w:style w:type="character" w:customStyle="1" w:styleId="WW8Num159z0">
    <w:name w:val="WW8Num159z0"/>
    <w:rPr>
      <w:rFonts w:hint="default"/>
      <w:b/>
      <w:strike w:val="0"/>
      <w:dstrike w:val="0"/>
    </w:rPr>
  </w:style>
  <w:style w:type="character" w:customStyle="1" w:styleId="WW8Num159z1">
    <w:name w:val="WW8Num159z1"/>
    <w:rPr>
      <w:rFonts w:ascii="Lato" w:hAnsi="Lato" w:cs="Times New Roman" w:hint="default"/>
      <w:b w:val="0"/>
      <w:bCs w:val="0"/>
      <w:i w:val="0"/>
      <w:strike w:val="0"/>
      <w:dstrike w:val="0"/>
      <w:color w:val="auto"/>
    </w:rPr>
  </w:style>
  <w:style w:type="character" w:customStyle="1" w:styleId="WW8Num159z2">
    <w:name w:val="WW8Num159z2"/>
    <w:rPr>
      <w:rFonts w:cs="Times New Roman" w:hint="default"/>
    </w:rPr>
  </w:style>
  <w:style w:type="character" w:customStyle="1" w:styleId="WW8Num159z3">
    <w:name w:val="WW8Num159z3"/>
    <w:rPr>
      <w:rFonts w:ascii="Lato" w:eastAsia="Times New Roman" w:hAnsi="Lato" w:cs="Times New Roman" w:hint="default"/>
      <w:b w:val="0"/>
    </w:rPr>
  </w:style>
  <w:style w:type="character" w:customStyle="1" w:styleId="WW8Num160z0">
    <w:name w:val="WW8Num160z0"/>
    <w:rPr>
      <w:rFonts w:ascii="Lato" w:hAnsi="Lato" w:cs="Calibri" w:hint="default"/>
      <w:sz w:val="24"/>
      <w:szCs w:val="24"/>
    </w:rPr>
  </w:style>
  <w:style w:type="character" w:customStyle="1" w:styleId="WW8Num161z0">
    <w:name w:val="WW8Num161z0"/>
    <w:rPr>
      <w:rFonts w:hint="default"/>
      <w:b/>
      <w:i w:val="0"/>
      <w:color w:val="auto"/>
    </w:rPr>
  </w:style>
  <w:style w:type="character" w:customStyle="1" w:styleId="WW8Num161z1">
    <w:name w:val="WW8Num161z1"/>
    <w:rPr>
      <w:rFonts w:ascii="Lato" w:eastAsia="Calibri" w:hAnsi="Lato" w:cs="Calibri" w:hint="default"/>
      <w:sz w:val="24"/>
      <w:szCs w:val="24"/>
    </w:rPr>
  </w:style>
  <w:style w:type="character" w:customStyle="1" w:styleId="WW8Num161z2">
    <w:name w:val="WW8Num161z2"/>
    <w:rPr>
      <w:rFonts w:hint="default"/>
    </w:rPr>
  </w:style>
  <w:style w:type="character" w:customStyle="1" w:styleId="WW8Num161z6">
    <w:name w:val="WW8Num161z6"/>
    <w:rPr>
      <w:rFonts w:hint="default"/>
      <w:b w:val="0"/>
    </w:rPr>
  </w:style>
  <w:style w:type="character" w:customStyle="1" w:styleId="WW8Num162z0">
    <w:name w:val="WW8Num162z0"/>
    <w:rPr>
      <w:rFonts w:ascii="Lato" w:hAnsi="Lato" w:cs="Calibri" w:hint="default"/>
      <w:b/>
      <w:bCs/>
      <w:iCs/>
      <w:sz w:val="24"/>
      <w:szCs w:val="24"/>
      <w:lang w:val="pl-PL"/>
    </w:rPr>
  </w:style>
  <w:style w:type="character" w:customStyle="1" w:styleId="WW8Num162z1">
    <w:name w:val="WW8Num162z1"/>
  </w:style>
  <w:style w:type="character" w:customStyle="1" w:styleId="WW8Num162z2">
    <w:name w:val="WW8Num162z2"/>
  </w:style>
  <w:style w:type="character" w:customStyle="1" w:styleId="WW8Num162z3">
    <w:name w:val="WW8Num162z3"/>
  </w:style>
  <w:style w:type="character" w:customStyle="1" w:styleId="WW8Num162z4">
    <w:name w:val="WW8Num162z4"/>
  </w:style>
  <w:style w:type="character" w:customStyle="1" w:styleId="WW8Num162z5">
    <w:name w:val="WW8Num162z5"/>
  </w:style>
  <w:style w:type="character" w:customStyle="1" w:styleId="WW8Num162z6">
    <w:name w:val="WW8Num162z6"/>
  </w:style>
  <w:style w:type="character" w:customStyle="1" w:styleId="WW8Num162z7">
    <w:name w:val="WW8Num162z7"/>
  </w:style>
  <w:style w:type="character" w:customStyle="1" w:styleId="WW8Num162z8">
    <w:name w:val="WW8Num162z8"/>
  </w:style>
  <w:style w:type="character" w:customStyle="1" w:styleId="WW8Num163z0">
    <w:name w:val="WW8Num163z0"/>
    <w:rPr>
      <w:rFonts w:ascii="Lato" w:eastAsia="Times New Roman" w:hAnsi="Lato" w:cs="Calibri" w:hint="default"/>
      <w:iCs/>
      <w:sz w:val="24"/>
      <w:szCs w:val="24"/>
      <w:lang w:eastAsia="pl-PL"/>
    </w:rPr>
  </w:style>
  <w:style w:type="character" w:customStyle="1" w:styleId="Domylnaczcionkaakapitu3">
    <w:name w:val="Domyślna czcionka akapitu3"/>
  </w:style>
  <w:style w:type="character" w:customStyle="1" w:styleId="NagwekZnak">
    <w:name w:val="Nagłówek Znak"/>
    <w:basedOn w:val="Domylnaczcionkaakapitu3"/>
  </w:style>
  <w:style w:type="character" w:customStyle="1" w:styleId="StopkaZnak">
    <w:name w:val="Stopka Znak"/>
    <w:basedOn w:val="Domylnaczcionkaakapitu3"/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1,Akapit z listą numerowaną Znak1,lp1 Znak1,Bullet List Znak1,FooterText Znak1,numbered Znak1,列出段落 Znak1,lp1 Znak"/>
    <w:uiPriority w:val="34"/>
    <w:qFormat/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4">
    <w:name w:val="WW8Num27z4"/>
    <w:rPr>
      <w:rFonts w:cs="Times New Roman"/>
      <w:b w:val="0"/>
      <w:i w:val="0"/>
    </w:rPr>
  </w:style>
  <w:style w:type="character" w:customStyle="1" w:styleId="WW8Num28z2">
    <w:name w:val="WW8Num28z2"/>
    <w:rPr>
      <w:rFonts w:cs="Times New Roman"/>
      <w:b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8z4">
    <w:name w:val="WW8Num28z4"/>
    <w:rPr>
      <w:rFonts w:cs="Times New Roman"/>
      <w:b w:val="0"/>
      <w:i w:val="0"/>
    </w:rPr>
  </w:style>
  <w:style w:type="character" w:customStyle="1" w:styleId="WW8Num38z1">
    <w:name w:val="WW8Num38z1"/>
    <w:rPr>
      <w:b w:val="0"/>
    </w:rPr>
  </w:style>
  <w:style w:type="character" w:customStyle="1" w:styleId="WW8Num46z1">
    <w:name w:val="WW8Num46z1"/>
    <w:rPr>
      <w:rFonts w:cs="Times New Roman"/>
      <w:b w:val="0"/>
      <w:bCs w:val="0"/>
    </w:rPr>
  </w:style>
  <w:style w:type="character" w:customStyle="1" w:styleId="WW8Num46z3">
    <w:name w:val="WW8Num46z3"/>
    <w:rPr>
      <w:b w:val="0"/>
      <w:bCs w:val="0"/>
      <w:i w:val="0"/>
      <w:iCs w:val="0"/>
    </w:rPr>
  </w:style>
  <w:style w:type="character" w:customStyle="1" w:styleId="WW8Num49z1">
    <w:name w:val="WW8Num49z1"/>
    <w:rPr>
      <w:rFonts w:ascii="OpenSymbol" w:hAnsi="OpenSymbol" w:cs="OpenSymbol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8Num51z1">
    <w:name w:val="WW8Num51z1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uiPriority w:val="22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styleId="Numerstrony">
    <w:name w:val="page number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2">
    <w:name w:val="WW8Num10z2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rFonts w:hint="default"/>
    </w:rPr>
  </w:style>
  <w:style w:type="character" w:customStyle="1" w:styleId="WW8Num15z3">
    <w:name w:val="WW8Num15z3"/>
    <w:rPr>
      <w:rFonts w:ascii="Lato" w:eastAsia="Times New Roman" w:hAnsi="Lato" w:cs="Times New Roman"/>
      <w:kern w:val="2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8z3">
    <w:name w:val="WW8Num18z3"/>
    <w:rPr>
      <w:rFonts w:ascii="Lato" w:eastAsia="Times New Roman" w:hAnsi="Lato" w:cs="Times New Roman"/>
    </w:rPr>
  </w:style>
  <w:style w:type="character" w:customStyle="1" w:styleId="WW8Num26z3">
    <w:name w:val="WW8Num26z3"/>
    <w:rPr>
      <w:rFonts w:cs="Times New Roman"/>
      <w:b w:val="0"/>
      <w:bCs w:val="0"/>
      <w:i w:val="0"/>
      <w:iCs w:val="0"/>
    </w:rPr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3">
    <w:name w:val="WW8Num27z3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1z1">
    <w:name w:val="WW8Num31z1"/>
    <w:rPr>
      <w:b w:val="0"/>
    </w:rPr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5z1">
    <w:name w:val="WW8Num35z1"/>
    <w:rPr>
      <w:rFonts w:ascii="Lato" w:eastAsia="Times New Roman" w:hAnsi="Lato" w:cs="Times New Roman"/>
      <w:i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color w:val="auto"/>
    </w:rPr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3">
    <w:name w:val="WW8Num37z3"/>
    <w:rPr>
      <w:rFonts w:cs="Times New Roman"/>
      <w:color w:val="auto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4z1">
    <w:name w:val="WW8Num44z1"/>
    <w:rPr>
      <w:b w:val="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7z2">
    <w:name w:val="WW8Num47z2"/>
    <w:rPr>
      <w:color w:val="auto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9z2">
    <w:name w:val="WW8Num49z2"/>
    <w:rPr>
      <w:rFonts w:cs="Times New Roman"/>
      <w:b w:val="0"/>
    </w:rPr>
  </w:style>
  <w:style w:type="character" w:customStyle="1" w:styleId="WW8Num50z2">
    <w:name w:val="WW8Num50z2"/>
    <w:rPr>
      <w:color w:val="auto"/>
    </w:rPr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69z1">
    <w:name w:val="WW8Num69z1"/>
    <w:rPr>
      <w:rFonts w:ascii="Lato" w:eastAsia="Times New Roman" w:hAnsi="Lato" w:cs="Times New Roman"/>
      <w:b/>
      <w:kern w:val="2"/>
    </w:rPr>
  </w:style>
  <w:style w:type="character" w:customStyle="1" w:styleId="WW8Num69z2">
    <w:name w:val="WW8Num69z2"/>
    <w:rPr>
      <w:rFonts w:ascii="Times New Roman" w:eastAsia="Times New Roman" w:hAnsi="Times New Roman" w:cs="Times New Roman"/>
    </w:rPr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1">
    <w:name w:val="WW8Num70z1"/>
  </w:style>
  <w:style w:type="character" w:customStyle="1" w:styleId="WW8Num70z2">
    <w:name w:val="WW8Num70z2"/>
    <w:rPr>
      <w:rFonts w:cs="Lato" w:hint="default"/>
    </w:rPr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3">
    <w:name w:val="WW8Num78z3"/>
    <w:rPr>
      <w:rFonts w:cs="Times New Roman"/>
      <w:b w:val="0"/>
      <w:bCs w:val="0"/>
      <w:i w:val="0"/>
      <w:iCs w:val="0"/>
    </w:rPr>
  </w:style>
  <w:style w:type="character" w:customStyle="1" w:styleId="WW8Num79z3">
    <w:name w:val="WW8Num79z3"/>
    <w:rPr>
      <w:rFonts w:cs="Times New Roman"/>
      <w:b w:val="0"/>
      <w:bCs w:val="0"/>
      <w:i w:val="0"/>
      <w:iCs w:val="0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3">
    <w:name w:val="WW8Num82z3"/>
    <w:rPr>
      <w:rFonts w:cs="Times New Roman"/>
      <w:color w:val="auto"/>
    </w:rPr>
  </w:style>
  <w:style w:type="character" w:customStyle="1" w:styleId="WW8Num84z1">
    <w:name w:val="WW8Num84z1"/>
    <w:rPr>
      <w:rFonts w:ascii="Lato" w:eastAsia="Times New Roman" w:hAnsi="Lato" w:cs="Times New Roman"/>
    </w:rPr>
  </w:style>
  <w:style w:type="character" w:customStyle="1" w:styleId="WW8Num84z2">
    <w:name w:val="WW8Num84z2"/>
    <w:rPr>
      <w:rFonts w:ascii="Times New Roman" w:eastAsia="Times New Roman" w:hAnsi="Times New Roman" w:cs="Times New Roman"/>
      <w:b/>
      <w:bCs/>
    </w:rPr>
  </w:style>
  <w:style w:type="character" w:customStyle="1" w:styleId="WW8Num84z3">
    <w:name w:val="WW8Num84z3"/>
    <w:rPr>
      <w:rFonts w:cs="Times New Roman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7z1">
    <w:name w:val="WW8Num87z1"/>
    <w:rPr>
      <w:rFonts w:ascii="Lato" w:eastAsia="Times New Roman" w:hAnsi="Lato" w:cs="Times New Roman"/>
      <w:b w:val="0"/>
      <w:strike w:val="0"/>
      <w:dstrike w:val="0"/>
      <w:sz w:val="24"/>
      <w:szCs w:val="24"/>
    </w:rPr>
  </w:style>
  <w:style w:type="character" w:customStyle="1" w:styleId="WW8Num87z2">
    <w:name w:val="WW8Num87z2"/>
    <w:rPr>
      <w:rFonts w:ascii="Times New Roman" w:eastAsia="Times New Roman" w:hAnsi="Times New Roman" w:cs="Times New Roman"/>
    </w:rPr>
  </w:style>
  <w:style w:type="character" w:customStyle="1" w:styleId="WW8Num87z3">
    <w:name w:val="WW8Num87z3"/>
    <w:rPr>
      <w:rFonts w:cs="Times New Roman"/>
      <w:b w:val="0"/>
      <w:bCs w:val="0"/>
      <w:i w:val="0"/>
      <w:iCs w:val="0"/>
    </w:rPr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3">
    <w:name w:val="WW8Num88z3"/>
    <w:rPr>
      <w:rFonts w:ascii="Lato" w:hAnsi="Lato" w:cs="Lato"/>
    </w:rPr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6z1">
    <w:name w:val="WW8Num106z1"/>
    <w:rPr>
      <w:rFonts w:ascii="Courier New" w:hAnsi="Courier New" w:cs="Courier New" w:hint="default"/>
    </w:rPr>
  </w:style>
  <w:style w:type="character" w:customStyle="1" w:styleId="WW8Num106z2">
    <w:name w:val="WW8Num106z2"/>
    <w:rPr>
      <w:rFonts w:ascii="Wingdings" w:hAnsi="Wingdings" w:cs="Wingdings" w:hint="default"/>
    </w:rPr>
  </w:style>
  <w:style w:type="character" w:customStyle="1" w:styleId="WW8Num106z3">
    <w:name w:val="WW8Num106z3"/>
    <w:rPr>
      <w:rFonts w:ascii="Symbol" w:hAnsi="Symbol" w:cs="Symbol" w:hint="default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1">
    <w:name w:val="WW8Num111z1"/>
    <w:rPr>
      <w:rFonts w:hint="default"/>
      <w:b w:val="0"/>
      <w:bCs/>
    </w:rPr>
  </w:style>
  <w:style w:type="character" w:customStyle="1" w:styleId="WW8Num115z1">
    <w:name w:val="WW8Num115z1"/>
    <w:rPr>
      <w:rFonts w:ascii="Lato" w:eastAsia="Times New Roman" w:hAnsi="Lato" w:cs="Times New Roman" w:hint="default"/>
      <w:b w:val="0"/>
      <w:i w:val="0"/>
      <w:color w:val="auto"/>
    </w:rPr>
  </w:style>
  <w:style w:type="character" w:customStyle="1" w:styleId="WW8Num115z2">
    <w:name w:val="WW8Num115z2"/>
    <w:rPr>
      <w:rFonts w:ascii="Courier New" w:hAnsi="Courier New" w:cs="Courier New" w:hint="default"/>
    </w:rPr>
  </w:style>
  <w:style w:type="character" w:customStyle="1" w:styleId="WW8Num115z3">
    <w:name w:val="WW8Num115z3"/>
  </w:style>
  <w:style w:type="character" w:customStyle="1" w:styleId="WW8Num115z4">
    <w:name w:val="WW8Num115z4"/>
    <w:rPr>
      <w:rFonts w:hint="default"/>
    </w:rPr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1">
    <w:name w:val="WW8Num116z1"/>
    <w:rPr>
      <w:rFonts w:ascii="Symbol" w:hAnsi="Symbol" w:cs="Symbol" w:hint="default"/>
      <w:strike w:val="0"/>
      <w:dstrike w:val="0"/>
    </w:rPr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1">
    <w:name w:val="WW8Num117z1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20z2">
    <w:name w:val="WW8Num120z2"/>
    <w:rPr>
      <w:rFonts w:hint="default"/>
      <w:color w:val="auto"/>
    </w:rPr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5z1">
    <w:name w:val="WW8Num125z1"/>
    <w:rPr>
      <w:rFonts w:ascii="Lato" w:hAnsi="Lato" w:cs="Lato" w:hint="default"/>
      <w:kern w:val="2"/>
    </w:rPr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8z1">
    <w:name w:val="WW8Num128z1"/>
    <w:rPr>
      <w:rFonts w:ascii="Symbol" w:hAnsi="Symbol" w:cs="Symbol" w:hint="default"/>
    </w:rPr>
  </w:style>
  <w:style w:type="character" w:customStyle="1" w:styleId="WW8Num128z2">
    <w:name w:val="WW8Num128z2"/>
    <w:rPr>
      <w:rFonts w:hint="default"/>
    </w:rPr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29z1">
    <w:name w:val="WW8Num129z1"/>
    <w:rPr>
      <w:rFonts w:ascii="Symbol" w:hAnsi="Symbol" w:cs="Symbol" w:hint="default"/>
    </w:rPr>
  </w:style>
  <w:style w:type="character" w:customStyle="1" w:styleId="WW8Num129z2">
    <w:name w:val="WW8Num129z2"/>
    <w:rPr>
      <w:rFonts w:hint="default"/>
    </w:rPr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2">
    <w:name w:val="WW8Num130z2"/>
    <w:rPr>
      <w:rFonts w:ascii="Symbol" w:hAnsi="Symbol" w:cs="Symbol"/>
    </w:rPr>
  </w:style>
  <w:style w:type="character" w:customStyle="1" w:styleId="WW8Num131z1">
    <w:name w:val="WW8Num131z1"/>
    <w:rPr>
      <w:rFonts w:ascii="Lato" w:hAnsi="Lato" w:cs="Times New Roman" w:hint="default"/>
      <w:b w:val="0"/>
      <w:bCs w:val="0"/>
      <w:i w:val="0"/>
      <w:strike w:val="0"/>
      <w:dstrike w:val="0"/>
      <w:color w:val="auto"/>
    </w:rPr>
  </w:style>
  <w:style w:type="character" w:customStyle="1" w:styleId="WW8Num131z2">
    <w:name w:val="WW8Num131z2"/>
    <w:rPr>
      <w:rFonts w:cs="Times New Roman" w:hint="default"/>
    </w:rPr>
  </w:style>
  <w:style w:type="character" w:customStyle="1" w:styleId="WW8Num131z3">
    <w:name w:val="WW8Num131z3"/>
    <w:rPr>
      <w:rFonts w:ascii="Lato" w:eastAsia="Times New Roman" w:hAnsi="Lato" w:cs="Times New Roman" w:hint="default"/>
      <w:b w:val="0"/>
    </w:rPr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Domylnaczcionkaakapitu2">
    <w:name w:val="Domyślna czcionka akapitu2"/>
  </w:style>
  <w:style w:type="character" w:customStyle="1" w:styleId="WW8Num35z2">
    <w:name w:val="WW8Num35z2"/>
    <w:rPr>
      <w:rFonts w:ascii="Courier New" w:hAnsi="Courier New" w:cs="Courier New"/>
    </w:rPr>
  </w:style>
  <w:style w:type="character" w:customStyle="1" w:styleId="WW8Num57z3">
    <w:name w:val="WW8Num57z3"/>
    <w:rPr>
      <w:rFonts w:ascii="Times New Roman" w:eastAsia="Calibri" w:hAnsi="Times New Roman" w:cs="Times New Roman"/>
    </w:rPr>
  </w:style>
  <w:style w:type="character" w:customStyle="1" w:styleId="WW8Num58z1">
    <w:name w:val="WW8Num58z1"/>
    <w:rPr>
      <w:rFonts w:cs="Times New Roman"/>
    </w:rPr>
  </w:style>
  <w:style w:type="character" w:customStyle="1" w:styleId="WW8Num77z2">
    <w:name w:val="WW8Num77z2"/>
    <w:rPr>
      <w:rFonts w:ascii="Times New Roman" w:eastAsia="Times New Roman" w:hAnsi="Times New Roman" w:cs="Times New Roman"/>
    </w:rPr>
  </w:style>
  <w:style w:type="character" w:customStyle="1" w:styleId="WW8Num86z3">
    <w:name w:val="WW8Num86z3"/>
    <w:rPr>
      <w:rFonts w:cs="Times New Roman"/>
      <w:b w:val="0"/>
      <w:bCs w:val="0"/>
      <w:i w:val="0"/>
      <w:iCs w:val="0"/>
    </w:rPr>
  </w:style>
  <w:style w:type="character" w:customStyle="1" w:styleId="WW8Num90z3">
    <w:name w:val="WW8Num90z3"/>
    <w:rPr>
      <w:rFonts w:cs="Times New Roman"/>
      <w:color w:val="auto"/>
    </w:rPr>
  </w:style>
  <w:style w:type="character" w:customStyle="1" w:styleId="WW8Num92z3">
    <w:name w:val="WW8Num92z3"/>
    <w:rPr>
      <w:rFonts w:cs="Times New Roman"/>
    </w:rPr>
  </w:style>
  <w:style w:type="character" w:customStyle="1" w:styleId="WW8Num21z3">
    <w:name w:val="WW8Num21z3"/>
    <w:rPr>
      <w:rFonts w:ascii="Lato" w:eastAsia="Times New Roman" w:hAnsi="Lato" w:cs="Times New Roman"/>
    </w:rPr>
  </w:style>
  <w:style w:type="character" w:customStyle="1" w:styleId="WW8Num39z2">
    <w:name w:val="WW8Num39z2"/>
    <w:rPr>
      <w:rFonts w:ascii="Courier New" w:hAnsi="Courier New" w:cs="Courier New"/>
    </w:rPr>
  </w:style>
  <w:style w:type="character" w:customStyle="1" w:styleId="WW8Num61z2">
    <w:name w:val="WW8Num61z2"/>
    <w:rPr>
      <w:rFonts w:cs="Times New Roman"/>
      <w:b w:val="0"/>
    </w:rPr>
  </w:style>
  <w:style w:type="character" w:customStyle="1" w:styleId="WW8Num65z1">
    <w:name w:val="WW8Num65z1"/>
    <w:rPr>
      <w:rFonts w:ascii="Times New Roman" w:eastAsia="Times New Roman" w:hAnsi="Times New Roman" w:cs="Times New Roman"/>
    </w:rPr>
  </w:style>
  <w:style w:type="character" w:customStyle="1" w:styleId="WW8Num77z1">
    <w:name w:val="WW8Num77z1"/>
    <w:rPr>
      <w:rFonts w:ascii="Times New Roman" w:hAnsi="Times New Roman" w:cs="Times New Roman"/>
      <w:b w:val="0"/>
      <w:bCs w:val="0"/>
    </w:rPr>
  </w:style>
  <w:style w:type="character" w:customStyle="1" w:styleId="WW8Num89z4">
    <w:name w:val="WW8Num89z4"/>
    <w:rPr>
      <w:rFonts w:ascii="Courier New" w:hAnsi="Courier New" w:cs="Courier New"/>
    </w:rPr>
  </w:style>
  <w:style w:type="character" w:customStyle="1" w:styleId="WW8Num89z5">
    <w:name w:val="WW8Num89z5"/>
    <w:rPr>
      <w:rFonts w:ascii="Wingdings" w:hAnsi="Wingdings" w:cs="Wingdings"/>
    </w:rPr>
  </w:style>
  <w:style w:type="character" w:customStyle="1" w:styleId="WW8Num90z1">
    <w:name w:val="WW8Num90z1"/>
    <w:rPr>
      <w:rFonts w:ascii="Lato" w:eastAsia="Times New Roman" w:hAnsi="Lato" w:cs="Times New Roman"/>
    </w:rPr>
  </w:style>
  <w:style w:type="character" w:customStyle="1" w:styleId="Tekstpodstawowy3Znak">
    <w:name w:val="Tekst podstawowy 3 Znak"/>
    <w:rPr>
      <w:rFonts w:ascii="Arial" w:eastAsia="Times New Roman" w:hAnsi="Arial" w:cs="Arial"/>
      <w:sz w:val="16"/>
      <w:szCs w:val="16"/>
    </w:rPr>
  </w:style>
  <w:style w:type="character" w:customStyle="1" w:styleId="Tekstpodstawowy2Znak">
    <w:name w:val="Tekst podstawowy 2 Znak"/>
    <w:rPr>
      <w:rFonts w:ascii="Arial" w:eastAsia="Times New Roman" w:hAnsi="Arial" w:cs="Arial"/>
    </w:rPr>
  </w:style>
  <w:style w:type="character" w:customStyle="1" w:styleId="Tekstpodstawowywcity3Znak">
    <w:name w:val="Tekst podstawowy wcięty 3 Znak"/>
    <w:rPr>
      <w:rFonts w:ascii="Arial" w:eastAsia="Times New Roman" w:hAnsi="Arial" w:cs="Arial"/>
      <w:sz w:val="16"/>
      <w:szCs w:val="16"/>
    </w:rPr>
  </w:style>
  <w:style w:type="character" w:styleId="Uwydatnienie">
    <w:name w:val="Emphasis"/>
    <w:qFormat/>
    <w:rPr>
      <w:i/>
    </w:rPr>
  </w:style>
  <w:style w:type="character" w:customStyle="1" w:styleId="Heading1Char">
    <w:name w:val="Heading 1 Char"/>
    <w:rPr>
      <w:rFonts w:ascii="Cambria" w:hAnsi="Cambria" w:cs="Cambria"/>
      <w:b/>
      <w:kern w:val="2"/>
      <w:sz w:val="32"/>
    </w:rPr>
  </w:style>
  <w:style w:type="character" w:customStyle="1" w:styleId="FooterChar">
    <w:name w:val="Footer Char"/>
    <w:rPr>
      <w:sz w:val="24"/>
    </w:rPr>
  </w:style>
  <w:style w:type="character" w:customStyle="1" w:styleId="ZnakZnak15">
    <w:name w:val="Znak Znak15"/>
    <w:rPr>
      <w:sz w:val="24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WW-Znakiprzypiswdolnych">
    <w:name w:val="WW-Znaki przypisów dolnych"/>
    <w:rPr>
      <w:vertAlign w:val="superscript"/>
    </w:rPr>
  </w:style>
  <w:style w:type="character" w:customStyle="1" w:styleId="h2">
    <w:name w:val="h2"/>
  </w:style>
  <w:style w:type="character" w:customStyle="1" w:styleId="MapadokumentuZnak">
    <w:name w:val="Mapa dokumentu Znak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kapitustep1">
    <w:name w:val="akapitustep1"/>
  </w:style>
  <w:style w:type="character" w:customStyle="1" w:styleId="WW8Num21z4">
    <w:name w:val="WW8Num21z4"/>
  </w:style>
  <w:style w:type="character" w:customStyle="1" w:styleId="Odwoaniedokomentarza2">
    <w:name w:val="Odwołanie do komentarza2"/>
    <w:rPr>
      <w:sz w:val="16"/>
    </w:rPr>
  </w:style>
  <w:style w:type="character" w:customStyle="1" w:styleId="TekstkomentarzaZnak1">
    <w:name w:val="Tekst komentarza Znak1"/>
  </w:style>
  <w:style w:type="paragraph" w:customStyle="1" w:styleId="Nagwek30">
    <w:name w:val="Nagłówek3"/>
    <w:basedOn w:val="Normalny"/>
    <w:next w:val="Podtytu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paragraph" w:styleId="Lista">
    <w:name w:val="List"/>
    <w:basedOn w:val="Normalny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uiPriority w:val="99"/>
    <w:qFormat/>
    <w:pPr>
      <w:ind w:left="720"/>
      <w:contextualSpacing/>
    </w:pPr>
  </w:style>
  <w:style w:type="paragraph" w:customStyle="1" w:styleId="Tekstkomentarza3">
    <w:name w:val="Tekst komentarza3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3"/>
    <w:next w:val="Tekstkomentarza3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after="0"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styleId="Poprawka">
    <w:name w:val="Revision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 w:val="20"/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pPr>
      <w:spacing w:after="0" w:line="360" w:lineRule="auto"/>
    </w:pPr>
    <w:rPr>
      <w:rFonts w:ascii="Arial" w:eastAsia="Times New Roman" w:hAnsi="Arial" w:cs="Arial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pPr>
      <w:numPr>
        <w:numId w:val="17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kstkomentarza1">
    <w:name w:val="Tekst komentarza1"/>
    <w:basedOn w:val="Normalny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after="0"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65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5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44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Bezodstpw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pPr>
      <w:spacing w:after="0"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Nagwek20">
    <w:name w:val="Nagłówek2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Microsoft YaHei" w:hAnsi="Arial" w:cs="Lucida Sans"/>
      <w:sz w:val="28"/>
      <w:szCs w:val="28"/>
    </w:rPr>
  </w:style>
  <w:style w:type="paragraph" w:customStyle="1" w:styleId="Legenda2">
    <w:name w:val="Legenda2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Akapitzlist2">
    <w:name w:val="Akapit z listą2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oprawka2">
    <w:name w:val="Poprawka2"/>
    <w:pPr>
      <w:suppressAutoHyphens/>
    </w:pPr>
    <w:rPr>
      <w:sz w:val="24"/>
      <w:szCs w:val="24"/>
      <w:lang w:eastAsia="zh-CN"/>
    </w:rPr>
  </w:style>
  <w:style w:type="paragraph" w:customStyle="1" w:styleId="Listapunktowana1">
    <w:name w:val="Lista punktowana1"/>
    <w:basedOn w:val="Normalny"/>
    <w:pPr>
      <w:widowControl w:val="0"/>
      <w:tabs>
        <w:tab w:val="left" w:pos="360"/>
      </w:tabs>
      <w:spacing w:after="0" w:line="240" w:lineRule="auto"/>
      <w:ind w:left="360" w:hanging="360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Mapadokumentu1">
    <w:name w:val="Mapa dokumentu1"/>
    <w:basedOn w:val="Normalny"/>
    <w:pPr>
      <w:widowControl w:val="0"/>
      <w:shd w:val="clear" w:color="auto" w:fill="000080"/>
      <w:spacing w:after="0" w:line="240" w:lineRule="auto"/>
      <w:jc w:val="center"/>
    </w:pPr>
    <w:rPr>
      <w:rFonts w:ascii="Tahoma" w:eastAsia="Times New Roman" w:hAnsi="Tahoma" w:cs="Tahoma"/>
      <w:sz w:val="20"/>
      <w:szCs w:val="20"/>
    </w:rPr>
  </w:style>
  <w:style w:type="paragraph" w:customStyle="1" w:styleId="LO-Normal">
    <w:name w:val="LO-Normal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wcicie">
    <w:name w:val="wcięcie"/>
    <w:basedOn w:val="Normalny"/>
    <w:pPr>
      <w:spacing w:after="0" w:line="240" w:lineRule="auto"/>
      <w:ind w:left="708"/>
    </w:pPr>
    <w:rPr>
      <w:rFonts w:ascii="Arial" w:eastAsia="Times New Roman" w:hAnsi="Arial" w:cs="Arial"/>
      <w:sz w:val="24"/>
      <w:szCs w:val="24"/>
    </w:rPr>
  </w:style>
  <w:style w:type="paragraph" w:customStyle="1" w:styleId="Nagwekwykazurde2">
    <w:name w:val="Nagłówek wykazu źródeł2"/>
    <w:basedOn w:val="Nagwek1"/>
    <w:next w:val="Normalny"/>
    <w:pPr>
      <w:keepLines/>
      <w:numPr>
        <w:numId w:val="0"/>
      </w:numPr>
      <w:spacing w:after="0" w:line="252" w:lineRule="auto"/>
    </w:pPr>
    <w:rPr>
      <w:rFonts w:ascii="Calibri Light" w:hAnsi="Calibri Light" w:cs="Calibri Light"/>
      <w:b w:val="0"/>
      <w:bCs w:val="0"/>
      <w:color w:val="2E74B5"/>
      <w:lang w:val="pl-PL"/>
    </w:rPr>
  </w:style>
  <w:style w:type="paragraph" w:customStyle="1" w:styleId="Tekstkomentarza2">
    <w:name w:val="Tekst komentarza2"/>
    <w:basedOn w:val="Normalny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character" w:styleId="Odwoaniedokomentarza">
    <w:name w:val="annotation reference"/>
    <w:unhideWhenUsed/>
    <w:rsid w:val="00E16D01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E16D01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rsid w:val="00E16D01"/>
    <w:rPr>
      <w:rFonts w:ascii="Calibri" w:eastAsia="Calibri" w:hAnsi="Calibri"/>
      <w:lang w:eastAsia="zh-CN"/>
    </w:rPr>
  </w:style>
  <w:style w:type="numbering" w:styleId="111111">
    <w:name w:val="Outline List 2"/>
    <w:basedOn w:val="Bezlisty"/>
    <w:unhideWhenUsed/>
    <w:rsid w:val="000D43A5"/>
    <w:pPr>
      <w:numPr>
        <w:numId w:val="90"/>
      </w:numPr>
    </w:pPr>
  </w:style>
  <w:style w:type="character" w:customStyle="1" w:styleId="markedcontent">
    <w:name w:val="markedcontent"/>
    <w:basedOn w:val="Domylnaczcionkaakapitu"/>
    <w:rsid w:val="00243AD6"/>
  </w:style>
  <w:style w:type="character" w:styleId="Odwoanieprzypisukocowego">
    <w:name w:val="endnote reference"/>
    <w:uiPriority w:val="99"/>
    <w:semiHidden/>
    <w:unhideWhenUsed/>
    <w:rsid w:val="00BA6108"/>
    <w:rPr>
      <w:vertAlign w:val="superscript"/>
    </w:rPr>
  </w:style>
  <w:style w:type="numbering" w:customStyle="1" w:styleId="Styl13">
    <w:name w:val="Styl13"/>
    <w:rsid w:val="0096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m.krakow.pl" TargetMode="External"/><Relationship Id="rId13" Type="http://schemas.openxmlformats.org/officeDocument/2006/relationships/hyperlink" Target="https://platformazakupow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zm.krako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rzetargi@zzm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rokerinfinite.efaktura.gov.pl/" TargetMode="External"/><Relationship Id="rId14" Type="http://schemas.openxmlformats.org/officeDocument/2006/relationships/hyperlink" Target="https://platformazakupowa.pl/strona/45-instrukcj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C1054-7BD0-4829-B5CB-FAF88D7F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7196</Words>
  <Characters>43179</Characters>
  <Application>Microsoft Office Word</Application>
  <DocSecurity>0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50275</CharactersWithSpaces>
  <SharedDoc>false</SharedDoc>
  <HLinks>
    <vt:vector size="144" baseType="variant">
      <vt:variant>
        <vt:i4>917573</vt:i4>
      </vt:variant>
      <vt:variant>
        <vt:i4>63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3604561</vt:i4>
      </vt:variant>
      <vt:variant>
        <vt:i4>60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8257580</vt:i4>
      </vt:variant>
      <vt:variant>
        <vt:i4>57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917573</vt:i4>
      </vt:variant>
      <vt:variant>
        <vt:i4>54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6815846</vt:i4>
      </vt:variant>
      <vt:variant>
        <vt:i4>51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3604561</vt:i4>
      </vt:variant>
      <vt:variant>
        <vt:i4>48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2687083</vt:i4>
      </vt:variant>
      <vt:variant>
        <vt:i4>45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5439536</vt:i4>
      </vt:variant>
      <vt:variant>
        <vt:i4>42</vt:i4>
      </vt:variant>
      <vt:variant>
        <vt:i4>0</vt:i4>
      </vt:variant>
      <vt:variant>
        <vt:i4>5</vt:i4>
      </vt:variant>
      <vt:variant>
        <vt:lpwstr>mailto:sekretariat@zzm.krakow.pl</vt:lpwstr>
      </vt:variant>
      <vt:variant>
        <vt:lpwstr/>
      </vt:variant>
      <vt:variant>
        <vt:i4>7078001</vt:i4>
      </vt:variant>
      <vt:variant>
        <vt:i4>39</vt:i4>
      </vt:variant>
      <vt:variant>
        <vt:i4>0</vt:i4>
      </vt:variant>
      <vt:variant>
        <vt:i4>5</vt:i4>
      </vt:variant>
      <vt:variant>
        <vt:lpwstr>https://ezamowienia.gov.pl/pl/komponent-edukacyjny/</vt:lpwstr>
      </vt:variant>
      <vt:variant>
        <vt:lpwstr/>
      </vt:variant>
      <vt:variant>
        <vt:i4>3604561</vt:i4>
      </vt:variant>
      <vt:variant>
        <vt:i4>36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917573</vt:i4>
      </vt:variant>
      <vt:variant>
        <vt:i4>33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6815846</vt:i4>
      </vt:variant>
      <vt:variant>
        <vt:i4>30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3604561</vt:i4>
      </vt:variant>
      <vt:variant>
        <vt:i4>27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6815846</vt:i4>
      </vt:variant>
      <vt:variant>
        <vt:i4>24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3604561</vt:i4>
      </vt:variant>
      <vt:variant>
        <vt:i4>21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6815846</vt:i4>
      </vt:variant>
      <vt:variant>
        <vt:i4>18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917573</vt:i4>
      </vt:variant>
      <vt:variant>
        <vt:i4>15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6815846</vt:i4>
      </vt:variant>
      <vt:variant>
        <vt:i4>12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917573</vt:i4>
      </vt:variant>
      <vt:variant>
        <vt:i4>9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6815846</vt:i4>
      </vt:variant>
      <vt:variant>
        <vt:i4>6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3604561</vt:i4>
      </vt:variant>
      <vt:variant>
        <vt:i4>0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3604561</vt:i4>
      </vt:variant>
      <vt:variant>
        <vt:i4>0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cp:lastModifiedBy>Barbara Wicher</cp:lastModifiedBy>
  <cp:revision>2</cp:revision>
  <cp:lastPrinted>2025-06-07T06:54:00Z</cp:lastPrinted>
  <dcterms:created xsi:type="dcterms:W3CDTF">2025-06-07T06:58:00Z</dcterms:created>
  <dcterms:modified xsi:type="dcterms:W3CDTF">2025-06-07T06:58:00Z</dcterms:modified>
</cp:coreProperties>
</file>