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F35DF9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7932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273 ustawy </w:t>
      </w:r>
      <w:proofErr w:type="spellStart"/>
      <w:r w:rsidRPr="0003793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03793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E68C570" w14:textId="77777777" w:rsidR="002C50F5" w:rsidRPr="0003793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03793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03793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03793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SKŁADANE NA PODSTAWIE ART. 273 USTAWY PZP</w:t>
      </w:r>
    </w:p>
    <w:p w14:paraId="317079B4" w14:textId="77777777" w:rsidR="002C50F5" w:rsidRPr="0003793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2835020E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D2E89" w:rsidRPr="0003793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7932">
        <w:rPr>
          <w:rFonts w:ascii="Arial" w:hAnsi="Arial" w:cs="Arial"/>
          <w:b/>
          <w:sz w:val="20"/>
          <w:szCs w:val="20"/>
        </w:rPr>
        <w:t xml:space="preserve">KSAT2000i </w:t>
      </w:r>
      <w:r w:rsidRPr="0003793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7F77C8">
        <w:rPr>
          <w:rFonts w:ascii="Arial" w:hAnsi="Arial" w:cs="Arial"/>
          <w:b/>
          <w:sz w:val="20"/>
          <w:szCs w:val="20"/>
          <w:lang w:eastAsia="pl-PL"/>
        </w:rPr>
        <w:t>GCI.DZP.261.2.10.2024.KM</w:t>
      </w:r>
      <w:r w:rsidRPr="00037932">
        <w:rPr>
          <w:rFonts w:ascii="Arial" w:hAnsi="Arial" w:cs="Arial"/>
          <w:b/>
          <w:sz w:val="20"/>
          <w:szCs w:val="20"/>
          <w:lang w:eastAsia="pl-PL"/>
        </w:rPr>
        <w:t>)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037932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03793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03793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037932">
        <w:rPr>
          <w:rFonts w:ascii="Arial" w:hAnsi="Arial" w:cs="Arial"/>
          <w:sz w:val="20"/>
          <w:szCs w:val="20"/>
        </w:rPr>
        <w:t xml:space="preserve">art. 109 ust. 1 pkt 4 </w:t>
      </w:r>
      <w:r w:rsidRPr="00037932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037932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037932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03793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03793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03793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03793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03793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037932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03793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03793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03793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037932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77777777" w:rsidR="002C50F5" w:rsidRPr="0003793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03793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037932">
        <w:rPr>
          <w:rFonts w:ascii="Arial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5494B782" w14:textId="77777777" w:rsidR="002C50F5" w:rsidRPr="0003793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03793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037932" w:rsidRDefault="002C50F5" w:rsidP="00FF0FFB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037932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03793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03793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77777777" w:rsidR="002C50F5" w:rsidRPr="00037932" w:rsidRDefault="002C50F5" w:rsidP="00FF0FFB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1D797B8E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03793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03793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03793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03793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03793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037932" w:rsidRDefault="002C50F5" w:rsidP="00FF0FFB">
      <w:pPr>
        <w:numPr>
          <w:ilvl w:val="0"/>
          <w:numId w:val="42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037932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03793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6D31679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B11F347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AAEC408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DA34D8E" w14:textId="77777777" w:rsidR="002C50F5" w:rsidRPr="0003793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2C50F5" w:rsidRPr="0003793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43C84" w14:textId="77777777" w:rsidR="009844AB" w:rsidRDefault="009844AB">
      <w:pPr>
        <w:spacing w:after="0" w:line="240" w:lineRule="auto"/>
      </w:pPr>
      <w:r>
        <w:separator/>
      </w:r>
    </w:p>
  </w:endnote>
  <w:endnote w:type="continuationSeparator" w:id="0">
    <w:p w14:paraId="7AC889A1" w14:textId="77777777" w:rsidR="009844AB" w:rsidRDefault="009844AB">
      <w:pPr>
        <w:spacing w:after="0" w:line="240" w:lineRule="auto"/>
      </w:pPr>
      <w:r>
        <w:continuationSeparator/>
      </w:r>
    </w:p>
  </w:endnote>
  <w:endnote w:type="continuationNotice" w:id="1">
    <w:p w14:paraId="2344E859" w14:textId="77777777" w:rsidR="009844AB" w:rsidRDefault="00984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C815" w14:textId="77777777" w:rsidR="009844AB" w:rsidRDefault="009844AB">
      <w:pPr>
        <w:spacing w:after="0" w:line="240" w:lineRule="auto"/>
      </w:pPr>
      <w:r>
        <w:separator/>
      </w:r>
    </w:p>
  </w:footnote>
  <w:footnote w:type="continuationSeparator" w:id="0">
    <w:p w14:paraId="34A3C80B" w14:textId="77777777" w:rsidR="009844AB" w:rsidRDefault="009844AB">
      <w:pPr>
        <w:spacing w:after="0" w:line="240" w:lineRule="auto"/>
      </w:pPr>
      <w:r>
        <w:continuationSeparator/>
      </w:r>
    </w:p>
  </w:footnote>
  <w:footnote w:type="continuationNotice" w:id="1">
    <w:p w14:paraId="0E150836" w14:textId="77777777" w:rsidR="009844AB" w:rsidRDefault="00984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86062A9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FC24A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92205F26"/>
    <w:name w:val="WW8Num17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45E4D39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AA345E3"/>
    <w:multiLevelType w:val="multilevel"/>
    <w:tmpl w:val="3CC4A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9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5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6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3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8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1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2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9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3" w15:restartNumberingAfterBreak="0">
    <w:nsid w:val="40552C98"/>
    <w:multiLevelType w:val="multilevel"/>
    <w:tmpl w:val="02AAAE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06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7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8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8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6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18"/>
  </w:num>
  <w:num w:numId="34" w16cid:durableId="806556112">
    <w:abstractNumId w:val="3"/>
  </w:num>
  <w:num w:numId="35" w16cid:durableId="1536652336">
    <w:abstractNumId w:val="97"/>
  </w:num>
  <w:num w:numId="36" w16cid:durableId="2142527410">
    <w:abstractNumId w:val="93"/>
  </w:num>
  <w:num w:numId="37" w16cid:durableId="1089349303">
    <w:abstractNumId w:val="136"/>
  </w:num>
  <w:num w:numId="38" w16cid:durableId="2023512617">
    <w:abstractNumId w:val="114"/>
    <w:lvlOverride w:ilvl="0">
      <w:startOverride w:val="1"/>
    </w:lvlOverride>
  </w:num>
  <w:num w:numId="39" w16cid:durableId="90587891">
    <w:abstractNumId w:val="104"/>
    <w:lvlOverride w:ilvl="0">
      <w:startOverride w:val="1"/>
    </w:lvlOverride>
  </w:num>
  <w:num w:numId="40" w16cid:durableId="983780094">
    <w:abstractNumId w:val="84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37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1"/>
  </w:num>
  <w:num w:numId="49" w16cid:durableId="127432442">
    <w:abstractNumId w:val="0"/>
  </w:num>
  <w:num w:numId="50" w16cid:durableId="101532058">
    <w:abstractNumId w:val="92"/>
  </w:num>
  <w:num w:numId="51" w16cid:durableId="221720531">
    <w:abstractNumId w:val="68"/>
  </w:num>
  <w:num w:numId="52" w16cid:durableId="1362317700">
    <w:abstractNumId w:val="61"/>
  </w:num>
  <w:num w:numId="53" w16cid:durableId="1995138522">
    <w:abstractNumId w:val="79"/>
  </w:num>
  <w:num w:numId="54" w16cid:durableId="2003117725">
    <w:abstractNumId w:val="17"/>
  </w:num>
  <w:num w:numId="55" w16cid:durableId="129710922">
    <w:abstractNumId w:val="116"/>
  </w:num>
  <w:num w:numId="56" w16cid:durableId="153497910">
    <w:abstractNumId w:val="80"/>
  </w:num>
  <w:num w:numId="57" w16cid:durableId="5131189">
    <w:abstractNumId w:val="95"/>
  </w:num>
  <w:num w:numId="58" w16cid:durableId="1480852006">
    <w:abstractNumId w:val="120"/>
  </w:num>
  <w:num w:numId="59" w16cid:durableId="1670906241">
    <w:abstractNumId w:val="102"/>
  </w:num>
  <w:num w:numId="60" w16cid:durableId="492575771">
    <w:abstractNumId w:val="125"/>
  </w:num>
  <w:num w:numId="61" w16cid:durableId="12877730">
    <w:abstractNumId w:val="72"/>
  </w:num>
  <w:num w:numId="62" w16cid:durableId="979311044">
    <w:abstractNumId w:val="88"/>
  </w:num>
  <w:num w:numId="63" w16cid:durableId="414208912">
    <w:abstractNumId w:val="96"/>
  </w:num>
  <w:num w:numId="64" w16cid:durableId="1351300031">
    <w:abstractNumId w:val="63"/>
  </w:num>
  <w:num w:numId="65" w16cid:durableId="1345278103">
    <w:abstractNumId w:val="107"/>
  </w:num>
  <w:num w:numId="66" w16cid:durableId="343825805">
    <w:abstractNumId w:val="89"/>
  </w:num>
  <w:num w:numId="67" w16cid:durableId="1116363856">
    <w:abstractNumId w:val="109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8"/>
  </w:num>
  <w:num w:numId="70" w16cid:durableId="540750977">
    <w:abstractNumId w:val="77"/>
  </w:num>
  <w:num w:numId="71" w16cid:durableId="57555435">
    <w:abstractNumId w:val="69"/>
  </w:num>
  <w:num w:numId="72" w16cid:durableId="1496215430">
    <w:abstractNumId w:val="130"/>
  </w:num>
  <w:num w:numId="73" w16cid:durableId="1166441384">
    <w:abstractNumId w:val="135"/>
  </w:num>
  <w:num w:numId="74" w16cid:durableId="1999965843">
    <w:abstractNumId w:val="62"/>
  </w:num>
  <w:num w:numId="75" w16cid:durableId="736705883">
    <w:abstractNumId w:val="74"/>
  </w:num>
  <w:num w:numId="76" w16cid:durableId="1331785774">
    <w:abstractNumId w:val="133"/>
  </w:num>
  <w:num w:numId="77" w16cid:durableId="503863353">
    <w:abstractNumId w:val="111"/>
  </w:num>
  <w:num w:numId="78" w16cid:durableId="1469545130">
    <w:abstractNumId w:val="128"/>
  </w:num>
  <w:num w:numId="79" w16cid:durableId="2074230464">
    <w:abstractNumId w:val="113"/>
  </w:num>
  <w:num w:numId="80" w16cid:durableId="134184252">
    <w:abstractNumId w:val="100"/>
  </w:num>
  <w:num w:numId="81" w16cid:durableId="203255090">
    <w:abstractNumId w:val="134"/>
  </w:num>
  <w:num w:numId="82" w16cid:durableId="430122677">
    <w:abstractNumId w:val="85"/>
  </w:num>
  <w:num w:numId="83" w16cid:durableId="742720717">
    <w:abstractNumId w:val="86"/>
  </w:num>
  <w:num w:numId="84" w16cid:durableId="705327463">
    <w:abstractNumId w:val="87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1"/>
  </w:num>
  <w:num w:numId="89" w16cid:durableId="1830974299">
    <w:abstractNumId w:val="83"/>
  </w:num>
  <w:num w:numId="90" w16cid:durableId="544558654">
    <w:abstractNumId w:val="34"/>
  </w:num>
  <w:num w:numId="91" w16cid:durableId="1002776311">
    <w:abstractNumId w:val="75"/>
  </w:num>
  <w:num w:numId="92" w16cid:durableId="1503814336">
    <w:abstractNumId w:val="67"/>
  </w:num>
  <w:num w:numId="93" w16cid:durableId="280648662">
    <w:abstractNumId w:val="82"/>
  </w:num>
  <w:num w:numId="94" w16cid:durableId="932319660">
    <w:abstractNumId w:val="94"/>
  </w:num>
  <w:num w:numId="95" w16cid:durableId="2011714929">
    <w:abstractNumId w:val="119"/>
  </w:num>
  <w:num w:numId="96" w16cid:durableId="841430054">
    <w:abstractNumId w:val="110"/>
  </w:num>
  <w:num w:numId="97" w16cid:durableId="581334332">
    <w:abstractNumId w:val="117"/>
  </w:num>
  <w:num w:numId="98" w16cid:durableId="1080641657">
    <w:abstractNumId w:val="106"/>
  </w:num>
  <w:num w:numId="99" w16cid:durableId="1426806654">
    <w:abstractNumId w:val="98"/>
  </w:num>
  <w:num w:numId="100" w16cid:durableId="1651517609">
    <w:abstractNumId w:val="108"/>
  </w:num>
  <w:num w:numId="101" w16cid:durableId="362900394">
    <w:abstractNumId w:val="99"/>
  </w:num>
  <w:num w:numId="102" w16cid:durableId="2061443767">
    <w:abstractNumId w:val="112"/>
  </w:num>
  <w:num w:numId="103" w16cid:durableId="1860191517">
    <w:abstractNumId w:val="131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26"/>
  </w:num>
  <w:num w:numId="106" w16cid:durableId="133717359">
    <w:abstractNumId w:val="103"/>
  </w:num>
  <w:num w:numId="107" w16cid:durableId="1527207630">
    <w:abstractNumId w:val="129"/>
  </w:num>
  <w:num w:numId="108" w16cid:durableId="1510096765">
    <w:abstractNumId w:val="65"/>
  </w:num>
  <w:num w:numId="109" w16cid:durableId="281227768">
    <w:abstractNumId w:val="70"/>
  </w:num>
  <w:num w:numId="110" w16cid:durableId="1672098838">
    <w:abstractNumId w:val="132"/>
  </w:num>
  <w:num w:numId="111" w16cid:durableId="498158689">
    <w:abstractNumId w:val="105"/>
  </w:num>
  <w:num w:numId="112" w16cid:durableId="149031413">
    <w:abstractNumId w:val="10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37932"/>
    <w:rsid w:val="000418AA"/>
    <w:rsid w:val="00043DC6"/>
    <w:rsid w:val="000452D0"/>
    <w:rsid w:val="0004538D"/>
    <w:rsid w:val="00050CBB"/>
    <w:rsid w:val="00052C20"/>
    <w:rsid w:val="0005302E"/>
    <w:rsid w:val="000540BD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F24"/>
    <w:rsid w:val="000C0F86"/>
    <w:rsid w:val="000C1F57"/>
    <w:rsid w:val="000C2FC7"/>
    <w:rsid w:val="000C467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D1273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1D70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E02E6"/>
    <w:rsid w:val="002E0BE6"/>
    <w:rsid w:val="002E0E92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27671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5F2C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3E91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5348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320E4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44AB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67FFE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6AF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549A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11F5"/>
    <w:rsid w:val="00F824B6"/>
    <w:rsid w:val="00F911DF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2024-11-29T11:43:00Z</dcterms:created>
  <dcterms:modified xsi:type="dcterms:W3CDTF">2024-11-29T11:46:00Z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