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6965C7" w14:textId="2804B531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FC3303">
        <w:rPr>
          <w:rFonts w:asciiTheme="minorHAnsi" w:hAnsiTheme="minorHAnsi" w:cstheme="minorHAnsi"/>
          <w:caps/>
          <w:szCs w:val="24"/>
          <w:u w:val="none"/>
        </w:rPr>
        <w:t>1</w:t>
      </w:r>
      <w:r w:rsidR="009B1E18">
        <w:rPr>
          <w:rFonts w:asciiTheme="minorHAnsi" w:hAnsiTheme="minorHAnsi" w:cstheme="minorHAnsi"/>
          <w:caps/>
          <w:szCs w:val="24"/>
          <w:u w:val="none"/>
        </w:rPr>
        <w:t>2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946D83">
        <w:rPr>
          <w:rFonts w:asciiTheme="minorHAnsi" w:hAnsiTheme="minorHAnsi" w:cstheme="minorHAnsi"/>
          <w:caps/>
          <w:szCs w:val="24"/>
          <w:u w:val="none"/>
        </w:rPr>
        <w:t>5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4B5F44A6" w:rsidR="00FC11D3" w:rsidRPr="007C76A2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  <w:lang w:val="en-US"/>
        </w:rPr>
      </w:pPr>
      <w:r w:rsidRPr="007C76A2">
        <w:rPr>
          <w:rFonts w:asciiTheme="minorHAnsi" w:hAnsiTheme="minorHAnsi" w:cstheme="minorHAnsi"/>
          <w:b/>
          <w:szCs w:val="24"/>
          <w:lang w:val="en-US"/>
        </w:rPr>
        <w:t>Dz.U. UE S numer [</w:t>
      </w:r>
      <w:r w:rsidR="007C76A2" w:rsidRPr="007C76A2">
        <w:rPr>
          <w:rFonts w:asciiTheme="minorHAnsi" w:hAnsiTheme="minorHAnsi" w:cstheme="minorHAnsi"/>
          <w:b/>
          <w:szCs w:val="24"/>
          <w:lang w:val="en-US"/>
        </w:rPr>
        <w:t>176879-2025</w:t>
      </w:r>
      <w:r w:rsidR="00CB0CD0" w:rsidRPr="007C76A2">
        <w:rPr>
          <w:rFonts w:asciiTheme="minorHAnsi" w:hAnsiTheme="minorHAnsi" w:cstheme="minorHAnsi"/>
          <w:szCs w:val="24"/>
          <w:lang w:val="en-US"/>
        </w:rPr>
        <w:t>]</w:t>
      </w:r>
      <w:r w:rsidRPr="007C76A2">
        <w:rPr>
          <w:rFonts w:asciiTheme="minorHAnsi" w:hAnsiTheme="minorHAnsi" w:cstheme="minorHAnsi"/>
          <w:b/>
          <w:szCs w:val="24"/>
          <w:lang w:val="en-US"/>
        </w:rPr>
        <w:t>, data [</w:t>
      </w:r>
      <w:r w:rsidR="00A60340" w:rsidRPr="007C76A2">
        <w:rPr>
          <w:rFonts w:asciiTheme="minorHAnsi" w:hAnsiTheme="minorHAnsi" w:cstheme="minorHAnsi"/>
          <w:b/>
          <w:szCs w:val="24"/>
          <w:lang w:val="en-US"/>
        </w:rPr>
        <w:t>1</w:t>
      </w:r>
      <w:r w:rsidR="007C76A2" w:rsidRPr="007C76A2">
        <w:rPr>
          <w:rFonts w:asciiTheme="minorHAnsi" w:hAnsiTheme="minorHAnsi" w:cstheme="minorHAnsi"/>
          <w:b/>
          <w:szCs w:val="24"/>
          <w:lang w:val="en-US"/>
        </w:rPr>
        <w:t>9</w:t>
      </w:r>
      <w:r w:rsidR="008A5D69" w:rsidRPr="007C76A2">
        <w:rPr>
          <w:rFonts w:asciiTheme="minorHAnsi" w:hAnsiTheme="minorHAnsi" w:cstheme="minorHAnsi"/>
          <w:b/>
          <w:szCs w:val="24"/>
          <w:lang w:val="en-US"/>
        </w:rPr>
        <w:t>/</w:t>
      </w:r>
      <w:r w:rsidR="00F738AA" w:rsidRPr="007C76A2">
        <w:rPr>
          <w:rFonts w:asciiTheme="minorHAnsi" w:hAnsiTheme="minorHAnsi" w:cstheme="minorHAnsi"/>
          <w:b/>
          <w:szCs w:val="24"/>
          <w:lang w:val="en-US"/>
        </w:rPr>
        <w:t>0</w:t>
      </w:r>
      <w:r w:rsidR="00FC3303" w:rsidRPr="007C76A2">
        <w:rPr>
          <w:rFonts w:asciiTheme="minorHAnsi" w:hAnsiTheme="minorHAnsi" w:cstheme="minorHAnsi"/>
          <w:b/>
          <w:szCs w:val="24"/>
          <w:lang w:val="en-US"/>
        </w:rPr>
        <w:t>3</w:t>
      </w:r>
      <w:r w:rsidR="008A5D69" w:rsidRPr="007C76A2">
        <w:rPr>
          <w:rFonts w:asciiTheme="minorHAnsi" w:hAnsiTheme="minorHAnsi" w:cstheme="minorHAnsi"/>
          <w:b/>
          <w:szCs w:val="24"/>
          <w:lang w:val="en-US"/>
        </w:rPr>
        <w:t>/202</w:t>
      </w:r>
      <w:r w:rsidR="00946D83" w:rsidRPr="007C76A2">
        <w:rPr>
          <w:rFonts w:asciiTheme="minorHAnsi" w:hAnsiTheme="minorHAnsi" w:cstheme="minorHAnsi"/>
          <w:b/>
          <w:szCs w:val="24"/>
          <w:lang w:val="en-US"/>
        </w:rPr>
        <w:t>5</w:t>
      </w:r>
      <w:r w:rsidRPr="007C76A2">
        <w:rPr>
          <w:rFonts w:asciiTheme="minorHAnsi" w:hAnsiTheme="minorHAnsi" w:cstheme="minorHAnsi"/>
          <w:b/>
          <w:szCs w:val="24"/>
          <w:lang w:val="en-US"/>
        </w:rPr>
        <w:t>], strona [</w:t>
      </w:r>
      <w:r w:rsidR="007C76A2" w:rsidRPr="007C76A2">
        <w:rPr>
          <w:rFonts w:asciiTheme="minorHAnsi" w:hAnsiTheme="minorHAnsi" w:cstheme="minorHAnsi"/>
          <w:b/>
          <w:szCs w:val="24"/>
          <w:lang w:val="en-US"/>
        </w:rPr>
        <w:t>5</w:t>
      </w:r>
      <w:r w:rsidR="007C76A2">
        <w:rPr>
          <w:rFonts w:asciiTheme="minorHAnsi" w:hAnsiTheme="minorHAnsi" w:cstheme="minorHAnsi"/>
          <w:b/>
          <w:szCs w:val="24"/>
          <w:lang w:val="en-US"/>
        </w:rPr>
        <w:t>5</w:t>
      </w:r>
      <w:r w:rsidRPr="007C76A2">
        <w:rPr>
          <w:rFonts w:asciiTheme="minorHAnsi" w:hAnsiTheme="minorHAnsi" w:cstheme="minorHAnsi"/>
          <w:b/>
          <w:szCs w:val="24"/>
          <w:lang w:val="en-US"/>
        </w:rPr>
        <w:t>],</w:t>
      </w:r>
    </w:p>
    <w:p w14:paraId="1326C8A3" w14:textId="3F0A83FC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202</w:t>
      </w:r>
      <w:r w:rsidR="00946D83">
        <w:rPr>
          <w:rFonts w:asciiTheme="minorHAnsi" w:hAnsiTheme="minorHAnsi" w:cstheme="minorHAnsi"/>
          <w:b/>
          <w:szCs w:val="24"/>
        </w:rPr>
        <w:t>5</w:t>
      </w:r>
      <w:r w:rsidR="00581BD9" w:rsidRPr="00C93626">
        <w:rPr>
          <w:rFonts w:asciiTheme="minorHAnsi" w:hAnsiTheme="minorHAnsi" w:cstheme="minorHAnsi"/>
          <w:b/>
          <w:szCs w:val="24"/>
        </w:rPr>
        <w:t>/</w:t>
      </w:r>
      <w:r w:rsidR="002C2576" w:rsidRPr="00C93626">
        <w:rPr>
          <w:rFonts w:asciiTheme="minorHAnsi" w:hAnsiTheme="minorHAnsi" w:cstheme="minorHAnsi"/>
          <w:b/>
          <w:szCs w:val="24"/>
        </w:rPr>
        <w:t xml:space="preserve">S </w:t>
      </w:r>
      <w:r w:rsidR="007C76A2">
        <w:rPr>
          <w:rFonts w:asciiTheme="minorHAnsi" w:hAnsiTheme="minorHAnsi" w:cstheme="minorHAnsi"/>
          <w:b/>
          <w:szCs w:val="24"/>
        </w:rPr>
        <w:t>55</w:t>
      </w:r>
      <w:r w:rsidR="00F81854">
        <w:rPr>
          <w:rFonts w:asciiTheme="minorHAnsi" w:hAnsiTheme="minorHAnsi" w:cstheme="minorHAnsi"/>
          <w:b/>
          <w:szCs w:val="24"/>
        </w:rPr>
        <w:t xml:space="preserve"> </w:t>
      </w:r>
      <w:r w:rsidR="002C2576" w:rsidRPr="00C93626">
        <w:rPr>
          <w:rFonts w:asciiTheme="minorHAnsi" w:hAnsiTheme="minorHAnsi" w:cstheme="minorHAnsi"/>
          <w:b/>
          <w:szCs w:val="24"/>
        </w:rPr>
        <w:t>-</w:t>
      </w:r>
      <w:r w:rsidR="007C76A2">
        <w:rPr>
          <w:rFonts w:asciiTheme="minorHAnsi" w:hAnsiTheme="minorHAnsi" w:cstheme="minorHAnsi"/>
          <w:b/>
          <w:szCs w:val="24"/>
        </w:rPr>
        <w:t>176879</w:t>
      </w:r>
      <w:r w:rsidR="002C2576" w:rsidRPr="00C93626">
        <w:rPr>
          <w:rFonts w:asciiTheme="minorHAnsi" w:hAnsiTheme="minorHAnsi" w:cstheme="minorHAnsi"/>
          <w:szCs w:val="24"/>
        </w:rPr>
        <w:t xml:space="preserve"> 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2272F682" w:rsidR="00FC11D3" w:rsidRPr="00C93626" w:rsidRDefault="00EA2506" w:rsidP="000A5532">
            <w:pPr>
              <w:suppressAutoHyphens w:val="0"/>
              <w:rPr>
                <w:rFonts w:asciiTheme="minorHAnsi" w:hAnsiTheme="minorHAnsi" w:cstheme="minorHAnsi"/>
                <w:szCs w:val="24"/>
              </w:rPr>
            </w:pPr>
            <w:r w:rsidRPr="00EA25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Sukcesywne dostawy </w:t>
            </w:r>
            <w:r w:rsidR="009B1E1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środków dezynfekcyjnych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0F49DF76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FC3303">
              <w:rPr>
                <w:rFonts w:asciiTheme="minorHAnsi" w:hAnsiTheme="minorHAnsi" w:cstheme="minorHAnsi"/>
                <w:szCs w:val="24"/>
              </w:rPr>
              <w:t>1</w:t>
            </w:r>
            <w:r w:rsidR="009B1E18">
              <w:rPr>
                <w:rFonts w:asciiTheme="minorHAnsi" w:hAnsiTheme="minorHAnsi" w:cstheme="minorHAnsi"/>
                <w:szCs w:val="24"/>
              </w:rPr>
              <w:t>2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EA2506">
              <w:rPr>
                <w:rFonts w:asciiTheme="minorHAnsi" w:hAnsiTheme="minorHAnsi" w:cstheme="minorHAnsi"/>
                <w:szCs w:val="24"/>
              </w:rPr>
              <w:t>5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</w:r>
      <w:r w:rsidRPr="00C93626">
        <w:rPr>
          <w:rFonts w:asciiTheme="minorHAnsi" w:hAnsiTheme="minorHAnsi" w:cstheme="minorHAnsi"/>
          <w:szCs w:val="24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którego(-ych)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ogłoszeniu lub dokumentach zamówienia,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szczególności tych 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77777777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bookmarkEnd w:id="13"/>
    <w:p w14:paraId="744B0EA7" w14:textId="77777777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</w:p>
    <w:p w14:paraId="7E7E14D9" w14:textId="45868FFD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  <w:bookmarkStart w:id="14" w:name="_Hlk103236675"/>
      <w:r w:rsidRPr="00C93626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EA2506" w:rsidRPr="00EA2506">
        <w:t xml:space="preserve"> </w:t>
      </w:r>
      <w:r w:rsidR="00EA2506" w:rsidRPr="007E2AEF">
        <w:rPr>
          <w:rFonts w:asciiTheme="minorHAnsi" w:hAnsiTheme="minorHAnsi" w:cstheme="minorHAnsi"/>
          <w:b/>
          <w:bCs/>
          <w:szCs w:val="24"/>
        </w:rPr>
        <w:t xml:space="preserve">Sukcesywne dostawy </w:t>
      </w:r>
      <w:r w:rsidR="00D02C89">
        <w:rPr>
          <w:rFonts w:asciiTheme="minorHAnsi" w:hAnsiTheme="minorHAnsi" w:cstheme="minorHAnsi"/>
          <w:b/>
          <w:bCs/>
          <w:szCs w:val="24"/>
        </w:rPr>
        <w:t>środków dezynfekcyjnych</w:t>
      </w:r>
      <w:r w:rsidR="00FC3303">
        <w:rPr>
          <w:rFonts w:asciiTheme="minorHAnsi" w:hAnsiTheme="minorHAnsi" w:cstheme="minorHAnsi"/>
          <w:b/>
          <w:bCs/>
          <w:szCs w:val="24"/>
        </w:rPr>
        <w:t>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FC3303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1</w:t>
      </w:r>
      <w:r w:rsidR="00D02C89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2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EA250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5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A60D2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93626">
        <w:rPr>
          <w:rFonts w:asciiTheme="minorHAnsi" w:hAnsiTheme="minorHAnsi"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9A60D2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(t.j. Dz.U.2024 poz. 507 ze zm.) .</w:t>
      </w:r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6890DD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OŚWIADCZENIE DOTYCZĄCE DOSTAWCY, NA KTÓREGO PRZYPADA PONAD 10% WARTOŚCI ZAMÓWIENIA:</w:t>
      </w:r>
    </w:p>
    <w:p w14:paraId="348A58D6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9A60D2">
      <w:pPr>
        <w:shd w:val="clear" w:color="auto" w:fill="BFBFBF"/>
        <w:spacing w:before="240" w:after="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52C82C4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7A175D1" w14:textId="77777777" w:rsidR="008E76D9" w:rsidRPr="00C93626" w:rsidRDefault="008E76D9" w:rsidP="009A60D2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9A60D2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9A60D2">
      <w:pPr>
        <w:spacing w:after="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9A60D2">
      <w:pPr>
        <w:spacing w:line="276" w:lineRule="auto"/>
        <w:ind w:left="340" w:hanging="34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309A7"/>
    <w:rsid w:val="00040DDC"/>
    <w:rsid w:val="00050F90"/>
    <w:rsid w:val="00067B75"/>
    <w:rsid w:val="000A5532"/>
    <w:rsid w:val="000E1C90"/>
    <w:rsid w:val="000E4B8C"/>
    <w:rsid w:val="000F565D"/>
    <w:rsid w:val="000F6444"/>
    <w:rsid w:val="0012531C"/>
    <w:rsid w:val="00130E68"/>
    <w:rsid w:val="001429DE"/>
    <w:rsid w:val="0017702C"/>
    <w:rsid w:val="0019765B"/>
    <w:rsid w:val="001A443D"/>
    <w:rsid w:val="001D250F"/>
    <w:rsid w:val="001D4A32"/>
    <w:rsid w:val="001E74B8"/>
    <w:rsid w:val="0028737E"/>
    <w:rsid w:val="002C2576"/>
    <w:rsid w:val="002C7E64"/>
    <w:rsid w:val="00334501"/>
    <w:rsid w:val="00367BE4"/>
    <w:rsid w:val="003A6E05"/>
    <w:rsid w:val="003B1976"/>
    <w:rsid w:val="003B6DE9"/>
    <w:rsid w:val="003D21A9"/>
    <w:rsid w:val="003F2C32"/>
    <w:rsid w:val="00416C57"/>
    <w:rsid w:val="00440B00"/>
    <w:rsid w:val="00567E86"/>
    <w:rsid w:val="00581BD9"/>
    <w:rsid w:val="005A4974"/>
    <w:rsid w:val="00613F46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109B"/>
    <w:rsid w:val="00794833"/>
    <w:rsid w:val="007C76A2"/>
    <w:rsid w:val="007D3BC9"/>
    <w:rsid w:val="007E2AEF"/>
    <w:rsid w:val="007F4124"/>
    <w:rsid w:val="00805F83"/>
    <w:rsid w:val="008513AA"/>
    <w:rsid w:val="00854FB0"/>
    <w:rsid w:val="00886FEB"/>
    <w:rsid w:val="008A5D69"/>
    <w:rsid w:val="008E76D9"/>
    <w:rsid w:val="00906BB6"/>
    <w:rsid w:val="00946D83"/>
    <w:rsid w:val="009A60D2"/>
    <w:rsid w:val="009B1E18"/>
    <w:rsid w:val="009C2439"/>
    <w:rsid w:val="009D4083"/>
    <w:rsid w:val="00A15FCD"/>
    <w:rsid w:val="00A50B1A"/>
    <w:rsid w:val="00A538DA"/>
    <w:rsid w:val="00A60340"/>
    <w:rsid w:val="00AD2A27"/>
    <w:rsid w:val="00AE7C81"/>
    <w:rsid w:val="00AF373F"/>
    <w:rsid w:val="00AF595C"/>
    <w:rsid w:val="00B24D8B"/>
    <w:rsid w:val="00B36E63"/>
    <w:rsid w:val="00B84A09"/>
    <w:rsid w:val="00BB3B90"/>
    <w:rsid w:val="00BD3041"/>
    <w:rsid w:val="00BF6947"/>
    <w:rsid w:val="00C13126"/>
    <w:rsid w:val="00C30A90"/>
    <w:rsid w:val="00C812B6"/>
    <w:rsid w:val="00C8241D"/>
    <w:rsid w:val="00C93626"/>
    <w:rsid w:val="00CB0CD0"/>
    <w:rsid w:val="00CF2397"/>
    <w:rsid w:val="00CF627C"/>
    <w:rsid w:val="00D02C89"/>
    <w:rsid w:val="00D315F3"/>
    <w:rsid w:val="00D72682"/>
    <w:rsid w:val="00D82ECE"/>
    <w:rsid w:val="00DC3EA4"/>
    <w:rsid w:val="00E5506A"/>
    <w:rsid w:val="00E609FE"/>
    <w:rsid w:val="00E66056"/>
    <w:rsid w:val="00E822E5"/>
    <w:rsid w:val="00EA2506"/>
    <w:rsid w:val="00F258A1"/>
    <w:rsid w:val="00F738AA"/>
    <w:rsid w:val="00F81854"/>
    <w:rsid w:val="00F86AF6"/>
    <w:rsid w:val="00FC11D3"/>
    <w:rsid w:val="00FC330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5182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36203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20</cp:revision>
  <cp:lastPrinted>2023-09-04T09:12:00Z</cp:lastPrinted>
  <dcterms:created xsi:type="dcterms:W3CDTF">2024-12-02T13:00:00Z</dcterms:created>
  <dcterms:modified xsi:type="dcterms:W3CDTF">2025-03-19T06:12:00Z</dcterms:modified>
</cp:coreProperties>
</file>